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64" w:rsidRDefault="00E4066C" w:rsidP="00A65864">
      <w:pPr>
        <w:jc w:val="center"/>
      </w:pPr>
      <w:r>
        <w:rPr>
          <w:noProof/>
        </w:rPr>
        <w:drawing>
          <wp:inline distT="0" distB="0" distL="0" distR="0">
            <wp:extent cx="5610225" cy="8401050"/>
            <wp:effectExtent l="19050" t="0" r="9525" b="0"/>
            <wp:docPr id="1" name="Рисунок 1" descr="C:\Users\Admin\Pictures\img-24092315474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240923154744-001.jpg"/>
                    <pic:cNvPicPr>
                      <a:picLocks noChangeAspect="1" noChangeArrowheads="1"/>
                    </pic:cNvPicPr>
                  </pic:nvPicPr>
                  <pic:blipFill>
                    <a:blip r:embed="rId8" cstate="print"/>
                    <a:srcRect l="11453" t="5231" r="3188" b="4308"/>
                    <a:stretch>
                      <a:fillRect/>
                    </a:stretch>
                  </pic:blipFill>
                  <pic:spPr bwMode="auto">
                    <a:xfrm>
                      <a:off x="0" y="0"/>
                      <a:ext cx="5610225" cy="8401050"/>
                    </a:xfrm>
                    <a:prstGeom prst="rect">
                      <a:avLst/>
                    </a:prstGeom>
                    <a:noFill/>
                    <a:ln w="9525">
                      <a:noFill/>
                      <a:miter lim="800000"/>
                      <a:headEnd/>
                      <a:tailEnd/>
                    </a:ln>
                  </pic:spPr>
                </pic:pic>
              </a:graphicData>
            </a:graphic>
          </wp:inline>
        </w:drawing>
      </w:r>
    </w:p>
    <w:p w:rsidR="00E4066C" w:rsidRDefault="00E4066C" w:rsidP="00A65864">
      <w:pPr>
        <w:jc w:val="center"/>
      </w:pPr>
    </w:p>
    <w:p w:rsidR="00E4066C" w:rsidRDefault="00E4066C" w:rsidP="00A65864">
      <w:pPr>
        <w:jc w:val="center"/>
      </w:pPr>
    </w:p>
    <w:p w:rsidR="00E4066C" w:rsidRDefault="00E4066C" w:rsidP="00A65864">
      <w:pPr>
        <w:jc w:val="center"/>
      </w:pPr>
    </w:p>
    <w:p w:rsidR="00E4066C" w:rsidRDefault="00E4066C" w:rsidP="00A65864">
      <w:pPr>
        <w:jc w:val="center"/>
      </w:pPr>
    </w:p>
    <w:p w:rsidR="00E4066C" w:rsidRDefault="00E4066C" w:rsidP="00A65864">
      <w:pPr>
        <w:jc w:val="center"/>
      </w:pPr>
    </w:p>
    <w:p w:rsidR="0066550C" w:rsidRPr="005D4662" w:rsidRDefault="0066550C" w:rsidP="00A65864">
      <w:pPr>
        <w:jc w:val="center"/>
        <w:rPr>
          <w:b/>
          <w:lang w:val="uk-UA"/>
        </w:rPr>
      </w:pPr>
      <w:r w:rsidRPr="005D4662">
        <w:rPr>
          <w:b/>
        </w:rPr>
        <w:t>СОДЕРЖАНИЕ</w:t>
      </w:r>
    </w:p>
    <w:p w:rsidR="00487A57" w:rsidRPr="005D4662" w:rsidRDefault="00487A57" w:rsidP="009E2BBF">
      <w:pPr>
        <w:ind w:right="1456"/>
        <w:jc w:val="both"/>
        <w:rPr>
          <w:b/>
          <w:lang w:val="uk-UA"/>
        </w:rPr>
      </w:pPr>
    </w:p>
    <w:tbl>
      <w:tblPr>
        <w:tblW w:w="9547" w:type="dxa"/>
        <w:tblInd w:w="590" w:type="dxa"/>
        <w:tblLayout w:type="fixed"/>
        <w:tblLook w:val="0000"/>
      </w:tblPr>
      <w:tblGrid>
        <w:gridCol w:w="8370"/>
        <w:gridCol w:w="1177"/>
      </w:tblGrid>
      <w:tr w:rsidR="009E2BBF" w:rsidRPr="005D4662" w:rsidTr="00BE3BE9">
        <w:trPr>
          <w:trHeight w:val="406"/>
        </w:trPr>
        <w:tc>
          <w:tcPr>
            <w:tcW w:w="8370" w:type="dxa"/>
            <w:tcBorders>
              <w:top w:val="single" w:sz="4" w:space="0" w:color="000000"/>
              <w:left w:val="single" w:sz="4" w:space="0" w:color="000000"/>
              <w:bottom w:val="single" w:sz="4" w:space="0" w:color="000000"/>
            </w:tcBorders>
            <w:shd w:val="clear" w:color="auto" w:fill="auto"/>
            <w:vAlign w:val="center"/>
          </w:tcPr>
          <w:p w:rsidR="009E2BBF" w:rsidRPr="005D4662" w:rsidRDefault="009E2BBF" w:rsidP="006D012B">
            <w:pPr>
              <w:jc w:val="center"/>
              <w:rPr>
                <w:color w:val="000000"/>
              </w:rPr>
            </w:pPr>
            <w:r w:rsidRPr="005D4662">
              <w:rPr>
                <w:b/>
                <w:color w:val="000000"/>
              </w:rPr>
              <w:t>Оглавление</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BBF" w:rsidRPr="005D4662" w:rsidRDefault="009E2BBF" w:rsidP="006D012B">
            <w:pPr>
              <w:jc w:val="center"/>
            </w:pPr>
            <w:r w:rsidRPr="005D4662">
              <w:rPr>
                <w:b/>
                <w:color w:val="000000"/>
              </w:rPr>
              <w:t>Стран</w:t>
            </w:r>
            <w:r w:rsidRPr="005D4662">
              <w:rPr>
                <w:b/>
                <w:color w:val="000000"/>
              </w:rPr>
              <w:t>и</w:t>
            </w:r>
            <w:r w:rsidRPr="005D4662">
              <w:rPr>
                <w:b/>
                <w:color w:val="000000"/>
              </w:rPr>
              <w:t>ца</w:t>
            </w:r>
          </w:p>
        </w:tc>
      </w:tr>
      <w:tr w:rsidR="00B82600" w:rsidRPr="005D4662" w:rsidTr="00BE3BE9">
        <w:trPr>
          <w:trHeight w:val="406"/>
        </w:trPr>
        <w:tc>
          <w:tcPr>
            <w:tcW w:w="8370" w:type="dxa"/>
            <w:tcBorders>
              <w:top w:val="single" w:sz="4" w:space="0" w:color="000000"/>
              <w:left w:val="single" w:sz="4" w:space="0" w:color="000000"/>
              <w:bottom w:val="single" w:sz="4" w:space="0" w:color="000000"/>
            </w:tcBorders>
            <w:shd w:val="clear" w:color="auto" w:fill="auto"/>
            <w:vAlign w:val="center"/>
          </w:tcPr>
          <w:p w:rsidR="00B82600" w:rsidRPr="00DE1A49" w:rsidRDefault="00B82600" w:rsidP="000A0CC6">
            <w:pPr>
              <w:pStyle w:val="af"/>
              <w:numPr>
                <w:ilvl w:val="0"/>
                <w:numId w:val="20"/>
              </w:numPr>
              <w:snapToGrid w:val="0"/>
              <w:spacing w:line="276" w:lineRule="auto"/>
              <w:jc w:val="both"/>
              <w:rPr>
                <w:b/>
                <w:sz w:val="24"/>
                <w:szCs w:val="24"/>
                <w:lang w:val="uk-UA"/>
              </w:rPr>
            </w:pPr>
            <w:r w:rsidRPr="00DE1A49">
              <w:rPr>
                <w:b/>
                <w:bCs/>
                <w:color w:val="000000"/>
                <w:sz w:val="24"/>
                <w:szCs w:val="24"/>
              </w:rPr>
              <w:t>О</w:t>
            </w:r>
            <w:r w:rsidR="00D207E8" w:rsidRPr="00DE1A49">
              <w:rPr>
                <w:b/>
                <w:bCs/>
                <w:color w:val="000000"/>
                <w:sz w:val="24"/>
                <w:szCs w:val="24"/>
              </w:rPr>
              <w:t>БЩИЕ СВЕДЕНИЯ</w:t>
            </w:r>
            <w:r w:rsidR="0054462A">
              <w:rPr>
                <w:b/>
                <w:bCs/>
                <w:color w:val="000000"/>
                <w:sz w:val="24"/>
                <w:szCs w:val="24"/>
              </w:rPr>
              <w:t xml:space="preserve"> </w:t>
            </w:r>
            <w:r w:rsidR="007834DD" w:rsidRPr="00DE1A49">
              <w:rPr>
                <w:b/>
                <w:bCs/>
                <w:color w:val="000000"/>
                <w:sz w:val="24"/>
                <w:szCs w:val="24"/>
              </w:rPr>
              <w:t>О</w:t>
            </w:r>
            <w:r w:rsidR="0053210F">
              <w:rPr>
                <w:b/>
                <w:bCs/>
                <w:color w:val="000000"/>
                <w:sz w:val="24"/>
                <w:szCs w:val="24"/>
              </w:rPr>
              <w:t>ГОСУДАРСТВЕННОМ КАЗЕННОМ</w:t>
            </w:r>
            <w:r w:rsidR="0054462A">
              <w:rPr>
                <w:b/>
                <w:bCs/>
                <w:color w:val="000000"/>
                <w:sz w:val="24"/>
                <w:szCs w:val="24"/>
              </w:rPr>
              <w:t xml:space="preserve"> </w:t>
            </w:r>
            <w:r w:rsidRPr="00DE1A49">
              <w:rPr>
                <w:b/>
                <w:sz w:val="24"/>
                <w:szCs w:val="24"/>
              </w:rPr>
              <w:t>ДОШКОЛЬНО</w:t>
            </w:r>
            <w:r w:rsidRPr="00DE1A49">
              <w:rPr>
                <w:b/>
                <w:sz w:val="24"/>
                <w:szCs w:val="24"/>
                <w:lang w:val="uk-UA"/>
              </w:rPr>
              <w:t>М</w:t>
            </w:r>
            <w:r w:rsidR="0054462A">
              <w:rPr>
                <w:b/>
                <w:sz w:val="24"/>
                <w:szCs w:val="24"/>
                <w:lang w:val="uk-UA"/>
              </w:rPr>
              <w:t xml:space="preserve"> </w:t>
            </w:r>
            <w:r w:rsidRPr="00DE1A49">
              <w:rPr>
                <w:b/>
                <w:sz w:val="24"/>
                <w:szCs w:val="24"/>
              </w:rPr>
              <w:t>ОБРАЗОВАТЕЛЬНО</w:t>
            </w:r>
            <w:r w:rsidRPr="00DE1A49">
              <w:rPr>
                <w:b/>
                <w:sz w:val="24"/>
                <w:szCs w:val="24"/>
                <w:lang w:val="uk-UA"/>
              </w:rPr>
              <w:t>М</w:t>
            </w:r>
            <w:r w:rsidRPr="00DE1A49">
              <w:rPr>
                <w:b/>
                <w:sz w:val="24"/>
                <w:szCs w:val="24"/>
              </w:rPr>
              <w:t xml:space="preserve"> УЧРЕЖДЕНИ</w:t>
            </w:r>
            <w:r w:rsidRPr="00DE1A49">
              <w:rPr>
                <w:b/>
                <w:sz w:val="24"/>
                <w:szCs w:val="24"/>
                <w:lang w:val="uk-UA"/>
              </w:rPr>
              <w:t xml:space="preserve">И </w:t>
            </w:r>
            <w:r w:rsidRPr="00DE1A49">
              <w:rPr>
                <w:b/>
                <w:sz w:val="24"/>
                <w:szCs w:val="24"/>
              </w:rPr>
              <w:t>«</w:t>
            </w:r>
            <w:r w:rsidR="0053210F">
              <w:rPr>
                <w:b/>
                <w:sz w:val="24"/>
                <w:szCs w:val="24"/>
              </w:rPr>
              <w:t xml:space="preserve">ДЕТСКИЙ </w:t>
            </w:r>
            <w:r w:rsidRPr="00DE1A49">
              <w:rPr>
                <w:b/>
                <w:sz w:val="24"/>
                <w:szCs w:val="24"/>
              </w:rPr>
              <w:t>САД</w:t>
            </w:r>
            <w:r w:rsidR="0053210F" w:rsidRPr="00DE1A49">
              <w:rPr>
                <w:b/>
                <w:sz w:val="24"/>
                <w:szCs w:val="24"/>
              </w:rPr>
              <w:t>№</w:t>
            </w:r>
            <w:r w:rsidR="0054462A">
              <w:rPr>
                <w:b/>
                <w:sz w:val="24"/>
                <w:szCs w:val="24"/>
              </w:rPr>
              <w:t xml:space="preserve"> </w:t>
            </w:r>
            <w:r w:rsidR="0053210F" w:rsidRPr="00DE1A49">
              <w:rPr>
                <w:b/>
                <w:sz w:val="24"/>
                <w:szCs w:val="24"/>
              </w:rPr>
              <w:t xml:space="preserve">281 </w:t>
            </w:r>
            <w:r w:rsidRPr="00DE1A49">
              <w:rPr>
                <w:b/>
                <w:sz w:val="24"/>
                <w:szCs w:val="24"/>
              </w:rPr>
              <w:t xml:space="preserve">КОМБИНИРОВАННОГО </w:t>
            </w:r>
            <w:r w:rsidR="0053210F">
              <w:rPr>
                <w:b/>
                <w:sz w:val="24"/>
                <w:szCs w:val="24"/>
              </w:rPr>
              <w:t xml:space="preserve">ВИДА ГОРОДСКОГО </w:t>
            </w:r>
            <w:r w:rsidR="00987BC1">
              <w:rPr>
                <w:b/>
                <w:sz w:val="24"/>
                <w:szCs w:val="24"/>
              </w:rPr>
              <w:t>ОКРУГА ДОНЕЦК</w:t>
            </w:r>
            <w:r w:rsidRPr="00DE1A49">
              <w:rPr>
                <w:b/>
                <w:sz w:val="24"/>
                <w:szCs w:val="24"/>
              </w:rPr>
              <w:t>»</w:t>
            </w:r>
            <w:r w:rsidR="0053210F">
              <w:rPr>
                <w:b/>
                <w:sz w:val="24"/>
                <w:szCs w:val="24"/>
              </w:rPr>
              <w:t xml:space="preserve"> ДОНЕЦКОЙ НАРОДНОЙ РЕСПУБЛИКИ</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600" w:rsidRPr="005D4662" w:rsidRDefault="00F33415" w:rsidP="006D012B">
            <w:pPr>
              <w:jc w:val="center"/>
              <w:rPr>
                <w:b/>
                <w:color w:val="000000"/>
              </w:rPr>
            </w:pPr>
            <w:r>
              <w:rPr>
                <w:b/>
                <w:color w:val="000000"/>
              </w:rPr>
              <w:t>3</w:t>
            </w:r>
          </w:p>
        </w:tc>
      </w:tr>
      <w:tr w:rsidR="00E969DE" w:rsidRPr="005D4662" w:rsidTr="00E969DE">
        <w:trPr>
          <w:trHeight w:val="118"/>
        </w:trPr>
        <w:tc>
          <w:tcPr>
            <w:tcW w:w="8370" w:type="dxa"/>
            <w:tcBorders>
              <w:top w:val="single" w:sz="4" w:space="0" w:color="000000"/>
              <w:left w:val="single" w:sz="4" w:space="0" w:color="000000"/>
              <w:bottom w:val="single" w:sz="4" w:space="0" w:color="000000"/>
            </w:tcBorders>
            <w:shd w:val="clear" w:color="auto" w:fill="auto"/>
            <w:vAlign w:val="center"/>
          </w:tcPr>
          <w:p w:rsidR="00E969DE" w:rsidRPr="00DE1A49" w:rsidRDefault="007834DD" w:rsidP="0054462A">
            <w:pPr>
              <w:pStyle w:val="af"/>
              <w:numPr>
                <w:ilvl w:val="0"/>
                <w:numId w:val="20"/>
              </w:numPr>
              <w:snapToGrid w:val="0"/>
              <w:spacing w:line="276" w:lineRule="auto"/>
              <w:jc w:val="both"/>
              <w:rPr>
                <w:b/>
                <w:bCs/>
                <w:color w:val="000000"/>
                <w:sz w:val="24"/>
                <w:szCs w:val="24"/>
              </w:rPr>
            </w:pPr>
            <w:r w:rsidRPr="00DE1A49">
              <w:rPr>
                <w:b/>
                <w:bCs/>
                <w:color w:val="000000"/>
                <w:sz w:val="24"/>
                <w:szCs w:val="24"/>
              </w:rPr>
              <w:t>АНАЛИЗ</w:t>
            </w:r>
            <w:r w:rsidR="00E969DE" w:rsidRPr="00DE1A49">
              <w:rPr>
                <w:b/>
                <w:bCs/>
                <w:color w:val="000000"/>
                <w:sz w:val="24"/>
                <w:szCs w:val="24"/>
              </w:rPr>
              <w:t xml:space="preserve"> РАБОТЫ </w:t>
            </w:r>
            <w:r w:rsidRPr="00DE1A49">
              <w:rPr>
                <w:b/>
                <w:bCs/>
                <w:color w:val="000000"/>
                <w:sz w:val="24"/>
                <w:szCs w:val="24"/>
              </w:rPr>
              <w:t>ЗА 202</w:t>
            </w:r>
            <w:r w:rsidR="0054462A">
              <w:rPr>
                <w:b/>
                <w:bCs/>
                <w:color w:val="000000"/>
                <w:sz w:val="24"/>
                <w:szCs w:val="24"/>
              </w:rPr>
              <w:t>3</w:t>
            </w:r>
            <w:r w:rsidR="00A65864">
              <w:rPr>
                <w:b/>
                <w:bCs/>
                <w:color w:val="000000"/>
                <w:sz w:val="24"/>
                <w:szCs w:val="24"/>
              </w:rPr>
              <w:t>-202</w:t>
            </w:r>
            <w:r w:rsidR="0054462A">
              <w:rPr>
                <w:b/>
                <w:bCs/>
                <w:color w:val="000000"/>
                <w:sz w:val="24"/>
                <w:szCs w:val="24"/>
              </w:rPr>
              <w:t>4</w:t>
            </w:r>
            <w:r w:rsidRPr="00DE1A49">
              <w:rPr>
                <w:b/>
                <w:bCs/>
                <w:color w:val="000000"/>
                <w:sz w:val="24"/>
                <w:szCs w:val="24"/>
              </w:rPr>
              <w:t xml:space="preserve"> УЧЕБНЫЙ </w:t>
            </w:r>
            <w:r w:rsidR="00E969DE" w:rsidRPr="00DE1A49">
              <w:rPr>
                <w:b/>
                <w:bCs/>
                <w:color w:val="000000"/>
                <w:sz w:val="24"/>
                <w:szCs w:val="24"/>
              </w:rPr>
              <w:t>ГОД</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9DE" w:rsidRPr="005D4662" w:rsidRDefault="001222A5" w:rsidP="007B48B7">
            <w:pPr>
              <w:jc w:val="center"/>
              <w:rPr>
                <w:b/>
                <w:color w:val="000000"/>
              </w:rPr>
            </w:pPr>
            <w:r>
              <w:rPr>
                <w:b/>
                <w:color w:val="000000"/>
              </w:rPr>
              <w:t>6</w:t>
            </w:r>
          </w:p>
        </w:tc>
      </w:tr>
      <w:tr w:rsidR="000F28C7" w:rsidRPr="005D4662" w:rsidTr="00BE3BE9">
        <w:tc>
          <w:tcPr>
            <w:tcW w:w="8370" w:type="dxa"/>
            <w:tcBorders>
              <w:top w:val="single" w:sz="4" w:space="0" w:color="000000"/>
              <w:left w:val="single" w:sz="4" w:space="0" w:color="000000"/>
              <w:bottom w:val="single" w:sz="4" w:space="0" w:color="000000"/>
            </w:tcBorders>
            <w:shd w:val="clear" w:color="auto" w:fill="auto"/>
          </w:tcPr>
          <w:p w:rsidR="000F28C7" w:rsidRPr="00DE1A49" w:rsidRDefault="001B21E7" w:rsidP="0054462A">
            <w:pPr>
              <w:pStyle w:val="af"/>
              <w:numPr>
                <w:ilvl w:val="0"/>
                <w:numId w:val="20"/>
              </w:numPr>
              <w:rPr>
                <w:color w:val="000000"/>
                <w:sz w:val="24"/>
                <w:szCs w:val="24"/>
              </w:rPr>
            </w:pPr>
            <w:r w:rsidRPr="00DE1A49">
              <w:rPr>
                <w:b/>
                <w:sz w:val="24"/>
                <w:szCs w:val="24"/>
              </w:rPr>
              <w:t xml:space="preserve">МЕРОПРИЯТИЯ, НАПРАВЛЕННЫЕ НА </w:t>
            </w:r>
            <w:r w:rsidR="00DF226E" w:rsidRPr="00DE1A49">
              <w:rPr>
                <w:b/>
                <w:sz w:val="24"/>
                <w:szCs w:val="24"/>
              </w:rPr>
              <w:t>РЕШЕНИЕГОДОВЫХ ЗАДАЧ</w:t>
            </w:r>
            <w:r w:rsidRPr="00DE1A49">
              <w:rPr>
                <w:b/>
                <w:sz w:val="24"/>
                <w:szCs w:val="24"/>
              </w:rPr>
              <w:t xml:space="preserve"> В 202</w:t>
            </w:r>
            <w:r w:rsidR="0054462A">
              <w:rPr>
                <w:b/>
                <w:sz w:val="24"/>
                <w:szCs w:val="24"/>
              </w:rPr>
              <w:t>4</w:t>
            </w:r>
            <w:r w:rsidRPr="00DE1A49">
              <w:rPr>
                <w:b/>
                <w:sz w:val="24"/>
                <w:szCs w:val="24"/>
              </w:rPr>
              <w:t>-202</w:t>
            </w:r>
            <w:r w:rsidR="0054462A">
              <w:rPr>
                <w:b/>
                <w:sz w:val="24"/>
                <w:szCs w:val="24"/>
              </w:rPr>
              <w:t>5</w:t>
            </w:r>
            <w:r w:rsidR="00A65864">
              <w:rPr>
                <w:b/>
                <w:sz w:val="24"/>
                <w:szCs w:val="24"/>
              </w:rPr>
              <w:t xml:space="preserve"> </w:t>
            </w:r>
            <w:r w:rsidRPr="00DE1A49">
              <w:rPr>
                <w:b/>
                <w:sz w:val="24"/>
                <w:szCs w:val="24"/>
              </w:rPr>
              <w:t>УЧЕБНОМ ГОДУ</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0F28C7" w:rsidRPr="00DC0421" w:rsidRDefault="001222A5" w:rsidP="007B48B7">
            <w:pPr>
              <w:snapToGrid w:val="0"/>
              <w:jc w:val="center"/>
              <w:rPr>
                <w:b/>
                <w:color w:val="000000"/>
              </w:rPr>
            </w:pPr>
            <w:r>
              <w:rPr>
                <w:b/>
                <w:color w:val="000000"/>
              </w:rPr>
              <w:t>14</w:t>
            </w:r>
          </w:p>
        </w:tc>
      </w:tr>
      <w:tr w:rsidR="004A1142" w:rsidRPr="005D4662" w:rsidTr="00BE3BE9">
        <w:tc>
          <w:tcPr>
            <w:tcW w:w="8370" w:type="dxa"/>
            <w:tcBorders>
              <w:top w:val="single" w:sz="4" w:space="0" w:color="000000"/>
              <w:left w:val="single" w:sz="4" w:space="0" w:color="000000"/>
              <w:bottom w:val="single" w:sz="4" w:space="0" w:color="000000"/>
            </w:tcBorders>
            <w:shd w:val="clear" w:color="auto" w:fill="auto"/>
          </w:tcPr>
          <w:p w:rsidR="004A1142" w:rsidRPr="005D4662" w:rsidRDefault="00DC0421" w:rsidP="007834DD">
            <w:pPr>
              <w:ind w:left="686" w:hanging="283"/>
            </w:pPr>
            <w:r>
              <w:rPr>
                <w:b/>
              </w:rPr>
              <w:t>3.</w:t>
            </w:r>
            <w:r w:rsidR="00987BC1">
              <w:rPr>
                <w:b/>
              </w:rPr>
              <w:t>1.</w:t>
            </w:r>
            <w:r w:rsidR="00987BC1" w:rsidRPr="00070F80">
              <w:rPr>
                <w:b/>
              </w:rPr>
              <w:t xml:space="preserve"> Повышение</w:t>
            </w:r>
            <w:r w:rsidR="004A1142" w:rsidRPr="00070F80">
              <w:rPr>
                <w:b/>
              </w:rPr>
              <w:t xml:space="preserve"> квалификации и профессионального мастерства п</w:t>
            </w:r>
            <w:r w:rsidR="004A1142" w:rsidRPr="00070F80">
              <w:rPr>
                <w:b/>
              </w:rPr>
              <w:t>е</w:t>
            </w:r>
            <w:r w:rsidR="004A1142" w:rsidRPr="00070F80">
              <w:rPr>
                <w:b/>
              </w:rPr>
              <w:t>дагогов</w:t>
            </w:r>
            <w:r w:rsidR="00E530D6" w:rsidRPr="00070F80">
              <w:rPr>
                <w:b/>
              </w:rPr>
              <w:t>. Работа с кадрами</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A1142" w:rsidRPr="00DC0421" w:rsidRDefault="00F33415" w:rsidP="001222A5">
            <w:pPr>
              <w:snapToGrid w:val="0"/>
              <w:jc w:val="center"/>
              <w:rPr>
                <w:b/>
                <w:color w:val="000000"/>
              </w:rPr>
            </w:pPr>
            <w:r w:rsidRPr="00DC0421">
              <w:rPr>
                <w:b/>
                <w:color w:val="000000"/>
              </w:rPr>
              <w:t>1</w:t>
            </w:r>
            <w:r w:rsidR="001222A5">
              <w:rPr>
                <w:b/>
                <w:color w:val="000000"/>
              </w:rPr>
              <w:t>4</w:t>
            </w:r>
          </w:p>
        </w:tc>
      </w:tr>
      <w:tr w:rsidR="007604D1" w:rsidRPr="005D4662" w:rsidTr="00BE3BE9">
        <w:tc>
          <w:tcPr>
            <w:tcW w:w="8370" w:type="dxa"/>
            <w:tcBorders>
              <w:top w:val="single" w:sz="4" w:space="0" w:color="000000"/>
              <w:left w:val="single" w:sz="4" w:space="0" w:color="000000"/>
              <w:bottom w:val="single" w:sz="4" w:space="0" w:color="000000"/>
            </w:tcBorders>
            <w:shd w:val="clear" w:color="auto" w:fill="auto"/>
          </w:tcPr>
          <w:p w:rsidR="007604D1" w:rsidRPr="005D4662" w:rsidRDefault="007604D1" w:rsidP="007604D1">
            <w:r w:rsidRPr="005D4662">
              <w:t>3.1.1. Заседания аттестационной комиссии</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604D1" w:rsidRPr="005D4662" w:rsidRDefault="001222A5" w:rsidP="0058098D">
            <w:pPr>
              <w:snapToGrid w:val="0"/>
              <w:jc w:val="center"/>
              <w:rPr>
                <w:color w:val="000000"/>
              </w:rPr>
            </w:pPr>
            <w:r>
              <w:rPr>
                <w:color w:val="000000"/>
              </w:rPr>
              <w:t>14</w:t>
            </w:r>
          </w:p>
        </w:tc>
      </w:tr>
      <w:tr w:rsidR="004A1142" w:rsidRPr="005D4662" w:rsidTr="00BE3BE9">
        <w:tc>
          <w:tcPr>
            <w:tcW w:w="8370" w:type="dxa"/>
            <w:tcBorders>
              <w:top w:val="single" w:sz="4" w:space="0" w:color="000000"/>
              <w:left w:val="single" w:sz="4" w:space="0" w:color="000000"/>
              <w:bottom w:val="single" w:sz="4" w:space="0" w:color="000000"/>
            </w:tcBorders>
            <w:shd w:val="clear" w:color="auto" w:fill="auto"/>
          </w:tcPr>
          <w:p w:rsidR="004A1142" w:rsidRPr="007834DD" w:rsidRDefault="004A1142" w:rsidP="000A0CC6">
            <w:pPr>
              <w:pStyle w:val="af"/>
              <w:numPr>
                <w:ilvl w:val="1"/>
                <w:numId w:val="20"/>
              </w:numPr>
              <w:rPr>
                <w:sz w:val="24"/>
                <w:szCs w:val="24"/>
              </w:rPr>
            </w:pPr>
            <w:r w:rsidRPr="007834DD">
              <w:rPr>
                <w:b/>
                <w:sz w:val="24"/>
                <w:szCs w:val="24"/>
              </w:rPr>
              <w:t>Организационно-педагогическая работа</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A1142" w:rsidRPr="00DC0421" w:rsidRDefault="001222A5" w:rsidP="0058098D">
            <w:pPr>
              <w:snapToGrid w:val="0"/>
              <w:jc w:val="center"/>
              <w:rPr>
                <w:b/>
                <w:color w:val="000000"/>
              </w:rPr>
            </w:pPr>
            <w:r>
              <w:rPr>
                <w:b/>
                <w:color w:val="000000"/>
              </w:rPr>
              <w:t>15</w:t>
            </w:r>
          </w:p>
        </w:tc>
      </w:tr>
      <w:tr w:rsidR="004A1142" w:rsidRPr="005D4662" w:rsidTr="00BE3BE9">
        <w:tc>
          <w:tcPr>
            <w:tcW w:w="8370" w:type="dxa"/>
            <w:tcBorders>
              <w:top w:val="single" w:sz="4" w:space="0" w:color="000000"/>
              <w:left w:val="single" w:sz="4" w:space="0" w:color="000000"/>
              <w:bottom w:val="single" w:sz="4" w:space="0" w:color="000000"/>
            </w:tcBorders>
            <w:shd w:val="clear" w:color="auto" w:fill="auto"/>
          </w:tcPr>
          <w:p w:rsidR="004A1142" w:rsidRPr="005D4662" w:rsidRDefault="00DC0421" w:rsidP="00797CDD">
            <w:r>
              <w:t xml:space="preserve">3.2.1. </w:t>
            </w:r>
            <w:r w:rsidR="004A1142" w:rsidRPr="005D4662">
              <w:t>Педагогические советы</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A1142" w:rsidRPr="005D4662" w:rsidRDefault="001222A5" w:rsidP="007B48B7">
            <w:pPr>
              <w:snapToGrid w:val="0"/>
              <w:jc w:val="center"/>
              <w:rPr>
                <w:color w:val="000000"/>
              </w:rPr>
            </w:pPr>
            <w:r>
              <w:rPr>
                <w:color w:val="000000"/>
              </w:rPr>
              <w:t>15</w:t>
            </w:r>
          </w:p>
        </w:tc>
      </w:tr>
      <w:tr w:rsidR="004A1142" w:rsidRPr="005D4662" w:rsidTr="00BE3BE9">
        <w:tc>
          <w:tcPr>
            <w:tcW w:w="8370" w:type="dxa"/>
            <w:tcBorders>
              <w:top w:val="single" w:sz="4" w:space="0" w:color="000000"/>
              <w:left w:val="single" w:sz="4" w:space="0" w:color="000000"/>
              <w:bottom w:val="single" w:sz="4" w:space="0" w:color="000000"/>
            </w:tcBorders>
            <w:shd w:val="clear" w:color="auto" w:fill="auto"/>
          </w:tcPr>
          <w:p w:rsidR="004A1142" w:rsidRPr="005D4662" w:rsidRDefault="00DC0421" w:rsidP="00797CDD">
            <w:r>
              <w:t xml:space="preserve">3.2.2. </w:t>
            </w:r>
            <w:r w:rsidR="004A1142" w:rsidRPr="005D4662">
              <w:t>Консультации</w:t>
            </w:r>
            <w:r w:rsidR="00987BC1" w:rsidRPr="005D4662">
              <w:rPr>
                <w:bCs/>
              </w:rPr>
              <w:t>для педагогических работников</w:t>
            </w:r>
            <w:r w:rsidR="00070F80">
              <w:rPr>
                <w:bCs/>
              </w:rPr>
              <w:t xml:space="preserve"> и родителей</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A1142" w:rsidRPr="005D4662" w:rsidRDefault="007B48B7" w:rsidP="007B48B7">
            <w:pPr>
              <w:snapToGrid w:val="0"/>
              <w:jc w:val="center"/>
              <w:rPr>
                <w:color w:val="000000"/>
              </w:rPr>
            </w:pPr>
            <w:r>
              <w:rPr>
                <w:color w:val="000000"/>
              </w:rPr>
              <w:t>17</w:t>
            </w:r>
          </w:p>
        </w:tc>
      </w:tr>
      <w:tr w:rsidR="004A1142" w:rsidRPr="005D4662" w:rsidTr="00BE3BE9">
        <w:tc>
          <w:tcPr>
            <w:tcW w:w="8370" w:type="dxa"/>
            <w:tcBorders>
              <w:top w:val="single" w:sz="4" w:space="0" w:color="000000"/>
              <w:left w:val="single" w:sz="4" w:space="0" w:color="000000"/>
              <w:bottom w:val="single" w:sz="4" w:space="0" w:color="000000"/>
            </w:tcBorders>
            <w:shd w:val="clear" w:color="auto" w:fill="auto"/>
          </w:tcPr>
          <w:p w:rsidR="004A1142" w:rsidRPr="005D4662" w:rsidRDefault="00DC0421" w:rsidP="008B30D5">
            <w:r>
              <w:t xml:space="preserve">3.2.3. </w:t>
            </w:r>
            <w:r w:rsidR="008B30D5">
              <w:t>П</w:t>
            </w:r>
            <w:r w:rsidR="004A1142" w:rsidRPr="005D4662">
              <w:t>рактикумы</w:t>
            </w:r>
            <w:r w:rsidR="004973F5">
              <w:t>, мастер - классы</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A1142" w:rsidRPr="005D4662" w:rsidRDefault="007B48B7" w:rsidP="0058098D">
            <w:pPr>
              <w:snapToGrid w:val="0"/>
              <w:jc w:val="center"/>
              <w:rPr>
                <w:color w:val="000000"/>
              </w:rPr>
            </w:pPr>
            <w:r>
              <w:rPr>
                <w:color w:val="000000"/>
              </w:rPr>
              <w:t>18</w:t>
            </w:r>
          </w:p>
        </w:tc>
      </w:tr>
      <w:tr w:rsidR="004A1142" w:rsidRPr="005D4662" w:rsidTr="00BE3BE9">
        <w:trPr>
          <w:trHeight w:val="481"/>
        </w:trPr>
        <w:tc>
          <w:tcPr>
            <w:tcW w:w="8370" w:type="dxa"/>
            <w:tcBorders>
              <w:top w:val="single" w:sz="4" w:space="0" w:color="000000"/>
              <w:left w:val="single" w:sz="4" w:space="0" w:color="000000"/>
              <w:bottom w:val="single" w:sz="4" w:space="0" w:color="000000"/>
            </w:tcBorders>
            <w:shd w:val="clear" w:color="auto" w:fill="auto"/>
          </w:tcPr>
          <w:p w:rsidR="004A1142" w:rsidRPr="00DC0421" w:rsidRDefault="004A3751" w:rsidP="000A0CC6">
            <w:pPr>
              <w:pStyle w:val="af"/>
              <w:numPr>
                <w:ilvl w:val="1"/>
                <w:numId w:val="20"/>
              </w:numPr>
              <w:rPr>
                <w:b/>
                <w:sz w:val="24"/>
                <w:szCs w:val="24"/>
              </w:rPr>
            </w:pPr>
            <w:r w:rsidRPr="00DC0421">
              <w:rPr>
                <w:b/>
                <w:sz w:val="24"/>
                <w:szCs w:val="24"/>
              </w:rPr>
              <w:t>Психолого-педагогическое сопровождение развития социальных и личностных качеств дошкольников</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A1142" w:rsidRPr="00DC0421" w:rsidRDefault="0015158D" w:rsidP="0058098D">
            <w:pPr>
              <w:snapToGrid w:val="0"/>
              <w:jc w:val="center"/>
              <w:rPr>
                <w:b/>
                <w:color w:val="000000"/>
              </w:rPr>
            </w:pPr>
            <w:r>
              <w:rPr>
                <w:b/>
                <w:color w:val="000000"/>
              </w:rPr>
              <w:t>18</w:t>
            </w:r>
          </w:p>
        </w:tc>
      </w:tr>
      <w:tr w:rsidR="004A1142" w:rsidRPr="005D4662" w:rsidTr="00BE3BE9">
        <w:tc>
          <w:tcPr>
            <w:tcW w:w="8370" w:type="dxa"/>
            <w:tcBorders>
              <w:top w:val="single" w:sz="4" w:space="0" w:color="000000"/>
              <w:left w:val="single" w:sz="4" w:space="0" w:color="000000"/>
              <w:bottom w:val="single" w:sz="4" w:space="0" w:color="000000"/>
            </w:tcBorders>
            <w:shd w:val="clear" w:color="auto" w:fill="auto"/>
          </w:tcPr>
          <w:p w:rsidR="004A1142" w:rsidRPr="005D4662" w:rsidRDefault="00DC0421" w:rsidP="00797CDD">
            <w:r>
              <w:t xml:space="preserve">3.3.1. </w:t>
            </w:r>
            <w:r w:rsidR="004A3751" w:rsidRPr="005D4662">
              <w:t>Психолого-педагогический консилиум</w:t>
            </w:r>
            <w:r w:rsidR="0054462A">
              <w:t xml:space="preserve"> </w:t>
            </w:r>
            <w:r>
              <w:t>(ППК</w:t>
            </w:r>
            <w:r w:rsidR="00DB6A77">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A1142" w:rsidRPr="005D4662" w:rsidRDefault="0015158D" w:rsidP="0058098D">
            <w:pPr>
              <w:snapToGrid w:val="0"/>
              <w:jc w:val="center"/>
              <w:rPr>
                <w:color w:val="000000"/>
              </w:rPr>
            </w:pPr>
            <w:r>
              <w:rPr>
                <w:color w:val="000000"/>
              </w:rPr>
              <w:t>18</w:t>
            </w:r>
          </w:p>
        </w:tc>
      </w:tr>
      <w:tr w:rsidR="004A3751" w:rsidRPr="005D4662" w:rsidTr="00BE3BE9">
        <w:trPr>
          <w:trHeight w:val="70"/>
        </w:trPr>
        <w:tc>
          <w:tcPr>
            <w:tcW w:w="8370" w:type="dxa"/>
            <w:tcBorders>
              <w:top w:val="single" w:sz="4" w:space="0" w:color="000000"/>
              <w:left w:val="single" w:sz="4" w:space="0" w:color="000000"/>
              <w:bottom w:val="single" w:sz="4" w:space="0" w:color="000000"/>
            </w:tcBorders>
            <w:shd w:val="clear" w:color="auto" w:fill="auto"/>
          </w:tcPr>
          <w:p w:rsidR="004A3751" w:rsidRPr="000724A9" w:rsidRDefault="00DC0421" w:rsidP="00797CDD">
            <w:pPr>
              <w:rPr>
                <w:b/>
              </w:rPr>
            </w:pPr>
            <w:r w:rsidRPr="0015158D">
              <w:t>3.</w:t>
            </w:r>
            <w:r w:rsidR="000724A9" w:rsidRPr="0015158D">
              <w:t>4.</w:t>
            </w:r>
            <w:r w:rsidR="004A3751" w:rsidRPr="0015158D">
              <w:t>Праздники и развлечения</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A3751" w:rsidRPr="005D4662" w:rsidRDefault="0015158D" w:rsidP="0058098D">
            <w:pPr>
              <w:snapToGrid w:val="0"/>
              <w:jc w:val="center"/>
              <w:rPr>
                <w:color w:val="000000"/>
              </w:rPr>
            </w:pPr>
            <w:r>
              <w:rPr>
                <w:color w:val="000000"/>
              </w:rPr>
              <w:t>19</w:t>
            </w:r>
          </w:p>
        </w:tc>
      </w:tr>
      <w:tr w:rsidR="009935D3" w:rsidRPr="005D4662" w:rsidTr="00BE3BE9">
        <w:trPr>
          <w:trHeight w:val="70"/>
        </w:trPr>
        <w:tc>
          <w:tcPr>
            <w:tcW w:w="8370" w:type="dxa"/>
            <w:tcBorders>
              <w:top w:val="single" w:sz="4" w:space="0" w:color="000000"/>
              <w:left w:val="single" w:sz="4" w:space="0" w:color="000000"/>
              <w:bottom w:val="single" w:sz="4" w:space="0" w:color="000000"/>
            </w:tcBorders>
            <w:shd w:val="clear" w:color="auto" w:fill="auto"/>
          </w:tcPr>
          <w:p w:rsidR="009935D3" w:rsidRPr="005D4662" w:rsidRDefault="0015158D" w:rsidP="00797CDD">
            <w:r>
              <w:t>3.5</w:t>
            </w:r>
            <w:r w:rsidR="00DC0421">
              <w:t xml:space="preserve">. </w:t>
            </w:r>
            <w:r w:rsidR="009935D3" w:rsidRPr="005D4662">
              <w:t>Физкультурные праздники и развлечения</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9935D3" w:rsidRPr="005D4662" w:rsidRDefault="0015158D" w:rsidP="007B48B7">
            <w:pPr>
              <w:snapToGrid w:val="0"/>
              <w:jc w:val="center"/>
              <w:rPr>
                <w:color w:val="000000"/>
              </w:rPr>
            </w:pPr>
            <w:r>
              <w:rPr>
                <w:color w:val="000000"/>
              </w:rPr>
              <w:t>22</w:t>
            </w:r>
          </w:p>
        </w:tc>
      </w:tr>
      <w:tr w:rsidR="004A3751" w:rsidRPr="005D4662" w:rsidTr="00BE3BE9">
        <w:tc>
          <w:tcPr>
            <w:tcW w:w="8370" w:type="dxa"/>
            <w:tcBorders>
              <w:top w:val="single" w:sz="4" w:space="0" w:color="000000"/>
              <w:left w:val="single" w:sz="4" w:space="0" w:color="000000"/>
              <w:bottom w:val="single" w:sz="4" w:space="0" w:color="000000"/>
            </w:tcBorders>
            <w:shd w:val="clear" w:color="auto" w:fill="auto"/>
          </w:tcPr>
          <w:p w:rsidR="004A3751" w:rsidRPr="005D4662" w:rsidRDefault="0015158D" w:rsidP="00797CDD">
            <w:r>
              <w:t>3.6.</w:t>
            </w:r>
            <w:r w:rsidR="00DC0421">
              <w:t xml:space="preserve"> </w:t>
            </w:r>
            <w:r w:rsidR="004A3751" w:rsidRPr="005D4662">
              <w:t>Выставки, конкурсы</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A3751" w:rsidRPr="005D4662" w:rsidRDefault="0015158D" w:rsidP="007B48B7">
            <w:pPr>
              <w:snapToGrid w:val="0"/>
              <w:jc w:val="center"/>
              <w:rPr>
                <w:color w:val="000000"/>
              </w:rPr>
            </w:pPr>
            <w:r>
              <w:rPr>
                <w:color w:val="000000"/>
              </w:rPr>
              <w:t>22</w:t>
            </w:r>
          </w:p>
        </w:tc>
      </w:tr>
      <w:tr w:rsidR="004A3751" w:rsidRPr="005D4662" w:rsidTr="00BE3BE9">
        <w:tc>
          <w:tcPr>
            <w:tcW w:w="8370" w:type="dxa"/>
            <w:tcBorders>
              <w:top w:val="single" w:sz="4" w:space="0" w:color="000000"/>
              <w:left w:val="single" w:sz="4" w:space="0" w:color="000000"/>
              <w:bottom w:val="single" w:sz="4" w:space="0" w:color="000000"/>
            </w:tcBorders>
            <w:shd w:val="clear" w:color="auto" w:fill="auto"/>
          </w:tcPr>
          <w:p w:rsidR="004A3751" w:rsidRPr="000724A9" w:rsidRDefault="0015158D" w:rsidP="0015158D">
            <w:pPr>
              <w:pStyle w:val="af"/>
              <w:ind w:left="119" w:firstLine="34"/>
              <w:rPr>
                <w:b/>
                <w:sz w:val="24"/>
                <w:szCs w:val="24"/>
              </w:rPr>
            </w:pPr>
            <w:r>
              <w:rPr>
                <w:b/>
                <w:sz w:val="24"/>
                <w:szCs w:val="24"/>
              </w:rPr>
              <w:t>3.7.</w:t>
            </w:r>
            <w:r w:rsidR="004A3751" w:rsidRPr="000724A9">
              <w:rPr>
                <w:b/>
                <w:sz w:val="24"/>
                <w:szCs w:val="24"/>
              </w:rPr>
              <w:t>Контрольно-аналитическая деятельность</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A3751" w:rsidRPr="00DC0421" w:rsidRDefault="00F33415" w:rsidP="0015158D">
            <w:pPr>
              <w:snapToGrid w:val="0"/>
              <w:jc w:val="center"/>
              <w:rPr>
                <w:b/>
                <w:color w:val="000000"/>
              </w:rPr>
            </w:pPr>
            <w:r w:rsidRPr="00DC0421">
              <w:rPr>
                <w:b/>
                <w:color w:val="000000"/>
              </w:rPr>
              <w:t>2</w:t>
            </w:r>
            <w:r w:rsidR="0015158D">
              <w:rPr>
                <w:b/>
                <w:color w:val="000000"/>
              </w:rPr>
              <w:t>3</w:t>
            </w:r>
          </w:p>
        </w:tc>
      </w:tr>
      <w:tr w:rsidR="00CD33F4" w:rsidRPr="005D4662" w:rsidTr="00BE3BE9">
        <w:tc>
          <w:tcPr>
            <w:tcW w:w="8370" w:type="dxa"/>
            <w:tcBorders>
              <w:top w:val="single" w:sz="4" w:space="0" w:color="000000"/>
              <w:left w:val="single" w:sz="4" w:space="0" w:color="000000"/>
              <w:bottom w:val="single" w:sz="4" w:space="0" w:color="000000"/>
            </w:tcBorders>
            <w:shd w:val="clear" w:color="auto" w:fill="auto"/>
          </w:tcPr>
          <w:p w:rsidR="00CD33F4" w:rsidRPr="0015158D" w:rsidRDefault="0015158D" w:rsidP="0015158D">
            <w:pPr>
              <w:rPr>
                <w:b/>
              </w:rPr>
            </w:pPr>
            <w:r>
              <w:rPr>
                <w:b/>
              </w:rPr>
              <w:t>3.8.</w:t>
            </w:r>
            <w:r w:rsidR="00CD33F4" w:rsidRPr="0015158D">
              <w:rPr>
                <w:b/>
              </w:rPr>
              <w:t>Взаимодействие с семьей, школой и другими организациями</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CD33F4" w:rsidRPr="00DC0421" w:rsidRDefault="0015158D" w:rsidP="007B48B7">
            <w:pPr>
              <w:snapToGrid w:val="0"/>
              <w:jc w:val="center"/>
              <w:rPr>
                <w:b/>
                <w:color w:val="000000"/>
              </w:rPr>
            </w:pPr>
            <w:r>
              <w:rPr>
                <w:b/>
                <w:color w:val="000000"/>
              </w:rPr>
              <w:t>24</w:t>
            </w:r>
          </w:p>
        </w:tc>
      </w:tr>
      <w:tr w:rsidR="00CD33F4" w:rsidRPr="005D4662" w:rsidTr="00BE3BE9">
        <w:tc>
          <w:tcPr>
            <w:tcW w:w="8370" w:type="dxa"/>
            <w:tcBorders>
              <w:top w:val="single" w:sz="4" w:space="0" w:color="000000"/>
              <w:left w:val="single" w:sz="4" w:space="0" w:color="000000"/>
              <w:bottom w:val="single" w:sz="4" w:space="0" w:color="000000"/>
            </w:tcBorders>
            <w:shd w:val="clear" w:color="auto" w:fill="auto"/>
          </w:tcPr>
          <w:p w:rsidR="00CD33F4" w:rsidRPr="005D4662" w:rsidRDefault="00CD33F4" w:rsidP="00E530D6">
            <w:r w:rsidRPr="005D4662">
              <w:t>3.</w:t>
            </w:r>
            <w:r w:rsidR="0015158D">
              <w:t>8</w:t>
            </w:r>
            <w:r w:rsidR="00DC0421">
              <w:t xml:space="preserve">.1. </w:t>
            </w:r>
            <w:r w:rsidR="00E734D1" w:rsidRPr="005D4662">
              <w:t>Групповые родительские собрания</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CD33F4" w:rsidRPr="005D4662" w:rsidRDefault="0015158D" w:rsidP="007B48B7">
            <w:pPr>
              <w:snapToGrid w:val="0"/>
              <w:jc w:val="center"/>
              <w:rPr>
                <w:color w:val="000000"/>
              </w:rPr>
            </w:pPr>
            <w:r>
              <w:rPr>
                <w:color w:val="000000"/>
              </w:rPr>
              <w:t>24</w:t>
            </w:r>
          </w:p>
        </w:tc>
      </w:tr>
      <w:tr w:rsidR="00CD33F4" w:rsidRPr="005D4662" w:rsidTr="00BE3BE9">
        <w:tc>
          <w:tcPr>
            <w:tcW w:w="8370" w:type="dxa"/>
            <w:tcBorders>
              <w:top w:val="single" w:sz="4" w:space="0" w:color="000000"/>
              <w:left w:val="single" w:sz="4" w:space="0" w:color="000000"/>
              <w:bottom w:val="single" w:sz="4" w:space="0" w:color="000000"/>
            </w:tcBorders>
            <w:shd w:val="clear" w:color="auto" w:fill="auto"/>
          </w:tcPr>
          <w:p w:rsidR="00CD33F4" w:rsidRPr="005D4662" w:rsidRDefault="00CD33F4" w:rsidP="00E530D6">
            <w:r w:rsidRPr="005D4662">
              <w:t>3.</w:t>
            </w:r>
            <w:r w:rsidR="0015158D">
              <w:t>8</w:t>
            </w:r>
            <w:r w:rsidR="00DC0421">
              <w:t xml:space="preserve">.2. </w:t>
            </w:r>
            <w:r w:rsidRPr="005D4662">
              <w:t>Общие родительские собрания</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CD33F4" w:rsidRPr="005D4662" w:rsidRDefault="0015158D" w:rsidP="0058098D">
            <w:pPr>
              <w:snapToGrid w:val="0"/>
              <w:jc w:val="center"/>
              <w:rPr>
                <w:color w:val="000000"/>
              </w:rPr>
            </w:pPr>
            <w:r>
              <w:rPr>
                <w:color w:val="000000"/>
              </w:rPr>
              <w:t>25</w:t>
            </w:r>
          </w:p>
        </w:tc>
      </w:tr>
      <w:tr w:rsidR="00BE3BE9" w:rsidRPr="005D4662" w:rsidTr="00BE3BE9">
        <w:trPr>
          <w:trHeight w:val="53"/>
        </w:trPr>
        <w:tc>
          <w:tcPr>
            <w:tcW w:w="8370" w:type="dxa"/>
            <w:tcBorders>
              <w:top w:val="single" w:sz="4" w:space="0" w:color="000000"/>
              <w:left w:val="single" w:sz="4" w:space="0" w:color="000000"/>
              <w:bottom w:val="single" w:sz="4" w:space="0" w:color="000000"/>
            </w:tcBorders>
            <w:shd w:val="clear" w:color="auto" w:fill="auto"/>
          </w:tcPr>
          <w:p w:rsidR="00BE3BE9" w:rsidRPr="0015158D" w:rsidRDefault="00BE3BE9" w:rsidP="0015158D">
            <w:pPr>
              <w:pStyle w:val="af"/>
              <w:numPr>
                <w:ilvl w:val="0"/>
                <w:numId w:val="20"/>
              </w:numPr>
              <w:rPr>
                <w:b/>
                <w:sz w:val="24"/>
                <w:szCs w:val="24"/>
              </w:rPr>
            </w:pPr>
            <w:r w:rsidRPr="0015158D">
              <w:rPr>
                <w:b/>
                <w:sz w:val="24"/>
                <w:szCs w:val="24"/>
              </w:rPr>
              <w:t>Административно-хозяйственная работа</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BE3BE9" w:rsidRPr="00DC0421" w:rsidRDefault="0015158D" w:rsidP="0058098D">
            <w:pPr>
              <w:snapToGrid w:val="0"/>
              <w:jc w:val="center"/>
              <w:rPr>
                <w:b/>
                <w:color w:val="000000"/>
              </w:rPr>
            </w:pPr>
            <w:r>
              <w:rPr>
                <w:b/>
                <w:color w:val="000000"/>
              </w:rPr>
              <w:t>26</w:t>
            </w:r>
          </w:p>
        </w:tc>
      </w:tr>
      <w:tr w:rsidR="00BE3BE9" w:rsidRPr="005D4662" w:rsidTr="00BE3BE9">
        <w:trPr>
          <w:trHeight w:val="53"/>
        </w:trPr>
        <w:tc>
          <w:tcPr>
            <w:tcW w:w="8370" w:type="dxa"/>
            <w:tcBorders>
              <w:top w:val="single" w:sz="4" w:space="0" w:color="000000"/>
              <w:left w:val="single" w:sz="4" w:space="0" w:color="000000"/>
              <w:bottom w:val="single" w:sz="4" w:space="0" w:color="000000"/>
            </w:tcBorders>
            <w:shd w:val="clear" w:color="auto" w:fill="auto"/>
          </w:tcPr>
          <w:p w:rsidR="00BE3BE9" w:rsidRPr="005D4662" w:rsidRDefault="0015158D" w:rsidP="00E530D6">
            <w:r>
              <w:t>4.1.</w:t>
            </w:r>
            <w:r w:rsidR="00DC0421">
              <w:t xml:space="preserve"> </w:t>
            </w:r>
            <w:r w:rsidR="00BE3BE9" w:rsidRPr="005D4662">
              <w:t>Общ</w:t>
            </w:r>
            <w:r w:rsidR="00133303" w:rsidRPr="005D4662">
              <w:t>и</w:t>
            </w:r>
            <w:r w:rsidR="00BE3BE9" w:rsidRPr="005D4662">
              <w:t>е собрани</w:t>
            </w:r>
            <w:r w:rsidR="00133303" w:rsidRPr="005D4662">
              <w:t>я</w:t>
            </w:r>
            <w:r w:rsidR="00BE3BE9" w:rsidRPr="005D4662">
              <w:t xml:space="preserve"> работников</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BE3BE9" w:rsidRPr="005D4662" w:rsidRDefault="0015158D" w:rsidP="0058098D">
            <w:pPr>
              <w:snapToGrid w:val="0"/>
              <w:jc w:val="center"/>
              <w:rPr>
                <w:color w:val="000000"/>
              </w:rPr>
            </w:pPr>
            <w:r>
              <w:rPr>
                <w:color w:val="000000"/>
              </w:rPr>
              <w:t>26</w:t>
            </w:r>
          </w:p>
        </w:tc>
      </w:tr>
      <w:tr w:rsidR="00BE3BE9" w:rsidRPr="005D4662" w:rsidTr="00BE3BE9">
        <w:trPr>
          <w:trHeight w:val="53"/>
        </w:trPr>
        <w:tc>
          <w:tcPr>
            <w:tcW w:w="8370" w:type="dxa"/>
            <w:tcBorders>
              <w:top w:val="single" w:sz="4" w:space="0" w:color="000000"/>
              <w:left w:val="single" w:sz="4" w:space="0" w:color="000000"/>
              <w:bottom w:val="single" w:sz="4" w:space="0" w:color="000000"/>
            </w:tcBorders>
            <w:shd w:val="clear" w:color="auto" w:fill="auto"/>
          </w:tcPr>
          <w:p w:rsidR="00BE3BE9" w:rsidRPr="005D4662" w:rsidRDefault="0015158D" w:rsidP="00E530D6">
            <w:r>
              <w:t>4.2.</w:t>
            </w:r>
            <w:r w:rsidR="00DC0421">
              <w:t xml:space="preserve"> </w:t>
            </w:r>
            <w:r w:rsidR="00BE3BE9" w:rsidRPr="005D4662">
              <w:t>Производственные совещания</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BE3BE9" w:rsidRPr="005D4662" w:rsidRDefault="0015158D" w:rsidP="0058098D">
            <w:pPr>
              <w:snapToGrid w:val="0"/>
              <w:jc w:val="center"/>
              <w:rPr>
                <w:color w:val="000000"/>
              </w:rPr>
            </w:pPr>
            <w:r>
              <w:rPr>
                <w:color w:val="000000"/>
              </w:rPr>
              <w:t>27</w:t>
            </w:r>
          </w:p>
        </w:tc>
      </w:tr>
      <w:tr w:rsidR="00BE3BE9" w:rsidRPr="005D4662" w:rsidTr="007351CA">
        <w:trPr>
          <w:trHeight w:val="53"/>
        </w:trPr>
        <w:tc>
          <w:tcPr>
            <w:tcW w:w="8370" w:type="dxa"/>
            <w:tcBorders>
              <w:top w:val="single" w:sz="4" w:space="0" w:color="000000"/>
              <w:left w:val="single" w:sz="4" w:space="0" w:color="000000"/>
              <w:bottom w:val="single" w:sz="4" w:space="0" w:color="000000"/>
            </w:tcBorders>
            <w:shd w:val="clear" w:color="auto" w:fill="auto"/>
          </w:tcPr>
          <w:p w:rsidR="00BE3BE9" w:rsidRPr="005D4662" w:rsidRDefault="0015158D" w:rsidP="00E530D6">
            <w:r>
              <w:t>4.3.</w:t>
            </w:r>
            <w:r w:rsidR="00DC0421">
              <w:t xml:space="preserve"> </w:t>
            </w:r>
            <w:r w:rsidR="00AE165B" w:rsidRPr="00AE165B">
              <w:t>Административно – производственные совещания</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BE3BE9" w:rsidRPr="005D4662" w:rsidRDefault="0015158D" w:rsidP="007351CA">
            <w:pPr>
              <w:snapToGrid w:val="0"/>
              <w:jc w:val="center"/>
              <w:rPr>
                <w:color w:val="000000"/>
              </w:rPr>
            </w:pPr>
            <w:r>
              <w:rPr>
                <w:color w:val="000000"/>
              </w:rPr>
              <w:t>28</w:t>
            </w:r>
          </w:p>
        </w:tc>
      </w:tr>
      <w:tr w:rsidR="00BE3BE9" w:rsidRPr="005D4662" w:rsidTr="00076C93">
        <w:trPr>
          <w:trHeight w:val="579"/>
        </w:trPr>
        <w:tc>
          <w:tcPr>
            <w:tcW w:w="8370" w:type="dxa"/>
            <w:tcBorders>
              <w:top w:val="single" w:sz="4" w:space="0" w:color="000000"/>
              <w:left w:val="single" w:sz="4" w:space="0" w:color="000000"/>
              <w:bottom w:val="single" w:sz="4" w:space="0" w:color="auto"/>
            </w:tcBorders>
            <w:shd w:val="clear" w:color="auto" w:fill="auto"/>
          </w:tcPr>
          <w:p w:rsidR="00BE3BE9" w:rsidRPr="0015158D" w:rsidRDefault="00BE3BE9" w:rsidP="0015158D">
            <w:pPr>
              <w:pStyle w:val="af"/>
              <w:numPr>
                <w:ilvl w:val="0"/>
                <w:numId w:val="20"/>
              </w:numPr>
              <w:rPr>
                <w:b/>
                <w:sz w:val="24"/>
                <w:szCs w:val="24"/>
              </w:rPr>
            </w:pPr>
            <w:r w:rsidRPr="0015158D">
              <w:rPr>
                <w:b/>
                <w:sz w:val="24"/>
                <w:szCs w:val="24"/>
              </w:rPr>
              <w:t>Охрана труда. Безопасность жизнедеятельности. Пожарная безопас</w:t>
            </w:r>
            <w:r w:rsidR="00AE7A1D" w:rsidRPr="0015158D">
              <w:rPr>
                <w:b/>
                <w:sz w:val="24"/>
                <w:szCs w:val="24"/>
              </w:rPr>
              <w:t>ность. Гражданская оборон</w:t>
            </w:r>
            <w:r w:rsidR="00DC0421" w:rsidRPr="0015158D">
              <w:rPr>
                <w:b/>
                <w:sz w:val="24"/>
                <w:szCs w:val="24"/>
              </w:rPr>
              <w:t>а</w:t>
            </w:r>
          </w:p>
        </w:tc>
        <w:tc>
          <w:tcPr>
            <w:tcW w:w="1177" w:type="dxa"/>
            <w:tcBorders>
              <w:top w:val="single" w:sz="4" w:space="0" w:color="000000"/>
              <w:left w:val="single" w:sz="4" w:space="0" w:color="000000"/>
              <w:bottom w:val="single" w:sz="4" w:space="0" w:color="auto"/>
              <w:right w:val="single" w:sz="4" w:space="0" w:color="000000"/>
            </w:tcBorders>
            <w:shd w:val="clear" w:color="auto" w:fill="auto"/>
          </w:tcPr>
          <w:p w:rsidR="00BE3BE9" w:rsidRPr="00DC0421" w:rsidRDefault="00BE3BE9" w:rsidP="007351CA">
            <w:pPr>
              <w:snapToGrid w:val="0"/>
              <w:jc w:val="center"/>
              <w:rPr>
                <w:b/>
                <w:color w:val="000000"/>
              </w:rPr>
            </w:pPr>
          </w:p>
          <w:p w:rsidR="000C34D0" w:rsidRPr="00DC0421" w:rsidRDefault="0015158D" w:rsidP="007351CA">
            <w:pPr>
              <w:snapToGrid w:val="0"/>
              <w:jc w:val="center"/>
              <w:rPr>
                <w:b/>
                <w:color w:val="000000"/>
              </w:rPr>
            </w:pPr>
            <w:r>
              <w:rPr>
                <w:b/>
                <w:color w:val="000000"/>
              </w:rPr>
              <w:t>29</w:t>
            </w:r>
          </w:p>
        </w:tc>
      </w:tr>
      <w:tr w:rsidR="00076C93" w:rsidRPr="005D4662" w:rsidTr="00076C93">
        <w:trPr>
          <w:trHeight w:val="532"/>
        </w:trPr>
        <w:tc>
          <w:tcPr>
            <w:tcW w:w="8370" w:type="dxa"/>
            <w:tcBorders>
              <w:top w:val="single" w:sz="4" w:space="0" w:color="auto"/>
              <w:left w:val="single" w:sz="4" w:space="0" w:color="000000"/>
              <w:bottom w:val="single" w:sz="4" w:space="0" w:color="auto"/>
            </w:tcBorders>
            <w:shd w:val="clear" w:color="auto" w:fill="auto"/>
          </w:tcPr>
          <w:p w:rsidR="00076C93" w:rsidRPr="00DC0421" w:rsidRDefault="00076C93" w:rsidP="000A0CC6">
            <w:pPr>
              <w:pStyle w:val="af"/>
              <w:numPr>
                <w:ilvl w:val="0"/>
                <w:numId w:val="31"/>
              </w:numPr>
              <w:rPr>
                <w:b/>
                <w:sz w:val="24"/>
                <w:szCs w:val="24"/>
              </w:rPr>
            </w:pPr>
            <w:r w:rsidRPr="00DC0421">
              <w:rPr>
                <w:b/>
                <w:sz w:val="24"/>
                <w:szCs w:val="24"/>
              </w:rPr>
              <w:t xml:space="preserve">Циклограмма ежемесячной деятельности </w:t>
            </w:r>
            <w:r w:rsidR="0053210F">
              <w:rPr>
                <w:b/>
                <w:sz w:val="24"/>
                <w:szCs w:val="24"/>
              </w:rPr>
              <w:t>ГКДОУ «ДЕТСКИЙ САД № 281 Г.О. ДОНЕЦК» ДНР</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rsidR="00076C93" w:rsidRPr="00DC0421" w:rsidRDefault="0015158D" w:rsidP="007351CA">
            <w:pPr>
              <w:snapToGrid w:val="0"/>
              <w:jc w:val="center"/>
              <w:rPr>
                <w:b/>
                <w:color w:val="000000"/>
              </w:rPr>
            </w:pPr>
            <w:r>
              <w:rPr>
                <w:b/>
                <w:color w:val="000000"/>
              </w:rPr>
              <w:t>40</w:t>
            </w:r>
          </w:p>
          <w:p w:rsidR="00076C93" w:rsidRPr="00DC0421" w:rsidRDefault="00076C93" w:rsidP="007351CA">
            <w:pPr>
              <w:snapToGrid w:val="0"/>
              <w:jc w:val="center"/>
              <w:rPr>
                <w:b/>
                <w:color w:val="000000"/>
              </w:rPr>
            </w:pPr>
          </w:p>
        </w:tc>
      </w:tr>
      <w:tr w:rsidR="000C34D0" w:rsidRPr="005D4662" w:rsidTr="00F35B4D">
        <w:trPr>
          <w:trHeight w:val="281"/>
        </w:trPr>
        <w:tc>
          <w:tcPr>
            <w:tcW w:w="8370" w:type="dxa"/>
            <w:tcBorders>
              <w:top w:val="single" w:sz="4" w:space="0" w:color="auto"/>
              <w:left w:val="single" w:sz="4" w:space="0" w:color="000000"/>
              <w:bottom w:val="single" w:sz="4" w:space="0" w:color="auto"/>
            </w:tcBorders>
            <w:shd w:val="clear" w:color="auto" w:fill="auto"/>
          </w:tcPr>
          <w:p w:rsidR="000C34D0" w:rsidRPr="0096281F" w:rsidRDefault="0096281F" w:rsidP="0053210F">
            <w:r>
              <w:t>Август 202</w:t>
            </w:r>
            <w:r w:rsidR="0053210F">
              <w:t>4</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rsidR="000C34D0" w:rsidRDefault="007B48B7" w:rsidP="0015158D">
            <w:pPr>
              <w:snapToGrid w:val="0"/>
              <w:jc w:val="center"/>
              <w:rPr>
                <w:color w:val="000000"/>
              </w:rPr>
            </w:pPr>
            <w:r>
              <w:rPr>
                <w:color w:val="000000"/>
              </w:rPr>
              <w:t>4</w:t>
            </w:r>
            <w:r w:rsidR="0015158D">
              <w:rPr>
                <w:color w:val="000000"/>
              </w:rPr>
              <w:t>0</w:t>
            </w:r>
          </w:p>
        </w:tc>
      </w:tr>
      <w:tr w:rsidR="00F35B4D" w:rsidRPr="005D4662" w:rsidTr="000C34D0">
        <w:trPr>
          <w:trHeight w:val="255"/>
        </w:trPr>
        <w:tc>
          <w:tcPr>
            <w:tcW w:w="8370" w:type="dxa"/>
            <w:tcBorders>
              <w:top w:val="single" w:sz="4" w:space="0" w:color="auto"/>
              <w:left w:val="single" w:sz="4" w:space="0" w:color="000000"/>
              <w:bottom w:val="single" w:sz="4" w:space="0" w:color="auto"/>
            </w:tcBorders>
            <w:shd w:val="clear" w:color="auto" w:fill="auto"/>
          </w:tcPr>
          <w:p w:rsidR="00F35B4D" w:rsidRDefault="00FF5120" w:rsidP="0053210F">
            <w:r>
              <w:t>Сентябрь 202</w:t>
            </w:r>
            <w:r w:rsidR="0053210F">
              <w:t>4</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rsidR="00F35B4D" w:rsidRDefault="0015158D" w:rsidP="007351CA">
            <w:pPr>
              <w:snapToGrid w:val="0"/>
              <w:jc w:val="center"/>
              <w:rPr>
                <w:color w:val="000000"/>
              </w:rPr>
            </w:pPr>
            <w:r>
              <w:rPr>
                <w:color w:val="000000"/>
              </w:rPr>
              <w:t>44</w:t>
            </w:r>
          </w:p>
        </w:tc>
      </w:tr>
      <w:tr w:rsidR="000C34D0" w:rsidRPr="005D4662" w:rsidTr="00F35B4D">
        <w:trPr>
          <w:trHeight w:val="254"/>
        </w:trPr>
        <w:tc>
          <w:tcPr>
            <w:tcW w:w="8370" w:type="dxa"/>
            <w:tcBorders>
              <w:top w:val="single" w:sz="4" w:space="0" w:color="auto"/>
              <w:left w:val="single" w:sz="4" w:space="0" w:color="auto"/>
              <w:bottom w:val="single" w:sz="4" w:space="0" w:color="auto"/>
            </w:tcBorders>
            <w:shd w:val="clear" w:color="auto" w:fill="auto"/>
          </w:tcPr>
          <w:p w:rsidR="000C34D0" w:rsidRPr="00BB0DCF" w:rsidRDefault="00BB0DCF" w:rsidP="0053210F">
            <w:r w:rsidRPr="00BB0DCF">
              <w:t xml:space="preserve">Октябрь </w:t>
            </w:r>
            <w:r>
              <w:t>202</w:t>
            </w:r>
            <w:r w:rsidR="0053210F">
              <w:t>4</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rsidR="000C34D0" w:rsidRDefault="0015158D" w:rsidP="00242D1C">
            <w:pPr>
              <w:snapToGrid w:val="0"/>
              <w:jc w:val="center"/>
              <w:rPr>
                <w:color w:val="000000"/>
              </w:rPr>
            </w:pPr>
            <w:r>
              <w:rPr>
                <w:color w:val="000000"/>
              </w:rPr>
              <w:t>47</w:t>
            </w:r>
          </w:p>
        </w:tc>
      </w:tr>
      <w:tr w:rsidR="00F35B4D" w:rsidRPr="005D4662" w:rsidTr="000C34D0">
        <w:trPr>
          <w:trHeight w:val="282"/>
        </w:trPr>
        <w:tc>
          <w:tcPr>
            <w:tcW w:w="8370" w:type="dxa"/>
            <w:tcBorders>
              <w:top w:val="single" w:sz="4" w:space="0" w:color="auto"/>
              <w:left w:val="single" w:sz="4" w:space="0" w:color="auto"/>
              <w:bottom w:val="single" w:sz="4" w:space="0" w:color="auto"/>
            </w:tcBorders>
            <w:shd w:val="clear" w:color="auto" w:fill="auto"/>
          </w:tcPr>
          <w:p w:rsidR="00F35B4D" w:rsidRPr="00867DE3" w:rsidRDefault="00867DE3" w:rsidP="0053210F">
            <w:r w:rsidRPr="00867DE3">
              <w:t>Ноябрь</w:t>
            </w:r>
            <w:r>
              <w:t xml:space="preserve"> 202</w:t>
            </w:r>
            <w:r w:rsidR="0053210F">
              <w:t>4</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rsidR="00F35B4D" w:rsidRDefault="007B48B7" w:rsidP="0015158D">
            <w:pPr>
              <w:snapToGrid w:val="0"/>
              <w:jc w:val="center"/>
              <w:rPr>
                <w:color w:val="000000"/>
              </w:rPr>
            </w:pPr>
            <w:r>
              <w:rPr>
                <w:color w:val="000000"/>
              </w:rPr>
              <w:t>5</w:t>
            </w:r>
            <w:r w:rsidR="0015158D">
              <w:rPr>
                <w:color w:val="000000"/>
              </w:rPr>
              <w:t>0</w:t>
            </w:r>
          </w:p>
        </w:tc>
      </w:tr>
      <w:tr w:rsidR="000C34D0" w:rsidRPr="005D4662" w:rsidTr="00F35B4D">
        <w:trPr>
          <w:trHeight w:val="239"/>
        </w:trPr>
        <w:tc>
          <w:tcPr>
            <w:tcW w:w="8370" w:type="dxa"/>
            <w:tcBorders>
              <w:top w:val="single" w:sz="4" w:space="0" w:color="auto"/>
              <w:left w:val="single" w:sz="4" w:space="0" w:color="auto"/>
              <w:bottom w:val="single" w:sz="4" w:space="0" w:color="auto"/>
            </w:tcBorders>
            <w:shd w:val="clear" w:color="auto" w:fill="auto"/>
          </w:tcPr>
          <w:p w:rsidR="000C34D0" w:rsidRPr="00A6054A" w:rsidRDefault="00A6054A" w:rsidP="0053210F">
            <w:r>
              <w:t>Декабрь 202</w:t>
            </w:r>
            <w:r w:rsidR="0053210F">
              <w:t>4</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rsidR="000C34D0" w:rsidRDefault="007B48B7" w:rsidP="0015158D">
            <w:pPr>
              <w:snapToGrid w:val="0"/>
              <w:jc w:val="center"/>
              <w:rPr>
                <w:color w:val="000000"/>
              </w:rPr>
            </w:pPr>
            <w:r>
              <w:rPr>
                <w:color w:val="000000"/>
              </w:rPr>
              <w:t>5</w:t>
            </w:r>
            <w:r w:rsidR="0015158D">
              <w:rPr>
                <w:color w:val="000000"/>
              </w:rPr>
              <w:t>3</w:t>
            </w:r>
          </w:p>
        </w:tc>
      </w:tr>
      <w:tr w:rsidR="00F35B4D" w:rsidRPr="005D4662" w:rsidTr="000C34D0">
        <w:trPr>
          <w:trHeight w:val="297"/>
        </w:trPr>
        <w:tc>
          <w:tcPr>
            <w:tcW w:w="8370" w:type="dxa"/>
            <w:tcBorders>
              <w:top w:val="single" w:sz="4" w:space="0" w:color="auto"/>
              <w:left w:val="single" w:sz="4" w:space="0" w:color="auto"/>
              <w:bottom w:val="single" w:sz="4" w:space="0" w:color="auto"/>
            </w:tcBorders>
            <w:shd w:val="clear" w:color="auto" w:fill="auto"/>
          </w:tcPr>
          <w:p w:rsidR="00F35B4D" w:rsidRPr="00AD0F9C" w:rsidRDefault="00AD0F9C" w:rsidP="0053210F">
            <w:r>
              <w:t>Январь 202</w:t>
            </w:r>
            <w:r w:rsidR="0053210F">
              <w:t>5</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rsidR="00F35B4D" w:rsidRDefault="0015158D" w:rsidP="007351CA">
            <w:pPr>
              <w:snapToGrid w:val="0"/>
              <w:jc w:val="center"/>
              <w:rPr>
                <w:color w:val="000000"/>
              </w:rPr>
            </w:pPr>
            <w:r>
              <w:rPr>
                <w:color w:val="000000"/>
              </w:rPr>
              <w:t>56</w:t>
            </w:r>
          </w:p>
        </w:tc>
      </w:tr>
      <w:tr w:rsidR="000C34D0" w:rsidRPr="005D4662" w:rsidTr="00F35B4D">
        <w:trPr>
          <w:trHeight w:val="313"/>
        </w:trPr>
        <w:tc>
          <w:tcPr>
            <w:tcW w:w="8370" w:type="dxa"/>
            <w:tcBorders>
              <w:top w:val="single" w:sz="4" w:space="0" w:color="auto"/>
              <w:left w:val="single" w:sz="4" w:space="0" w:color="auto"/>
              <w:bottom w:val="single" w:sz="4" w:space="0" w:color="auto"/>
            </w:tcBorders>
            <w:shd w:val="clear" w:color="auto" w:fill="auto"/>
          </w:tcPr>
          <w:p w:rsidR="000C34D0" w:rsidRPr="00D1144D" w:rsidRDefault="00D1144D" w:rsidP="0053210F">
            <w:r>
              <w:t>Февраль 202</w:t>
            </w:r>
            <w:r w:rsidR="0053210F">
              <w:t>5</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rsidR="000C34D0" w:rsidRDefault="0015158D" w:rsidP="007351CA">
            <w:pPr>
              <w:snapToGrid w:val="0"/>
              <w:jc w:val="center"/>
              <w:rPr>
                <w:color w:val="000000"/>
              </w:rPr>
            </w:pPr>
            <w:r>
              <w:rPr>
                <w:color w:val="000000"/>
              </w:rPr>
              <w:t>58</w:t>
            </w:r>
          </w:p>
        </w:tc>
      </w:tr>
      <w:tr w:rsidR="00F35B4D" w:rsidRPr="005D4662" w:rsidTr="000C34D0">
        <w:trPr>
          <w:trHeight w:val="223"/>
        </w:trPr>
        <w:tc>
          <w:tcPr>
            <w:tcW w:w="8370" w:type="dxa"/>
            <w:tcBorders>
              <w:top w:val="single" w:sz="4" w:space="0" w:color="auto"/>
              <w:left w:val="single" w:sz="4" w:space="0" w:color="auto"/>
              <w:bottom w:val="single" w:sz="4" w:space="0" w:color="auto"/>
            </w:tcBorders>
            <w:shd w:val="clear" w:color="auto" w:fill="auto"/>
          </w:tcPr>
          <w:p w:rsidR="00F35B4D" w:rsidRPr="00FB3E98" w:rsidRDefault="00FB3E98" w:rsidP="0053210F">
            <w:r>
              <w:t>Март 202</w:t>
            </w:r>
            <w:r w:rsidR="0053210F">
              <w:t>5</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rsidR="00F35B4D" w:rsidRDefault="007B48B7" w:rsidP="0015158D">
            <w:pPr>
              <w:snapToGrid w:val="0"/>
              <w:jc w:val="center"/>
              <w:rPr>
                <w:color w:val="000000"/>
              </w:rPr>
            </w:pPr>
            <w:r>
              <w:rPr>
                <w:color w:val="000000"/>
              </w:rPr>
              <w:t>6</w:t>
            </w:r>
            <w:r w:rsidR="0015158D">
              <w:rPr>
                <w:color w:val="000000"/>
              </w:rPr>
              <w:t>0</w:t>
            </w:r>
          </w:p>
        </w:tc>
      </w:tr>
      <w:tr w:rsidR="000C34D0" w:rsidRPr="005D4662" w:rsidTr="00076C93">
        <w:trPr>
          <w:trHeight w:val="281"/>
        </w:trPr>
        <w:tc>
          <w:tcPr>
            <w:tcW w:w="8370" w:type="dxa"/>
            <w:tcBorders>
              <w:top w:val="single" w:sz="4" w:space="0" w:color="auto"/>
              <w:left w:val="single" w:sz="4" w:space="0" w:color="auto"/>
              <w:bottom w:val="single" w:sz="4" w:space="0" w:color="auto"/>
            </w:tcBorders>
            <w:shd w:val="clear" w:color="auto" w:fill="auto"/>
          </w:tcPr>
          <w:p w:rsidR="000C34D0" w:rsidRPr="00967917" w:rsidRDefault="00967917" w:rsidP="0053210F">
            <w:r w:rsidRPr="00967917">
              <w:t xml:space="preserve">Апрель </w:t>
            </w:r>
            <w:r>
              <w:t>20</w:t>
            </w:r>
            <w:r w:rsidR="0053210F">
              <w:t>25</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rsidR="00076C93" w:rsidRDefault="0015158D" w:rsidP="007351CA">
            <w:pPr>
              <w:snapToGrid w:val="0"/>
              <w:jc w:val="center"/>
              <w:rPr>
                <w:color w:val="000000"/>
              </w:rPr>
            </w:pPr>
            <w:r>
              <w:rPr>
                <w:color w:val="000000"/>
              </w:rPr>
              <w:t>63</w:t>
            </w:r>
          </w:p>
        </w:tc>
      </w:tr>
      <w:tr w:rsidR="00076C93" w:rsidRPr="005D4662" w:rsidTr="00076C93">
        <w:trPr>
          <w:trHeight w:val="255"/>
        </w:trPr>
        <w:tc>
          <w:tcPr>
            <w:tcW w:w="8370" w:type="dxa"/>
            <w:tcBorders>
              <w:top w:val="single" w:sz="4" w:space="0" w:color="auto"/>
              <w:left w:val="single" w:sz="4" w:space="0" w:color="auto"/>
              <w:bottom w:val="single" w:sz="4" w:space="0" w:color="auto"/>
            </w:tcBorders>
            <w:shd w:val="clear" w:color="auto" w:fill="auto"/>
          </w:tcPr>
          <w:p w:rsidR="00076C93" w:rsidRPr="00967917" w:rsidRDefault="00CF2D9C" w:rsidP="0053210F">
            <w:r>
              <w:t>Май 202</w:t>
            </w:r>
            <w:r w:rsidR="0053210F">
              <w:t>5</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rsidR="00076C93" w:rsidRDefault="0015158D" w:rsidP="00242D1C">
            <w:pPr>
              <w:snapToGrid w:val="0"/>
              <w:jc w:val="center"/>
              <w:rPr>
                <w:color w:val="000000"/>
              </w:rPr>
            </w:pPr>
            <w:r>
              <w:rPr>
                <w:color w:val="000000"/>
              </w:rPr>
              <w:t>66</w:t>
            </w:r>
          </w:p>
        </w:tc>
      </w:tr>
      <w:tr w:rsidR="00076C93" w:rsidRPr="005D4662" w:rsidTr="00076C93">
        <w:trPr>
          <w:trHeight w:val="563"/>
        </w:trPr>
        <w:tc>
          <w:tcPr>
            <w:tcW w:w="9547" w:type="dxa"/>
            <w:gridSpan w:val="2"/>
            <w:tcBorders>
              <w:top w:val="single" w:sz="4" w:space="0" w:color="auto"/>
              <w:bottom w:val="nil"/>
            </w:tcBorders>
            <w:shd w:val="clear" w:color="auto" w:fill="auto"/>
          </w:tcPr>
          <w:p w:rsidR="00076C93" w:rsidRDefault="00076C93" w:rsidP="007351CA">
            <w:pPr>
              <w:snapToGrid w:val="0"/>
              <w:jc w:val="center"/>
              <w:rPr>
                <w:color w:val="000000"/>
              </w:rPr>
            </w:pPr>
          </w:p>
        </w:tc>
      </w:tr>
    </w:tbl>
    <w:p w:rsidR="00AB69FE" w:rsidRPr="00482BBD" w:rsidRDefault="00AB69FE" w:rsidP="00AB69FE">
      <w:pPr>
        <w:shd w:val="clear" w:color="auto" w:fill="FFFFFF"/>
        <w:tabs>
          <w:tab w:val="left" w:pos="709"/>
          <w:tab w:val="left" w:pos="7740"/>
          <w:tab w:val="left" w:pos="8100"/>
          <w:tab w:val="left" w:pos="8280"/>
        </w:tabs>
        <w:spacing w:line="276" w:lineRule="auto"/>
        <w:ind w:right="24"/>
        <w:jc w:val="both"/>
        <w:rPr>
          <w:b/>
          <w:color w:val="000000" w:themeColor="text1"/>
        </w:rPr>
      </w:pPr>
      <w:r w:rsidRPr="00482BBD">
        <w:rPr>
          <w:b/>
          <w:bCs/>
          <w:color w:val="000000" w:themeColor="text1"/>
          <w:lang w:val="en-US"/>
        </w:rPr>
        <w:lastRenderedPageBreak/>
        <w:t>I</w:t>
      </w:r>
      <w:r w:rsidRPr="00482BBD">
        <w:rPr>
          <w:b/>
          <w:bCs/>
          <w:color w:val="000000" w:themeColor="text1"/>
        </w:rPr>
        <w:t xml:space="preserve">. ОБЩИЕ СВЕДЕНИЯ О </w:t>
      </w:r>
      <w:r w:rsidR="00E53E8E">
        <w:rPr>
          <w:b/>
          <w:color w:val="000000" w:themeColor="text1"/>
        </w:rPr>
        <w:t>ГОСУДАРСТВЕННОМ</w:t>
      </w:r>
      <w:r w:rsidR="0054462A">
        <w:rPr>
          <w:b/>
          <w:color w:val="000000" w:themeColor="text1"/>
        </w:rPr>
        <w:t xml:space="preserve"> </w:t>
      </w:r>
      <w:r w:rsidR="00E53E8E">
        <w:rPr>
          <w:b/>
          <w:color w:val="000000" w:themeColor="text1"/>
        </w:rPr>
        <w:t xml:space="preserve">КАЗЕННОМ </w:t>
      </w:r>
      <w:r w:rsidRPr="00482BBD">
        <w:rPr>
          <w:b/>
          <w:color w:val="000000" w:themeColor="text1"/>
        </w:rPr>
        <w:t>ДОШКОЛЬНО</w:t>
      </w:r>
      <w:r w:rsidRPr="00482BBD">
        <w:rPr>
          <w:b/>
          <w:color w:val="000000" w:themeColor="text1"/>
          <w:lang w:val="uk-UA"/>
        </w:rPr>
        <w:t xml:space="preserve">М </w:t>
      </w:r>
      <w:r w:rsidRPr="00482BBD">
        <w:rPr>
          <w:b/>
          <w:color w:val="000000" w:themeColor="text1"/>
        </w:rPr>
        <w:t>ОБРАЗ</w:t>
      </w:r>
      <w:r w:rsidRPr="00482BBD">
        <w:rPr>
          <w:b/>
          <w:color w:val="000000" w:themeColor="text1"/>
        </w:rPr>
        <w:t>О</w:t>
      </w:r>
      <w:r w:rsidRPr="00482BBD">
        <w:rPr>
          <w:b/>
          <w:color w:val="000000" w:themeColor="text1"/>
        </w:rPr>
        <w:t>ВАТЕЛЬНО</w:t>
      </w:r>
      <w:r w:rsidRPr="00482BBD">
        <w:rPr>
          <w:b/>
          <w:color w:val="000000" w:themeColor="text1"/>
          <w:lang w:val="uk-UA"/>
        </w:rPr>
        <w:t>М</w:t>
      </w:r>
      <w:r w:rsidRPr="00482BBD">
        <w:rPr>
          <w:b/>
          <w:color w:val="000000" w:themeColor="text1"/>
        </w:rPr>
        <w:t xml:space="preserve"> УЧРЕЖДЕНИ</w:t>
      </w:r>
      <w:r w:rsidRPr="00482BBD">
        <w:rPr>
          <w:b/>
          <w:color w:val="000000" w:themeColor="text1"/>
          <w:lang w:val="uk-UA"/>
        </w:rPr>
        <w:t xml:space="preserve">И </w:t>
      </w:r>
      <w:r w:rsidRPr="00482BBD">
        <w:rPr>
          <w:b/>
          <w:color w:val="000000" w:themeColor="text1"/>
        </w:rPr>
        <w:t>«</w:t>
      </w:r>
      <w:r w:rsidR="00E53E8E">
        <w:rPr>
          <w:b/>
          <w:color w:val="000000" w:themeColor="text1"/>
        </w:rPr>
        <w:t>ДЕТСКИЙ</w:t>
      </w:r>
      <w:r w:rsidRPr="00482BBD">
        <w:rPr>
          <w:b/>
          <w:color w:val="000000" w:themeColor="text1"/>
        </w:rPr>
        <w:t xml:space="preserve">САД </w:t>
      </w:r>
      <w:r w:rsidR="00E53E8E" w:rsidRPr="00482BBD">
        <w:rPr>
          <w:b/>
          <w:color w:val="000000" w:themeColor="text1"/>
        </w:rPr>
        <w:t xml:space="preserve">№ 281 </w:t>
      </w:r>
      <w:r w:rsidRPr="00482BBD">
        <w:rPr>
          <w:b/>
          <w:color w:val="000000" w:themeColor="text1"/>
        </w:rPr>
        <w:t xml:space="preserve">КОМБИНИРОВАННОГО </w:t>
      </w:r>
      <w:r w:rsidR="00E53E8E">
        <w:rPr>
          <w:b/>
          <w:color w:val="000000" w:themeColor="text1"/>
        </w:rPr>
        <w:t xml:space="preserve">ВИДА </w:t>
      </w:r>
      <w:r w:rsidRPr="00482BBD">
        <w:rPr>
          <w:b/>
          <w:color w:val="000000" w:themeColor="text1"/>
        </w:rPr>
        <w:t>Г</w:t>
      </w:r>
      <w:r w:rsidRPr="00482BBD">
        <w:rPr>
          <w:b/>
          <w:color w:val="000000" w:themeColor="text1"/>
        </w:rPr>
        <w:t>О</w:t>
      </w:r>
      <w:r w:rsidRPr="00482BBD">
        <w:rPr>
          <w:b/>
          <w:color w:val="000000" w:themeColor="text1"/>
        </w:rPr>
        <w:t>РО</w:t>
      </w:r>
      <w:r w:rsidR="00E53E8E">
        <w:rPr>
          <w:b/>
          <w:color w:val="000000" w:themeColor="text1"/>
        </w:rPr>
        <w:t>ДСКОГО</w:t>
      </w:r>
      <w:r w:rsidR="0054462A">
        <w:rPr>
          <w:b/>
          <w:color w:val="000000" w:themeColor="text1"/>
        </w:rPr>
        <w:t xml:space="preserve"> </w:t>
      </w:r>
      <w:r w:rsidR="00987BC1">
        <w:rPr>
          <w:b/>
          <w:color w:val="000000" w:themeColor="text1"/>
        </w:rPr>
        <w:t>ОКРУГА ДОНЕЦК</w:t>
      </w:r>
      <w:r w:rsidRPr="00482BBD">
        <w:rPr>
          <w:b/>
          <w:color w:val="000000" w:themeColor="text1"/>
        </w:rPr>
        <w:t>»</w:t>
      </w:r>
      <w:r w:rsidR="00212FE9">
        <w:rPr>
          <w:b/>
          <w:color w:val="000000" w:themeColor="text1"/>
        </w:rPr>
        <w:t xml:space="preserve"> ДОНЕЦКОЙ НАРОДНОЙ РЕСПУБЛИКИ</w:t>
      </w:r>
    </w:p>
    <w:p w:rsidR="00AB69FE" w:rsidRPr="00482BBD" w:rsidRDefault="00AB69FE" w:rsidP="00AB69FE">
      <w:pPr>
        <w:pStyle w:val="22"/>
        <w:tabs>
          <w:tab w:val="left" w:pos="3402"/>
        </w:tabs>
        <w:rPr>
          <w:rFonts w:ascii="Times New Roman" w:hAnsi="Times New Roman"/>
          <w:b/>
          <w:color w:val="000000" w:themeColor="text1"/>
          <w:sz w:val="24"/>
        </w:rPr>
      </w:pPr>
    </w:p>
    <w:p w:rsidR="00AB69FE" w:rsidRPr="0011141A" w:rsidRDefault="00E53E8E" w:rsidP="00AB69FE">
      <w:pPr>
        <w:pStyle w:val="22"/>
        <w:tabs>
          <w:tab w:val="left" w:pos="3402"/>
        </w:tabs>
        <w:ind w:firstLine="684"/>
        <w:rPr>
          <w:rFonts w:ascii="Times New Roman" w:hAnsi="Times New Roman"/>
          <w:b/>
          <w:color w:val="000000" w:themeColor="text1"/>
          <w:sz w:val="24"/>
          <w:lang w:val="ru-RU"/>
        </w:rPr>
      </w:pPr>
      <w:r>
        <w:rPr>
          <w:rFonts w:ascii="Times New Roman" w:hAnsi="Times New Roman"/>
          <w:color w:val="000000" w:themeColor="text1"/>
          <w:sz w:val="24"/>
          <w:lang w:val="ru-RU"/>
        </w:rPr>
        <w:t>Учредителем ГК</w:t>
      </w:r>
      <w:r w:rsidR="00AB69FE" w:rsidRPr="0011141A">
        <w:rPr>
          <w:rFonts w:ascii="Times New Roman" w:hAnsi="Times New Roman"/>
          <w:color w:val="000000" w:themeColor="text1"/>
          <w:sz w:val="24"/>
          <w:lang w:val="ru-RU"/>
        </w:rPr>
        <w:t>ДОУ «</w:t>
      </w:r>
      <w:r>
        <w:rPr>
          <w:rFonts w:ascii="Times New Roman" w:hAnsi="Times New Roman"/>
          <w:color w:val="000000" w:themeColor="text1"/>
          <w:sz w:val="24"/>
          <w:lang w:val="ru-RU"/>
        </w:rPr>
        <w:t>ДЕТСКИЙ</w:t>
      </w:r>
      <w:r w:rsidR="00AB69FE" w:rsidRPr="0011141A">
        <w:rPr>
          <w:rFonts w:ascii="Times New Roman" w:hAnsi="Times New Roman"/>
          <w:color w:val="000000" w:themeColor="text1"/>
          <w:sz w:val="24"/>
          <w:lang w:val="ru-RU"/>
        </w:rPr>
        <w:t>САД № 281 Г</w:t>
      </w:r>
      <w:r w:rsidR="00042846">
        <w:rPr>
          <w:rFonts w:ascii="Times New Roman" w:hAnsi="Times New Roman"/>
          <w:color w:val="000000" w:themeColor="text1"/>
          <w:sz w:val="24"/>
          <w:lang w:val="ru-RU"/>
        </w:rPr>
        <w:t>.</w:t>
      </w:r>
      <w:r w:rsidR="00212FE9">
        <w:rPr>
          <w:rFonts w:ascii="Times New Roman" w:hAnsi="Times New Roman"/>
          <w:color w:val="000000" w:themeColor="text1"/>
          <w:sz w:val="24"/>
          <w:lang w:val="ru-RU"/>
        </w:rPr>
        <w:t>О. ДОНЕЦК</w:t>
      </w:r>
      <w:r w:rsidR="00AB69FE" w:rsidRPr="0011141A">
        <w:rPr>
          <w:rFonts w:ascii="Times New Roman" w:hAnsi="Times New Roman"/>
          <w:color w:val="000000" w:themeColor="text1"/>
          <w:sz w:val="24"/>
          <w:lang w:val="ru-RU"/>
        </w:rPr>
        <w:t>»</w:t>
      </w:r>
      <w:r w:rsidR="00212FE9">
        <w:rPr>
          <w:rFonts w:ascii="Times New Roman" w:hAnsi="Times New Roman"/>
          <w:color w:val="000000" w:themeColor="text1"/>
          <w:sz w:val="24"/>
          <w:lang w:val="ru-RU"/>
        </w:rPr>
        <w:t xml:space="preserve"> ДНР</w:t>
      </w:r>
      <w:r w:rsidR="00AB69FE" w:rsidRPr="0011141A">
        <w:rPr>
          <w:rFonts w:ascii="Times New Roman" w:hAnsi="Times New Roman"/>
          <w:color w:val="000000" w:themeColor="text1"/>
          <w:sz w:val="24"/>
          <w:lang w:val="ru-RU"/>
        </w:rPr>
        <w:t xml:space="preserve"> является </w:t>
      </w:r>
      <w:r w:rsidR="00042846">
        <w:rPr>
          <w:rFonts w:ascii="Times New Roman" w:hAnsi="Times New Roman"/>
          <w:color w:val="000000" w:themeColor="text1"/>
          <w:sz w:val="24"/>
          <w:lang w:val="ru-RU"/>
        </w:rPr>
        <w:t>ДОНЕЦКАЯ НАРОДНАЯ РЕСПУБЛИКА.</w:t>
      </w:r>
    </w:p>
    <w:p w:rsidR="00AB69FE" w:rsidRPr="0011141A" w:rsidRDefault="00AB69FE" w:rsidP="00AB69FE">
      <w:pPr>
        <w:pStyle w:val="22"/>
        <w:tabs>
          <w:tab w:val="left" w:pos="3402"/>
        </w:tabs>
        <w:ind w:firstLine="684"/>
        <w:rPr>
          <w:rFonts w:ascii="Times New Roman" w:hAnsi="Times New Roman"/>
          <w:color w:val="000000" w:themeColor="text1"/>
          <w:sz w:val="24"/>
          <w:lang w:val="ru-RU"/>
        </w:rPr>
      </w:pPr>
      <w:r w:rsidRPr="0011141A">
        <w:rPr>
          <w:rFonts w:ascii="Times New Roman" w:hAnsi="Times New Roman"/>
          <w:color w:val="000000" w:themeColor="text1"/>
          <w:sz w:val="24"/>
          <w:lang w:val="ru-RU"/>
        </w:rPr>
        <w:t xml:space="preserve">Оперативное управление </w:t>
      </w:r>
      <w:r w:rsidR="00042846">
        <w:rPr>
          <w:rFonts w:ascii="Times New Roman" w:hAnsi="Times New Roman"/>
          <w:color w:val="000000" w:themeColor="text1"/>
          <w:sz w:val="24"/>
          <w:lang w:val="ru-RU"/>
        </w:rPr>
        <w:t>ГК</w:t>
      </w:r>
      <w:r w:rsidR="00042846" w:rsidRPr="0011141A">
        <w:rPr>
          <w:rFonts w:ascii="Times New Roman" w:hAnsi="Times New Roman"/>
          <w:color w:val="000000" w:themeColor="text1"/>
          <w:sz w:val="24"/>
          <w:lang w:val="ru-RU"/>
        </w:rPr>
        <w:t>ДОУ «</w:t>
      </w:r>
      <w:r w:rsidR="00042846">
        <w:rPr>
          <w:rFonts w:ascii="Times New Roman" w:hAnsi="Times New Roman"/>
          <w:color w:val="000000" w:themeColor="text1"/>
          <w:sz w:val="24"/>
          <w:lang w:val="ru-RU"/>
        </w:rPr>
        <w:t xml:space="preserve">ДЕТСКИЙ </w:t>
      </w:r>
      <w:r w:rsidR="00042846" w:rsidRPr="0011141A">
        <w:rPr>
          <w:rFonts w:ascii="Times New Roman" w:hAnsi="Times New Roman"/>
          <w:color w:val="000000" w:themeColor="text1"/>
          <w:sz w:val="24"/>
          <w:lang w:val="ru-RU"/>
        </w:rPr>
        <w:t>САД № 281 Г</w:t>
      </w:r>
      <w:r w:rsidR="00042846">
        <w:rPr>
          <w:rFonts w:ascii="Times New Roman" w:hAnsi="Times New Roman"/>
          <w:color w:val="000000" w:themeColor="text1"/>
          <w:sz w:val="24"/>
          <w:lang w:val="ru-RU"/>
        </w:rPr>
        <w:t>.О. ДОНЕЦК</w:t>
      </w:r>
      <w:r w:rsidR="00042846" w:rsidRPr="0011141A">
        <w:rPr>
          <w:rFonts w:ascii="Times New Roman" w:hAnsi="Times New Roman"/>
          <w:color w:val="000000" w:themeColor="text1"/>
          <w:sz w:val="24"/>
          <w:lang w:val="ru-RU"/>
        </w:rPr>
        <w:t>»</w:t>
      </w:r>
      <w:r w:rsidR="00042846">
        <w:rPr>
          <w:rFonts w:ascii="Times New Roman" w:hAnsi="Times New Roman"/>
          <w:color w:val="000000" w:themeColor="text1"/>
          <w:sz w:val="24"/>
          <w:lang w:val="ru-RU"/>
        </w:rPr>
        <w:t xml:space="preserve"> ДНР</w:t>
      </w:r>
      <w:r w:rsidR="0054462A">
        <w:rPr>
          <w:rFonts w:ascii="Times New Roman" w:hAnsi="Times New Roman"/>
          <w:color w:val="000000" w:themeColor="text1"/>
          <w:sz w:val="24"/>
          <w:lang w:val="ru-RU"/>
        </w:rPr>
        <w:t xml:space="preserve"> </w:t>
      </w:r>
      <w:r w:rsidRPr="0011141A">
        <w:rPr>
          <w:rFonts w:ascii="Times New Roman" w:hAnsi="Times New Roman"/>
          <w:color w:val="000000" w:themeColor="text1"/>
          <w:sz w:val="24"/>
          <w:lang w:val="ru-RU"/>
        </w:rPr>
        <w:t>осуществл</w:t>
      </w:r>
      <w:r w:rsidRPr="0011141A">
        <w:rPr>
          <w:rFonts w:ascii="Times New Roman" w:hAnsi="Times New Roman"/>
          <w:color w:val="000000" w:themeColor="text1"/>
          <w:sz w:val="24"/>
          <w:lang w:val="ru-RU"/>
        </w:rPr>
        <w:t>я</w:t>
      </w:r>
      <w:r w:rsidRPr="0011141A">
        <w:rPr>
          <w:rFonts w:ascii="Times New Roman" w:hAnsi="Times New Roman"/>
          <w:color w:val="000000" w:themeColor="text1"/>
          <w:sz w:val="24"/>
          <w:lang w:val="ru-RU"/>
        </w:rPr>
        <w:t xml:space="preserve">ет </w:t>
      </w:r>
      <w:r w:rsidR="00D025F6">
        <w:rPr>
          <w:rFonts w:ascii="Times New Roman" w:hAnsi="Times New Roman"/>
          <w:color w:val="000000" w:themeColor="text1"/>
          <w:sz w:val="24"/>
          <w:lang w:val="ru-RU"/>
        </w:rPr>
        <w:t>МИНИСТЕРСТВО ОБРАЗОВАНИЯ И НАУКИ ДОНЕЦКОЙ НАРОДНОЙ РЕСПУБЛИКИ.</w:t>
      </w:r>
    </w:p>
    <w:p w:rsidR="00AB69FE" w:rsidRPr="0011141A" w:rsidRDefault="00AB69FE" w:rsidP="00AB69FE">
      <w:pPr>
        <w:pStyle w:val="22"/>
        <w:tabs>
          <w:tab w:val="left" w:pos="3402"/>
        </w:tabs>
        <w:ind w:firstLine="684"/>
        <w:rPr>
          <w:rFonts w:ascii="Times New Roman" w:hAnsi="Times New Roman"/>
          <w:color w:val="000000" w:themeColor="text1"/>
          <w:sz w:val="24"/>
          <w:lang w:val="ru-RU"/>
        </w:rPr>
      </w:pPr>
      <w:r w:rsidRPr="0011141A">
        <w:rPr>
          <w:rFonts w:ascii="Times New Roman" w:hAnsi="Times New Roman"/>
          <w:b/>
          <w:color w:val="000000" w:themeColor="text1"/>
          <w:sz w:val="24"/>
          <w:lang w:val="ru-RU"/>
        </w:rPr>
        <w:t>Сокращенное наименование:</w:t>
      </w:r>
      <w:r w:rsidR="0054462A">
        <w:rPr>
          <w:rFonts w:ascii="Times New Roman" w:hAnsi="Times New Roman"/>
          <w:b/>
          <w:color w:val="000000" w:themeColor="text1"/>
          <w:sz w:val="24"/>
          <w:lang w:val="ru-RU"/>
        </w:rPr>
        <w:t xml:space="preserve"> </w:t>
      </w:r>
      <w:r w:rsidR="00042846">
        <w:rPr>
          <w:rFonts w:ascii="Times New Roman" w:hAnsi="Times New Roman"/>
          <w:color w:val="000000" w:themeColor="text1"/>
          <w:sz w:val="24"/>
          <w:lang w:val="ru-RU"/>
        </w:rPr>
        <w:t>ГК</w:t>
      </w:r>
      <w:r w:rsidR="00042846" w:rsidRPr="0011141A">
        <w:rPr>
          <w:rFonts w:ascii="Times New Roman" w:hAnsi="Times New Roman"/>
          <w:color w:val="000000" w:themeColor="text1"/>
          <w:sz w:val="24"/>
          <w:lang w:val="ru-RU"/>
        </w:rPr>
        <w:t>ДОУ «</w:t>
      </w:r>
      <w:r w:rsidR="00042846">
        <w:rPr>
          <w:rFonts w:ascii="Times New Roman" w:hAnsi="Times New Roman"/>
          <w:color w:val="000000" w:themeColor="text1"/>
          <w:sz w:val="24"/>
          <w:lang w:val="ru-RU"/>
        </w:rPr>
        <w:t xml:space="preserve">ДЕТСКИЙ </w:t>
      </w:r>
      <w:r w:rsidR="00042846" w:rsidRPr="0011141A">
        <w:rPr>
          <w:rFonts w:ascii="Times New Roman" w:hAnsi="Times New Roman"/>
          <w:color w:val="000000" w:themeColor="text1"/>
          <w:sz w:val="24"/>
          <w:lang w:val="ru-RU"/>
        </w:rPr>
        <w:t>САД № 281 Г</w:t>
      </w:r>
      <w:r w:rsidR="00042846">
        <w:rPr>
          <w:rFonts w:ascii="Times New Roman" w:hAnsi="Times New Roman"/>
          <w:color w:val="000000" w:themeColor="text1"/>
          <w:sz w:val="24"/>
          <w:lang w:val="ru-RU"/>
        </w:rPr>
        <w:t>.О. ДОНЕЦК</w:t>
      </w:r>
      <w:r w:rsidR="00042846" w:rsidRPr="0011141A">
        <w:rPr>
          <w:rFonts w:ascii="Times New Roman" w:hAnsi="Times New Roman"/>
          <w:color w:val="000000" w:themeColor="text1"/>
          <w:sz w:val="24"/>
          <w:lang w:val="ru-RU"/>
        </w:rPr>
        <w:t>»</w:t>
      </w:r>
      <w:r w:rsidR="00042846">
        <w:rPr>
          <w:rFonts w:ascii="Times New Roman" w:hAnsi="Times New Roman"/>
          <w:color w:val="000000" w:themeColor="text1"/>
          <w:sz w:val="24"/>
          <w:lang w:val="ru-RU"/>
        </w:rPr>
        <w:t xml:space="preserve"> ДНР.</w:t>
      </w:r>
    </w:p>
    <w:p w:rsidR="00A65864" w:rsidRPr="00352219" w:rsidRDefault="00AB69FE" w:rsidP="00352219">
      <w:pPr>
        <w:pStyle w:val="af1"/>
        <w:ind w:firstLine="142"/>
        <w:rPr>
          <w:sz w:val="20"/>
          <w:lang w:val="uk-UA"/>
        </w:rPr>
      </w:pPr>
      <w:r w:rsidRPr="0011141A">
        <w:rPr>
          <w:b/>
          <w:color w:val="000000" w:themeColor="text1"/>
        </w:rPr>
        <w:t>Юридический адрес:</w:t>
      </w:r>
      <w:r w:rsidR="0054462A">
        <w:rPr>
          <w:b/>
          <w:color w:val="000000" w:themeColor="text1"/>
        </w:rPr>
        <w:t xml:space="preserve"> </w:t>
      </w:r>
      <w:r w:rsidR="00987BC1">
        <w:rPr>
          <w:lang w:val="uk-UA"/>
        </w:rPr>
        <w:t>283092, ДОНЕЦКАЯ</w:t>
      </w:r>
      <w:r w:rsidR="00042846">
        <w:rPr>
          <w:lang w:val="uk-UA"/>
        </w:rPr>
        <w:t xml:space="preserve"> НАРОДНАЯ РЕСПУБЛИКА, Г.О. ДОНЕЦК</w:t>
      </w:r>
      <w:r w:rsidR="00042846" w:rsidRPr="002615EB">
        <w:rPr>
          <w:lang w:val="uk-UA"/>
        </w:rPr>
        <w:t xml:space="preserve">, </w:t>
      </w:r>
      <w:r w:rsidR="00042846">
        <w:rPr>
          <w:lang w:val="uk-UA"/>
        </w:rPr>
        <w:t>Г.</w:t>
      </w:r>
      <w:r w:rsidR="00042846" w:rsidRPr="002615EB">
        <w:rPr>
          <w:lang w:val="uk-UA"/>
        </w:rPr>
        <w:t>ДОНЕЦК, УЛ</w:t>
      </w:r>
      <w:r w:rsidR="00042846">
        <w:rPr>
          <w:lang w:val="uk-UA"/>
        </w:rPr>
        <w:t xml:space="preserve">. </w:t>
      </w:r>
      <w:r w:rsidR="00042846" w:rsidRPr="002615EB">
        <w:rPr>
          <w:lang w:val="uk-UA"/>
        </w:rPr>
        <w:t>БАГРАТИОНА</w:t>
      </w:r>
      <w:r w:rsidR="00A65864" w:rsidRPr="002615EB">
        <w:rPr>
          <w:lang w:val="uk-UA"/>
        </w:rPr>
        <w:t xml:space="preserve">, </w:t>
      </w:r>
      <w:r w:rsidR="00065676">
        <w:rPr>
          <w:lang w:val="uk-UA"/>
        </w:rPr>
        <w:t>Д. 25А</w:t>
      </w:r>
      <w:r w:rsidR="00A65864" w:rsidRPr="00A65864">
        <w:rPr>
          <w:lang w:val="uk-UA"/>
        </w:rPr>
        <w:t xml:space="preserve">, Телефон: </w:t>
      </w:r>
      <w:r w:rsidR="00065676">
        <w:rPr>
          <w:lang w:val="uk-UA"/>
        </w:rPr>
        <w:t>+</w:t>
      </w:r>
      <w:r w:rsidR="00A65864" w:rsidRPr="00A65864">
        <w:rPr>
          <w:lang w:val="uk-UA"/>
        </w:rPr>
        <w:t>7</w:t>
      </w:r>
      <w:r w:rsidR="00065676">
        <w:rPr>
          <w:lang w:val="uk-UA"/>
        </w:rPr>
        <w:t>(</w:t>
      </w:r>
      <w:r w:rsidR="00A65864" w:rsidRPr="00A65864">
        <w:rPr>
          <w:lang w:val="uk-UA"/>
        </w:rPr>
        <w:t>856</w:t>
      </w:r>
      <w:r w:rsidR="00065676">
        <w:rPr>
          <w:lang w:val="uk-UA"/>
        </w:rPr>
        <w:t>)</w:t>
      </w:r>
      <w:r w:rsidR="00A65864" w:rsidRPr="00A65864">
        <w:rPr>
          <w:lang w:val="uk-UA"/>
        </w:rPr>
        <w:t>307</w:t>
      </w:r>
      <w:r w:rsidR="00065676">
        <w:rPr>
          <w:lang w:val="uk-UA"/>
        </w:rPr>
        <w:t>-</w:t>
      </w:r>
      <w:r w:rsidR="00A65864" w:rsidRPr="00A65864">
        <w:rPr>
          <w:lang w:val="uk-UA"/>
        </w:rPr>
        <w:t>94</w:t>
      </w:r>
      <w:r w:rsidR="00065676">
        <w:rPr>
          <w:lang w:val="uk-UA"/>
        </w:rPr>
        <w:t>-</w:t>
      </w:r>
      <w:r w:rsidR="00A65864" w:rsidRPr="00A65864">
        <w:rPr>
          <w:lang w:val="uk-UA"/>
        </w:rPr>
        <w:t xml:space="preserve">82, </w:t>
      </w:r>
      <w:r w:rsidR="00B018F3">
        <w:rPr>
          <w:lang w:val="uk-UA"/>
        </w:rPr>
        <w:t>е-</w:t>
      </w:r>
      <w:r w:rsidR="00A65864" w:rsidRPr="00A65864">
        <w:rPr>
          <w:lang w:val="en-US"/>
        </w:rPr>
        <w:t>mail</w:t>
      </w:r>
      <w:r w:rsidR="00A65864" w:rsidRPr="00A65864">
        <w:rPr>
          <w:lang w:val="uk-UA"/>
        </w:rPr>
        <w:t xml:space="preserve">: </w:t>
      </w:r>
      <w:hyperlink r:id="rId9" w:history="1">
        <w:r w:rsidR="00A65864" w:rsidRPr="00A65864">
          <w:rPr>
            <w:rStyle w:val="aff1"/>
            <w:lang w:val="en-US"/>
          </w:rPr>
          <w:t>kdnz</w:t>
        </w:r>
        <w:r w:rsidR="00A65864" w:rsidRPr="00A65864">
          <w:rPr>
            <w:rStyle w:val="aff1"/>
          </w:rPr>
          <w:t>281@</w:t>
        </w:r>
        <w:r w:rsidR="00A65864" w:rsidRPr="00A65864">
          <w:rPr>
            <w:rStyle w:val="aff1"/>
            <w:lang w:val="en-US"/>
          </w:rPr>
          <w:t>mail</w:t>
        </w:r>
        <w:r w:rsidR="00A65864" w:rsidRPr="00A65864">
          <w:rPr>
            <w:rStyle w:val="aff1"/>
          </w:rPr>
          <w:t>.</w:t>
        </w:r>
        <w:r w:rsidR="00A65864" w:rsidRPr="00A65864">
          <w:rPr>
            <w:rStyle w:val="aff1"/>
            <w:lang w:val="en-US"/>
          </w:rPr>
          <w:t>ru</w:t>
        </w:r>
      </w:hyperlink>
    </w:p>
    <w:p w:rsidR="00AB69FE" w:rsidRPr="0011141A" w:rsidRDefault="00AB69FE" w:rsidP="00AB69FE">
      <w:pPr>
        <w:pStyle w:val="22"/>
        <w:tabs>
          <w:tab w:val="left" w:pos="3402"/>
        </w:tabs>
        <w:ind w:firstLine="684"/>
        <w:rPr>
          <w:rFonts w:ascii="Times New Roman" w:hAnsi="Times New Roman"/>
          <w:b/>
          <w:i/>
          <w:color w:val="000000" w:themeColor="text1"/>
          <w:sz w:val="24"/>
          <w:u w:val="single"/>
          <w:lang w:val="ru-RU"/>
        </w:rPr>
      </w:pPr>
      <w:r w:rsidRPr="0011141A">
        <w:rPr>
          <w:rFonts w:ascii="Times New Roman" w:hAnsi="Times New Roman"/>
          <w:b/>
          <w:color w:val="000000" w:themeColor="text1"/>
          <w:sz w:val="24"/>
          <w:lang w:val="ru-RU"/>
        </w:rPr>
        <w:t>Дошкольное учреждение расположено</w:t>
      </w:r>
      <w:r w:rsidRPr="0011141A">
        <w:rPr>
          <w:rFonts w:ascii="Times New Roman" w:hAnsi="Times New Roman"/>
          <w:color w:val="000000" w:themeColor="text1"/>
          <w:sz w:val="24"/>
          <w:lang w:val="ru-RU"/>
        </w:rPr>
        <w:t xml:space="preserve"> в типовом двухэтажном здании: 8 групповых пом</w:t>
      </w:r>
      <w:r w:rsidRPr="0011141A">
        <w:rPr>
          <w:rFonts w:ascii="Times New Roman" w:hAnsi="Times New Roman"/>
          <w:color w:val="000000" w:themeColor="text1"/>
          <w:sz w:val="24"/>
          <w:lang w:val="ru-RU"/>
        </w:rPr>
        <w:t>е</w:t>
      </w:r>
      <w:r w:rsidRPr="0011141A">
        <w:rPr>
          <w:rFonts w:ascii="Times New Roman" w:hAnsi="Times New Roman"/>
          <w:color w:val="000000" w:themeColor="text1"/>
          <w:sz w:val="24"/>
          <w:lang w:val="ru-RU"/>
        </w:rPr>
        <w:t xml:space="preserve">щений не имеют спальных комнат для детей, 2- х ярусные кровати расположены </w:t>
      </w:r>
      <w:r w:rsidR="0011141A">
        <w:rPr>
          <w:rFonts w:ascii="Times New Roman" w:hAnsi="Times New Roman"/>
          <w:color w:val="000000" w:themeColor="text1"/>
          <w:sz w:val="24"/>
          <w:lang w:val="ru-RU"/>
        </w:rPr>
        <w:t>в игровых пом</w:t>
      </w:r>
      <w:r w:rsidR="0011141A">
        <w:rPr>
          <w:rFonts w:ascii="Times New Roman" w:hAnsi="Times New Roman"/>
          <w:color w:val="000000" w:themeColor="text1"/>
          <w:sz w:val="24"/>
          <w:lang w:val="ru-RU"/>
        </w:rPr>
        <w:t>е</w:t>
      </w:r>
      <w:r w:rsidR="0011141A">
        <w:rPr>
          <w:rFonts w:ascii="Times New Roman" w:hAnsi="Times New Roman"/>
          <w:color w:val="000000" w:themeColor="text1"/>
          <w:sz w:val="24"/>
          <w:lang w:val="ru-RU"/>
        </w:rPr>
        <w:t>щениях, 4 группы имеют спальные помещения.</w:t>
      </w:r>
      <w:r w:rsidRPr="0011141A">
        <w:rPr>
          <w:rFonts w:ascii="Times New Roman" w:hAnsi="Times New Roman"/>
          <w:color w:val="000000" w:themeColor="text1"/>
          <w:sz w:val="24"/>
          <w:lang w:val="ru-RU"/>
        </w:rPr>
        <w:t xml:space="preserve"> Здание оснащено необходимыми инженерно-техническими коммуникациями:</w:t>
      </w:r>
      <w:r w:rsidRPr="0011141A">
        <w:rPr>
          <w:rFonts w:ascii="Times New Roman" w:hAnsi="Times New Roman"/>
          <w:color w:val="000000" w:themeColor="text1"/>
          <w:sz w:val="24"/>
          <w:u w:val="single"/>
          <w:lang w:val="ru-RU"/>
        </w:rPr>
        <w:t>централизованным отоплением</w:t>
      </w:r>
      <w:r w:rsidRPr="0011141A">
        <w:rPr>
          <w:rFonts w:ascii="Times New Roman" w:hAnsi="Times New Roman"/>
          <w:color w:val="000000" w:themeColor="text1"/>
          <w:sz w:val="24"/>
          <w:lang w:val="ru-RU"/>
        </w:rPr>
        <w:t>, холодным и горячим водоснабж</w:t>
      </w:r>
      <w:r w:rsidRPr="0011141A">
        <w:rPr>
          <w:rFonts w:ascii="Times New Roman" w:hAnsi="Times New Roman"/>
          <w:color w:val="000000" w:themeColor="text1"/>
          <w:sz w:val="24"/>
          <w:lang w:val="ru-RU"/>
        </w:rPr>
        <w:t>е</w:t>
      </w:r>
      <w:r w:rsidR="0054462A">
        <w:rPr>
          <w:rFonts w:ascii="Times New Roman" w:hAnsi="Times New Roman"/>
          <w:color w:val="000000" w:themeColor="text1"/>
          <w:sz w:val="24"/>
          <w:lang w:val="ru-RU"/>
        </w:rPr>
        <w:t>нием, электричеством</w:t>
      </w:r>
      <w:r w:rsidRPr="0011141A">
        <w:rPr>
          <w:rFonts w:ascii="Times New Roman" w:hAnsi="Times New Roman"/>
          <w:color w:val="000000" w:themeColor="text1"/>
          <w:sz w:val="24"/>
          <w:lang w:val="ru-RU"/>
        </w:rPr>
        <w:t xml:space="preserve">. </w:t>
      </w:r>
    </w:p>
    <w:p w:rsidR="00AB69FE" w:rsidRPr="0011141A" w:rsidRDefault="00AB69FE" w:rsidP="00AB69FE">
      <w:pPr>
        <w:pStyle w:val="22"/>
        <w:tabs>
          <w:tab w:val="left" w:pos="3402"/>
        </w:tabs>
        <w:ind w:firstLine="684"/>
        <w:rPr>
          <w:rFonts w:ascii="Times New Roman" w:hAnsi="Times New Roman"/>
          <w:color w:val="000000" w:themeColor="text1"/>
          <w:sz w:val="24"/>
          <w:lang w:val="ru-RU"/>
        </w:rPr>
      </w:pPr>
      <w:r w:rsidRPr="0011141A">
        <w:rPr>
          <w:rFonts w:ascii="Times New Roman" w:hAnsi="Times New Roman"/>
          <w:b/>
          <w:color w:val="000000" w:themeColor="text1"/>
          <w:sz w:val="24"/>
          <w:lang w:val="ru-RU"/>
        </w:rPr>
        <w:t>В дошкольном учреждении имеются:</w:t>
      </w:r>
      <w:r w:rsidRPr="0011141A">
        <w:rPr>
          <w:rFonts w:ascii="Times New Roman" w:hAnsi="Times New Roman"/>
          <w:color w:val="000000" w:themeColor="text1"/>
          <w:sz w:val="24"/>
          <w:lang w:val="ru-RU"/>
        </w:rPr>
        <w:t xml:space="preserve"> 12 групповых помещений,кабинет педагога-психолога, учителя-логопеда, музыкальный зал, кабинет старшего воспитателя, пищеблок, праче</w:t>
      </w:r>
      <w:r w:rsidRPr="0011141A">
        <w:rPr>
          <w:rFonts w:ascii="Times New Roman" w:hAnsi="Times New Roman"/>
          <w:color w:val="000000" w:themeColor="text1"/>
          <w:sz w:val="24"/>
          <w:lang w:val="ru-RU"/>
        </w:rPr>
        <w:t>ч</w:t>
      </w:r>
      <w:r w:rsidRPr="0011141A">
        <w:rPr>
          <w:rFonts w:ascii="Times New Roman" w:hAnsi="Times New Roman"/>
          <w:color w:val="000000" w:themeColor="text1"/>
          <w:sz w:val="24"/>
          <w:lang w:val="ru-RU"/>
        </w:rPr>
        <w:t>ная, медицинский кабинет, медицинский изолятор, кладовые для хранения продуктов, мягкого и твердого инвентаря, которые оборудованы и оснащены в соответствии с требованиями СанПин.</w:t>
      </w:r>
    </w:p>
    <w:p w:rsidR="00AB69FE" w:rsidRPr="0011141A" w:rsidRDefault="00AB69FE" w:rsidP="00AB69FE">
      <w:pPr>
        <w:pStyle w:val="22"/>
        <w:tabs>
          <w:tab w:val="left" w:pos="3402"/>
        </w:tabs>
        <w:ind w:firstLine="684"/>
        <w:rPr>
          <w:rFonts w:ascii="Times New Roman" w:hAnsi="Times New Roman"/>
          <w:color w:val="000000" w:themeColor="text1"/>
          <w:sz w:val="24"/>
          <w:lang w:val="ru-RU"/>
        </w:rPr>
      </w:pPr>
      <w:r w:rsidRPr="0011141A">
        <w:rPr>
          <w:rFonts w:ascii="Times New Roman" w:hAnsi="Times New Roman"/>
          <w:b/>
          <w:color w:val="000000" w:themeColor="text1"/>
          <w:sz w:val="24"/>
          <w:lang w:val="ru-RU"/>
        </w:rPr>
        <w:t xml:space="preserve">Территория дошкольного учреждения состоит из </w:t>
      </w:r>
      <w:r w:rsidRPr="0011141A">
        <w:rPr>
          <w:rFonts w:ascii="Times New Roman" w:hAnsi="Times New Roman"/>
          <w:color w:val="000000" w:themeColor="text1"/>
          <w:sz w:val="24"/>
          <w:lang w:val="ru-RU"/>
        </w:rPr>
        <w:t>11 групповых площадок, которые разд</w:t>
      </w:r>
      <w:r w:rsidRPr="0011141A">
        <w:rPr>
          <w:rFonts w:ascii="Times New Roman" w:hAnsi="Times New Roman"/>
          <w:color w:val="000000" w:themeColor="text1"/>
          <w:sz w:val="24"/>
          <w:lang w:val="ru-RU"/>
        </w:rPr>
        <w:t>е</w:t>
      </w:r>
      <w:r w:rsidRPr="0011141A">
        <w:rPr>
          <w:rFonts w:ascii="Times New Roman" w:hAnsi="Times New Roman"/>
          <w:color w:val="000000" w:themeColor="text1"/>
          <w:sz w:val="24"/>
          <w:lang w:val="ru-RU"/>
        </w:rPr>
        <w:t>лены зелеными насаждениями, на их территории расположено спортивно – игровое оборудование. Имеется спортивная площадка. Разбиты огороды и цветники для организации труда дошкольников в природе и проведения экспериментальной работы.</w:t>
      </w:r>
    </w:p>
    <w:p w:rsidR="00AB69FE" w:rsidRPr="0011141A" w:rsidRDefault="00AB69FE" w:rsidP="00AB69FE">
      <w:pPr>
        <w:pStyle w:val="22"/>
        <w:tabs>
          <w:tab w:val="left" w:pos="3402"/>
        </w:tabs>
        <w:ind w:firstLine="684"/>
        <w:rPr>
          <w:rFonts w:ascii="Times New Roman" w:hAnsi="Times New Roman"/>
          <w:color w:val="000000" w:themeColor="text1"/>
          <w:sz w:val="24"/>
          <w:lang w:val="ru-RU"/>
        </w:rPr>
      </w:pPr>
      <w:r w:rsidRPr="0011141A">
        <w:rPr>
          <w:rFonts w:ascii="Times New Roman" w:hAnsi="Times New Roman"/>
          <w:b/>
          <w:color w:val="000000" w:themeColor="text1"/>
          <w:sz w:val="24"/>
          <w:lang w:val="ru-RU"/>
        </w:rPr>
        <w:t>Материально-техническая база</w:t>
      </w:r>
      <w:r w:rsidRPr="0011141A">
        <w:rPr>
          <w:rFonts w:ascii="Times New Roman" w:hAnsi="Times New Roman"/>
          <w:color w:val="000000" w:themeColor="text1"/>
          <w:sz w:val="24"/>
          <w:lang w:val="ru-RU"/>
        </w:rPr>
        <w:t xml:space="preserve"> дошкольного учреждения удовлетворительная, соответс</w:t>
      </w:r>
      <w:r w:rsidRPr="0011141A">
        <w:rPr>
          <w:rFonts w:ascii="Times New Roman" w:hAnsi="Times New Roman"/>
          <w:color w:val="000000" w:themeColor="text1"/>
          <w:sz w:val="24"/>
          <w:lang w:val="ru-RU"/>
        </w:rPr>
        <w:t>т</w:t>
      </w:r>
      <w:r w:rsidRPr="0011141A">
        <w:rPr>
          <w:rFonts w:ascii="Times New Roman" w:hAnsi="Times New Roman"/>
          <w:color w:val="000000" w:themeColor="text1"/>
          <w:sz w:val="24"/>
          <w:lang w:val="ru-RU"/>
        </w:rPr>
        <w:t xml:space="preserve">вует всем санитарно-гигиеническим требованиям. </w:t>
      </w:r>
    </w:p>
    <w:p w:rsidR="00AB69FE" w:rsidRDefault="00AB69FE" w:rsidP="00AB69FE">
      <w:pPr>
        <w:pStyle w:val="af1"/>
        <w:ind w:firstLine="684"/>
        <w:rPr>
          <w:color w:val="000000" w:themeColor="text1"/>
        </w:rPr>
      </w:pPr>
      <w:r w:rsidRPr="0011141A">
        <w:rPr>
          <w:b/>
          <w:color w:val="000000" w:themeColor="text1"/>
        </w:rPr>
        <w:t>Дошкольное образовательное учреждение имеет</w:t>
      </w:r>
      <w:r w:rsidRPr="0011141A">
        <w:rPr>
          <w:color w:val="000000" w:themeColor="text1"/>
        </w:rPr>
        <w:t xml:space="preserve"> 12 </w:t>
      </w:r>
      <w:r w:rsidR="006576D4">
        <w:rPr>
          <w:color w:val="000000" w:themeColor="text1"/>
        </w:rPr>
        <w:t>групп для детей разного возраста.</w:t>
      </w:r>
      <w:r w:rsidRPr="0011141A">
        <w:rPr>
          <w:color w:val="000000" w:themeColor="text1"/>
        </w:rPr>
        <w:t xml:space="preserve"> По проекту -  рассчитано на 220 мест. В 202</w:t>
      </w:r>
      <w:r w:rsidR="00874536">
        <w:rPr>
          <w:color w:val="000000" w:themeColor="text1"/>
        </w:rPr>
        <w:t>3</w:t>
      </w:r>
      <w:r w:rsidRPr="0011141A">
        <w:rPr>
          <w:color w:val="000000" w:themeColor="text1"/>
        </w:rPr>
        <w:t xml:space="preserve"> -202</w:t>
      </w:r>
      <w:r w:rsidR="00874536">
        <w:rPr>
          <w:color w:val="000000" w:themeColor="text1"/>
        </w:rPr>
        <w:t>4</w:t>
      </w:r>
      <w:r w:rsidRPr="0011141A">
        <w:rPr>
          <w:color w:val="000000" w:themeColor="text1"/>
        </w:rPr>
        <w:t xml:space="preserve"> учебном году </w:t>
      </w:r>
      <w:r w:rsidR="00A65864">
        <w:rPr>
          <w:color w:val="000000" w:themeColor="text1"/>
        </w:rPr>
        <w:t xml:space="preserve">в </w:t>
      </w:r>
      <w:r w:rsidR="0054462A">
        <w:rPr>
          <w:color w:val="000000" w:themeColor="text1"/>
        </w:rPr>
        <w:t>ГК</w:t>
      </w:r>
      <w:r w:rsidRPr="0011141A">
        <w:rPr>
          <w:color w:val="000000" w:themeColor="text1"/>
        </w:rPr>
        <w:t xml:space="preserve">ДОУ </w:t>
      </w:r>
      <w:r w:rsidR="00A65864">
        <w:rPr>
          <w:color w:val="000000" w:themeColor="text1"/>
        </w:rPr>
        <w:t>числилось</w:t>
      </w:r>
      <w:r w:rsidR="0054462A">
        <w:rPr>
          <w:color w:val="000000" w:themeColor="text1"/>
        </w:rPr>
        <w:t xml:space="preserve"> </w:t>
      </w:r>
      <w:r w:rsidR="00874536">
        <w:rPr>
          <w:color w:val="000000" w:themeColor="text1"/>
        </w:rPr>
        <w:t>135 детей</w:t>
      </w:r>
      <w:r w:rsidRPr="0011141A">
        <w:rPr>
          <w:color w:val="000000" w:themeColor="text1"/>
        </w:rPr>
        <w:t>. Обр</w:t>
      </w:r>
      <w:r w:rsidRPr="0011141A">
        <w:rPr>
          <w:color w:val="000000" w:themeColor="text1"/>
        </w:rPr>
        <w:t>а</w:t>
      </w:r>
      <w:r w:rsidRPr="0011141A">
        <w:rPr>
          <w:color w:val="000000" w:themeColor="text1"/>
        </w:rPr>
        <w:t xml:space="preserve">зовательная деятельность в </w:t>
      </w:r>
      <w:r w:rsidR="0054462A">
        <w:rPr>
          <w:color w:val="000000" w:themeColor="text1"/>
        </w:rPr>
        <w:t>ГК</w:t>
      </w:r>
      <w:r w:rsidRPr="0011141A">
        <w:rPr>
          <w:color w:val="000000" w:themeColor="text1"/>
        </w:rPr>
        <w:t>ДОУ осуществлялась в 2 –х I младших группах для детей от</w:t>
      </w:r>
      <w:r w:rsidR="00A05D34">
        <w:rPr>
          <w:color w:val="000000" w:themeColor="text1"/>
        </w:rPr>
        <w:t xml:space="preserve"> 2- х</w:t>
      </w:r>
      <w:r w:rsidR="001A0A57">
        <w:rPr>
          <w:color w:val="000000" w:themeColor="text1"/>
        </w:rPr>
        <w:t xml:space="preserve"> до 3 – х лет, </w:t>
      </w:r>
      <w:r w:rsidR="00A05D34">
        <w:rPr>
          <w:color w:val="000000" w:themeColor="text1"/>
        </w:rPr>
        <w:t xml:space="preserve">1 – </w:t>
      </w:r>
      <w:r w:rsidR="00A05D34">
        <w:rPr>
          <w:color w:val="000000" w:themeColor="text1"/>
          <w:lang w:val="en-US"/>
        </w:rPr>
        <w:t>II</w:t>
      </w:r>
      <w:r w:rsidR="00A05D34">
        <w:rPr>
          <w:color w:val="000000" w:themeColor="text1"/>
        </w:rPr>
        <w:t xml:space="preserve"> младшая группа для детей от 3-х до 4-х лет,</w:t>
      </w:r>
      <w:r w:rsidR="00874536">
        <w:rPr>
          <w:color w:val="000000" w:themeColor="text1"/>
        </w:rPr>
        <w:t xml:space="preserve"> 1- средняя группа от 4-х до 5-ти лет,</w:t>
      </w:r>
      <w:r w:rsidR="001A0A57">
        <w:rPr>
          <w:color w:val="000000" w:themeColor="text1"/>
        </w:rPr>
        <w:t xml:space="preserve">2- х </w:t>
      </w:r>
      <w:r w:rsidR="00874536">
        <w:rPr>
          <w:color w:val="000000" w:themeColor="text1"/>
        </w:rPr>
        <w:t>подготовительных</w:t>
      </w:r>
      <w:r w:rsidRPr="0011141A">
        <w:rPr>
          <w:color w:val="000000" w:themeColor="text1"/>
        </w:rPr>
        <w:t xml:space="preserve"> группах для детей от </w:t>
      </w:r>
      <w:r w:rsidR="00874536">
        <w:rPr>
          <w:color w:val="000000" w:themeColor="text1"/>
        </w:rPr>
        <w:t xml:space="preserve"> 6</w:t>
      </w:r>
      <w:r w:rsidRPr="0011141A">
        <w:rPr>
          <w:color w:val="000000" w:themeColor="text1"/>
        </w:rPr>
        <w:t xml:space="preserve">- </w:t>
      </w:r>
      <w:r w:rsidR="00650621">
        <w:rPr>
          <w:color w:val="000000" w:themeColor="text1"/>
        </w:rPr>
        <w:t>ти</w:t>
      </w:r>
      <w:r w:rsidRPr="0011141A">
        <w:rPr>
          <w:color w:val="000000" w:themeColor="text1"/>
        </w:rPr>
        <w:t xml:space="preserve"> до  </w:t>
      </w:r>
      <w:r w:rsidR="00874536">
        <w:rPr>
          <w:color w:val="000000" w:themeColor="text1"/>
        </w:rPr>
        <w:t>7</w:t>
      </w:r>
      <w:r w:rsidRPr="0011141A">
        <w:rPr>
          <w:color w:val="000000" w:themeColor="text1"/>
        </w:rPr>
        <w:t xml:space="preserve"> –</w:t>
      </w:r>
      <w:r w:rsidR="00874536">
        <w:rPr>
          <w:color w:val="000000" w:themeColor="text1"/>
        </w:rPr>
        <w:t>м</w:t>
      </w:r>
      <w:r w:rsidR="00650621">
        <w:rPr>
          <w:color w:val="000000" w:themeColor="text1"/>
        </w:rPr>
        <w:t>и</w:t>
      </w:r>
      <w:r w:rsidR="00A05D34">
        <w:rPr>
          <w:color w:val="000000" w:themeColor="text1"/>
        </w:rPr>
        <w:t xml:space="preserve"> лет,</w:t>
      </w:r>
      <w:r w:rsidRPr="0011141A">
        <w:rPr>
          <w:color w:val="000000" w:themeColor="text1"/>
        </w:rPr>
        <w:t xml:space="preserve"> 4 - х логопедических и 2 – х ортопед</w:t>
      </w:r>
      <w:r w:rsidRPr="0011141A">
        <w:rPr>
          <w:color w:val="000000" w:themeColor="text1"/>
        </w:rPr>
        <w:t>и</w:t>
      </w:r>
      <w:r w:rsidRPr="0011141A">
        <w:rPr>
          <w:color w:val="000000" w:themeColor="text1"/>
        </w:rPr>
        <w:t>ческих группах.</w:t>
      </w:r>
    </w:p>
    <w:p w:rsidR="00AB69FE" w:rsidRPr="0011141A" w:rsidRDefault="00AB69FE" w:rsidP="001A0A57">
      <w:pPr>
        <w:pStyle w:val="22"/>
        <w:tabs>
          <w:tab w:val="left" w:pos="3402"/>
        </w:tabs>
        <w:rPr>
          <w:rFonts w:ascii="Times New Roman" w:hAnsi="Times New Roman"/>
          <w:b/>
          <w:bCs/>
          <w:color w:val="000000" w:themeColor="text1"/>
          <w:sz w:val="24"/>
          <w:lang w:val="ru-RU"/>
        </w:rPr>
      </w:pPr>
    </w:p>
    <w:p w:rsidR="00AB69FE" w:rsidRPr="00352219" w:rsidRDefault="00AB69FE" w:rsidP="00352219">
      <w:pPr>
        <w:pStyle w:val="22"/>
        <w:tabs>
          <w:tab w:val="left" w:pos="3402"/>
        </w:tabs>
        <w:jc w:val="center"/>
        <w:rPr>
          <w:rFonts w:ascii="Times New Roman" w:hAnsi="Times New Roman"/>
          <w:b/>
          <w:color w:val="000000" w:themeColor="text1"/>
          <w:sz w:val="24"/>
          <w:lang w:val="ru-RU"/>
        </w:rPr>
      </w:pPr>
      <w:r w:rsidRPr="00A05D34">
        <w:rPr>
          <w:rFonts w:ascii="Times New Roman" w:hAnsi="Times New Roman"/>
          <w:b/>
          <w:bCs/>
          <w:color w:val="000000" w:themeColor="text1"/>
          <w:sz w:val="24"/>
          <w:lang w:val="ru-RU"/>
        </w:rPr>
        <w:t xml:space="preserve">РЕЖИМ </w:t>
      </w:r>
      <w:r w:rsidR="001A0A57" w:rsidRPr="00A05D34">
        <w:rPr>
          <w:rFonts w:ascii="Times New Roman" w:hAnsi="Times New Roman"/>
          <w:b/>
          <w:bCs/>
          <w:color w:val="000000" w:themeColor="text1"/>
          <w:sz w:val="24"/>
          <w:lang w:val="ru-RU"/>
        </w:rPr>
        <w:t>РАБОТЫ</w:t>
      </w:r>
      <w:r w:rsidRPr="00A05D34">
        <w:rPr>
          <w:rFonts w:ascii="Times New Roman" w:hAnsi="Times New Roman"/>
          <w:b/>
          <w:bCs/>
          <w:color w:val="000000" w:themeColor="text1"/>
          <w:sz w:val="24"/>
          <w:lang w:val="ru-RU"/>
        </w:rPr>
        <w:t xml:space="preserve"> ГРУПП</w:t>
      </w:r>
    </w:p>
    <w:p w:rsidR="00AB69FE" w:rsidRPr="0011141A" w:rsidRDefault="000268CB" w:rsidP="00AB69FE">
      <w:pPr>
        <w:pStyle w:val="22"/>
        <w:tabs>
          <w:tab w:val="left" w:pos="3402"/>
        </w:tabs>
        <w:ind w:firstLine="684"/>
        <w:rPr>
          <w:rFonts w:ascii="Times New Roman" w:hAnsi="Times New Roman"/>
          <w:color w:val="000000" w:themeColor="text1"/>
          <w:sz w:val="24"/>
          <w:lang w:val="ru-RU"/>
        </w:rPr>
      </w:pPr>
      <w:r>
        <w:rPr>
          <w:rFonts w:ascii="Times New Roman" w:hAnsi="Times New Roman"/>
          <w:color w:val="000000" w:themeColor="text1"/>
          <w:sz w:val="24"/>
          <w:lang w:val="ru-RU"/>
        </w:rPr>
        <w:t>ГК</w:t>
      </w:r>
      <w:r w:rsidRPr="0011141A">
        <w:rPr>
          <w:rFonts w:ascii="Times New Roman" w:hAnsi="Times New Roman"/>
          <w:color w:val="000000" w:themeColor="text1"/>
          <w:sz w:val="24"/>
          <w:lang w:val="ru-RU"/>
        </w:rPr>
        <w:t>ДОУ «</w:t>
      </w:r>
      <w:r>
        <w:rPr>
          <w:rFonts w:ascii="Times New Roman" w:hAnsi="Times New Roman"/>
          <w:color w:val="000000" w:themeColor="text1"/>
          <w:sz w:val="24"/>
          <w:lang w:val="ru-RU"/>
        </w:rPr>
        <w:t xml:space="preserve">ДЕТСКИЙ </w:t>
      </w:r>
      <w:r w:rsidRPr="0011141A">
        <w:rPr>
          <w:rFonts w:ascii="Times New Roman" w:hAnsi="Times New Roman"/>
          <w:color w:val="000000" w:themeColor="text1"/>
          <w:sz w:val="24"/>
          <w:lang w:val="ru-RU"/>
        </w:rPr>
        <w:t>САД № 281 Г</w:t>
      </w:r>
      <w:r>
        <w:rPr>
          <w:rFonts w:ascii="Times New Roman" w:hAnsi="Times New Roman"/>
          <w:color w:val="000000" w:themeColor="text1"/>
          <w:sz w:val="24"/>
          <w:lang w:val="ru-RU"/>
        </w:rPr>
        <w:t>.О. ДОНЕЦК</w:t>
      </w:r>
      <w:r w:rsidRPr="0011141A">
        <w:rPr>
          <w:rFonts w:ascii="Times New Roman" w:hAnsi="Times New Roman"/>
          <w:color w:val="000000" w:themeColor="text1"/>
          <w:sz w:val="24"/>
          <w:lang w:val="ru-RU"/>
        </w:rPr>
        <w:t>»</w:t>
      </w:r>
      <w:r w:rsidR="005E133E">
        <w:rPr>
          <w:rFonts w:ascii="Times New Roman" w:hAnsi="Times New Roman"/>
          <w:color w:val="000000" w:themeColor="text1"/>
          <w:sz w:val="24"/>
          <w:lang w:val="ru-RU"/>
        </w:rPr>
        <w:t xml:space="preserve"> </w:t>
      </w:r>
      <w:r>
        <w:rPr>
          <w:rFonts w:ascii="Times New Roman" w:hAnsi="Times New Roman"/>
          <w:color w:val="000000" w:themeColor="text1"/>
          <w:sz w:val="24"/>
          <w:lang w:val="ru-RU"/>
        </w:rPr>
        <w:t xml:space="preserve">ДНР </w:t>
      </w:r>
      <w:r w:rsidR="00AB69FE" w:rsidRPr="0011141A">
        <w:rPr>
          <w:rFonts w:ascii="Times New Roman" w:hAnsi="Times New Roman"/>
          <w:color w:val="000000" w:themeColor="text1"/>
          <w:sz w:val="24"/>
          <w:lang w:val="ru-RU"/>
        </w:rPr>
        <w:t xml:space="preserve"> работает с 7.00 до 19.00. </w:t>
      </w:r>
      <w:r w:rsidR="00AB69FE" w:rsidRPr="00A05D34">
        <w:rPr>
          <w:rFonts w:ascii="Times New Roman" w:hAnsi="Times New Roman"/>
          <w:color w:val="000000" w:themeColor="text1"/>
          <w:sz w:val="24"/>
          <w:lang w:val="ru-RU"/>
        </w:rPr>
        <w:t>В дошкол</w:t>
      </w:r>
      <w:r w:rsidR="00AB69FE" w:rsidRPr="00A05D34">
        <w:rPr>
          <w:rFonts w:ascii="Times New Roman" w:hAnsi="Times New Roman"/>
          <w:color w:val="000000" w:themeColor="text1"/>
          <w:sz w:val="24"/>
          <w:lang w:val="ru-RU"/>
        </w:rPr>
        <w:t>ь</w:t>
      </w:r>
      <w:r w:rsidR="00AB69FE" w:rsidRPr="00A05D34">
        <w:rPr>
          <w:rFonts w:ascii="Times New Roman" w:hAnsi="Times New Roman"/>
          <w:color w:val="000000" w:themeColor="text1"/>
          <w:sz w:val="24"/>
          <w:lang w:val="ru-RU"/>
        </w:rPr>
        <w:t>ном</w:t>
      </w:r>
      <w:r w:rsidR="00AB69FE" w:rsidRPr="0011141A">
        <w:rPr>
          <w:rFonts w:ascii="Times New Roman" w:hAnsi="Times New Roman"/>
          <w:color w:val="000000" w:themeColor="text1"/>
          <w:sz w:val="24"/>
          <w:lang w:val="ru-RU"/>
        </w:rPr>
        <w:t xml:space="preserve"> образовательном учреждении на протяжении года работали 10 групп с 10,5- часовым режимом работы: с 7.00 до 17.30 и две группы –– с 12</w:t>
      </w:r>
      <w:r w:rsidR="00A50EA5">
        <w:rPr>
          <w:rFonts w:ascii="Times New Roman" w:hAnsi="Times New Roman"/>
          <w:color w:val="000000" w:themeColor="text1"/>
          <w:sz w:val="24"/>
          <w:lang w:val="ru-RU"/>
        </w:rPr>
        <w:t xml:space="preserve"> часовым режимом работы: с 7.00 до 19.00</w:t>
      </w:r>
    </w:p>
    <w:p w:rsidR="00352219" w:rsidRPr="00352219" w:rsidRDefault="00352219" w:rsidP="00352219">
      <w:pPr>
        <w:ind w:left="1688" w:right="1545"/>
        <w:jc w:val="center"/>
        <w:rPr>
          <w:b/>
        </w:rPr>
      </w:pPr>
      <w:r w:rsidRPr="00352219">
        <w:rPr>
          <w:b/>
        </w:rPr>
        <w:t>Внешние</w:t>
      </w:r>
      <w:r w:rsidR="005E133E">
        <w:rPr>
          <w:b/>
        </w:rPr>
        <w:t xml:space="preserve"> </w:t>
      </w:r>
      <w:r w:rsidRPr="00352219">
        <w:rPr>
          <w:b/>
        </w:rPr>
        <w:t>связи</w:t>
      </w:r>
      <w:r w:rsidR="005E133E">
        <w:rPr>
          <w:b/>
        </w:rPr>
        <w:t xml:space="preserve"> ГКДОУ</w:t>
      </w:r>
      <w:r w:rsidRPr="00352219">
        <w:rPr>
          <w:b/>
        </w:rPr>
        <w:t>:</w:t>
      </w:r>
    </w:p>
    <w:p w:rsidR="005E133E" w:rsidRPr="005E133E" w:rsidRDefault="005E133E" w:rsidP="005E133E">
      <w:pPr>
        <w:pStyle w:val="1"/>
        <w:numPr>
          <w:ilvl w:val="0"/>
          <w:numId w:val="40"/>
        </w:numPr>
        <w:shd w:val="clear" w:color="auto" w:fill="FFFFFF"/>
        <w:spacing w:line="390" w:lineRule="atLeast"/>
        <w:jc w:val="left"/>
        <w:rPr>
          <w:b w:val="0"/>
          <w:color w:val="000000"/>
          <w:sz w:val="24"/>
        </w:rPr>
      </w:pPr>
      <w:r>
        <w:rPr>
          <w:b w:val="0"/>
          <w:color w:val="000000"/>
          <w:sz w:val="24"/>
        </w:rPr>
        <w:t xml:space="preserve">ГБУ </w:t>
      </w:r>
      <w:r>
        <w:rPr>
          <w:b w:val="0"/>
          <w:color w:val="000000"/>
          <w:sz w:val="24"/>
          <w:lang w:val="ru-RU"/>
        </w:rPr>
        <w:t>«</w:t>
      </w:r>
      <w:r w:rsidRPr="005E133E">
        <w:rPr>
          <w:b w:val="0"/>
          <w:color w:val="000000"/>
          <w:sz w:val="24"/>
        </w:rPr>
        <w:t>ЦГКБ №16 г.</w:t>
      </w:r>
      <w:r>
        <w:rPr>
          <w:b w:val="0"/>
          <w:color w:val="000000"/>
          <w:sz w:val="24"/>
          <w:lang w:val="ru-RU"/>
        </w:rPr>
        <w:t xml:space="preserve"> </w:t>
      </w:r>
      <w:r w:rsidRPr="005E133E">
        <w:rPr>
          <w:b w:val="0"/>
          <w:color w:val="000000"/>
          <w:sz w:val="24"/>
        </w:rPr>
        <w:t>Донецка</w:t>
      </w:r>
      <w:r>
        <w:rPr>
          <w:b w:val="0"/>
          <w:color w:val="000000"/>
          <w:sz w:val="24"/>
          <w:lang w:val="ru-RU"/>
        </w:rPr>
        <w:t>»</w:t>
      </w:r>
    </w:p>
    <w:p w:rsidR="00352219" w:rsidRPr="005E133E" w:rsidRDefault="005E133E" w:rsidP="005E133E">
      <w:pPr>
        <w:pStyle w:val="1"/>
        <w:numPr>
          <w:ilvl w:val="0"/>
          <w:numId w:val="40"/>
        </w:numPr>
        <w:shd w:val="clear" w:color="auto" w:fill="FFFFFF"/>
        <w:spacing w:line="390" w:lineRule="atLeast"/>
        <w:jc w:val="left"/>
        <w:rPr>
          <w:b w:val="0"/>
          <w:color w:val="000000"/>
          <w:sz w:val="24"/>
        </w:rPr>
      </w:pPr>
      <w:r w:rsidRPr="005E133E">
        <w:rPr>
          <w:b w:val="0"/>
          <w:color w:val="000000"/>
          <w:sz w:val="24"/>
          <w:shd w:val="clear" w:color="auto" w:fill="FFFFFF"/>
        </w:rPr>
        <w:t>ГБОУ «Школа № 136 г.о. Донецк»</w:t>
      </w:r>
      <w:r>
        <w:rPr>
          <w:b w:val="0"/>
          <w:color w:val="000000"/>
          <w:sz w:val="24"/>
          <w:shd w:val="clear" w:color="auto" w:fill="FFFFFF"/>
          <w:lang w:val="ru-RU"/>
        </w:rPr>
        <w:t xml:space="preserve"> ДНР</w:t>
      </w:r>
    </w:p>
    <w:p w:rsidR="005E133E" w:rsidRDefault="005E133E" w:rsidP="00352219">
      <w:pPr>
        <w:pStyle w:val="af"/>
        <w:tabs>
          <w:tab w:val="left" w:pos="1262"/>
          <w:tab w:val="left" w:pos="3402"/>
        </w:tabs>
        <w:suppressAutoHyphens w:val="0"/>
        <w:autoSpaceDE w:val="0"/>
        <w:autoSpaceDN w:val="0"/>
        <w:spacing w:line="240" w:lineRule="auto"/>
        <w:ind w:left="1261"/>
        <w:jc w:val="center"/>
        <w:rPr>
          <w:b/>
          <w:bCs/>
          <w:color w:val="000000" w:themeColor="text1"/>
          <w:sz w:val="24"/>
        </w:rPr>
      </w:pPr>
    </w:p>
    <w:p w:rsidR="00AB69FE" w:rsidRPr="00352219" w:rsidRDefault="00AB69FE" w:rsidP="00352219">
      <w:pPr>
        <w:pStyle w:val="af"/>
        <w:tabs>
          <w:tab w:val="left" w:pos="1262"/>
          <w:tab w:val="left" w:pos="3402"/>
        </w:tabs>
        <w:suppressAutoHyphens w:val="0"/>
        <w:autoSpaceDE w:val="0"/>
        <w:autoSpaceDN w:val="0"/>
        <w:spacing w:line="240" w:lineRule="auto"/>
        <w:ind w:left="1261"/>
        <w:jc w:val="center"/>
        <w:rPr>
          <w:b/>
          <w:color w:val="000000" w:themeColor="text1"/>
          <w:sz w:val="24"/>
        </w:rPr>
      </w:pPr>
      <w:r w:rsidRPr="00352219">
        <w:rPr>
          <w:b/>
          <w:bCs/>
          <w:color w:val="000000" w:themeColor="text1"/>
          <w:sz w:val="24"/>
        </w:rPr>
        <w:t>КАДРОВОЕ</w:t>
      </w:r>
      <w:r w:rsidR="005E133E">
        <w:rPr>
          <w:b/>
          <w:bCs/>
          <w:color w:val="000000" w:themeColor="text1"/>
          <w:sz w:val="24"/>
        </w:rPr>
        <w:t xml:space="preserve"> </w:t>
      </w:r>
      <w:r w:rsidRPr="00352219">
        <w:rPr>
          <w:b/>
          <w:bCs/>
          <w:color w:val="000000" w:themeColor="text1"/>
          <w:sz w:val="24"/>
        </w:rPr>
        <w:t>ОБЕСПЕЧЕНИЕ</w:t>
      </w:r>
    </w:p>
    <w:p w:rsidR="00AB69FE" w:rsidRPr="000268CB" w:rsidRDefault="000268CB" w:rsidP="000268CB">
      <w:pPr>
        <w:pStyle w:val="22"/>
        <w:tabs>
          <w:tab w:val="left" w:pos="3402"/>
        </w:tabs>
        <w:jc w:val="center"/>
        <w:rPr>
          <w:b/>
          <w:bCs/>
          <w:color w:val="000000" w:themeColor="text1"/>
          <w:sz w:val="24"/>
          <w:lang w:val="ru-RU"/>
        </w:rPr>
      </w:pPr>
      <w:r w:rsidRPr="000268CB">
        <w:rPr>
          <w:rFonts w:ascii="Times New Roman" w:hAnsi="Times New Roman"/>
          <w:b/>
          <w:color w:val="000000" w:themeColor="text1"/>
          <w:sz w:val="24"/>
          <w:lang w:val="ru-RU"/>
        </w:rPr>
        <w:t>ГКДОУ «ДЕТСКИЙ САД № 281 Г.О. ДОНЕЦК» ДНР</w:t>
      </w:r>
    </w:p>
    <w:p w:rsidR="000268CB" w:rsidRDefault="000268CB" w:rsidP="00AB69FE">
      <w:pPr>
        <w:pStyle w:val="22"/>
        <w:tabs>
          <w:tab w:val="left" w:pos="3402"/>
        </w:tabs>
        <w:ind w:firstLine="684"/>
        <w:rPr>
          <w:rFonts w:ascii="Times New Roman" w:hAnsi="Times New Roman"/>
          <w:b/>
          <w:bCs/>
          <w:color w:val="000000" w:themeColor="text1"/>
          <w:sz w:val="24"/>
          <w:lang w:val="ru-RU"/>
        </w:rPr>
      </w:pPr>
    </w:p>
    <w:p w:rsidR="00AB69FE" w:rsidRPr="001A0A57" w:rsidRDefault="00AB69FE" w:rsidP="00AB69FE">
      <w:pPr>
        <w:pStyle w:val="22"/>
        <w:tabs>
          <w:tab w:val="left" w:pos="3402"/>
        </w:tabs>
        <w:ind w:firstLine="684"/>
        <w:rPr>
          <w:rFonts w:ascii="Times New Roman" w:hAnsi="Times New Roman"/>
          <w:b/>
          <w:color w:val="000000" w:themeColor="text1"/>
          <w:sz w:val="24"/>
          <w:lang w:val="ru-RU"/>
        </w:rPr>
      </w:pPr>
      <w:r w:rsidRPr="00482BBD">
        <w:rPr>
          <w:rFonts w:ascii="Times New Roman" w:hAnsi="Times New Roman"/>
          <w:b/>
          <w:bCs/>
          <w:color w:val="000000" w:themeColor="text1"/>
          <w:sz w:val="24"/>
          <w:lang w:val="ru-RU"/>
        </w:rPr>
        <w:t>Педагогическиекадры</w:t>
      </w:r>
      <w:r w:rsidRPr="001A0A57">
        <w:rPr>
          <w:rFonts w:ascii="Times New Roman" w:hAnsi="Times New Roman"/>
          <w:b/>
          <w:bCs/>
          <w:color w:val="000000" w:themeColor="text1"/>
          <w:sz w:val="24"/>
          <w:lang w:val="ru-RU"/>
        </w:rPr>
        <w:t>ДОУ:</w:t>
      </w:r>
    </w:p>
    <w:p w:rsidR="00AB69FE" w:rsidRPr="001A0A57" w:rsidRDefault="00AB69FE" w:rsidP="00AB69FE">
      <w:pPr>
        <w:pStyle w:val="22"/>
        <w:numPr>
          <w:ilvl w:val="0"/>
          <w:numId w:val="2"/>
        </w:numPr>
        <w:tabs>
          <w:tab w:val="clear" w:pos="720"/>
          <w:tab w:val="num" w:pos="1311"/>
          <w:tab w:val="num" w:pos="1400"/>
          <w:tab w:val="left" w:pos="3402"/>
        </w:tabs>
        <w:ind w:left="1311" w:hanging="627"/>
        <w:rPr>
          <w:rFonts w:ascii="Times New Roman" w:hAnsi="Times New Roman"/>
          <w:color w:val="000000" w:themeColor="text1"/>
          <w:sz w:val="24"/>
          <w:lang w:val="ru-RU"/>
        </w:rPr>
      </w:pPr>
      <w:r w:rsidRPr="001A0A57">
        <w:rPr>
          <w:rFonts w:ascii="Times New Roman" w:hAnsi="Times New Roman"/>
          <w:color w:val="000000" w:themeColor="text1"/>
          <w:sz w:val="24"/>
          <w:lang w:val="ru-RU"/>
        </w:rPr>
        <w:t>заведующий ДОУ – 1 ст.;</w:t>
      </w:r>
    </w:p>
    <w:p w:rsidR="00AB69FE" w:rsidRPr="001A0A57" w:rsidRDefault="00AB69FE" w:rsidP="00AB69FE">
      <w:pPr>
        <w:pStyle w:val="22"/>
        <w:numPr>
          <w:ilvl w:val="0"/>
          <w:numId w:val="2"/>
        </w:numPr>
        <w:tabs>
          <w:tab w:val="clear" w:pos="720"/>
          <w:tab w:val="num" w:pos="1311"/>
          <w:tab w:val="num" w:pos="1400"/>
          <w:tab w:val="left" w:pos="3402"/>
        </w:tabs>
        <w:ind w:left="1311" w:hanging="627"/>
        <w:rPr>
          <w:rFonts w:ascii="Times New Roman" w:hAnsi="Times New Roman"/>
          <w:color w:val="000000" w:themeColor="text1"/>
          <w:sz w:val="24"/>
          <w:lang w:val="ru-RU"/>
        </w:rPr>
      </w:pPr>
      <w:r w:rsidRPr="001A0A57">
        <w:rPr>
          <w:rFonts w:ascii="Times New Roman" w:hAnsi="Times New Roman"/>
          <w:color w:val="000000" w:themeColor="text1"/>
          <w:sz w:val="24"/>
          <w:lang w:val="ru-RU"/>
        </w:rPr>
        <w:t>старший воспитатель – 1 ст.;</w:t>
      </w:r>
    </w:p>
    <w:p w:rsidR="00AB69FE" w:rsidRPr="001A0A57" w:rsidRDefault="00AB69FE" w:rsidP="00AB69FE">
      <w:pPr>
        <w:pStyle w:val="22"/>
        <w:numPr>
          <w:ilvl w:val="0"/>
          <w:numId w:val="2"/>
        </w:numPr>
        <w:tabs>
          <w:tab w:val="clear" w:pos="720"/>
          <w:tab w:val="num" w:pos="1311"/>
          <w:tab w:val="num" w:pos="1400"/>
          <w:tab w:val="left" w:pos="3402"/>
        </w:tabs>
        <w:ind w:left="1311" w:hanging="627"/>
        <w:rPr>
          <w:rFonts w:ascii="Times New Roman" w:hAnsi="Times New Roman"/>
          <w:color w:val="000000" w:themeColor="text1"/>
          <w:sz w:val="24"/>
          <w:lang w:val="ru-RU"/>
        </w:rPr>
      </w:pPr>
      <w:r w:rsidRPr="001A0A57">
        <w:rPr>
          <w:rFonts w:ascii="Times New Roman" w:hAnsi="Times New Roman"/>
          <w:color w:val="000000" w:themeColor="text1"/>
          <w:sz w:val="24"/>
          <w:lang w:val="ru-RU"/>
        </w:rPr>
        <w:t>педагог-психолог – 1 ст.;</w:t>
      </w:r>
    </w:p>
    <w:p w:rsidR="00AB69FE" w:rsidRPr="001A0A57" w:rsidRDefault="00AB69FE" w:rsidP="00AB69FE">
      <w:pPr>
        <w:pStyle w:val="22"/>
        <w:numPr>
          <w:ilvl w:val="0"/>
          <w:numId w:val="2"/>
        </w:numPr>
        <w:tabs>
          <w:tab w:val="clear" w:pos="720"/>
          <w:tab w:val="num" w:pos="1311"/>
          <w:tab w:val="num" w:pos="1400"/>
          <w:tab w:val="left" w:pos="3402"/>
        </w:tabs>
        <w:ind w:left="1311" w:hanging="627"/>
        <w:rPr>
          <w:rFonts w:ascii="Times New Roman" w:hAnsi="Times New Roman"/>
          <w:color w:val="000000" w:themeColor="text1"/>
          <w:sz w:val="24"/>
          <w:lang w:val="ru-RU"/>
        </w:rPr>
      </w:pPr>
      <w:r w:rsidRPr="001A0A57">
        <w:rPr>
          <w:rFonts w:ascii="Times New Roman" w:hAnsi="Times New Roman"/>
          <w:color w:val="000000" w:themeColor="text1"/>
          <w:sz w:val="24"/>
          <w:lang w:val="ru-RU"/>
        </w:rPr>
        <w:t>учитель-логопед – 4 ст.;</w:t>
      </w:r>
    </w:p>
    <w:p w:rsidR="00AB69FE" w:rsidRPr="00482BBD" w:rsidRDefault="00AB69FE" w:rsidP="00AB69FE">
      <w:pPr>
        <w:pStyle w:val="22"/>
        <w:numPr>
          <w:ilvl w:val="0"/>
          <w:numId w:val="2"/>
        </w:numPr>
        <w:tabs>
          <w:tab w:val="clear" w:pos="720"/>
          <w:tab w:val="num" w:pos="1311"/>
          <w:tab w:val="num" w:pos="1400"/>
          <w:tab w:val="left" w:pos="3402"/>
        </w:tabs>
        <w:ind w:left="1311" w:hanging="627"/>
        <w:rPr>
          <w:rFonts w:ascii="Times New Roman" w:hAnsi="Times New Roman"/>
          <w:color w:val="000000" w:themeColor="text1"/>
          <w:sz w:val="24"/>
        </w:rPr>
      </w:pPr>
      <w:r w:rsidRPr="00482BBD">
        <w:rPr>
          <w:rFonts w:ascii="Times New Roman" w:hAnsi="Times New Roman"/>
          <w:color w:val="000000" w:themeColor="text1"/>
          <w:sz w:val="24"/>
          <w:lang w:val="ru-RU"/>
        </w:rPr>
        <w:t>музыкальный</w:t>
      </w:r>
      <w:r w:rsidR="005E133E">
        <w:rPr>
          <w:rFonts w:ascii="Times New Roman" w:hAnsi="Times New Roman"/>
          <w:color w:val="000000" w:themeColor="text1"/>
          <w:sz w:val="24"/>
          <w:lang w:val="ru-RU"/>
        </w:rPr>
        <w:t xml:space="preserve"> </w:t>
      </w:r>
      <w:r w:rsidRPr="00482BBD">
        <w:rPr>
          <w:rFonts w:ascii="Times New Roman" w:hAnsi="Times New Roman"/>
          <w:color w:val="000000" w:themeColor="text1"/>
          <w:sz w:val="24"/>
          <w:lang w:val="ru-RU"/>
        </w:rPr>
        <w:t>руководитель</w:t>
      </w:r>
      <w:r w:rsidRPr="00482BBD">
        <w:rPr>
          <w:rFonts w:ascii="Times New Roman" w:hAnsi="Times New Roman"/>
          <w:color w:val="000000" w:themeColor="text1"/>
          <w:sz w:val="24"/>
        </w:rPr>
        <w:t xml:space="preserve"> – </w:t>
      </w:r>
      <w:r w:rsidRPr="00482BBD">
        <w:rPr>
          <w:rFonts w:ascii="Times New Roman" w:hAnsi="Times New Roman"/>
          <w:color w:val="000000" w:themeColor="text1"/>
          <w:sz w:val="24"/>
          <w:lang w:val="ru-RU"/>
        </w:rPr>
        <w:t>3</w:t>
      </w:r>
      <w:r w:rsidRPr="00482BBD">
        <w:rPr>
          <w:rFonts w:ascii="Times New Roman" w:hAnsi="Times New Roman"/>
          <w:color w:val="000000" w:themeColor="text1"/>
          <w:sz w:val="24"/>
        </w:rPr>
        <w:t xml:space="preserve"> ст.</w:t>
      </w:r>
      <w:r w:rsidRPr="00482BBD">
        <w:rPr>
          <w:rFonts w:ascii="Times New Roman" w:hAnsi="Times New Roman"/>
          <w:color w:val="000000" w:themeColor="text1"/>
          <w:sz w:val="24"/>
          <w:lang w:val="ru-RU"/>
        </w:rPr>
        <w:t>;</w:t>
      </w:r>
    </w:p>
    <w:p w:rsidR="00AB69FE" w:rsidRPr="00482BBD" w:rsidRDefault="00AB69FE" w:rsidP="00AB69FE">
      <w:pPr>
        <w:pStyle w:val="22"/>
        <w:numPr>
          <w:ilvl w:val="0"/>
          <w:numId w:val="2"/>
        </w:numPr>
        <w:tabs>
          <w:tab w:val="clear" w:pos="720"/>
          <w:tab w:val="num" w:pos="1311"/>
          <w:tab w:val="num" w:pos="1400"/>
          <w:tab w:val="left" w:pos="3402"/>
        </w:tabs>
        <w:ind w:left="1311" w:hanging="627"/>
        <w:rPr>
          <w:rFonts w:ascii="Times New Roman" w:hAnsi="Times New Roman"/>
          <w:color w:val="000000" w:themeColor="text1"/>
          <w:sz w:val="24"/>
        </w:rPr>
      </w:pPr>
      <w:r w:rsidRPr="00482BBD">
        <w:rPr>
          <w:rFonts w:ascii="Times New Roman" w:hAnsi="Times New Roman"/>
          <w:color w:val="000000" w:themeColor="text1"/>
          <w:sz w:val="24"/>
          <w:lang w:val="ru-RU"/>
        </w:rPr>
        <w:t>воспитатель</w:t>
      </w:r>
      <w:r w:rsidRPr="00482BBD">
        <w:rPr>
          <w:rFonts w:ascii="Times New Roman" w:hAnsi="Times New Roman"/>
          <w:color w:val="000000" w:themeColor="text1"/>
          <w:sz w:val="24"/>
        </w:rPr>
        <w:t xml:space="preserve"> – </w:t>
      </w:r>
      <w:r w:rsidRPr="00482BBD">
        <w:rPr>
          <w:rFonts w:ascii="Times New Roman" w:hAnsi="Times New Roman"/>
          <w:color w:val="000000" w:themeColor="text1"/>
          <w:sz w:val="24"/>
          <w:lang w:val="ru-RU"/>
        </w:rPr>
        <w:t>23,92</w:t>
      </w:r>
      <w:r w:rsidRPr="00482BBD">
        <w:rPr>
          <w:rFonts w:ascii="Times New Roman" w:hAnsi="Times New Roman"/>
          <w:color w:val="000000" w:themeColor="text1"/>
          <w:sz w:val="24"/>
        </w:rPr>
        <w:t xml:space="preserve"> ст.</w:t>
      </w:r>
    </w:p>
    <w:p w:rsidR="00AB69FE" w:rsidRPr="00482BBD" w:rsidRDefault="00AB69FE" w:rsidP="00AB69FE">
      <w:pPr>
        <w:pStyle w:val="22"/>
        <w:tabs>
          <w:tab w:val="left" w:pos="3402"/>
        </w:tabs>
        <w:rPr>
          <w:rFonts w:ascii="Times New Roman" w:hAnsi="Times New Roman"/>
          <w:color w:val="000000" w:themeColor="text1"/>
          <w:sz w:val="24"/>
          <w:lang w:val="ru-RU"/>
        </w:rPr>
      </w:pPr>
    </w:p>
    <w:p w:rsidR="00AB69FE" w:rsidRPr="00482BBD" w:rsidRDefault="00AB69FE" w:rsidP="00AB69FE">
      <w:pPr>
        <w:pStyle w:val="22"/>
        <w:tabs>
          <w:tab w:val="left" w:pos="3402"/>
        </w:tabs>
        <w:ind w:firstLine="684"/>
        <w:rPr>
          <w:rFonts w:ascii="Times New Roman" w:hAnsi="Times New Roman"/>
          <w:color w:val="000000" w:themeColor="text1"/>
          <w:sz w:val="24"/>
          <w:lang w:val="ru-RU"/>
        </w:rPr>
      </w:pPr>
      <w:r w:rsidRPr="00482BBD">
        <w:rPr>
          <w:rFonts w:ascii="Times New Roman" w:hAnsi="Times New Roman"/>
          <w:color w:val="000000" w:themeColor="text1"/>
          <w:sz w:val="24"/>
          <w:lang w:val="ru-RU"/>
        </w:rPr>
        <w:t>Всего</w:t>
      </w:r>
      <w:r w:rsidRPr="00482BBD">
        <w:rPr>
          <w:rFonts w:ascii="Times New Roman" w:hAnsi="Times New Roman"/>
          <w:color w:val="000000" w:themeColor="text1"/>
          <w:sz w:val="24"/>
        </w:rPr>
        <w:t xml:space="preserve"> по штатному </w:t>
      </w:r>
      <w:r w:rsidRPr="00482BBD">
        <w:rPr>
          <w:rFonts w:ascii="Times New Roman" w:hAnsi="Times New Roman"/>
          <w:color w:val="000000" w:themeColor="text1"/>
          <w:sz w:val="24"/>
          <w:lang w:val="ru-RU"/>
        </w:rPr>
        <w:t>расписанию:</w:t>
      </w:r>
      <w:r w:rsidR="005E133E">
        <w:rPr>
          <w:rFonts w:ascii="Times New Roman" w:hAnsi="Times New Roman"/>
          <w:color w:val="000000" w:themeColor="text1"/>
          <w:sz w:val="24"/>
          <w:lang w:val="ru-RU"/>
        </w:rPr>
        <w:t xml:space="preserve"> </w:t>
      </w:r>
      <w:r w:rsidRPr="00482BBD">
        <w:rPr>
          <w:rFonts w:ascii="Times New Roman" w:hAnsi="Times New Roman"/>
          <w:color w:val="000000" w:themeColor="text1"/>
          <w:sz w:val="24"/>
          <w:lang w:val="ru-RU"/>
        </w:rPr>
        <w:t>33,92</w:t>
      </w:r>
      <w:r w:rsidRPr="00482BBD">
        <w:rPr>
          <w:rFonts w:ascii="Times New Roman" w:hAnsi="Times New Roman"/>
          <w:color w:val="000000" w:themeColor="text1"/>
          <w:sz w:val="24"/>
        </w:rPr>
        <w:t xml:space="preserve"> ставок</w:t>
      </w:r>
      <w:r w:rsidRPr="00482BBD">
        <w:rPr>
          <w:rFonts w:ascii="Times New Roman" w:hAnsi="Times New Roman"/>
          <w:color w:val="000000" w:themeColor="text1"/>
          <w:sz w:val="24"/>
          <w:lang w:val="ru-RU"/>
        </w:rPr>
        <w:t xml:space="preserve"> педагогических работников.</w:t>
      </w:r>
    </w:p>
    <w:p w:rsidR="00AB69FE" w:rsidRPr="00482BBD" w:rsidRDefault="00AB69FE" w:rsidP="00AB69FE">
      <w:pPr>
        <w:pStyle w:val="22"/>
        <w:tabs>
          <w:tab w:val="left" w:pos="3402"/>
        </w:tabs>
        <w:ind w:firstLine="684"/>
        <w:rPr>
          <w:rFonts w:ascii="Times New Roman" w:hAnsi="Times New Roman"/>
          <w:b/>
          <w:color w:val="000000" w:themeColor="text1"/>
          <w:sz w:val="24"/>
        </w:rPr>
      </w:pPr>
      <w:r w:rsidRPr="00482BBD">
        <w:rPr>
          <w:rFonts w:ascii="Times New Roman" w:hAnsi="Times New Roman"/>
          <w:b/>
          <w:bCs/>
          <w:color w:val="000000" w:themeColor="text1"/>
          <w:sz w:val="24"/>
          <w:lang w:val="ru-RU"/>
        </w:rPr>
        <w:t>Медицинскиекадры</w:t>
      </w:r>
      <w:r w:rsidRPr="00482BBD">
        <w:rPr>
          <w:rFonts w:ascii="Times New Roman" w:hAnsi="Times New Roman"/>
          <w:b/>
          <w:bCs/>
          <w:color w:val="000000" w:themeColor="text1"/>
          <w:sz w:val="24"/>
        </w:rPr>
        <w:t xml:space="preserve"> ДОУ:</w:t>
      </w:r>
    </w:p>
    <w:p w:rsidR="00AB69FE" w:rsidRPr="00482BBD" w:rsidRDefault="00AB69FE" w:rsidP="00AB69FE">
      <w:pPr>
        <w:pStyle w:val="22"/>
        <w:numPr>
          <w:ilvl w:val="0"/>
          <w:numId w:val="2"/>
        </w:numPr>
        <w:tabs>
          <w:tab w:val="clear" w:pos="720"/>
          <w:tab w:val="num" w:pos="1311"/>
          <w:tab w:val="left" w:pos="3402"/>
        </w:tabs>
        <w:ind w:left="1311" w:hanging="627"/>
        <w:rPr>
          <w:rFonts w:ascii="Times New Roman" w:hAnsi="Times New Roman"/>
          <w:color w:val="000000" w:themeColor="text1"/>
          <w:sz w:val="24"/>
        </w:rPr>
      </w:pPr>
      <w:r w:rsidRPr="00482BBD">
        <w:rPr>
          <w:rFonts w:ascii="Times New Roman" w:hAnsi="Times New Roman"/>
          <w:color w:val="000000" w:themeColor="text1"/>
          <w:sz w:val="24"/>
          <w:lang w:val="ru-RU"/>
        </w:rPr>
        <w:t>старшая</w:t>
      </w:r>
      <w:r w:rsidR="005E133E">
        <w:rPr>
          <w:rFonts w:ascii="Times New Roman" w:hAnsi="Times New Roman"/>
          <w:color w:val="000000" w:themeColor="text1"/>
          <w:sz w:val="24"/>
          <w:lang w:val="ru-RU"/>
        </w:rPr>
        <w:t xml:space="preserve"> </w:t>
      </w:r>
      <w:r w:rsidRPr="00482BBD">
        <w:rPr>
          <w:rFonts w:ascii="Times New Roman" w:hAnsi="Times New Roman"/>
          <w:color w:val="000000" w:themeColor="text1"/>
          <w:sz w:val="24"/>
          <w:lang w:val="ru-RU"/>
        </w:rPr>
        <w:t>медицинская</w:t>
      </w:r>
      <w:r w:rsidRPr="00482BBD">
        <w:rPr>
          <w:rFonts w:ascii="Times New Roman" w:hAnsi="Times New Roman"/>
          <w:color w:val="000000" w:themeColor="text1"/>
          <w:sz w:val="24"/>
        </w:rPr>
        <w:t xml:space="preserve"> сестра – 1</w:t>
      </w:r>
      <w:r w:rsidRPr="00482BBD">
        <w:rPr>
          <w:rFonts w:ascii="Times New Roman" w:hAnsi="Times New Roman"/>
          <w:color w:val="000000" w:themeColor="text1"/>
          <w:sz w:val="24"/>
          <w:lang w:val="ru-RU"/>
        </w:rPr>
        <w:t>,5</w:t>
      </w:r>
      <w:r w:rsidRPr="00482BBD">
        <w:rPr>
          <w:rFonts w:ascii="Times New Roman" w:hAnsi="Times New Roman"/>
          <w:color w:val="000000" w:themeColor="text1"/>
          <w:sz w:val="24"/>
        </w:rPr>
        <w:t xml:space="preserve"> ст.</w:t>
      </w:r>
      <w:r w:rsidRPr="00482BBD">
        <w:rPr>
          <w:rFonts w:ascii="Times New Roman" w:hAnsi="Times New Roman"/>
          <w:color w:val="000000" w:themeColor="text1"/>
          <w:sz w:val="24"/>
          <w:lang w:val="ru-RU"/>
        </w:rPr>
        <w:t>;</w:t>
      </w:r>
    </w:p>
    <w:p w:rsidR="00AB69FE" w:rsidRPr="001A0A57" w:rsidRDefault="00AB69FE" w:rsidP="00AB69FE">
      <w:pPr>
        <w:pStyle w:val="22"/>
        <w:numPr>
          <w:ilvl w:val="0"/>
          <w:numId w:val="2"/>
        </w:numPr>
        <w:tabs>
          <w:tab w:val="clear" w:pos="720"/>
          <w:tab w:val="num" w:pos="1311"/>
          <w:tab w:val="left" w:pos="3402"/>
        </w:tabs>
        <w:ind w:left="1311" w:hanging="627"/>
        <w:rPr>
          <w:rFonts w:ascii="Times New Roman" w:hAnsi="Times New Roman"/>
          <w:color w:val="000000" w:themeColor="text1"/>
          <w:sz w:val="24"/>
          <w:lang w:val="ru-RU"/>
        </w:rPr>
      </w:pPr>
      <w:r w:rsidRPr="001A0A57">
        <w:rPr>
          <w:rFonts w:ascii="Times New Roman" w:hAnsi="Times New Roman"/>
          <w:color w:val="000000" w:themeColor="text1"/>
          <w:sz w:val="24"/>
          <w:lang w:val="ru-RU"/>
        </w:rPr>
        <w:t>медицинская сестра по массажу – 0,25 ст.;</w:t>
      </w:r>
    </w:p>
    <w:p w:rsidR="00AB69FE" w:rsidRPr="00482BBD" w:rsidRDefault="00AB69FE" w:rsidP="00AB69FE">
      <w:pPr>
        <w:pStyle w:val="22"/>
        <w:numPr>
          <w:ilvl w:val="0"/>
          <w:numId w:val="2"/>
        </w:numPr>
        <w:tabs>
          <w:tab w:val="clear" w:pos="720"/>
          <w:tab w:val="num" w:pos="1311"/>
          <w:tab w:val="left" w:pos="3402"/>
        </w:tabs>
        <w:ind w:left="1311" w:hanging="627"/>
        <w:rPr>
          <w:rFonts w:ascii="Times New Roman" w:hAnsi="Times New Roman"/>
          <w:color w:val="000000" w:themeColor="text1"/>
          <w:sz w:val="24"/>
        </w:rPr>
      </w:pPr>
      <w:r w:rsidRPr="001A0A57">
        <w:rPr>
          <w:rFonts w:ascii="Times New Roman" w:hAnsi="Times New Roman"/>
          <w:color w:val="000000" w:themeColor="text1"/>
          <w:sz w:val="24"/>
          <w:lang w:val="ru-RU"/>
        </w:rPr>
        <w:t>медицинская сестра</w:t>
      </w:r>
      <w:r w:rsidR="005E133E">
        <w:rPr>
          <w:rFonts w:ascii="Times New Roman" w:hAnsi="Times New Roman"/>
          <w:color w:val="000000" w:themeColor="text1"/>
          <w:sz w:val="24"/>
          <w:lang w:val="ru-RU"/>
        </w:rPr>
        <w:t xml:space="preserve"> </w:t>
      </w:r>
      <w:r w:rsidRPr="00482BBD">
        <w:rPr>
          <w:rFonts w:ascii="Times New Roman" w:hAnsi="Times New Roman"/>
          <w:color w:val="000000" w:themeColor="text1"/>
          <w:sz w:val="24"/>
          <w:lang w:val="ru-RU"/>
        </w:rPr>
        <w:t>по</w:t>
      </w:r>
      <w:r w:rsidR="005E133E">
        <w:rPr>
          <w:rFonts w:ascii="Times New Roman" w:hAnsi="Times New Roman"/>
          <w:color w:val="000000" w:themeColor="text1"/>
          <w:sz w:val="24"/>
          <w:lang w:val="ru-RU"/>
        </w:rPr>
        <w:t xml:space="preserve"> </w:t>
      </w:r>
      <w:r w:rsidRPr="00482BBD">
        <w:rPr>
          <w:rFonts w:ascii="Times New Roman" w:hAnsi="Times New Roman"/>
          <w:color w:val="000000" w:themeColor="text1"/>
          <w:sz w:val="24"/>
        </w:rPr>
        <w:t>ЛФК – 0</w:t>
      </w:r>
      <w:r w:rsidRPr="00482BBD">
        <w:rPr>
          <w:rFonts w:ascii="Times New Roman" w:hAnsi="Times New Roman"/>
          <w:color w:val="000000" w:themeColor="text1"/>
          <w:sz w:val="24"/>
          <w:lang w:val="ru-RU"/>
        </w:rPr>
        <w:t>,25</w:t>
      </w:r>
      <w:r w:rsidRPr="00482BBD">
        <w:rPr>
          <w:rFonts w:ascii="Times New Roman" w:hAnsi="Times New Roman"/>
          <w:color w:val="000000" w:themeColor="text1"/>
          <w:sz w:val="24"/>
        </w:rPr>
        <w:t xml:space="preserve"> ст.</w:t>
      </w:r>
    </w:p>
    <w:p w:rsidR="00AB69FE" w:rsidRPr="00482BBD" w:rsidRDefault="00AB69FE" w:rsidP="00AB69FE">
      <w:pPr>
        <w:pStyle w:val="22"/>
        <w:tabs>
          <w:tab w:val="left" w:pos="3402"/>
        </w:tabs>
        <w:rPr>
          <w:rFonts w:ascii="Times New Roman" w:hAnsi="Times New Roman"/>
          <w:color w:val="000000" w:themeColor="text1"/>
          <w:sz w:val="24"/>
          <w:lang w:val="ru-RU"/>
        </w:rPr>
      </w:pPr>
    </w:p>
    <w:p w:rsidR="00AB69FE" w:rsidRPr="00482BBD" w:rsidRDefault="00AB69FE" w:rsidP="00AB69FE">
      <w:pPr>
        <w:pStyle w:val="22"/>
        <w:tabs>
          <w:tab w:val="left" w:pos="3402"/>
        </w:tabs>
        <w:ind w:firstLine="684"/>
        <w:rPr>
          <w:rFonts w:ascii="Times New Roman" w:hAnsi="Times New Roman"/>
          <w:color w:val="000000" w:themeColor="text1"/>
          <w:sz w:val="24"/>
          <w:lang w:val="ru-RU"/>
        </w:rPr>
      </w:pPr>
      <w:r w:rsidRPr="00A31B3D">
        <w:rPr>
          <w:rFonts w:ascii="Times New Roman" w:hAnsi="Times New Roman"/>
          <w:color w:val="000000" w:themeColor="text1"/>
          <w:sz w:val="24"/>
          <w:lang w:val="ru-RU"/>
        </w:rPr>
        <w:t>Всего</w:t>
      </w:r>
      <w:r w:rsidRPr="00482BBD">
        <w:rPr>
          <w:rFonts w:ascii="Times New Roman" w:hAnsi="Times New Roman"/>
          <w:color w:val="000000" w:themeColor="text1"/>
          <w:sz w:val="24"/>
          <w:lang w:val="ru-RU"/>
        </w:rPr>
        <w:t>:</w:t>
      </w:r>
      <w:r w:rsidRPr="00482BBD">
        <w:rPr>
          <w:rFonts w:ascii="Times New Roman" w:hAnsi="Times New Roman"/>
          <w:color w:val="000000" w:themeColor="text1"/>
          <w:sz w:val="24"/>
        </w:rPr>
        <w:t xml:space="preserve"> 2 ставки</w:t>
      </w:r>
      <w:r w:rsidRPr="00482BBD">
        <w:rPr>
          <w:rFonts w:ascii="Times New Roman" w:hAnsi="Times New Roman"/>
          <w:color w:val="000000" w:themeColor="text1"/>
          <w:sz w:val="24"/>
          <w:lang w:val="ru-RU"/>
        </w:rPr>
        <w:t xml:space="preserve"> медицинских работников. Вакансий медицинских работников в 202</w:t>
      </w:r>
      <w:r w:rsidR="000268CB">
        <w:rPr>
          <w:rFonts w:ascii="Times New Roman" w:hAnsi="Times New Roman"/>
          <w:color w:val="000000" w:themeColor="text1"/>
          <w:sz w:val="24"/>
          <w:lang w:val="ru-RU"/>
        </w:rPr>
        <w:t>3</w:t>
      </w:r>
      <w:r w:rsidRPr="00482BBD">
        <w:rPr>
          <w:rFonts w:ascii="Times New Roman" w:hAnsi="Times New Roman"/>
          <w:color w:val="000000" w:themeColor="text1"/>
          <w:sz w:val="24"/>
          <w:lang w:val="ru-RU"/>
        </w:rPr>
        <w:t xml:space="preserve"> -202</w:t>
      </w:r>
      <w:r w:rsidR="000268CB">
        <w:rPr>
          <w:rFonts w:ascii="Times New Roman" w:hAnsi="Times New Roman"/>
          <w:color w:val="000000" w:themeColor="text1"/>
          <w:sz w:val="24"/>
          <w:lang w:val="ru-RU"/>
        </w:rPr>
        <w:t xml:space="preserve">4 </w:t>
      </w:r>
      <w:r w:rsidRPr="00482BBD">
        <w:rPr>
          <w:rFonts w:ascii="Times New Roman" w:hAnsi="Times New Roman"/>
          <w:color w:val="000000" w:themeColor="text1"/>
          <w:sz w:val="24"/>
          <w:lang w:val="ru-RU"/>
        </w:rPr>
        <w:t>учебном году не было.</w:t>
      </w:r>
    </w:p>
    <w:p w:rsidR="00AB69FE" w:rsidRPr="00482BBD" w:rsidRDefault="00AB69FE" w:rsidP="00AB69FE">
      <w:pPr>
        <w:pStyle w:val="22"/>
        <w:tabs>
          <w:tab w:val="left" w:pos="3402"/>
        </w:tabs>
        <w:jc w:val="left"/>
        <w:rPr>
          <w:rFonts w:ascii="Times New Roman" w:hAnsi="Times New Roman"/>
          <w:bCs/>
          <w:color w:val="000000" w:themeColor="text1"/>
          <w:szCs w:val="28"/>
          <w:lang w:val="ru-RU"/>
        </w:rPr>
      </w:pPr>
    </w:p>
    <w:p w:rsidR="00AB69FE" w:rsidRPr="00482BBD" w:rsidRDefault="00AB69FE" w:rsidP="00AB69FE">
      <w:pPr>
        <w:pStyle w:val="22"/>
        <w:tabs>
          <w:tab w:val="left" w:pos="3402"/>
        </w:tabs>
        <w:jc w:val="center"/>
        <w:rPr>
          <w:rFonts w:ascii="Times New Roman" w:hAnsi="Times New Roman"/>
          <w:b/>
          <w:color w:val="000000" w:themeColor="text1"/>
          <w:sz w:val="24"/>
        </w:rPr>
      </w:pPr>
      <w:r w:rsidRPr="00971376">
        <w:rPr>
          <w:rFonts w:ascii="Times New Roman" w:hAnsi="Times New Roman"/>
          <w:b/>
          <w:bCs/>
          <w:color w:val="000000" w:themeColor="text1"/>
          <w:sz w:val="24"/>
        </w:rPr>
        <w:t xml:space="preserve">КАДРОВЫЙ </w:t>
      </w:r>
      <w:r w:rsidR="001A0A57" w:rsidRPr="00971376">
        <w:rPr>
          <w:rFonts w:ascii="Times New Roman" w:hAnsi="Times New Roman"/>
          <w:b/>
          <w:bCs/>
          <w:color w:val="000000" w:themeColor="text1"/>
          <w:sz w:val="24"/>
        </w:rPr>
        <w:t>СОСТАВ</w:t>
      </w:r>
      <w:r w:rsidRPr="00971376">
        <w:rPr>
          <w:rFonts w:ascii="Times New Roman" w:hAnsi="Times New Roman"/>
          <w:b/>
          <w:bCs/>
          <w:color w:val="000000" w:themeColor="text1"/>
          <w:sz w:val="24"/>
        </w:rPr>
        <w:t>ПЕДАГОГИЧЕСКИХРАБОТНИКОВ</w:t>
      </w:r>
    </w:p>
    <w:p w:rsidR="00AB69FE" w:rsidRPr="00482BBD" w:rsidRDefault="00AB69FE" w:rsidP="00AB69FE">
      <w:pPr>
        <w:pStyle w:val="22"/>
        <w:tabs>
          <w:tab w:val="left" w:pos="3402"/>
        </w:tabs>
        <w:rPr>
          <w:rFonts w:ascii="Times New Roman" w:hAnsi="Times New Roman"/>
          <w:color w:val="000000" w:themeColor="text1"/>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789"/>
        <w:gridCol w:w="1762"/>
        <w:gridCol w:w="731"/>
        <w:gridCol w:w="2493"/>
        <w:gridCol w:w="2330"/>
      </w:tblGrid>
      <w:tr w:rsidR="00357EAE" w:rsidRPr="00482BBD" w:rsidTr="00C802ED">
        <w:trPr>
          <w:trHeight w:val="513"/>
        </w:trPr>
        <w:tc>
          <w:tcPr>
            <w:tcW w:w="217" w:type="pct"/>
            <w:shd w:val="clear" w:color="auto" w:fill="auto"/>
          </w:tcPr>
          <w:p w:rsidR="00357EAE" w:rsidRDefault="00AB69FE" w:rsidP="0066133A">
            <w:pPr>
              <w:pStyle w:val="22"/>
              <w:tabs>
                <w:tab w:val="left" w:pos="3402"/>
              </w:tabs>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w:t>
            </w:r>
          </w:p>
          <w:p w:rsidR="00AB69FE" w:rsidRPr="00482BBD" w:rsidRDefault="00AB69FE" w:rsidP="0066133A">
            <w:pPr>
              <w:pStyle w:val="22"/>
              <w:tabs>
                <w:tab w:val="left" w:pos="3402"/>
              </w:tabs>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п/п</w:t>
            </w:r>
          </w:p>
        </w:tc>
        <w:tc>
          <w:tcPr>
            <w:tcW w:w="1320" w:type="pct"/>
            <w:shd w:val="clear" w:color="auto" w:fill="auto"/>
            <w:vAlign w:val="center"/>
          </w:tcPr>
          <w:p w:rsidR="00AB69FE" w:rsidRPr="00482BBD" w:rsidRDefault="00AB69FE" w:rsidP="0066133A">
            <w:pPr>
              <w:pStyle w:val="22"/>
              <w:tabs>
                <w:tab w:val="left" w:pos="3402"/>
              </w:tabs>
              <w:jc w:val="center"/>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rPr>
              <w:t>ФИО</w:t>
            </w:r>
          </w:p>
        </w:tc>
        <w:tc>
          <w:tcPr>
            <w:tcW w:w="834" w:type="pct"/>
            <w:shd w:val="clear" w:color="auto" w:fill="auto"/>
            <w:vAlign w:val="center"/>
          </w:tcPr>
          <w:p w:rsidR="00AB69FE" w:rsidRPr="00482BBD" w:rsidRDefault="00AB69FE" w:rsidP="0066133A">
            <w:pPr>
              <w:pStyle w:val="22"/>
              <w:tabs>
                <w:tab w:val="left" w:pos="3402"/>
              </w:tabs>
              <w:jc w:val="center"/>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Должность</w:t>
            </w:r>
          </w:p>
        </w:tc>
        <w:tc>
          <w:tcPr>
            <w:tcW w:w="346" w:type="pct"/>
            <w:shd w:val="clear" w:color="auto" w:fill="auto"/>
            <w:vAlign w:val="center"/>
          </w:tcPr>
          <w:p w:rsidR="00AB69FE" w:rsidRPr="00196A6E" w:rsidRDefault="00AB69FE" w:rsidP="0066133A">
            <w:pPr>
              <w:jc w:val="center"/>
              <w:rPr>
                <w:rFonts w:eastAsia="Calibri"/>
                <w:bCs/>
                <w:color w:val="000000" w:themeColor="text1"/>
              </w:rPr>
            </w:pPr>
            <w:r w:rsidRPr="00196A6E">
              <w:rPr>
                <w:rFonts w:eastAsia="Calibri"/>
                <w:bCs/>
                <w:color w:val="000000" w:themeColor="text1"/>
              </w:rPr>
              <w:t xml:space="preserve">Стаж </w:t>
            </w:r>
          </w:p>
          <w:p w:rsidR="00AB69FE" w:rsidRPr="00482BBD" w:rsidRDefault="00AB69FE" w:rsidP="0066133A">
            <w:pPr>
              <w:jc w:val="center"/>
              <w:rPr>
                <w:rFonts w:eastAsia="Calibri"/>
                <w:color w:val="000000" w:themeColor="text1"/>
              </w:rPr>
            </w:pPr>
            <w:r w:rsidRPr="00196A6E">
              <w:rPr>
                <w:rFonts w:eastAsia="Calibri"/>
                <w:color w:val="000000" w:themeColor="text1"/>
              </w:rPr>
              <w:t>р</w:t>
            </w:r>
            <w:r w:rsidRPr="00196A6E">
              <w:rPr>
                <w:rFonts w:eastAsia="Calibri"/>
                <w:color w:val="000000" w:themeColor="text1"/>
              </w:rPr>
              <w:t>а</w:t>
            </w:r>
            <w:r w:rsidRPr="00196A6E">
              <w:rPr>
                <w:rFonts w:eastAsia="Calibri"/>
                <w:color w:val="000000" w:themeColor="text1"/>
              </w:rPr>
              <w:t>боты</w:t>
            </w:r>
          </w:p>
        </w:tc>
        <w:tc>
          <w:tcPr>
            <w:tcW w:w="1180" w:type="pct"/>
            <w:shd w:val="clear" w:color="auto" w:fill="auto"/>
            <w:vAlign w:val="center"/>
          </w:tcPr>
          <w:p w:rsidR="00AB69FE" w:rsidRPr="00482BBD" w:rsidRDefault="00AB69FE" w:rsidP="0066133A">
            <w:pPr>
              <w:pStyle w:val="22"/>
              <w:tabs>
                <w:tab w:val="left" w:pos="3402"/>
              </w:tabs>
              <w:jc w:val="center"/>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Образование</w:t>
            </w:r>
          </w:p>
        </w:tc>
        <w:tc>
          <w:tcPr>
            <w:tcW w:w="1103" w:type="pct"/>
            <w:shd w:val="clear" w:color="auto" w:fill="auto"/>
            <w:vAlign w:val="center"/>
          </w:tcPr>
          <w:p w:rsidR="00AB69FE" w:rsidRPr="00482BBD" w:rsidRDefault="00AB69FE" w:rsidP="0066133A">
            <w:pPr>
              <w:pStyle w:val="22"/>
              <w:tabs>
                <w:tab w:val="left" w:pos="3402"/>
              </w:tabs>
              <w:jc w:val="center"/>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Категория</w:t>
            </w:r>
          </w:p>
        </w:tc>
      </w:tr>
      <w:tr w:rsidR="00357EAE" w:rsidRPr="00482BBD" w:rsidTr="00C802ED">
        <w:tc>
          <w:tcPr>
            <w:tcW w:w="217" w:type="pct"/>
            <w:shd w:val="clear" w:color="auto" w:fill="auto"/>
            <w:vAlign w:val="center"/>
          </w:tcPr>
          <w:p w:rsidR="00AB69FE" w:rsidRPr="00482BBD" w:rsidRDefault="00AB69FE" w:rsidP="0066133A">
            <w:pPr>
              <w:pStyle w:val="22"/>
              <w:tabs>
                <w:tab w:val="left" w:pos="3402"/>
              </w:tabs>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1</w:t>
            </w:r>
          </w:p>
        </w:tc>
        <w:tc>
          <w:tcPr>
            <w:tcW w:w="1320" w:type="pct"/>
            <w:shd w:val="clear" w:color="auto" w:fill="auto"/>
            <w:vAlign w:val="center"/>
          </w:tcPr>
          <w:p w:rsidR="00357EAE" w:rsidRPr="00E33C2E" w:rsidRDefault="00AB69FE" w:rsidP="0066133A">
            <w:pPr>
              <w:pStyle w:val="af1"/>
              <w:rPr>
                <w:color w:val="000000" w:themeColor="text1"/>
              </w:rPr>
            </w:pPr>
            <w:r w:rsidRPr="00E33C2E">
              <w:rPr>
                <w:color w:val="000000" w:themeColor="text1"/>
              </w:rPr>
              <w:t>Гончарова Светлана</w:t>
            </w:r>
          </w:p>
          <w:p w:rsidR="00AB69FE" w:rsidRPr="00E33C2E" w:rsidRDefault="00AB69FE" w:rsidP="0066133A">
            <w:pPr>
              <w:pStyle w:val="af1"/>
              <w:rPr>
                <w:rFonts w:eastAsia="Calibri"/>
                <w:bCs/>
                <w:color w:val="000000" w:themeColor="text1"/>
              </w:rPr>
            </w:pPr>
            <w:r w:rsidRPr="00E33C2E">
              <w:rPr>
                <w:color w:val="000000" w:themeColor="text1"/>
              </w:rPr>
              <w:t>Александровна</w:t>
            </w:r>
          </w:p>
        </w:tc>
        <w:tc>
          <w:tcPr>
            <w:tcW w:w="834" w:type="pct"/>
            <w:shd w:val="clear" w:color="auto" w:fill="auto"/>
            <w:vAlign w:val="center"/>
          </w:tcPr>
          <w:p w:rsidR="00AB69FE" w:rsidRPr="00E33C2E" w:rsidRDefault="00AB69FE" w:rsidP="0066133A">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Заведующий</w:t>
            </w:r>
          </w:p>
        </w:tc>
        <w:tc>
          <w:tcPr>
            <w:tcW w:w="346" w:type="pct"/>
            <w:shd w:val="clear" w:color="auto" w:fill="auto"/>
            <w:vAlign w:val="center"/>
          </w:tcPr>
          <w:p w:rsidR="00AB69FE" w:rsidRPr="00E33C2E" w:rsidRDefault="00A05D34" w:rsidP="0066133A">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18 л. 1 м.</w:t>
            </w:r>
          </w:p>
        </w:tc>
        <w:tc>
          <w:tcPr>
            <w:tcW w:w="1180" w:type="pct"/>
            <w:shd w:val="clear" w:color="auto" w:fill="auto"/>
            <w:vAlign w:val="center"/>
          </w:tcPr>
          <w:p w:rsidR="00AB69FE" w:rsidRPr="00E33C2E" w:rsidRDefault="00AB69FE" w:rsidP="0066133A">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AB69FE" w:rsidRPr="00E33C2E" w:rsidRDefault="00AB69FE" w:rsidP="0066133A">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Соответствует з</w:t>
            </w:r>
            <w:r w:rsidRPr="00E33C2E">
              <w:rPr>
                <w:rFonts w:ascii="Times New Roman" w:eastAsia="Calibri" w:hAnsi="Times New Roman"/>
                <w:bCs/>
                <w:color w:val="000000" w:themeColor="text1"/>
                <w:sz w:val="24"/>
                <w:lang w:val="ru-RU"/>
              </w:rPr>
              <w:t>а</w:t>
            </w:r>
            <w:r w:rsidRPr="00E33C2E">
              <w:rPr>
                <w:rFonts w:ascii="Times New Roman" w:eastAsia="Calibri" w:hAnsi="Times New Roman"/>
                <w:bCs/>
                <w:color w:val="000000" w:themeColor="text1"/>
                <w:sz w:val="24"/>
                <w:lang w:val="ru-RU"/>
              </w:rPr>
              <w:t>нимаемой должн</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сти</w:t>
            </w:r>
          </w:p>
        </w:tc>
      </w:tr>
      <w:tr w:rsidR="008D64FA" w:rsidRPr="00482BBD" w:rsidTr="00C802ED">
        <w:tc>
          <w:tcPr>
            <w:tcW w:w="217" w:type="pct"/>
            <w:shd w:val="clear" w:color="auto" w:fill="auto"/>
            <w:vAlign w:val="center"/>
          </w:tcPr>
          <w:p w:rsidR="008D64FA" w:rsidRPr="00482BBD" w:rsidRDefault="008D64FA" w:rsidP="00EC29AE">
            <w:pPr>
              <w:pStyle w:val="22"/>
              <w:tabs>
                <w:tab w:val="left" w:pos="3402"/>
              </w:tabs>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2</w:t>
            </w:r>
          </w:p>
        </w:tc>
        <w:tc>
          <w:tcPr>
            <w:tcW w:w="1320" w:type="pct"/>
            <w:shd w:val="clear" w:color="auto" w:fill="auto"/>
            <w:vAlign w:val="center"/>
          </w:tcPr>
          <w:p w:rsidR="008D64FA" w:rsidRPr="00E33C2E" w:rsidRDefault="008D64FA" w:rsidP="00EC29AE">
            <w:pPr>
              <w:pStyle w:val="22"/>
              <w:tabs>
                <w:tab w:val="left" w:pos="3402"/>
              </w:tabs>
              <w:jc w:val="left"/>
              <w:rPr>
                <w:rFonts w:ascii="Times New Roman" w:hAnsi="Times New Roman"/>
                <w:color w:val="000000" w:themeColor="text1"/>
                <w:sz w:val="24"/>
                <w:lang w:val="ru-RU"/>
              </w:rPr>
            </w:pPr>
            <w:r>
              <w:rPr>
                <w:rFonts w:ascii="Times New Roman" w:hAnsi="Times New Roman"/>
                <w:color w:val="000000" w:themeColor="text1"/>
                <w:sz w:val="24"/>
                <w:lang w:val="ru-RU"/>
              </w:rPr>
              <w:t>Бакурская</w:t>
            </w:r>
            <w:r w:rsidR="005E133E">
              <w:rPr>
                <w:rFonts w:ascii="Times New Roman" w:hAnsi="Times New Roman"/>
                <w:color w:val="000000" w:themeColor="text1"/>
                <w:sz w:val="24"/>
                <w:lang w:val="ru-RU"/>
              </w:rPr>
              <w:t xml:space="preserve"> </w:t>
            </w:r>
            <w:r w:rsidRPr="00E33C2E">
              <w:rPr>
                <w:rFonts w:ascii="Times New Roman" w:hAnsi="Times New Roman"/>
                <w:color w:val="000000" w:themeColor="text1"/>
                <w:sz w:val="24"/>
                <w:lang w:val="ru-RU"/>
              </w:rPr>
              <w:t>Кристина</w:t>
            </w:r>
          </w:p>
          <w:p w:rsidR="008D64FA" w:rsidRPr="00E33C2E" w:rsidRDefault="008D64FA" w:rsidP="00EC29AE">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 xml:space="preserve"> Викторовна</w:t>
            </w:r>
          </w:p>
        </w:tc>
        <w:tc>
          <w:tcPr>
            <w:tcW w:w="834" w:type="pct"/>
            <w:shd w:val="clear" w:color="auto" w:fill="auto"/>
            <w:vAlign w:val="center"/>
          </w:tcPr>
          <w:p w:rsidR="008D64FA" w:rsidRPr="00E33C2E" w:rsidRDefault="008D64FA" w:rsidP="00EC29AE">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Воспитатель</w:t>
            </w:r>
          </w:p>
        </w:tc>
        <w:tc>
          <w:tcPr>
            <w:tcW w:w="346" w:type="pct"/>
            <w:shd w:val="clear" w:color="auto" w:fill="auto"/>
            <w:vAlign w:val="center"/>
          </w:tcPr>
          <w:p w:rsidR="008D64FA" w:rsidRPr="00E33C2E" w:rsidRDefault="008D64FA" w:rsidP="00EC29AE">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4 г. 3 м.</w:t>
            </w:r>
          </w:p>
        </w:tc>
        <w:tc>
          <w:tcPr>
            <w:tcW w:w="1180" w:type="pct"/>
            <w:shd w:val="clear" w:color="auto" w:fill="auto"/>
            <w:vAlign w:val="center"/>
          </w:tcPr>
          <w:p w:rsidR="008D64FA" w:rsidRPr="00E33C2E" w:rsidRDefault="008D64FA" w:rsidP="002D615F">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 xml:space="preserve">Студентка </w:t>
            </w:r>
            <w:r w:rsidR="002D615F">
              <w:rPr>
                <w:rFonts w:ascii="Times New Roman" w:eastAsia="Calibri" w:hAnsi="Times New Roman"/>
                <w:bCs/>
                <w:color w:val="000000" w:themeColor="text1"/>
                <w:sz w:val="24"/>
                <w:lang w:val="ru-RU"/>
              </w:rPr>
              <w:t>3</w:t>
            </w:r>
            <w:r w:rsidRPr="00E33C2E">
              <w:rPr>
                <w:rFonts w:ascii="Times New Roman" w:eastAsia="Calibri" w:hAnsi="Times New Roman"/>
                <w:bCs/>
                <w:color w:val="000000" w:themeColor="text1"/>
                <w:sz w:val="24"/>
                <w:lang w:val="ru-RU"/>
              </w:rPr>
              <w:t xml:space="preserve"> курса</w:t>
            </w:r>
          </w:p>
        </w:tc>
        <w:tc>
          <w:tcPr>
            <w:tcW w:w="1103" w:type="pct"/>
            <w:shd w:val="clear" w:color="auto" w:fill="auto"/>
            <w:vAlign w:val="center"/>
          </w:tcPr>
          <w:p w:rsidR="008D64FA" w:rsidRPr="00E33C2E" w:rsidRDefault="008D64FA" w:rsidP="00EC29AE">
            <w:pPr>
              <w:pStyle w:val="22"/>
              <w:tabs>
                <w:tab w:val="left" w:pos="3402"/>
              </w:tabs>
              <w:jc w:val="left"/>
              <w:rPr>
                <w:rFonts w:ascii="Times New Roman" w:eastAsia="Calibri" w:hAnsi="Times New Roman"/>
                <w:bCs/>
                <w:color w:val="000000" w:themeColor="text1"/>
                <w:sz w:val="24"/>
                <w:lang w:val="ru-RU"/>
              </w:rPr>
            </w:pPr>
          </w:p>
        </w:tc>
      </w:tr>
      <w:tr w:rsidR="000268CB" w:rsidRPr="00482BBD" w:rsidTr="00C802ED">
        <w:tc>
          <w:tcPr>
            <w:tcW w:w="217" w:type="pct"/>
            <w:shd w:val="clear" w:color="auto" w:fill="auto"/>
            <w:vAlign w:val="center"/>
          </w:tcPr>
          <w:p w:rsidR="000268CB" w:rsidRPr="00482BBD" w:rsidRDefault="000268CB" w:rsidP="00EC29AE">
            <w:pPr>
              <w:pStyle w:val="22"/>
              <w:tabs>
                <w:tab w:val="left" w:pos="3402"/>
              </w:tabs>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3</w:t>
            </w:r>
          </w:p>
        </w:tc>
        <w:tc>
          <w:tcPr>
            <w:tcW w:w="1320" w:type="pct"/>
            <w:shd w:val="clear" w:color="auto" w:fill="auto"/>
            <w:vAlign w:val="center"/>
          </w:tcPr>
          <w:p w:rsidR="000268CB" w:rsidRPr="00E33C2E" w:rsidRDefault="000268CB" w:rsidP="00DA7C3B">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Вережникова</w:t>
            </w:r>
          </w:p>
          <w:p w:rsidR="000268CB" w:rsidRPr="00E33C2E" w:rsidRDefault="000268CB" w:rsidP="00DA7C3B">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Надежда Анатольевна</w:t>
            </w:r>
          </w:p>
        </w:tc>
        <w:tc>
          <w:tcPr>
            <w:tcW w:w="834"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Педагог-психолог</w:t>
            </w:r>
          </w:p>
        </w:tc>
        <w:tc>
          <w:tcPr>
            <w:tcW w:w="346"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5 л</w:t>
            </w:r>
            <w:r w:rsidRPr="00E33C2E">
              <w:rPr>
                <w:rFonts w:ascii="Times New Roman" w:eastAsia="Calibri" w:hAnsi="Times New Roman"/>
                <w:bCs/>
                <w:color w:val="000000" w:themeColor="text1"/>
                <w:sz w:val="24"/>
                <w:lang w:val="ru-RU"/>
              </w:rPr>
              <w:t>.</w:t>
            </w:r>
          </w:p>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9</w:t>
            </w:r>
            <w:r w:rsidRPr="00E33C2E">
              <w:rPr>
                <w:rFonts w:ascii="Times New Roman" w:eastAsia="Calibri" w:hAnsi="Times New Roman"/>
                <w:bCs/>
                <w:color w:val="000000" w:themeColor="text1"/>
                <w:sz w:val="24"/>
                <w:lang w:val="ru-RU"/>
              </w:rPr>
              <w:t xml:space="preserve"> м.</w:t>
            </w:r>
          </w:p>
        </w:tc>
        <w:tc>
          <w:tcPr>
            <w:tcW w:w="1180"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0268CB" w:rsidRPr="00E33C2E" w:rsidRDefault="000268CB" w:rsidP="005F152D">
            <w:pPr>
              <w:pStyle w:val="22"/>
              <w:tabs>
                <w:tab w:val="left" w:pos="3402"/>
              </w:tabs>
              <w:jc w:val="left"/>
              <w:rPr>
                <w:rFonts w:ascii="Times New Roman" w:eastAsia="Calibri" w:hAnsi="Times New Roman"/>
                <w:bCs/>
                <w:color w:val="000000" w:themeColor="text1"/>
                <w:sz w:val="24"/>
                <w:lang w:val="ru-RU"/>
              </w:rPr>
            </w:pPr>
            <w:r w:rsidRPr="009136C3">
              <w:rPr>
                <w:rFonts w:ascii="Times New Roman" w:eastAsia="Calibri" w:hAnsi="Times New Roman"/>
                <w:bCs/>
                <w:color w:val="000000" w:themeColor="text1"/>
                <w:sz w:val="24"/>
                <w:lang w:val="ru-RU"/>
              </w:rPr>
              <w:t>Специалист</w:t>
            </w:r>
            <w:r w:rsidR="005F152D">
              <w:rPr>
                <w:rFonts w:ascii="Times New Roman" w:eastAsia="Calibri" w:hAnsi="Times New Roman"/>
                <w:bCs/>
                <w:color w:val="000000" w:themeColor="text1"/>
                <w:sz w:val="24"/>
                <w:lang w:val="ru-RU"/>
              </w:rPr>
              <w:t xml:space="preserve"> первой</w:t>
            </w:r>
            <w:r w:rsidRPr="009136C3">
              <w:rPr>
                <w:rFonts w:ascii="Times New Roman" w:eastAsia="Calibri" w:hAnsi="Times New Roman"/>
                <w:bCs/>
                <w:color w:val="000000" w:themeColor="text1"/>
                <w:sz w:val="24"/>
                <w:lang w:val="ru-RU"/>
              </w:rPr>
              <w:t xml:space="preserve"> категории</w:t>
            </w:r>
          </w:p>
        </w:tc>
      </w:tr>
      <w:tr w:rsidR="000268CB" w:rsidRPr="00482BBD" w:rsidTr="00C802ED">
        <w:tc>
          <w:tcPr>
            <w:tcW w:w="217" w:type="pct"/>
            <w:shd w:val="clear" w:color="auto" w:fill="auto"/>
            <w:vAlign w:val="center"/>
          </w:tcPr>
          <w:p w:rsidR="000268CB" w:rsidRPr="00482BBD" w:rsidRDefault="000268CB" w:rsidP="00EC29AE">
            <w:pPr>
              <w:pStyle w:val="22"/>
              <w:tabs>
                <w:tab w:val="left" w:pos="3402"/>
              </w:tabs>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4</w:t>
            </w:r>
          </w:p>
        </w:tc>
        <w:tc>
          <w:tcPr>
            <w:tcW w:w="1320" w:type="pct"/>
            <w:shd w:val="clear" w:color="auto" w:fill="auto"/>
            <w:vAlign w:val="center"/>
          </w:tcPr>
          <w:p w:rsidR="000268CB" w:rsidRDefault="000268CB" w:rsidP="00DA7C3B">
            <w:pPr>
              <w:pStyle w:val="22"/>
              <w:tabs>
                <w:tab w:val="left" w:pos="3402"/>
              </w:tabs>
              <w:jc w:val="left"/>
              <w:rPr>
                <w:rFonts w:ascii="Times New Roman" w:hAnsi="Times New Roman"/>
                <w:color w:val="000000" w:themeColor="text1"/>
                <w:sz w:val="24"/>
                <w:lang w:val="ru-RU"/>
              </w:rPr>
            </w:pPr>
            <w:r>
              <w:rPr>
                <w:rFonts w:ascii="Times New Roman" w:hAnsi="Times New Roman"/>
                <w:color w:val="000000" w:themeColor="text1"/>
                <w:sz w:val="24"/>
                <w:lang w:val="ru-RU"/>
              </w:rPr>
              <w:t xml:space="preserve">Гирюк Екатерина </w:t>
            </w:r>
          </w:p>
          <w:p w:rsidR="000268CB" w:rsidRPr="00E33C2E" w:rsidRDefault="000268CB" w:rsidP="00DA7C3B">
            <w:pPr>
              <w:pStyle w:val="22"/>
              <w:tabs>
                <w:tab w:val="left" w:pos="3402"/>
              </w:tabs>
              <w:jc w:val="left"/>
              <w:rPr>
                <w:rFonts w:ascii="Times New Roman" w:hAnsi="Times New Roman"/>
                <w:color w:val="000000" w:themeColor="text1"/>
                <w:sz w:val="24"/>
                <w:lang w:val="ru-RU"/>
              </w:rPr>
            </w:pPr>
            <w:r>
              <w:rPr>
                <w:rFonts w:ascii="Times New Roman" w:hAnsi="Times New Roman"/>
                <w:color w:val="000000" w:themeColor="text1"/>
                <w:sz w:val="24"/>
                <w:lang w:val="ru-RU"/>
              </w:rPr>
              <w:t>Ивановна</w:t>
            </w:r>
          </w:p>
        </w:tc>
        <w:tc>
          <w:tcPr>
            <w:tcW w:w="834" w:type="pct"/>
            <w:shd w:val="clear" w:color="auto" w:fill="auto"/>
            <w:vAlign w:val="center"/>
          </w:tcPr>
          <w:p w:rsidR="000268CB" w:rsidRPr="00E33C2E" w:rsidRDefault="000268CB" w:rsidP="00DA7C3B">
            <w:pPr>
              <w:pStyle w:val="22"/>
              <w:tabs>
                <w:tab w:val="left" w:pos="3402"/>
              </w:tabs>
              <w:jc w:val="left"/>
              <w:rPr>
                <w:rFonts w:ascii="Times New Roman" w:hAnsi="Times New Roman"/>
                <w:color w:val="000000" w:themeColor="text1"/>
                <w:sz w:val="24"/>
                <w:lang w:val="ru-RU"/>
              </w:rPr>
            </w:pPr>
            <w:r>
              <w:rPr>
                <w:rFonts w:ascii="Times New Roman" w:hAnsi="Times New Roman"/>
                <w:color w:val="000000" w:themeColor="text1"/>
                <w:sz w:val="24"/>
                <w:lang w:val="ru-RU"/>
              </w:rPr>
              <w:t>Учитель-логопед</w:t>
            </w:r>
          </w:p>
        </w:tc>
        <w:tc>
          <w:tcPr>
            <w:tcW w:w="346" w:type="pct"/>
            <w:shd w:val="clear" w:color="auto" w:fill="auto"/>
            <w:vAlign w:val="center"/>
          </w:tcPr>
          <w:p w:rsidR="000268CB"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7 л.</w:t>
            </w:r>
          </w:p>
        </w:tc>
        <w:tc>
          <w:tcPr>
            <w:tcW w:w="1180"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0268CB" w:rsidRPr="009136C3" w:rsidRDefault="005F152D" w:rsidP="00DA7C3B">
            <w:pPr>
              <w:pStyle w:val="22"/>
              <w:tabs>
                <w:tab w:val="left" w:pos="3402"/>
              </w:tabs>
              <w:jc w:val="left"/>
              <w:rPr>
                <w:rFonts w:ascii="Times New Roman" w:eastAsia="Calibri" w:hAnsi="Times New Roman"/>
                <w:bCs/>
                <w:color w:val="000000" w:themeColor="text1"/>
                <w:sz w:val="24"/>
                <w:lang w:val="ru-RU"/>
              </w:rPr>
            </w:pPr>
            <w:r w:rsidRPr="009136C3">
              <w:rPr>
                <w:rFonts w:ascii="Times New Roman" w:eastAsia="Calibri" w:hAnsi="Times New Roman"/>
                <w:bCs/>
                <w:color w:val="000000" w:themeColor="text1"/>
                <w:sz w:val="24"/>
                <w:lang w:val="ru-RU"/>
              </w:rPr>
              <w:t>Специалист</w:t>
            </w:r>
            <w:r>
              <w:rPr>
                <w:rFonts w:ascii="Times New Roman" w:eastAsia="Calibri" w:hAnsi="Times New Roman"/>
                <w:bCs/>
                <w:color w:val="000000" w:themeColor="text1"/>
                <w:sz w:val="24"/>
                <w:lang w:val="ru-RU"/>
              </w:rPr>
              <w:t xml:space="preserve"> первой</w:t>
            </w:r>
            <w:r w:rsidRPr="009136C3">
              <w:rPr>
                <w:rFonts w:ascii="Times New Roman" w:eastAsia="Calibri" w:hAnsi="Times New Roman"/>
                <w:bCs/>
                <w:color w:val="000000" w:themeColor="text1"/>
                <w:sz w:val="24"/>
                <w:lang w:val="ru-RU"/>
              </w:rPr>
              <w:t xml:space="preserve"> категории</w:t>
            </w:r>
          </w:p>
        </w:tc>
      </w:tr>
      <w:tr w:rsidR="000268CB" w:rsidRPr="00482BBD" w:rsidTr="00C802ED">
        <w:tc>
          <w:tcPr>
            <w:tcW w:w="217" w:type="pct"/>
            <w:shd w:val="clear" w:color="auto" w:fill="auto"/>
            <w:vAlign w:val="center"/>
          </w:tcPr>
          <w:p w:rsidR="000268CB" w:rsidRPr="00482BBD" w:rsidRDefault="000268CB" w:rsidP="00EC29AE">
            <w:pPr>
              <w:pStyle w:val="22"/>
              <w:tabs>
                <w:tab w:val="left" w:pos="3402"/>
              </w:tabs>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5</w:t>
            </w:r>
          </w:p>
        </w:tc>
        <w:tc>
          <w:tcPr>
            <w:tcW w:w="1320" w:type="pct"/>
            <w:shd w:val="clear" w:color="auto" w:fill="auto"/>
            <w:vAlign w:val="center"/>
          </w:tcPr>
          <w:p w:rsidR="000268CB" w:rsidRDefault="000268CB" w:rsidP="00DA7C3B">
            <w:pPr>
              <w:ind w:left="33" w:right="-105"/>
              <w:contextualSpacing/>
              <w:rPr>
                <w:color w:val="000000" w:themeColor="text1"/>
              </w:rPr>
            </w:pPr>
            <w:r w:rsidRPr="00E33C2E">
              <w:rPr>
                <w:color w:val="000000" w:themeColor="text1"/>
              </w:rPr>
              <w:t xml:space="preserve">Головко Татьяна </w:t>
            </w:r>
          </w:p>
          <w:p w:rsidR="000268CB" w:rsidRPr="00E33C2E" w:rsidRDefault="000268CB" w:rsidP="00DA7C3B">
            <w:pPr>
              <w:ind w:left="33" w:right="-105"/>
              <w:contextualSpacing/>
              <w:rPr>
                <w:color w:val="000000" w:themeColor="text1"/>
              </w:rPr>
            </w:pPr>
            <w:r w:rsidRPr="00E33C2E">
              <w:rPr>
                <w:color w:val="000000" w:themeColor="text1"/>
              </w:rPr>
              <w:t>Ананьевна</w:t>
            </w:r>
          </w:p>
        </w:tc>
        <w:tc>
          <w:tcPr>
            <w:tcW w:w="834"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Воспитатель</w:t>
            </w:r>
          </w:p>
        </w:tc>
        <w:tc>
          <w:tcPr>
            <w:tcW w:w="346" w:type="pct"/>
            <w:shd w:val="clear" w:color="auto" w:fill="auto"/>
            <w:vAlign w:val="center"/>
          </w:tcPr>
          <w:p w:rsidR="000268CB"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 xml:space="preserve">4 г. </w:t>
            </w:r>
          </w:p>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 xml:space="preserve">4 </w:t>
            </w:r>
            <w:r w:rsidRPr="00E33C2E">
              <w:rPr>
                <w:rFonts w:ascii="Times New Roman" w:eastAsia="Calibri" w:hAnsi="Times New Roman"/>
                <w:bCs/>
                <w:color w:val="000000" w:themeColor="text1"/>
                <w:sz w:val="24"/>
                <w:lang w:val="ru-RU"/>
              </w:rPr>
              <w:t>м.</w:t>
            </w:r>
          </w:p>
        </w:tc>
        <w:tc>
          <w:tcPr>
            <w:tcW w:w="1180"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Среднее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p>
        </w:tc>
      </w:tr>
      <w:tr w:rsidR="000268CB" w:rsidRPr="00482BBD" w:rsidTr="00C802ED">
        <w:tc>
          <w:tcPr>
            <w:tcW w:w="217" w:type="pct"/>
            <w:shd w:val="clear" w:color="auto" w:fill="auto"/>
            <w:vAlign w:val="center"/>
          </w:tcPr>
          <w:p w:rsidR="000268CB" w:rsidRPr="00482BBD" w:rsidRDefault="000268CB" w:rsidP="00EC29AE">
            <w:pPr>
              <w:pStyle w:val="22"/>
              <w:tabs>
                <w:tab w:val="left" w:pos="3402"/>
              </w:tabs>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6</w:t>
            </w:r>
          </w:p>
        </w:tc>
        <w:tc>
          <w:tcPr>
            <w:tcW w:w="1320" w:type="pct"/>
            <w:shd w:val="clear" w:color="auto" w:fill="auto"/>
            <w:vAlign w:val="center"/>
          </w:tcPr>
          <w:p w:rsidR="000268CB" w:rsidRPr="00E33C2E" w:rsidRDefault="000268CB" w:rsidP="00DA7C3B">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Голуб  Светлана</w:t>
            </w:r>
          </w:p>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Владимировна</w:t>
            </w:r>
          </w:p>
        </w:tc>
        <w:tc>
          <w:tcPr>
            <w:tcW w:w="834"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Воспитатель</w:t>
            </w:r>
          </w:p>
        </w:tc>
        <w:tc>
          <w:tcPr>
            <w:tcW w:w="346"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2</w:t>
            </w:r>
            <w:r>
              <w:rPr>
                <w:rFonts w:ascii="Times New Roman" w:eastAsia="Calibri" w:hAnsi="Times New Roman"/>
                <w:bCs/>
                <w:color w:val="000000" w:themeColor="text1"/>
                <w:sz w:val="24"/>
                <w:lang w:val="ru-RU"/>
              </w:rPr>
              <w:t>4</w:t>
            </w:r>
            <w:r w:rsidRPr="00E33C2E">
              <w:rPr>
                <w:rFonts w:ascii="Times New Roman" w:eastAsia="Calibri" w:hAnsi="Times New Roman"/>
                <w:bCs/>
                <w:color w:val="000000" w:themeColor="text1"/>
                <w:sz w:val="24"/>
                <w:lang w:val="ru-RU"/>
              </w:rPr>
              <w:t xml:space="preserve"> г. </w:t>
            </w:r>
            <w:r>
              <w:rPr>
                <w:rFonts w:ascii="Times New Roman" w:eastAsia="Calibri" w:hAnsi="Times New Roman"/>
                <w:bCs/>
                <w:color w:val="000000" w:themeColor="text1"/>
                <w:sz w:val="24"/>
                <w:lang w:val="ru-RU"/>
              </w:rPr>
              <w:t>7</w:t>
            </w:r>
            <w:r w:rsidRPr="00E33C2E">
              <w:rPr>
                <w:rFonts w:ascii="Times New Roman" w:eastAsia="Calibri" w:hAnsi="Times New Roman"/>
                <w:bCs/>
                <w:color w:val="000000" w:themeColor="text1"/>
                <w:sz w:val="24"/>
                <w:lang w:val="ru-RU"/>
              </w:rPr>
              <w:t xml:space="preserve"> м.</w:t>
            </w:r>
          </w:p>
        </w:tc>
        <w:tc>
          <w:tcPr>
            <w:tcW w:w="1180"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Среднее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p>
        </w:tc>
      </w:tr>
      <w:tr w:rsidR="000268CB" w:rsidRPr="00482BBD" w:rsidTr="00C802ED">
        <w:tc>
          <w:tcPr>
            <w:tcW w:w="217" w:type="pct"/>
            <w:shd w:val="clear" w:color="auto" w:fill="auto"/>
            <w:vAlign w:val="center"/>
          </w:tcPr>
          <w:p w:rsidR="000268CB" w:rsidRPr="00482BBD" w:rsidRDefault="000268CB" w:rsidP="00EC29AE">
            <w:pPr>
              <w:pStyle w:val="22"/>
              <w:tabs>
                <w:tab w:val="left" w:pos="3402"/>
              </w:tabs>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7</w:t>
            </w:r>
          </w:p>
        </w:tc>
        <w:tc>
          <w:tcPr>
            <w:tcW w:w="1320" w:type="pct"/>
            <w:shd w:val="clear" w:color="auto" w:fill="auto"/>
            <w:vAlign w:val="center"/>
          </w:tcPr>
          <w:p w:rsidR="000268CB" w:rsidRPr="00E33C2E" w:rsidRDefault="000268CB" w:rsidP="00DA7C3B">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Демченко Алена</w:t>
            </w:r>
          </w:p>
          <w:p w:rsidR="000268CB" w:rsidRPr="00E33C2E" w:rsidRDefault="000268CB" w:rsidP="00DA7C3B">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 xml:space="preserve"> Семеновна</w:t>
            </w:r>
          </w:p>
        </w:tc>
        <w:tc>
          <w:tcPr>
            <w:tcW w:w="834" w:type="pct"/>
            <w:shd w:val="clear" w:color="auto" w:fill="auto"/>
            <w:vAlign w:val="center"/>
          </w:tcPr>
          <w:p w:rsidR="000268CB" w:rsidRPr="00E33C2E" w:rsidRDefault="000268CB" w:rsidP="00DA7C3B">
            <w:pPr>
              <w:pStyle w:val="22"/>
              <w:tabs>
                <w:tab w:val="left" w:pos="3402"/>
              </w:tabs>
              <w:jc w:val="left"/>
              <w:rPr>
                <w:rFonts w:ascii="Times New Roman" w:hAnsi="Times New Roman"/>
                <w:color w:val="000000" w:themeColor="text1"/>
                <w:sz w:val="24"/>
                <w:lang w:val="ru-RU"/>
              </w:rPr>
            </w:pPr>
            <w:r>
              <w:rPr>
                <w:rFonts w:ascii="Times New Roman" w:hAnsi="Times New Roman"/>
                <w:color w:val="000000" w:themeColor="text1"/>
                <w:sz w:val="24"/>
                <w:lang w:val="ru-RU"/>
              </w:rPr>
              <w:t>Старший во</w:t>
            </w:r>
            <w:r>
              <w:rPr>
                <w:rFonts w:ascii="Times New Roman" w:hAnsi="Times New Roman"/>
                <w:color w:val="000000" w:themeColor="text1"/>
                <w:sz w:val="24"/>
                <w:lang w:val="ru-RU"/>
              </w:rPr>
              <w:t>с</w:t>
            </w:r>
            <w:r>
              <w:rPr>
                <w:rFonts w:ascii="Times New Roman" w:hAnsi="Times New Roman"/>
                <w:color w:val="000000" w:themeColor="text1"/>
                <w:sz w:val="24"/>
                <w:lang w:val="ru-RU"/>
              </w:rPr>
              <w:t>питатель</w:t>
            </w:r>
          </w:p>
        </w:tc>
        <w:tc>
          <w:tcPr>
            <w:tcW w:w="346" w:type="pct"/>
            <w:shd w:val="clear" w:color="auto" w:fill="auto"/>
            <w:vAlign w:val="center"/>
          </w:tcPr>
          <w:p w:rsidR="000268CB"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4</w:t>
            </w:r>
            <w:r w:rsidRPr="00E33C2E">
              <w:rPr>
                <w:rFonts w:ascii="Times New Roman" w:eastAsia="Calibri" w:hAnsi="Times New Roman"/>
                <w:bCs/>
                <w:color w:val="000000" w:themeColor="text1"/>
                <w:sz w:val="24"/>
                <w:lang w:val="ru-RU"/>
              </w:rPr>
              <w:t xml:space="preserve"> г.</w:t>
            </w:r>
          </w:p>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7 м.</w:t>
            </w:r>
          </w:p>
        </w:tc>
        <w:tc>
          <w:tcPr>
            <w:tcW w:w="1180"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0268CB" w:rsidRPr="00E33C2E" w:rsidRDefault="005F152D" w:rsidP="00DA7C3B">
            <w:pPr>
              <w:pStyle w:val="22"/>
              <w:tabs>
                <w:tab w:val="left" w:pos="3402"/>
              </w:tabs>
              <w:jc w:val="left"/>
              <w:rPr>
                <w:rFonts w:ascii="Times New Roman" w:eastAsia="Calibri" w:hAnsi="Times New Roman"/>
                <w:bCs/>
                <w:color w:val="000000" w:themeColor="text1"/>
                <w:sz w:val="24"/>
                <w:lang w:val="ru-RU"/>
              </w:rPr>
            </w:pPr>
            <w:r w:rsidRPr="009136C3">
              <w:rPr>
                <w:rFonts w:ascii="Times New Roman" w:eastAsia="Calibri" w:hAnsi="Times New Roman"/>
                <w:bCs/>
                <w:color w:val="000000" w:themeColor="text1"/>
                <w:sz w:val="24"/>
                <w:lang w:val="ru-RU"/>
              </w:rPr>
              <w:t>Специалист</w:t>
            </w:r>
            <w:r>
              <w:rPr>
                <w:rFonts w:ascii="Times New Roman" w:eastAsia="Calibri" w:hAnsi="Times New Roman"/>
                <w:bCs/>
                <w:color w:val="000000" w:themeColor="text1"/>
                <w:sz w:val="24"/>
                <w:lang w:val="ru-RU"/>
              </w:rPr>
              <w:t xml:space="preserve"> первой</w:t>
            </w:r>
            <w:r w:rsidRPr="009136C3">
              <w:rPr>
                <w:rFonts w:ascii="Times New Roman" w:eastAsia="Calibri" w:hAnsi="Times New Roman"/>
                <w:bCs/>
                <w:color w:val="000000" w:themeColor="text1"/>
                <w:sz w:val="24"/>
                <w:lang w:val="ru-RU"/>
              </w:rPr>
              <w:t xml:space="preserve"> категории</w:t>
            </w:r>
          </w:p>
        </w:tc>
      </w:tr>
      <w:tr w:rsidR="000268CB" w:rsidRPr="00482BBD" w:rsidTr="00C802ED">
        <w:tc>
          <w:tcPr>
            <w:tcW w:w="217" w:type="pct"/>
            <w:shd w:val="clear" w:color="auto" w:fill="auto"/>
            <w:vAlign w:val="center"/>
          </w:tcPr>
          <w:p w:rsidR="000268CB" w:rsidRPr="00482BBD" w:rsidRDefault="000268CB" w:rsidP="00EC29AE">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8</w:t>
            </w:r>
          </w:p>
        </w:tc>
        <w:tc>
          <w:tcPr>
            <w:tcW w:w="1320" w:type="pct"/>
            <w:shd w:val="clear" w:color="auto" w:fill="auto"/>
            <w:vAlign w:val="center"/>
          </w:tcPr>
          <w:p w:rsidR="000268CB" w:rsidRPr="00E33C2E" w:rsidRDefault="000268CB" w:rsidP="00DA7C3B">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Домнина  Татьяна</w:t>
            </w:r>
          </w:p>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Александровна</w:t>
            </w:r>
          </w:p>
        </w:tc>
        <w:tc>
          <w:tcPr>
            <w:tcW w:w="834"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Воспитатель</w:t>
            </w:r>
          </w:p>
        </w:tc>
        <w:tc>
          <w:tcPr>
            <w:tcW w:w="346" w:type="pct"/>
            <w:shd w:val="clear" w:color="auto" w:fill="auto"/>
            <w:vAlign w:val="center"/>
          </w:tcPr>
          <w:p w:rsidR="000268CB"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 xml:space="preserve">4 г. </w:t>
            </w:r>
          </w:p>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3 м.</w:t>
            </w:r>
          </w:p>
        </w:tc>
        <w:tc>
          <w:tcPr>
            <w:tcW w:w="1180"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Среднее професси</w:t>
            </w:r>
            <w:r>
              <w:rPr>
                <w:rFonts w:ascii="Times New Roman" w:eastAsia="Calibri" w:hAnsi="Times New Roman"/>
                <w:bCs/>
                <w:color w:val="000000" w:themeColor="text1"/>
                <w:sz w:val="24"/>
                <w:lang w:val="ru-RU"/>
              </w:rPr>
              <w:t>о</w:t>
            </w:r>
            <w:r>
              <w:rPr>
                <w:rFonts w:ascii="Times New Roman" w:eastAsia="Calibri" w:hAnsi="Times New Roman"/>
                <w:bCs/>
                <w:color w:val="000000" w:themeColor="text1"/>
                <w:sz w:val="24"/>
                <w:lang w:val="ru-RU"/>
              </w:rPr>
              <w:t xml:space="preserve">нально </w:t>
            </w:r>
          </w:p>
        </w:tc>
        <w:tc>
          <w:tcPr>
            <w:tcW w:w="1103"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p>
        </w:tc>
      </w:tr>
      <w:tr w:rsidR="000268CB" w:rsidRPr="00482BBD" w:rsidTr="00C802ED">
        <w:trPr>
          <w:trHeight w:val="302"/>
        </w:trPr>
        <w:tc>
          <w:tcPr>
            <w:tcW w:w="217" w:type="pct"/>
            <w:shd w:val="clear" w:color="auto" w:fill="auto"/>
            <w:vAlign w:val="center"/>
          </w:tcPr>
          <w:p w:rsidR="000268CB" w:rsidRPr="00482BBD" w:rsidRDefault="000268CB" w:rsidP="00EC29AE">
            <w:pPr>
              <w:pStyle w:val="22"/>
              <w:tabs>
                <w:tab w:val="left" w:pos="3402"/>
              </w:tabs>
              <w:ind w:right="-249"/>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9</w:t>
            </w:r>
          </w:p>
        </w:tc>
        <w:tc>
          <w:tcPr>
            <w:tcW w:w="1320" w:type="pct"/>
            <w:shd w:val="clear" w:color="auto" w:fill="auto"/>
            <w:vAlign w:val="center"/>
          </w:tcPr>
          <w:p w:rsidR="000268CB" w:rsidRDefault="000268CB" w:rsidP="00DA7C3B">
            <w:pPr>
              <w:pStyle w:val="22"/>
              <w:tabs>
                <w:tab w:val="left" w:pos="3402"/>
              </w:tabs>
              <w:jc w:val="left"/>
              <w:rPr>
                <w:rFonts w:ascii="Times New Roman" w:hAnsi="Times New Roman"/>
                <w:color w:val="000000" w:themeColor="text1"/>
                <w:sz w:val="24"/>
                <w:lang w:val="ru-RU"/>
              </w:rPr>
            </w:pPr>
            <w:r>
              <w:rPr>
                <w:rFonts w:ascii="Times New Roman" w:hAnsi="Times New Roman"/>
                <w:color w:val="000000" w:themeColor="text1"/>
                <w:sz w:val="24"/>
                <w:lang w:val="ru-RU"/>
              </w:rPr>
              <w:t xml:space="preserve">Катарага Алина </w:t>
            </w:r>
          </w:p>
          <w:p w:rsidR="000268CB" w:rsidRPr="00E33C2E" w:rsidRDefault="000268CB" w:rsidP="00DA7C3B">
            <w:pPr>
              <w:pStyle w:val="22"/>
              <w:tabs>
                <w:tab w:val="left" w:pos="3402"/>
              </w:tabs>
              <w:jc w:val="left"/>
              <w:rPr>
                <w:rFonts w:ascii="Times New Roman" w:hAnsi="Times New Roman"/>
                <w:color w:val="000000" w:themeColor="text1"/>
                <w:sz w:val="24"/>
                <w:lang w:val="ru-RU"/>
              </w:rPr>
            </w:pPr>
            <w:r>
              <w:rPr>
                <w:rFonts w:ascii="Times New Roman" w:hAnsi="Times New Roman"/>
                <w:color w:val="000000" w:themeColor="text1"/>
                <w:sz w:val="24"/>
                <w:lang w:val="ru-RU"/>
              </w:rPr>
              <w:t>Михайловна</w:t>
            </w:r>
          </w:p>
        </w:tc>
        <w:tc>
          <w:tcPr>
            <w:tcW w:w="834"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 xml:space="preserve">Воспитатель </w:t>
            </w:r>
          </w:p>
        </w:tc>
        <w:tc>
          <w:tcPr>
            <w:tcW w:w="346" w:type="pct"/>
            <w:shd w:val="clear" w:color="auto" w:fill="auto"/>
            <w:vAlign w:val="center"/>
          </w:tcPr>
          <w:p w:rsidR="000268CB"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4 г.</w:t>
            </w:r>
          </w:p>
          <w:p w:rsidR="000268CB"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 xml:space="preserve"> 7 м.</w:t>
            </w:r>
          </w:p>
        </w:tc>
        <w:tc>
          <w:tcPr>
            <w:tcW w:w="1180" w:type="pct"/>
            <w:shd w:val="clear" w:color="auto" w:fill="auto"/>
            <w:vAlign w:val="center"/>
          </w:tcPr>
          <w:p w:rsidR="000268CB"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p>
        </w:tc>
      </w:tr>
      <w:tr w:rsidR="000268CB" w:rsidRPr="00482BBD" w:rsidTr="00C802ED">
        <w:tc>
          <w:tcPr>
            <w:tcW w:w="217" w:type="pct"/>
            <w:shd w:val="clear" w:color="auto" w:fill="auto"/>
            <w:vAlign w:val="center"/>
          </w:tcPr>
          <w:p w:rsidR="000268CB" w:rsidRPr="00482BBD" w:rsidRDefault="000268CB" w:rsidP="00EC29AE">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10</w:t>
            </w:r>
          </w:p>
        </w:tc>
        <w:tc>
          <w:tcPr>
            <w:tcW w:w="1320" w:type="pct"/>
            <w:shd w:val="clear" w:color="auto" w:fill="auto"/>
            <w:vAlign w:val="center"/>
          </w:tcPr>
          <w:p w:rsidR="000268CB" w:rsidRPr="00E33C2E" w:rsidRDefault="000268CB" w:rsidP="00DA7C3B">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Колесникова Ольга</w:t>
            </w:r>
          </w:p>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 xml:space="preserve"> Александровна</w:t>
            </w:r>
          </w:p>
        </w:tc>
        <w:tc>
          <w:tcPr>
            <w:tcW w:w="834"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Воспитатель</w:t>
            </w:r>
          </w:p>
        </w:tc>
        <w:tc>
          <w:tcPr>
            <w:tcW w:w="346"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16л.</w:t>
            </w:r>
            <w:r>
              <w:rPr>
                <w:rFonts w:ascii="Times New Roman" w:eastAsia="Calibri" w:hAnsi="Times New Roman"/>
                <w:bCs/>
                <w:color w:val="000000" w:themeColor="text1"/>
                <w:sz w:val="24"/>
                <w:lang w:val="ru-RU"/>
              </w:rPr>
              <w:t xml:space="preserve">7 </w:t>
            </w:r>
            <w:r w:rsidRPr="00E33C2E">
              <w:rPr>
                <w:rFonts w:ascii="Times New Roman" w:eastAsia="Calibri" w:hAnsi="Times New Roman"/>
                <w:bCs/>
                <w:color w:val="000000" w:themeColor="text1"/>
                <w:sz w:val="24"/>
                <w:lang w:val="ru-RU"/>
              </w:rPr>
              <w:t>м.</w:t>
            </w:r>
          </w:p>
        </w:tc>
        <w:tc>
          <w:tcPr>
            <w:tcW w:w="1180"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0268CB" w:rsidRPr="00E33C2E" w:rsidRDefault="000268CB" w:rsidP="005F152D">
            <w:pPr>
              <w:pStyle w:val="22"/>
              <w:tabs>
                <w:tab w:val="left" w:pos="3402"/>
              </w:tabs>
              <w:jc w:val="left"/>
              <w:rPr>
                <w:rFonts w:ascii="Times New Roman" w:eastAsia="Calibri" w:hAnsi="Times New Roman"/>
                <w:bCs/>
                <w:color w:val="000000" w:themeColor="text1"/>
                <w:sz w:val="24"/>
                <w:lang w:val="ru-RU"/>
              </w:rPr>
            </w:pPr>
            <w:r w:rsidRPr="009136C3">
              <w:rPr>
                <w:rFonts w:ascii="Times New Roman" w:eastAsia="Calibri" w:hAnsi="Times New Roman"/>
                <w:bCs/>
                <w:color w:val="000000" w:themeColor="text1"/>
                <w:sz w:val="24"/>
                <w:lang w:val="ru-RU"/>
              </w:rPr>
              <w:t xml:space="preserve">Специалист </w:t>
            </w:r>
            <w:r>
              <w:rPr>
                <w:rFonts w:ascii="Times New Roman" w:eastAsia="Calibri" w:hAnsi="Times New Roman"/>
                <w:bCs/>
                <w:color w:val="000000" w:themeColor="text1"/>
                <w:sz w:val="24"/>
                <w:lang w:val="ru-RU"/>
              </w:rPr>
              <w:t xml:space="preserve">первой </w:t>
            </w:r>
            <w:r w:rsidRPr="009136C3">
              <w:rPr>
                <w:rFonts w:ascii="Times New Roman" w:eastAsia="Calibri" w:hAnsi="Times New Roman"/>
                <w:bCs/>
                <w:color w:val="000000" w:themeColor="text1"/>
                <w:sz w:val="24"/>
                <w:lang w:val="ru-RU"/>
              </w:rPr>
              <w:t>категории</w:t>
            </w:r>
          </w:p>
        </w:tc>
      </w:tr>
      <w:tr w:rsidR="000268CB" w:rsidRPr="00482BBD" w:rsidTr="00C802ED">
        <w:tc>
          <w:tcPr>
            <w:tcW w:w="217" w:type="pct"/>
            <w:shd w:val="clear" w:color="auto" w:fill="auto"/>
            <w:vAlign w:val="center"/>
          </w:tcPr>
          <w:p w:rsidR="000268CB" w:rsidRPr="00482BBD" w:rsidRDefault="000268CB" w:rsidP="00EC29AE">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1</w:t>
            </w:r>
            <w:r>
              <w:rPr>
                <w:rFonts w:ascii="Times New Roman" w:eastAsia="Calibri" w:hAnsi="Times New Roman"/>
                <w:bCs/>
                <w:color w:val="000000" w:themeColor="text1"/>
                <w:sz w:val="24"/>
                <w:lang w:val="ru-RU"/>
              </w:rPr>
              <w:t>1</w:t>
            </w:r>
          </w:p>
        </w:tc>
        <w:tc>
          <w:tcPr>
            <w:tcW w:w="1320" w:type="pct"/>
            <w:shd w:val="clear" w:color="auto" w:fill="auto"/>
            <w:vAlign w:val="center"/>
          </w:tcPr>
          <w:p w:rsidR="000268CB" w:rsidRPr="00E33C2E" w:rsidRDefault="000268CB" w:rsidP="00DA7C3B">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Косинец  Татьяна</w:t>
            </w:r>
          </w:p>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Григорьевна</w:t>
            </w:r>
          </w:p>
        </w:tc>
        <w:tc>
          <w:tcPr>
            <w:tcW w:w="834"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Музыкальный руководитель</w:t>
            </w:r>
          </w:p>
        </w:tc>
        <w:tc>
          <w:tcPr>
            <w:tcW w:w="346"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 xml:space="preserve">3 </w:t>
            </w:r>
            <w:r w:rsidRPr="00E33C2E">
              <w:rPr>
                <w:rFonts w:ascii="Times New Roman" w:eastAsia="Calibri" w:hAnsi="Times New Roman"/>
                <w:bCs/>
                <w:color w:val="000000" w:themeColor="text1"/>
                <w:sz w:val="24"/>
                <w:lang w:val="ru-RU"/>
              </w:rPr>
              <w:t>г.</w:t>
            </w:r>
          </w:p>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7м.</w:t>
            </w:r>
          </w:p>
        </w:tc>
        <w:tc>
          <w:tcPr>
            <w:tcW w:w="1180"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Среднее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0268CB" w:rsidRPr="00E33C2E" w:rsidRDefault="000268CB" w:rsidP="00DA7C3B">
            <w:pPr>
              <w:pStyle w:val="22"/>
              <w:tabs>
                <w:tab w:val="left" w:pos="3402"/>
              </w:tabs>
              <w:jc w:val="left"/>
              <w:rPr>
                <w:rFonts w:ascii="Times New Roman" w:eastAsia="Calibri" w:hAnsi="Times New Roman"/>
                <w:bCs/>
                <w:color w:val="000000" w:themeColor="text1"/>
                <w:sz w:val="24"/>
                <w:lang w:val="ru-RU"/>
              </w:rPr>
            </w:pPr>
          </w:p>
        </w:tc>
      </w:tr>
      <w:tr w:rsidR="005E133E" w:rsidRPr="00482BBD" w:rsidTr="00C802ED">
        <w:tc>
          <w:tcPr>
            <w:tcW w:w="217" w:type="pct"/>
            <w:shd w:val="clear" w:color="auto" w:fill="auto"/>
            <w:vAlign w:val="center"/>
          </w:tcPr>
          <w:p w:rsidR="005E133E" w:rsidRPr="00482BBD" w:rsidRDefault="005E133E" w:rsidP="00D70BEC">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1</w:t>
            </w:r>
            <w:r>
              <w:rPr>
                <w:rFonts w:ascii="Times New Roman" w:eastAsia="Calibri" w:hAnsi="Times New Roman"/>
                <w:bCs/>
                <w:color w:val="000000" w:themeColor="text1"/>
                <w:sz w:val="24"/>
                <w:lang w:val="ru-RU"/>
              </w:rPr>
              <w:t>2</w:t>
            </w:r>
          </w:p>
        </w:tc>
        <w:tc>
          <w:tcPr>
            <w:tcW w:w="1320" w:type="pct"/>
            <w:shd w:val="clear" w:color="auto" w:fill="auto"/>
            <w:vAlign w:val="center"/>
          </w:tcPr>
          <w:p w:rsidR="005E133E" w:rsidRPr="00E33C2E" w:rsidRDefault="005E133E" w:rsidP="009E0E10">
            <w:pPr>
              <w:ind w:left="33" w:right="-105" w:firstLine="1"/>
              <w:contextualSpacing/>
              <w:rPr>
                <w:color w:val="000000" w:themeColor="text1"/>
              </w:rPr>
            </w:pPr>
            <w:r w:rsidRPr="00E33C2E">
              <w:rPr>
                <w:color w:val="000000" w:themeColor="text1"/>
              </w:rPr>
              <w:t xml:space="preserve">Леонова Ирина </w:t>
            </w:r>
          </w:p>
          <w:p w:rsidR="005E133E" w:rsidRPr="00E33C2E" w:rsidRDefault="005E133E" w:rsidP="009E0E10">
            <w:pPr>
              <w:ind w:left="33" w:right="-105" w:firstLine="1"/>
              <w:contextualSpacing/>
              <w:rPr>
                <w:color w:val="000000" w:themeColor="text1"/>
              </w:rPr>
            </w:pPr>
            <w:r w:rsidRPr="00E33C2E">
              <w:rPr>
                <w:color w:val="000000" w:themeColor="text1"/>
              </w:rPr>
              <w:t>Юрьевна</w:t>
            </w:r>
          </w:p>
        </w:tc>
        <w:tc>
          <w:tcPr>
            <w:tcW w:w="834"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Воспитатель</w:t>
            </w:r>
          </w:p>
        </w:tc>
        <w:tc>
          <w:tcPr>
            <w:tcW w:w="346"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10 л.</w:t>
            </w:r>
          </w:p>
        </w:tc>
        <w:tc>
          <w:tcPr>
            <w:tcW w:w="1180"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5E133E" w:rsidRPr="00E33C2E" w:rsidRDefault="005F152D" w:rsidP="009E0E10">
            <w:pPr>
              <w:pStyle w:val="22"/>
              <w:tabs>
                <w:tab w:val="left" w:pos="3402"/>
              </w:tabs>
              <w:jc w:val="left"/>
              <w:rPr>
                <w:rFonts w:ascii="Times New Roman" w:eastAsia="Calibri" w:hAnsi="Times New Roman"/>
                <w:bCs/>
                <w:color w:val="000000" w:themeColor="text1"/>
                <w:sz w:val="24"/>
                <w:lang w:val="ru-RU"/>
              </w:rPr>
            </w:pPr>
            <w:r w:rsidRPr="009136C3">
              <w:rPr>
                <w:rFonts w:ascii="Times New Roman" w:eastAsia="Calibri" w:hAnsi="Times New Roman"/>
                <w:bCs/>
                <w:color w:val="000000" w:themeColor="text1"/>
                <w:sz w:val="24"/>
                <w:lang w:val="ru-RU"/>
              </w:rPr>
              <w:t>Специалист</w:t>
            </w:r>
            <w:r>
              <w:rPr>
                <w:rFonts w:ascii="Times New Roman" w:eastAsia="Calibri" w:hAnsi="Times New Roman"/>
                <w:bCs/>
                <w:color w:val="000000" w:themeColor="text1"/>
                <w:sz w:val="24"/>
                <w:lang w:val="ru-RU"/>
              </w:rPr>
              <w:t xml:space="preserve"> первой</w:t>
            </w:r>
            <w:r w:rsidRPr="009136C3">
              <w:rPr>
                <w:rFonts w:ascii="Times New Roman" w:eastAsia="Calibri" w:hAnsi="Times New Roman"/>
                <w:bCs/>
                <w:color w:val="000000" w:themeColor="text1"/>
                <w:sz w:val="24"/>
                <w:lang w:val="ru-RU"/>
              </w:rPr>
              <w:t xml:space="preserve"> категории</w:t>
            </w:r>
          </w:p>
        </w:tc>
      </w:tr>
      <w:tr w:rsidR="005E133E" w:rsidRPr="00482BBD" w:rsidTr="00C802ED">
        <w:tc>
          <w:tcPr>
            <w:tcW w:w="217" w:type="pct"/>
            <w:shd w:val="clear" w:color="auto" w:fill="auto"/>
            <w:vAlign w:val="center"/>
          </w:tcPr>
          <w:p w:rsidR="005E133E" w:rsidRPr="00482BBD" w:rsidRDefault="005E133E" w:rsidP="00D70BEC">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1</w:t>
            </w:r>
            <w:r>
              <w:rPr>
                <w:rFonts w:ascii="Times New Roman" w:eastAsia="Calibri" w:hAnsi="Times New Roman"/>
                <w:bCs/>
                <w:color w:val="000000" w:themeColor="text1"/>
                <w:sz w:val="24"/>
                <w:lang w:val="ru-RU"/>
              </w:rPr>
              <w:t>3</w:t>
            </w:r>
          </w:p>
        </w:tc>
        <w:tc>
          <w:tcPr>
            <w:tcW w:w="1320" w:type="pct"/>
            <w:shd w:val="clear" w:color="auto" w:fill="auto"/>
            <w:vAlign w:val="center"/>
          </w:tcPr>
          <w:p w:rsidR="005E133E" w:rsidRPr="00E33C2E" w:rsidRDefault="005E133E" w:rsidP="009E0E10">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Макарова</w:t>
            </w:r>
            <w:r w:rsidR="005F152D">
              <w:rPr>
                <w:rFonts w:ascii="Times New Roman" w:hAnsi="Times New Roman"/>
                <w:color w:val="000000" w:themeColor="text1"/>
                <w:sz w:val="24"/>
                <w:lang w:val="ru-RU"/>
              </w:rPr>
              <w:t xml:space="preserve"> </w:t>
            </w:r>
            <w:r w:rsidRPr="00E33C2E">
              <w:rPr>
                <w:rFonts w:ascii="Times New Roman" w:hAnsi="Times New Roman"/>
                <w:color w:val="000000" w:themeColor="text1"/>
                <w:sz w:val="24"/>
                <w:lang w:val="ru-RU"/>
              </w:rPr>
              <w:t>Любовь</w:t>
            </w:r>
          </w:p>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 xml:space="preserve"> Александровна</w:t>
            </w:r>
          </w:p>
        </w:tc>
        <w:tc>
          <w:tcPr>
            <w:tcW w:w="834"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Музыкальный руководитель</w:t>
            </w:r>
          </w:p>
        </w:tc>
        <w:tc>
          <w:tcPr>
            <w:tcW w:w="346"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3</w:t>
            </w:r>
            <w:r>
              <w:rPr>
                <w:rFonts w:ascii="Times New Roman" w:eastAsia="Calibri" w:hAnsi="Times New Roman"/>
                <w:bCs/>
                <w:color w:val="000000" w:themeColor="text1"/>
                <w:sz w:val="24"/>
                <w:lang w:val="ru-RU"/>
              </w:rPr>
              <w:t>8</w:t>
            </w:r>
            <w:r w:rsidRPr="00E33C2E">
              <w:rPr>
                <w:rFonts w:ascii="Times New Roman" w:eastAsia="Calibri" w:hAnsi="Times New Roman"/>
                <w:bCs/>
                <w:color w:val="000000" w:themeColor="text1"/>
                <w:sz w:val="24"/>
                <w:lang w:val="ru-RU"/>
              </w:rPr>
              <w:t>л.</w:t>
            </w:r>
            <w:r>
              <w:rPr>
                <w:rFonts w:ascii="Times New Roman" w:eastAsia="Calibri" w:hAnsi="Times New Roman"/>
                <w:bCs/>
                <w:color w:val="000000" w:themeColor="text1"/>
                <w:sz w:val="24"/>
                <w:lang w:val="ru-RU"/>
              </w:rPr>
              <w:t xml:space="preserve">9 </w:t>
            </w:r>
            <w:r w:rsidRPr="00E33C2E">
              <w:rPr>
                <w:rFonts w:ascii="Times New Roman" w:eastAsia="Calibri" w:hAnsi="Times New Roman"/>
                <w:bCs/>
                <w:color w:val="000000" w:themeColor="text1"/>
                <w:sz w:val="24"/>
                <w:lang w:val="ru-RU"/>
              </w:rPr>
              <w:t>м.</w:t>
            </w:r>
          </w:p>
        </w:tc>
        <w:tc>
          <w:tcPr>
            <w:tcW w:w="1180"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Среднее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5E133E" w:rsidRPr="00E33C2E" w:rsidRDefault="002D615F" w:rsidP="002D615F">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П</w:t>
            </w:r>
            <w:r w:rsidR="005E133E" w:rsidRPr="00E33C2E">
              <w:rPr>
                <w:rFonts w:ascii="Times New Roman" w:eastAsia="Calibri" w:hAnsi="Times New Roman"/>
                <w:bCs/>
                <w:color w:val="000000" w:themeColor="text1"/>
                <w:sz w:val="24"/>
                <w:lang w:val="ru-RU"/>
              </w:rPr>
              <w:t>едагогическое звание «старший воспитатель»</w:t>
            </w:r>
          </w:p>
        </w:tc>
      </w:tr>
      <w:tr w:rsidR="005E133E" w:rsidRPr="00482BBD" w:rsidTr="00C802ED">
        <w:tc>
          <w:tcPr>
            <w:tcW w:w="217" w:type="pct"/>
            <w:shd w:val="clear" w:color="auto" w:fill="auto"/>
            <w:vAlign w:val="center"/>
          </w:tcPr>
          <w:p w:rsidR="005E133E" w:rsidRPr="00482BBD" w:rsidRDefault="005E133E" w:rsidP="00D70BEC">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1</w:t>
            </w:r>
            <w:r>
              <w:rPr>
                <w:rFonts w:ascii="Times New Roman" w:eastAsia="Calibri" w:hAnsi="Times New Roman"/>
                <w:bCs/>
                <w:color w:val="000000" w:themeColor="text1"/>
                <w:sz w:val="24"/>
                <w:lang w:val="ru-RU"/>
              </w:rPr>
              <w:t>4</w:t>
            </w:r>
          </w:p>
        </w:tc>
        <w:tc>
          <w:tcPr>
            <w:tcW w:w="1320"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 xml:space="preserve">Ольховая Алена </w:t>
            </w:r>
          </w:p>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Игоревна</w:t>
            </w:r>
          </w:p>
        </w:tc>
        <w:tc>
          <w:tcPr>
            <w:tcW w:w="834"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Воспитатель</w:t>
            </w:r>
          </w:p>
        </w:tc>
        <w:tc>
          <w:tcPr>
            <w:tcW w:w="346"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8 л.</w:t>
            </w:r>
          </w:p>
        </w:tc>
        <w:tc>
          <w:tcPr>
            <w:tcW w:w="1180"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Среднее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p>
        </w:tc>
      </w:tr>
      <w:tr w:rsidR="005E133E" w:rsidRPr="00482BBD" w:rsidTr="00C802ED">
        <w:trPr>
          <w:trHeight w:val="725"/>
        </w:trPr>
        <w:tc>
          <w:tcPr>
            <w:tcW w:w="217" w:type="pct"/>
            <w:shd w:val="clear" w:color="auto" w:fill="auto"/>
            <w:vAlign w:val="center"/>
          </w:tcPr>
          <w:p w:rsidR="005E133E" w:rsidRPr="00482BBD" w:rsidRDefault="005E133E" w:rsidP="00D70BEC">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1</w:t>
            </w:r>
            <w:r>
              <w:rPr>
                <w:rFonts w:ascii="Times New Roman" w:eastAsia="Calibri" w:hAnsi="Times New Roman"/>
                <w:bCs/>
                <w:color w:val="000000" w:themeColor="text1"/>
                <w:sz w:val="24"/>
                <w:lang w:val="ru-RU"/>
              </w:rPr>
              <w:t>5</w:t>
            </w:r>
          </w:p>
        </w:tc>
        <w:tc>
          <w:tcPr>
            <w:tcW w:w="1320" w:type="pct"/>
            <w:shd w:val="clear" w:color="auto" w:fill="auto"/>
            <w:vAlign w:val="center"/>
          </w:tcPr>
          <w:p w:rsidR="005E133E" w:rsidRPr="00E33C2E" w:rsidRDefault="005E133E" w:rsidP="009E0E10">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Петраченкова</w:t>
            </w:r>
          </w:p>
          <w:p w:rsidR="005E133E" w:rsidRPr="00E33C2E" w:rsidRDefault="005E133E" w:rsidP="009E0E10">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 xml:space="preserve">Виктория </w:t>
            </w:r>
          </w:p>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Геннадьевна</w:t>
            </w:r>
          </w:p>
        </w:tc>
        <w:tc>
          <w:tcPr>
            <w:tcW w:w="834"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Учитель-логопед</w:t>
            </w:r>
          </w:p>
        </w:tc>
        <w:tc>
          <w:tcPr>
            <w:tcW w:w="346"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3 г. 10 м.</w:t>
            </w:r>
          </w:p>
        </w:tc>
        <w:tc>
          <w:tcPr>
            <w:tcW w:w="1180"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5E133E" w:rsidRPr="00E33C2E" w:rsidRDefault="005F152D" w:rsidP="009E0E10">
            <w:pPr>
              <w:pStyle w:val="22"/>
              <w:tabs>
                <w:tab w:val="left" w:pos="3402"/>
              </w:tabs>
              <w:jc w:val="left"/>
              <w:rPr>
                <w:rFonts w:ascii="Times New Roman" w:eastAsia="Calibri" w:hAnsi="Times New Roman"/>
                <w:bCs/>
                <w:color w:val="000000" w:themeColor="text1"/>
                <w:sz w:val="24"/>
                <w:lang w:val="ru-RU"/>
              </w:rPr>
            </w:pPr>
            <w:r w:rsidRPr="009136C3">
              <w:rPr>
                <w:rFonts w:ascii="Times New Roman" w:eastAsia="Calibri" w:hAnsi="Times New Roman"/>
                <w:bCs/>
                <w:color w:val="000000" w:themeColor="text1"/>
                <w:sz w:val="24"/>
                <w:lang w:val="ru-RU"/>
              </w:rPr>
              <w:t>Специалист</w:t>
            </w:r>
            <w:r>
              <w:rPr>
                <w:rFonts w:ascii="Times New Roman" w:eastAsia="Calibri" w:hAnsi="Times New Roman"/>
                <w:bCs/>
                <w:color w:val="000000" w:themeColor="text1"/>
                <w:sz w:val="24"/>
                <w:lang w:val="ru-RU"/>
              </w:rPr>
              <w:t xml:space="preserve"> первой</w:t>
            </w:r>
            <w:r w:rsidRPr="009136C3">
              <w:rPr>
                <w:rFonts w:ascii="Times New Roman" w:eastAsia="Calibri" w:hAnsi="Times New Roman"/>
                <w:bCs/>
                <w:color w:val="000000" w:themeColor="text1"/>
                <w:sz w:val="24"/>
                <w:lang w:val="ru-RU"/>
              </w:rPr>
              <w:t xml:space="preserve"> категории</w:t>
            </w:r>
          </w:p>
        </w:tc>
      </w:tr>
      <w:tr w:rsidR="005E133E" w:rsidRPr="00482BBD" w:rsidTr="00C802ED">
        <w:trPr>
          <w:trHeight w:val="718"/>
        </w:trPr>
        <w:tc>
          <w:tcPr>
            <w:tcW w:w="217" w:type="pct"/>
            <w:shd w:val="clear" w:color="auto" w:fill="auto"/>
            <w:vAlign w:val="center"/>
          </w:tcPr>
          <w:p w:rsidR="005E133E" w:rsidRPr="00482BBD" w:rsidRDefault="005E133E" w:rsidP="00D70BEC">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1</w:t>
            </w:r>
            <w:r>
              <w:rPr>
                <w:rFonts w:ascii="Times New Roman" w:eastAsia="Calibri" w:hAnsi="Times New Roman"/>
                <w:bCs/>
                <w:color w:val="000000" w:themeColor="text1"/>
                <w:sz w:val="24"/>
                <w:lang w:val="ru-RU"/>
              </w:rPr>
              <w:t>6</w:t>
            </w:r>
          </w:p>
        </w:tc>
        <w:tc>
          <w:tcPr>
            <w:tcW w:w="1320" w:type="pct"/>
            <w:shd w:val="clear" w:color="auto" w:fill="auto"/>
            <w:vAlign w:val="center"/>
          </w:tcPr>
          <w:p w:rsidR="005E133E" w:rsidRPr="00E33C2E" w:rsidRDefault="005E133E" w:rsidP="009E0E10">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Петрухина  Светлана</w:t>
            </w:r>
          </w:p>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hAnsi="Times New Roman"/>
                <w:color w:val="000000" w:themeColor="text1"/>
                <w:sz w:val="24"/>
                <w:lang w:val="ru-RU"/>
              </w:rPr>
              <w:t xml:space="preserve"> Александровна</w:t>
            </w:r>
          </w:p>
        </w:tc>
        <w:tc>
          <w:tcPr>
            <w:tcW w:w="834"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Воспитатель</w:t>
            </w:r>
          </w:p>
        </w:tc>
        <w:tc>
          <w:tcPr>
            <w:tcW w:w="346"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2</w:t>
            </w:r>
            <w:r>
              <w:rPr>
                <w:rFonts w:ascii="Times New Roman" w:eastAsia="Calibri" w:hAnsi="Times New Roman"/>
                <w:bCs/>
                <w:color w:val="000000" w:themeColor="text1"/>
                <w:sz w:val="24"/>
                <w:lang w:val="ru-RU"/>
              </w:rPr>
              <w:t>7</w:t>
            </w:r>
            <w:r w:rsidRPr="00E33C2E">
              <w:rPr>
                <w:rFonts w:ascii="Times New Roman" w:eastAsia="Calibri" w:hAnsi="Times New Roman"/>
                <w:bCs/>
                <w:color w:val="000000" w:themeColor="text1"/>
                <w:sz w:val="24"/>
                <w:lang w:val="ru-RU"/>
              </w:rPr>
              <w:t>л.</w:t>
            </w:r>
            <w:r>
              <w:rPr>
                <w:rFonts w:ascii="Times New Roman" w:eastAsia="Calibri" w:hAnsi="Times New Roman"/>
                <w:bCs/>
                <w:color w:val="000000" w:themeColor="text1"/>
                <w:sz w:val="24"/>
                <w:lang w:val="ru-RU"/>
              </w:rPr>
              <w:t xml:space="preserve">10 </w:t>
            </w:r>
            <w:r w:rsidRPr="00E33C2E">
              <w:rPr>
                <w:rFonts w:ascii="Times New Roman" w:eastAsia="Calibri" w:hAnsi="Times New Roman"/>
                <w:bCs/>
                <w:color w:val="000000" w:themeColor="text1"/>
                <w:sz w:val="24"/>
                <w:lang w:val="ru-RU"/>
              </w:rPr>
              <w:t>м.</w:t>
            </w:r>
          </w:p>
        </w:tc>
        <w:tc>
          <w:tcPr>
            <w:tcW w:w="1180"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Среднее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p>
        </w:tc>
      </w:tr>
      <w:tr w:rsidR="005E133E" w:rsidRPr="00482BBD" w:rsidTr="00C802ED">
        <w:tc>
          <w:tcPr>
            <w:tcW w:w="217" w:type="pct"/>
            <w:shd w:val="clear" w:color="auto" w:fill="auto"/>
            <w:vAlign w:val="center"/>
          </w:tcPr>
          <w:p w:rsidR="005E133E" w:rsidRPr="00482BBD" w:rsidRDefault="005E133E" w:rsidP="00D70BEC">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lastRenderedPageBreak/>
              <w:t>1</w:t>
            </w:r>
            <w:r>
              <w:rPr>
                <w:rFonts w:ascii="Times New Roman" w:eastAsia="Calibri" w:hAnsi="Times New Roman"/>
                <w:bCs/>
                <w:color w:val="000000" w:themeColor="text1"/>
                <w:sz w:val="24"/>
                <w:lang w:val="ru-RU"/>
              </w:rPr>
              <w:t>7</w:t>
            </w:r>
          </w:p>
        </w:tc>
        <w:tc>
          <w:tcPr>
            <w:tcW w:w="1320" w:type="pct"/>
            <w:shd w:val="clear" w:color="auto" w:fill="auto"/>
            <w:vAlign w:val="center"/>
          </w:tcPr>
          <w:p w:rsidR="005E133E" w:rsidRPr="00C54EAC" w:rsidRDefault="005E133E" w:rsidP="009E0E10">
            <w:pPr>
              <w:pStyle w:val="22"/>
              <w:tabs>
                <w:tab w:val="left" w:pos="3402"/>
              </w:tabs>
              <w:jc w:val="left"/>
              <w:rPr>
                <w:rFonts w:ascii="Times New Roman" w:eastAsia="Calibri" w:hAnsi="Times New Roman"/>
                <w:bCs/>
                <w:color w:val="000000" w:themeColor="text1"/>
                <w:sz w:val="24"/>
                <w:lang w:val="ru-RU"/>
              </w:rPr>
            </w:pPr>
            <w:r w:rsidRPr="00C54EAC">
              <w:rPr>
                <w:rFonts w:ascii="Times New Roman" w:eastAsia="Calibri" w:hAnsi="Times New Roman"/>
                <w:bCs/>
                <w:color w:val="000000" w:themeColor="text1"/>
                <w:sz w:val="24"/>
                <w:lang w:val="ru-RU"/>
              </w:rPr>
              <w:t xml:space="preserve">Руденко Наталья </w:t>
            </w:r>
          </w:p>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C54EAC">
              <w:rPr>
                <w:rFonts w:ascii="Times New Roman" w:eastAsia="Calibri" w:hAnsi="Times New Roman"/>
                <w:bCs/>
                <w:color w:val="000000" w:themeColor="text1"/>
                <w:sz w:val="24"/>
                <w:lang w:val="ru-RU"/>
              </w:rPr>
              <w:t>Станиславовна</w:t>
            </w:r>
          </w:p>
        </w:tc>
        <w:tc>
          <w:tcPr>
            <w:tcW w:w="834"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Учитель-логопед</w:t>
            </w:r>
          </w:p>
        </w:tc>
        <w:tc>
          <w:tcPr>
            <w:tcW w:w="346" w:type="pct"/>
            <w:shd w:val="clear" w:color="auto" w:fill="auto"/>
            <w:vAlign w:val="center"/>
          </w:tcPr>
          <w:p w:rsidR="005E133E"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18 л.</w:t>
            </w:r>
          </w:p>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9 м.</w:t>
            </w:r>
          </w:p>
        </w:tc>
        <w:tc>
          <w:tcPr>
            <w:tcW w:w="1180"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5E133E" w:rsidRPr="00E33C2E" w:rsidRDefault="005E133E" w:rsidP="005F152D">
            <w:pPr>
              <w:pStyle w:val="22"/>
              <w:tabs>
                <w:tab w:val="left" w:pos="3402"/>
              </w:tabs>
              <w:jc w:val="left"/>
              <w:rPr>
                <w:rFonts w:ascii="Times New Roman" w:eastAsia="Calibri" w:hAnsi="Times New Roman"/>
                <w:bCs/>
                <w:color w:val="000000" w:themeColor="text1"/>
                <w:sz w:val="24"/>
                <w:lang w:val="ru-RU"/>
              </w:rPr>
            </w:pPr>
            <w:r w:rsidRPr="009136C3">
              <w:rPr>
                <w:rFonts w:ascii="Times New Roman" w:eastAsia="Calibri" w:hAnsi="Times New Roman"/>
                <w:bCs/>
                <w:color w:val="000000" w:themeColor="text1"/>
                <w:sz w:val="24"/>
                <w:lang w:val="ru-RU"/>
              </w:rPr>
              <w:t>Специалист</w:t>
            </w:r>
            <w:r>
              <w:rPr>
                <w:rFonts w:ascii="Times New Roman" w:eastAsia="Calibri" w:hAnsi="Times New Roman"/>
                <w:bCs/>
                <w:color w:val="000000" w:themeColor="text1"/>
                <w:sz w:val="24"/>
                <w:lang w:val="ru-RU"/>
              </w:rPr>
              <w:t xml:space="preserve"> первой</w:t>
            </w:r>
            <w:r w:rsidRPr="009136C3">
              <w:rPr>
                <w:rFonts w:ascii="Times New Roman" w:eastAsia="Calibri" w:hAnsi="Times New Roman"/>
                <w:bCs/>
                <w:color w:val="000000" w:themeColor="text1"/>
                <w:sz w:val="24"/>
                <w:lang w:val="ru-RU"/>
              </w:rPr>
              <w:t xml:space="preserve"> категории</w:t>
            </w:r>
          </w:p>
        </w:tc>
      </w:tr>
      <w:tr w:rsidR="005E133E" w:rsidRPr="00482BBD" w:rsidTr="00C802ED">
        <w:tc>
          <w:tcPr>
            <w:tcW w:w="217" w:type="pct"/>
            <w:shd w:val="clear" w:color="auto" w:fill="auto"/>
            <w:vAlign w:val="center"/>
          </w:tcPr>
          <w:p w:rsidR="005E133E" w:rsidRPr="00482BBD" w:rsidRDefault="005E133E" w:rsidP="00D70BEC">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1</w:t>
            </w:r>
            <w:r>
              <w:rPr>
                <w:rFonts w:ascii="Times New Roman" w:eastAsia="Calibri" w:hAnsi="Times New Roman"/>
                <w:bCs/>
                <w:color w:val="000000" w:themeColor="text1"/>
                <w:sz w:val="24"/>
                <w:lang w:val="ru-RU"/>
              </w:rPr>
              <w:t>8</w:t>
            </w:r>
          </w:p>
        </w:tc>
        <w:tc>
          <w:tcPr>
            <w:tcW w:w="1320" w:type="pct"/>
            <w:shd w:val="clear" w:color="auto" w:fill="auto"/>
            <w:vAlign w:val="center"/>
          </w:tcPr>
          <w:p w:rsidR="005E133E" w:rsidRDefault="005E133E" w:rsidP="009E0E10">
            <w:pPr>
              <w:pStyle w:val="22"/>
              <w:tabs>
                <w:tab w:val="left" w:pos="3402"/>
              </w:tabs>
              <w:jc w:val="left"/>
              <w:rPr>
                <w:rFonts w:ascii="Times New Roman" w:eastAsia="Calibri" w:hAnsi="Times New Roman"/>
                <w:bCs/>
                <w:color w:val="000000" w:themeColor="text1"/>
                <w:sz w:val="24"/>
                <w:lang w:val="ru-RU"/>
              </w:rPr>
            </w:pPr>
            <w:r w:rsidRPr="00C54EAC">
              <w:rPr>
                <w:rFonts w:ascii="Times New Roman" w:eastAsia="Calibri" w:hAnsi="Times New Roman"/>
                <w:bCs/>
                <w:color w:val="000000" w:themeColor="text1"/>
                <w:sz w:val="24"/>
                <w:lang w:val="ru-RU"/>
              </w:rPr>
              <w:t xml:space="preserve">Семенова Наталья </w:t>
            </w:r>
          </w:p>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C54EAC">
              <w:rPr>
                <w:rFonts w:ascii="Times New Roman" w:eastAsia="Calibri" w:hAnsi="Times New Roman"/>
                <w:bCs/>
                <w:color w:val="000000" w:themeColor="text1"/>
                <w:sz w:val="24"/>
                <w:lang w:val="ru-RU"/>
              </w:rPr>
              <w:t>Леонидовна</w:t>
            </w:r>
          </w:p>
        </w:tc>
        <w:tc>
          <w:tcPr>
            <w:tcW w:w="834"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Воспитатель</w:t>
            </w:r>
          </w:p>
        </w:tc>
        <w:tc>
          <w:tcPr>
            <w:tcW w:w="346"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1 г. 11 м.</w:t>
            </w:r>
          </w:p>
        </w:tc>
        <w:tc>
          <w:tcPr>
            <w:tcW w:w="1180"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p>
        </w:tc>
      </w:tr>
      <w:tr w:rsidR="005E133E" w:rsidRPr="00482BBD" w:rsidTr="00C802ED">
        <w:tc>
          <w:tcPr>
            <w:tcW w:w="217" w:type="pct"/>
            <w:shd w:val="clear" w:color="auto" w:fill="auto"/>
            <w:vAlign w:val="center"/>
          </w:tcPr>
          <w:p w:rsidR="005E133E" w:rsidRPr="00482BBD" w:rsidRDefault="005E133E" w:rsidP="00D70BEC">
            <w:pPr>
              <w:pStyle w:val="22"/>
              <w:tabs>
                <w:tab w:val="left" w:pos="3402"/>
              </w:tabs>
              <w:ind w:right="-249"/>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19</w:t>
            </w:r>
          </w:p>
        </w:tc>
        <w:tc>
          <w:tcPr>
            <w:tcW w:w="1320" w:type="pct"/>
            <w:shd w:val="clear" w:color="auto" w:fill="auto"/>
            <w:vAlign w:val="center"/>
          </w:tcPr>
          <w:p w:rsidR="005E133E"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Тимкова Ольга</w:t>
            </w:r>
          </w:p>
          <w:p w:rsidR="005E133E" w:rsidRPr="00C54EAC"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 xml:space="preserve">Геннадьевна </w:t>
            </w:r>
          </w:p>
        </w:tc>
        <w:tc>
          <w:tcPr>
            <w:tcW w:w="834" w:type="pct"/>
            <w:shd w:val="clear" w:color="auto" w:fill="auto"/>
            <w:vAlign w:val="center"/>
          </w:tcPr>
          <w:p w:rsidR="005E133E"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Воспитатель</w:t>
            </w:r>
          </w:p>
        </w:tc>
        <w:tc>
          <w:tcPr>
            <w:tcW w:w="346" w:type="pct"/>
            <w:shd w:val="clear" w:color="auto" w:fill="auto"/>
            <w:vAlign w:val="center"/>
          </w:tcPr>
          <w:p w:rsidR="005E133E"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10 м.</w:t>
            </w:r>
          </w:p>
        </w:tc>
        <w:tc>
          <w:tcPr>
            <w:tcW w:w="1180"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5E133E" w:rsidRPr="00E33C2E" w:rsidRDefault="002D615F"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 xml:space="preserve">   </w:t>
            </w:r>
          </w:p>
        </w:tc>
      </w:tr>
      <w:tr w:rsidR="005E133E" w:rsidRPr="00482BBD" w:rsidTr="00C802ED">
        <w:tc>
          <w:tcPr>
            <w:tcW w:w="217" w:type="pct"/>
            <w:shd w:val="clear" w:color="auto" w:fill="auto"/>
            <w:vAlign w:val="center"/>
          </w:tcPr>
          <w:p w:rsidR="005E133E" w:rsidRPr="00482BBD" w:rsidRDefault="005E133E" w:rsidP="00D70BEC">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2</w:t>
            </w:r>
            <w:r>
              <w:rPr>
                <w:rFonts w:ascii="Times New Roman" w:eastAsia="Calibri" w:hAnsi="Times New Roman"/>
                <w:bCs/>
                <w:color w:val="000000" w:themeColor="text1"/>
                <w:sz w:val="24"/>
                <w:lang w:val="ru-RU"/>
              </w:rPr>
              <w:t>0</w:t>
            </w:r>
          </w:p>
        </w:tc>
        <w:tc>
          <w:tcPr>
            <w:tcW w:w="1320" w:type="pct"/>
            <w:shd w:val="clear" w:color="auto" w:fill="auto"/>
            <w:vAlign w:val="center"/>
          </w:tcPr>
          <w:p w:rsidR="005E133E" w:rsidRPr="00E33C2E" w:rsidRDefault="005E133E" w:rsidP="009E0E10">
            <w:pPr>
              <w:pStyle w:val="af1"/>
              <w:rPr>
                <w:color w:val="000000" w:themeColor="text1"/>
              </w:rPr>
            </w:pPr>
            <w:r w:rsidRPr="00E33C2E">
              <w:rPr>
                <w:color w:val="000000" w:themeColor="text1"/>
              </w:rPr>
              <w:t xml:space="preserve">Тростянская Елена </w:t>
            </w:r>
          </w:p>
          <w:p w:rsidR="005E133E" w:rsidRPr="00E33C2E" w:rsidRDefault="005E133E" w:rsidP="009E0E10">
            <w:pPr>
              <w:pStyle w:val="af1"/>
              <w:rPr>
                <w:rFonts w:eastAsia="Calibri"/>
                <w:bCs/>
                <w:color w:val="000000" w:themeColor="text1"/>
              </w:rPr>
            </w:pPr>
            <w:r w:rsidRPr="00E33C2E">
              <w:rPr>
                <w:color w:val="000000" w:themeColor="text1"/>
              </w:rPr>
              <w:t>Александровна</w:t>
            </w:r>
          </w:p>
        </w:tc>
        <w:tc>
          <w:tcPr>
            <w:tcW w:w="834"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Воспитатель</w:t>
            </w:r>
          </w:p>
        </w:tc>
        <w:tc>
          <w:tcPr>
            <w:tcW w:w="346"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15 л.</w:t>
            </w:r>
            <w:r>
              <w:rPr>
                <w:rFonts w:ascii="Times New Roman" w:eastAsia="Calibri" w:hAnsi="Times New Roman"/>
                <w:bCs/>
                <w:color w:val="000000" w:themeColor="text1"/>
                <w:sz w:val="24"/>
                <w:lang w:val="ru-RU"/>
              </w:rPr>
              <w:t xml:space="preserve"> 11 м.</w:t>
            </w:r>
          </w:p>
        </w:tc>
        <w:tc>
          <w:tcPr>
            <w:tcW w:w="1180"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5E133E" w:rsidRPr="00E33C2E" w:rsidRDefault="005E133E" w:rsidP="005F152D">
            <w:pPr>
              <w:pStyle w:val="22"/>
              <w:tabs>
                <w:tab w:val="left" w:pos="3402"/>
              </w:tabs>
              <w:jc w:val="left"/>
              <w:rPr>
                <w:rFonts w:ascii="Times New Roman" w:eastAsia="Calibri" w:hAnsi="Times New Roman"/>
                <w:bCs/>
                <w:color w:val="000000" w:themeColor="text1"/>
                <w:sz w:val="24"/>
                <w:lang w:val="ru-RU"/>
              </w:rPr>
            </w:pPr>
            <w:r w:rsidRPr="009136C3">
              <w:rPr>
                <w:rFonts w:ascii="Times New Roman" w:eastAsia="Calibri" w:hAnsi="Times New Roman"/>
                <w:bCs/>
                <w:color w:val="000000" w:themeColor="text1"/>
                <w:sz w:val="24"/>
                <w:lang w:val="ru-RU"/>
              </w:rPr>
              <w:t>Специалист</w:t>
            </w:r>
            <w:r>
              <w:rPr>
                <w:rFonts w:ascii="Times New Roman" w:eastAsia="Calibri" w:hAnsi="Times New Roman"/>
                <w:bCs/>
                <w:color w:val="000000" w:themeColor="text1"/>
                <w:sz w:val="24"/>
                <w:lang w:val="ru-RU"/>
              </w:rPr>
              <w:t xml:space="preserve"> первой</w:t>
            </w:r>
            <w:r w:rsidRPr="009136C3">
              <w:rPr>
                <w:rFonts w:ascii="Times New Roman" w:eastAsia="Calibri" w:hAnsi="Times New Roman"/>
                <w:bCs/>
                <w:color w:val="000000" w:themeColor="text1"/>
                <w:sz w:val="24"/>
                <w:lang w:val="ru-RU"/>
              </w:rPr>
              <w:t xml:space="preserve"> категории</w:t>
            </w:r>
          </w:p>
        </w:tc>
      </w:tr>
      <w:tr w:rsidR="005E133E" w:rsidRPr="00482BBD" w:rsidTr="00C802ED">
        <w:tc>
          <w:tcPr>
            <w:tcW w:w="217" w:type="pct"/>
            <w:shd w:val="clear" w:color="auto" w:fill="auto"/>
            <w:vAlign w:val="center"/>
          </w:tcPr>
          <w:p w:rsidR="005E133E" w:rsidRPr="00482BBD" w:rsidRDefault="005E133E" w:rsidP="00D70BEC">
            <w:pPr>
              <w:pStyle w:val="22"/>
              <w:tabs>
                <w:tab w:val="left" w:pos="3402"/>
              </w:tabs>
              <w:ind w:right="-249"/>
              <w:jc w:val="left"/>
              <w:rPr>
                <w:rFonts w:ascii="Times New Roman" w:eastAsia="Calibri" w:hAnsi="Times New Roman"/>
                <w:bCs/>
                <w:color w:val="000000" w:themeColor="text1"/>
                <w:sz w:val="24"/>
                <w:lang w:val="ru-RU"/>
              </w:rPr>
            </w:pPr>
            <w:r w:rsidRPr="00482BBD">
              <w:rPr>
                <w:rFonts w:ascii="Times New Roman" w:eastAsia="Calibri" w:hAnsi="Times New Roman"/>
                <w:bCs/>
                <w:color w:val="000000" w:themeColor="text1"/>
                <w:sz w:val="24"/>
                <w:lang w:val="ru-RU"/>
              </w:rPr>
              <w:t>2</w:t>
            </w:r>
            <w:r>
              <w:rPr>
                <w:rFonts w:ascii="Times New Roman" w:eastAsia="Calibri" w:hAnsi="Times New Roman"/>
                <w:bCs/>
                <w:color w:val="000000" w:themeColor="text1"/>
                <w:sz w:val="24"/>
                <w:lang w:val="ru-RU"/>
              </w:rPr>
              <w:t>1</w:t>
            </w:r>
          </w:p>
        </w:tc>
        <w:tc>
          <w:tcPr>
            <w:tcW w:w="1320" w:type="pct"/>
            <w:shd w:val="clear" w:color="auto" w:fill="auto"/>
            <w:vAlign w:val="center"/>
          </w:tcPr>
          <w:p w:rsidR="005E133E" w:rsidRPr="00E33C2E" w:rsidRDefault="005E133E" w:rsidP="009E0E10">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Файзуллаева</w:t>
            </w:r>
          </w:p>
          <w:p w:rsidR="005E133E" w:rsidRPr="00E33C2E" w:rsidRDefault="005E133E" w:rsidP="009E0E10">
            <w:pPr>
              <w:pStyle w:val="22"/>
              <w:tabs>
                <w:tab w:val="left" w:pos="3402"/>
              </w:tabs>
              <w:jc w:val="left"/>
              <w:rPr>
                <w:rFonts w:ascii="Times New Roman" w:hAnsi="Times New Roman"/>
                <w:color w:val="000000" w:themeColor="text1"/>
                <w:sz w:val="24"/>
                <w:lang w:val="ru-RU"/>
              </w:rPr>
            </w:pPr>
            <w:r w:rsidRPr="00E33C2E">
              <w:rPr>
                <w:rFonts w:ascii="Times New Roman" w:hAnsi="Times New Roman"/>
                <w:color w:val="000000" w:themeColor="text1"/>
                <w:sz w:val="24"/>
                <w:lang w:val="ru-RU"/>
              </w:rPr>
              <w:t>Татьяна Николаевна</w:t>
            </w:r>
          </w:p>
        </w:tc>
        <w:tc>
          <w:tcPr>
            <w:tcW w:w="834"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Воспитатель</w:t>
            </w:r>
          </w:p>
        </w:tc>
        <w:tc>
          <w:tcPr>
            <w:tcW w:w="346"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9 л. 5 м.</w:t>
            </w:r>
          </w:p>
        </w:tc>
        <w:tc>
          <w:tcPr>
            <w:tcW w:w="1180" w:type="pct"/>
            <w:shd w:val="clear" w:color="auto" w:fill="auto"/>
            <w:vAlign w:val="center"/>
          </w:tcPr>
          <w:p w:rsidR="005E133E" w:rsidRPr="00E33C2E" w:rsidRDefault="005E133E" w:rsidP="009E0E10">
            <w:pPr>
              <w:pStyle w:val="22"/>
              <w:tabs>
                <w:tab w:val="left" w:pos="3402"/>
              </w:tabs>
              <w:jc w:val="left"/>
              <w:rPr>
                <w:rFonts w:ascii="Times New Roman" w:eastAsia="Calibri" w:hAnsi="Times New Roman"/>
                <w:bCs/>
                <w:color w:val="000000" w:themeColor="text1"/>
                <w:sz w:val="24"/>
                <w:lang w:val="ru-RU"/>
              </w:rPr>
            </w:pPr>
            <w:r w:rsidRPr="00E33C2E">
              <w:rPr>
                <w:rFonts w:ascii="Times New Roman" w:eastAsia="Calibri" w:hAnsi="Times New Roman"/>
                <w:bCs/>
                <w:color w:val="000000" w:themeColor="text1"/>
                <w:sz w:val="24"/>
                <w:lang w:val="ru-RU"/>
              </w:rPr>
              <w:t>Высшее професси</w:t>
            </w:r>
            <w:r w:rsidRPr="00E33C2E">
              <w:rPr>
                <w:rFonts w:ascii="Times New Roman" w:eastAsia="Calibri" w:hAnsi="Times New Roman"/>
                <w:bCs/>
                <w:color w:val="000000" w:themeColor="text1"/>
                <w:sz w:val="24"/>
                <w:lang w:val="ru-RU"/>
              </w:rPr>
              <w:t>о</w:t>
            </w:r>
            <w:r w:rsidRPr="00E33C2E">
              <w:rPr>
                <w:rFonts w:ascii="Times New Roman" w:eastAsia="Calibri" w:hAnsi="Times New Roman"/>
                <w:bCs/>
                <w:color w:val="000000" w:themeColor="text1"/>
                <w:sz w:val="24"/>
                <w:lang w:val="ru-RU"/>
              </w:rPr>
              <w:t>нальное</w:t>
            </w:r>
          </w:p>
        </w:tc>
        <w:tc>
          <w:tcPr>
            <w:tcW w:w="1103" w:type="pct"/>
            <w:shd w:val="clear" w:color="auto" w:fill="auto"/>
            <w:vAlign w:val="center"/>
          </w:tcPr>
          <w:p w:rsidR="005E133E" w:rsidRPr="00E33C2E" w:rsidRDefault="005E133E" w:rsidP="005F152D">
            <w:pPr>
              <w:pStyle w:val="22"/>
              <w:tabs>
                <w:tab w:val="left" w:pos="3402"/>
              </w:tabs>
              <w:jc w:val="left"/>
              <w:rPr>
                <w:rFonts w:ascii="Times New Roman" w:eastAsia="Calibri" w:hAnsi="Times New Roman"/>
                <w:bCs/>
                <w:color w:val="000000" w:themeColor="text1"/>
                <w:sz w:val="24"/>
                <w:lang w:val="ru-RU"/>
              </w:rPr>
            </w:pPr>
            <w:r w:rsidRPr="009136C3">
              <w:rPr>
                <w:rFonts w:ascii="Times New Roman" w:eastAsia="Calibri" w:hAnsi="Times New Roman"/>
                <w:bCs/>
                <w:color w:val="000000" w:themeColor="text1"/>
                <w:sz w:val="24"/>
                <w:lang w:val="ru-RU"/>
              </w:rPr>
              <w:t>Специалист</w:t>
            </w:r>
            <w:r>
              <w:rPr>
                <w:rFonts w:ascii="Times New Roman" w:eastAsia="Calibri" w:hAnsi="Times New Roman"/>
                <w:bCs/>
                <w:color w:val="000000" w:themeColor="text1"/>
                <w:sz w:val="24"/>
                <w:lang w:val="ru-RU"/>
              </w:rPr>
              <w:t xml:space="preserve"> первой</w:t>
            </w:r>
            <w:r w:rsidRPr="009136C3">
              <w:rPr>
                <w:rFonts w:ascii="Times New Roman" w:eastAsia="Calibri" w:hAnsi="Times New Roman"/>
                <w:bCs/>
                <w:color w:val="000000" w:themeColor="text1"/>
                <w:sz w:val="24"/>
                <w:lang w:val="ru-RU"/>
              </w:rPr>
              <w:t xml:space="preserve"> категории</w:t>
            </w:r>
          </w:p>
        </w:tc>
      </w:tr>
      <w:tr w:rsidR="005E133E" w:rsidRPr="00482BBD" w:rsidTr="000268CB">
        <w:tc>
          <w:tcPr>
            <w:tcW w:w="217" w:type="pct"/>
            <w:shd w:val="clear" w:color="auto" w:fill="auto"/>
            <w:vAlign w:val="center"/>
          </w:tcPr>
          <w:p w:rsidR="005E133E" w:rsidRDefault="002D615F" w:rsidP="009136C3">
            <w:pPr>
              <w:pStyle w:val="22"/>
              <w:tabs>
                <w:tab w:val="left" w:pos="3402"/>
              </w:tabs>
              <w:ind w:right="-249"/>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22</w:t>
            </w:r>
          </w:p>
        </w:tc>
        <w:tc>
          <w:tcPr>
            <w:tcW w:w="1320" w:type="pct"/>
            <w:shd w:val="clear" w:color="auto" w:fill="auto"/>
            <w:vAlign w:val="center"/>
          </w:tcPr>
          <w:p w:rsidR="005E133E" w:rsidRDefault="005E133E" w:rsidP="00335497">
            <w:pPr>
              <w:pStyle w:val="22"/>
              <w:tabs>
                <w:tab w:val="left" w:pos="3402"/>
              </w:tabs>
              <w:jc w:val="left"/>
              <w:rPr>
                <w:rFonts w:ascii="Times New Roman" w:hAnsi="Times New Roman"/>
                <w:color w:val="000000" w:themeColor="text1"/>
                <w:sz w:val="24"/>
                <w:lang w:val="ru-RU"/>
              </w:rPr>
            </w:pPr>
            <w:r>
              <w:rPr>
                <w:rFonts w:ascii="Times New Roman" w:hAnsi="Times New Roman"/>
                <w:color w:val="000000" w:themeColor="text1"/>
                <w:sz w:val="24"/>
                <w:lang w:val="ru-RU"/>
              </w:rPr>
              <w:t xml:space="preserve">Докийчук Анна </w:t>
            </w:r>
          </w:p>
          <w:p w:rsidR="005E133E" w:rsidRPr="00E33C2E" w:rsidRDefault="005E133E" w:rsidP="00335497">
            <w:pPr>
              <w:pStyle w:val="22"/>
              <w:tabs>
                <w:tab w:val="left" w:pos="3402"/>
              </w:tabs>
              <w:jc w:val="left"/>
              <w:rPr>
                <w:rFonts w:ascii="Times New Roman" w:hAnsi="Times New Roman"/>
                <w:color w:val="000000" w:themeColor="text1"/>
                <w:sz w:val="24"/>
                <w:lang w:val="ru-RU"/>
              </w:rPr>
            </w:pPr>
            <w:r>
              <w:rPr>
                <w:rFonts w:ascii="Times New Roman" w:hAnsi="Times New Roman"/>
                <w:color w:val="000000" w:themeColor="text1"/>
                <w:sz w:val="24"/>
                <w:lang w:val="ru-RU"/>
              </w:rPr>
              <w:t>Владимировна</w:t>
            </w:r>
          </w:p>
        </w:tc>
        <w:tc>
          <w:tcPr>
            <w:tcW w:w="834" w:type="pct"/>
            <w:shd w:val="clear" w:color="auto" w:fill="auto"/>
            <w:vAlign w:val="center"/>
          </w:tcPr>
          <w:p w:rsidR="005E133E" w:rsidRPr="00E33C2E" w:rsidRDefault="005E133E" w:rsidP="00EC29AE">
            <w:pPr>
              <w:pStyle w:val="22"/>
              <w:tabs>
                <w:tab w:val="left" w:pos="3402"/>
              </w:tabs>
              <w:jc w:val="left"/>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Воспитатель</w:t>
            </w:r>
          </w:p>
        </w:tc>
        <w:tc>
          <w:tcPr>
            <w:tcW w:w="2629" w:type="pct"/>
            <w:gridSpan w:val="3"/>
            <w:shd w:val="clear" w:color="auto" w:fill="auto"/>
            <w:vAlign w:val="center"/>
          </w:tcPr>
          <w:p w:rsidR="005E133E" w:rsidRPr="009136C3" w:rsidRDefault="005E133E" w:rsidP="00335497">
            <w:pPr>
              <w:pStyle w:val="22"/>
              <w:tabs>
                <w:tab w:val="left" w:pos="3402"/>
              </w:tabs>
              <w:jc w:val="center"/>
              <w:rPr>
                <w:rFonts w:ascii="Times New Roman" w:eastAsia="Calibri" w:hAnsi="Times New Roman"/>
                <w:bCs/>
                <w:color w:val="000000" w:themeColor="text1"/>
                <w:sz w:val="24"/>
                <w:lang w:val="ru-RU"/>
              </w:rPr>
            </w:pPr>
            <w:r>
              <w:rPr>
                <w:rFonts w:ascii="Times New Roman" w:eastAsia="Calibri" w:hAnsi="Times New Roman"/>
                <w:bCs/>
                <w:color w:val="000000" w:themeColor="text1"/>
                <w:sz w:val="24"/>
                <w:lang w:val="ru-RU"/>
              </w:rPr>
              <w:t>Декретный отпуск</w:t>
            </w:r>
          </w:p>
        </w:tc>
      </w:tr>
    </w:tbl>
    <w:p w:rsidR="003258D4" w:rsidRDefault="003258D4" w:rsidP="00335497">
      <w:pPr>
        <w:pStyle w:val="22"/>
        <w:tabs>
          <w:tab w:val="left" w:pos="3402"/>
        </w:tabs>
        <w:rPr>
          <w:rFonts w:ascii="Times New Roman" w:hAnsi="Times New Roman"/>
          <w:b/>
          <w:bCs/>
          <w:color w:val="000000" w:themeColor="text1"/>
          <w:sz w:val="24"/>
          <w:lang w:val="ru-RU"/>
        </w:rPr>
      </w:pPr>
    </w:p>
    <w:p w:rsidR="00AB69FE" w:rsidRPr="00221BD7" w:rsidRDefault="00AB69FE" w:rsidP="00AB69FE">
      <w:pPr>
        <w:pStyle w:val="22"/>
        <w:tabs>
          <w:tab w:val="left" w:pos="3402"/>
        </w:tabs>
        <w:jc w:val="center"/>
        <w:rPr>
          <w:rFonts w:ascii="Times New Roman" w:hAnsi="Times New Roman"/>
          <w:b/>
          <w:color w:val="000000" w:themeColor="text1"/>
          <w:sz w:val="24"/>
          <w:lang w:val="ru-RU"/>
        </w:rPr>
      </w:pPr>
      <w:r w:rsidRPr="00221BD7">
        <w:rPr>
          <w:rFonts w:ascii="Times New Roman" w:hAnsi="Times New Roman"/>
          <w:b/>
          <w:bCs/>
          <w:color w:val="000000" w:themeColor="text1"/>
          <w:sz w:val="24"/>
          <w:lang w:val="ru-RU"/>
        </w:rPr>
        <w:t>Возрастной ценз педагогических работников</w:t>
      </w:r>
    </w:p>
    <w:p w:rsidR="00AB69FE" w:rsidRPr="00482BBD" w:rsidRDefault="00AB69FE" w:rsidP="00AB69FE">
      <w:pPr>
        <w:pStyle w:val="22"/>
        <w:tabs>
          <w:tab w:val="left" w:pos="3402"/>
        </w:tabs>
        <w:rPr>
          <w:rFonts w:ascii="Times New Roman" w:hAnsi="Times New Roman"/>
          <w:color w:val="000000" w:themeColor="text1"/>
          <w:sz w:val="24"/>
          <w:lang w:val="ru-RU"/>
        </w:rPr>
      </w:pPr>
    </w:p>
    <w:p w:rsidR="00AB69FE" w:rsidRPr="00AE4D86" w:rsidRDefault="00AB69FE" w:rsidP="00AB69FE">
      <w:pPr>
        <w:pStyle w:val="22"/>
        <w:tabs>
          <w:tab w:val="left" w:pos="3402"/>
        </w:tabs>
        <w:rPr>
          <w:rFonts w:ascii="Times New Roman" w:hAnsi="Times New Roman"/>
          <w:color w:val="000000" w:themeColor="text1"/>
          <w:sz w:val="24"/>
        </w:rPr>
      </w:pPr>
      <w:r w:rsidRPr="00AE4D86">
        <w:rPr>
          <w:rFonts w:ascii="Times New Roman" w:hAnsi="Times New Roman"/>
          <w:color w:val="000000" w:themeColor="text1"/>
          <w:sz w:val="24"/>
          <w:lang w:val="ru-RU"/>
        </w:rPr>
        <w:t>д</w:t>
      </w:r>
      <w:r w:rsidRPr="00AE4D86">
        <w:rPr>
          <w:rFonts w:ascii="Times New Roman" w:hAnsi="Times New Roman"/>
          <w:color w:val="000000" w:themeColor="text1"/>
          <w:sz w:val="24"/>
        </w:rPr>
        <w:t>о 30 лет –  (</w:t>
      </w:r>
      <w:r w:rsidR="00AE4D86" w:rsidRPr="00AE4D86">
        <w:rPr>
          <w:rFonts w:ascii="Times New Roman" w:hAnsi="Times New Roman"/>
          <w:color w:val="000000" w:themeColor="text1"/>
          <w:sz w:val="24"/>
          <w:lang w:val="ru-RU"/>
        </w:rPr>
        <w:t>4,3</w:t>
      </w:r>
      <w:r w:rsidRPr="00AE4D86">
        <w:rPr>
          <w:rFonts w:ascii="Times New Roman" w:hAnsi="Times New Roman"/>
          <w:color w:val="000000" w:themeColor="text1"/>
          <w:sz w:val="24"/>
        </w:rPr>
        <w:t>%)</w:t>
      </w:r>
    </w:p>
    <w:p w:rsidR="00AB69FE" w:rsidRPr="00AE4D86" w:rsidRDefault="00AB69FE" w:rsidP="00AB69FE">
      <w:pPr>
        <w:pStyle w:val="22"/>
        <w:tabs>
          <w:tab w:val="left" w:pos="3402"/>
        </w:tabs>
        <w:rPr>
          <w:rFonts w:ascii="Times New Roman" w:hAnsi="Times New Roman"/>
          <w:color w:val="000000" w:themeColor="text1"/>
          <w:sz w:val="24"/>
        </w:rPr>
      </w:pPr>
      <w:r w:rsidRPr="00AE4D86">
        <w:rPr>
          <w:rFonts w:ascii="Times New Roman" w:hAnsi="Times New Roman"/>
          <w:color w:val="000000" w:themeColor="text1"/>
          <w:sz w:val="24"/>
        </w:rPr>
        <w:t xml:space="preserve">30-45 лет </w:t>
      </w:r>
      <w:r w:rsidRPr="00AE4D86">
        <w:rPr>
          <w:rFonts w:ascii="Times New Roman" w:hAnsi="Times New Roman"/>
          <w:bCs/>
          <w:color w:val="000000" w:themeColor="text1"/>
          <w:sz w:val="24"/>
        </w:rPr>
        <w:t xml:space="preserve">– </w:t>
      </w:r>
      <w:r w:rsidRPr="00AE4D86">
        <w:rPr>
          <w:rFonts w:ascii="Times New Roman" w:hAnsi="Times New Roman"/>
          <w:color w:val="000000" w:themeColor="text1"/>
          <w:sz w:val="24"/>
        </w:rPr>
        <w:t>(</w:t>
      </w:r>
      <w:r w:rsidR="00AE4D86" w:rsidRPr="00AE4D86">
        <w:rPr>
          <w:rFonts w:ascii="Times New Roman" w:hAnsi="Times New Roman"/>
          <w:color w:val="000000" w:themeColor="text1"/>
          <w:sz w:val="24"/>
          <w:lang w:val="ru-RU"/>
        </w:rPr>
        <w:t>57</w:t>
      </w:r>
      <w:r w:rsidRPr="00AE4D86">
        <w:rPr>
          <w:rFonts w:ascii="Times New Roman" w:hAnsi="Times New Roman"/>
          <w:color w:val="000000" w:themeColor="text1"/>
          <w:sz w:val="24"/>
        </w:rPr>
        <w:t>%)</w:t>
      </w:r>
    </w:p>
    <w:p w:rsidR="00AB69FE" w:rsidRPr="00AE4D86" w:rsidRDefault="00AB69FE" w:rsidP="00AB69FE">
      <w:pPr>
        <w:pStyle w:val="22"/>
        <w:tabs>
          <w:tab w:val="left" w:pos="3402"/>
        </w:tabs>
        <w:rPr>
          <w:rFonts w:ascii="Times New Roman" w:hAnsi="Times New Roman"/>
          <w:color w:val="000000" w:themeColor="text1"/>
          <w:sz w:val="24"/>
        </w:rPr>
      </w:pPr>
      <w:r w:rsidRPr="00AE4D86">
        <w:rPr>
          <w:rFonts w:ascii="Times New Roman" w:hAnsi="Times New Roman"/>
          <w:color w:val="000000" w:themeColor="text1"/>
          <w:sz w:val="24"/>
        </w:rPr>
        <w:t>45-55 лет – (</w:t>
      </w:r>
      <w:r w:rsidR="00AE4D86" w:rsidRPr="00AE4D86">
        <w:rPr>
          <w:rFonts w:ascii="Times New Roman" w:hAnsi="Times New Roman"/>
          <w:color w:val="000000" w:themeColor="text1"/>
          <w:sz w:val="24"/>
          <w:lang w:val="ru-RU"/>
        </w:rPr>
        <w:t>8,7</w:t>
      </w:r>
      <w:r w:rsidRPr="00AE4D86">
        <w:rPr>
          <w:rFonts w:ascii="Times New Roman" w:hAnsi="Times New Roman"/>
          <w:color w:val="000000" w:themeColor="text1"/>
          <w:sz w:val="24"/>
        </w:rPr>
        <w:t>%)</w:t>
      </w:r>
    </w:p>
    <w:p w:rsidR="00AB69FE" w:rsidRPr="00AE4D86" w:rsidRDefault="00AB69FE" w:rsidP="00AB69FE">
      <w:pPr>
        <w:pStyle w:val="22"/>
        <w:tabs>
          <w:tab w:val="left" w:pos="3402"/>
        </w:tabs>
        <w:rPr>
          <w:rFonts w:ascii="Times New Roman" w:hAnsi="Times New Roman"/>
          <w:color w:val="000000" w:themeColor="text1"/>
          <w:sz w:val="24"/>
          <w:lang w:val="ru-RU"/>
        </w:rPr>
      </w:pPr>
      <w:r w:rsidRPr="00AE4D86">
        <w:rPr>
          <w:rFonts w:ascii="Times New Roman" w:hAnsi="Times New Roman"/>
          <w:color w:val="000000" w:themeColor="text1"/>
          <w:sz w:val="24"/>
        </w:rPr>
        <w:t>55-60 лет – (</w:t>
      </w:r>
      <w:r w:rsidR="00AE4D86" w:rsidRPr="00AE4D86">
        <w:rPr>
          <w:rFonts w:ascii="Times New Roman" w:hAnsi="Times New Roman"/>
          <w:color w:val="000000" w:themeColor="text1"/>
          <w:sz w:val="24"/>
          <w:lang w:val="ru-RU"/>
        </w:rPr>
        <w:t>17</w:t>
      </w:r>
      <w:r w:rsidRPr="00AE4D86">
        <w:rPr>
          <w:rFonts w:ascii="Times New Roman" w:hAnsi="Times New Roman"/>
          <w:color w:val="000000" w:themeColor="text1"/>
          <w:sz w:val="24"/>
        </w:rPr>
        <w:t>%)</w:t>
      </w:r>
    </w:p>
    <w:p w:rsidR="009136C3" w:rsidRPr="00E83D2F" w:rsidRDefault="00AB69FE" w:rsidP="00E83D2F">
      <w:pPr>
        <w:pStyle w:val="22"/>
        <w:tabs>
          <w:tab w:val="left" w:pos="3402"/>
        </w:tabs>
        <w:rPr>
          <w:rFonts w:ascii="Times New Roman" w:hAnsi="Times New Roman"/>
          <w:color w:val="000000" w:themeColor="text1"/>
          <w:sz w:val="24"/>
          <w:lang w:val="ru-RU"/>
        </w:rPr>
      </w:pPr>
      <w:r w:rsidRPr="00AE4D86">
        <w:rPr>
          <w:rFonts w:ascii="Times New Roman" w:hAnsi="Times New Roman"/>
          <w:color w:val="000000" w:themeColor="text1"/>
          <w:sz w:val="24"/>
        </w:rPr>
        <w:t>60 и старше лет – (</w:t>
      </w:r>
      <w:r w:rsidR="00AE4D86" w:rsidRPr="00AE4D86">
        <w:rPr>
          <w:rFonts w:ascii="Times New Roman" w:hAnsi="Times New Roman"/>
          <w:color w:val="000000" w:themeColor="text1"/>
          <w:sz w:val="24"/>
          <w:lang w:val="ru-RU"/>
        </w:rPr>
        <w:t>13</w:t>
      </w:r>
      <w:r w:rsidRPr="00AE4D86">
        <w:rPr>
          <w:rFonts w:ascii="Times New Roman" w:hAnsi="Times New Roman"/>
          <w:color w:val="000000" w:themeColor="text1"/>
          <w:sz w:val="24"/>
        </w:rPr>
        <w:t>%)</w:t>
      </w:r>
    </w:p>
    <w:p w:rsidR="009136C3" w:rsidRDefault="009136C3" w:rsidP="00AB69FE">
      <w:pPr>
        <w:pStyle w:val="22"/>
        <w:tabs>
          <w:tab w:val="left" w:pos="3402"/>
        </w:tabs>
        <w:jc w:val="center"/>
        <w:rPr>
          <w:rFonts w:ascii="Times New Roman" w:hAnsi="Times New Roman"/>
          <w:b/>
          <w:bCs/>
          <w:color w:val="000000" w:themeColor="text1"/>
          <w:sz w:val="24"/>
          <w:lang w:val="ru-RU"/>
        </w:rPr>
      </w:pPr>
    </w:p>
    <w:p w:rsidR="00AB69FE" w:rsidRPr="00221BD7" w:rsidRDefault="00AB69FE" w:rsidP="00AB69FE">
      <w:pPr>
        <w:pStyle w:val="22"/>
        <w:tabs>
          <w:tab w:val="left" w:pos="3402"/>
        </w:tabs>
        <w:jc w:val="center"/>
        <w:rPr>
          <w:rFonts w:ascii="Times New Roman" w:hAnsi="Times New Roman"/>
          <w:b/>
          <w:color w:val="000000" w:themeColor="text1"/>
          <w:sz w:val="24"/>
          <w:lang w:val="ru-RU"/>
        </w:rPr>
      </w:pPr>
      <w:r w:rsidRPr="00221BD7">
        <w:rPr>
          <w:rFonts w:ascii="Times New Roman" w:hAnsi="Times New Roman"/>
          <w:b/>
          <w:bCs/>
          <w:color w:val="000000" w:themeColor="text1"/>
          <w:sz w:val="24"/>
          <w:lang w:val="ru-RU"/>
        </w:rPr>
        <w:t>Образовательный уровень педагогов</w:t>
      </w:r>
    </w:p>
    <w:p w:rsidR="00AB69FE" w:rsidRPr="00221BD7" w:rsidRDefault="00AB69FE" w:rsidP="00AB69FE">
      <w:pPr>
        <w:pStyle w:val="22"/>
        <w:tabs>
          <w:tab w:val="left" w:pos="3402"/>
        </w:tabs>
        <w:rPr>
          <w:rFonts w:ascii="Times New Roman" w:hAnsi="Times New Roman"/>
          <w:color w:val="000000" w:themeColor="text1"/>
          <w:sz w:val="24"/>
          <w:lang w:val="ru-RU"/>
        </w:rPr>
      </w:pPr>
    </w:p>
    <w:p w:rsidR="00AB69FE" w:rsidRPr="00221BD7" w:rsidRDefault="00AB69FE" w:rsidP="00AB69FE">
      <w:pPr>
        <w:pStyle w:val="22"/>
        <w:tabs>
          <w:tab w:val="left" w:pos="3402"/>
        </w:tabs>
        <w:ind w:firstLine="741"/>
        <w:rPr>
          <w:rFonts w:ascii="Times New Roman" w:hAnsi="Times New Roman"/>
          <w:color w:val="000000" w:themeColor="text1"/>
          <w:sz w:val="24"/>
          <w:lang w:val="ru-RU"/>
        </w:rPr>
      </w:pPr>
      <w:r w:rsidRPr="00221BD7">
        <w:rPr>
          <w:rFonts w:ascii="Times New Roman" w:hAnsi="Times New Roman"/>
          <w:b/>
          <w:color w:val="000000" w:themeColor="text1"/>
          <w:sz w:val="24"/>
          <w:lang w:val="ru-RU"/>
        </w:rPr>
        <w:t xml:space="preserve">Заведующий муниципальным </w:t>
      </w:r>
      <w:r w:rsidR="00DE1A49">
        <w:rPr>
          <w:rFonts w:ascii="Times New Roman" w:hAnsi="Times New Roman"/>
          <w:b/>
          <w:color w:val="000000" w:themeColor="text1"/>
          <w:sz w:val="24"/>
          <w:lang w:val="ru-RU"/>
        </w:rPr>
        <w:t xml:space="preserve">бюджетным </w:t>
      </w:r>
      <w:r w:rsidRPr="00221BD7">
        <w:rPr>
          <w:rFonts w:ascii="Times New Roman" w:hAnsi="Times New Roman"/>
          <w:b/>
          <w:color w:val="000000" w:themeColor="text1"/>
          <w:sz w:val="24"/>
          <w:lang w:val="ru-RU"/>
        </w:rPr>
        <w:t>дошкольным образовательным учрежден</w:t>
      </w:r>
      <w:r w:rsidRPr="00221BD7">
        <w:rPr>
          <w:rFonts w:ascii="Times New Roman" w:hAnsi="Times New Roman"/>
          <w:b/>
          <w:color w:val="000000" w:themeColor="text1"/>
          <w:sz w:val="24"/>
          <w:lang w:val="ru-RU"/>
        </w:rPr>
        <w:t>и</w:t>
      </w:r>
      <w:r w:rsidRPr="00221BD7">
        <w:rPr>
          <w:rFonts w:ascii="Times New Roman" w:hAnsi="Times New Roman"/>
          <w:b/>
          <w:color w:val="000000" w:themeColor="text1"/>
          <w:sz w:val="24"/>
          <w:lang w:val="ru-RU"/>
        </w:rPr>
        <w:t>ем: Гончаров</w:t>
      </w:r>
      <w:r w:rsidR="00221BD7">
        <w:rPr>
          <w:rFonts w:ascii="Times New Roman" w:hAnsi="Times New Roman"/>
          <w:b/>
          <w:color w:val="000000" w:themeColor="text1"/>
          <w:sz w:val="24"/>
          <w:lang w:val="ru-RU"/>
        </w:rPr>
        <w:t xml:space="preserve">а Светлана Александровна, </w:t>
      </w:r>
      <w:r w:rsidR="00221BD7" w:rsidRPr="00DE1A49">
        <w:rPr>
          <w:rFonts w:ascii="Times New Roman" w:hAnsi="Times New Roman"/>
          <w:color w:val="000000" w:themeColor="text1"/>
          <w:sz w:val="24"/>
          <w:lang w:val="ru-RU"/>
        </w:rPr>
        <w:t>имеет</w:t>
      </w:r>
      <w:r w:rsidR="00184507">
        <w:rPr>
          <w:rFonts w:ascii="Times New Roman" w:hAnsi="Times New Roman"/>
          <w:color w:val="000000" w:themeColor="text1"/>
          <w:sz w:val="24"/>
          <w:lang w:val="ru-RU"/>
        </w:rPr>
        <w:t xml:space="preserve"> </w:t>
      </w:r>
      <w:r w:rsidRPr="00221BD7">
        <w:rPr>
          <w:rFonts w:ascii="Times New Roman" w:hAnsi="Times New Roman"/>
          <w:color w:val="000000" w:themeColor="text1"/>
          <w:sz w:val="24"/>
          <w:lang w:val="ru-RU"/>
        </w:rPr>
        <w:t>высшее</w:t>
      </w:r>
      <w:r w:rsidR="00184507">
        <w:rPr>
          <w:rFonts w:ascii="Times New Roman" w:hAnsi="Times New Roman"/>
          <w:color w:val="000000" w:themeColor="text1"/>
          <w:sz w:val="24"/>
          <w:lang w:val="ru-RU"/>
        </w:rPr>
        <w:t xml:space="preserve"> </w:t>
      </w:r>
      <w:r w:rsidRPr="00221BD7">
        <w:rPr>
          <w:rFonts w:ascii="Times New Roman" w:hAnsi="Times New Roman"/>
          <w:color w:val="000000" w:themeColor="text1"/>
          <w:sz w:val="24"/>
          <w:lang w:val="ru-RU"/>
        </w:rPr>
        <w:t>профессиональное</w:t>
      </w:r>
      <w:r w:rsidR="00184507">
        <w:rPr>
          <w:rFonts w:ascii="Times New Roman" w:hAnsi="Times New Roman"/>
          <w:color w:val="000000" w:themeColor="text1"/>
          <w:sz w:val="24"/>
          <w:lang w:val="ru-RU"/>
        </w:rPr>
        <w:t xml:space="preserve"> </w:t>
      </w:r>
      <w:r w:rsidRPr="00221BD7">
        <w:rPr>
          <w:rFonts w:ascii="Times New Roman" w:hAnsi="Times New Roman"/>
          <w:color w:val="000000" w:themeColor="text1"/>
          <w:sz w:val="24"/>
          <w:lang w:val="ru-RU"/>
        </w:rPr>
        <w:t>образование, специ</w:t>
      </w:r>
      <w:r w:rsidRPr="00221BD7">
        <w:rPr>
          <w:rFonts w:ascii="Times New Roman" w:hAnsi="Times New Roman"/>
          <w:color w:val="000000" w:themeColor="text1"/>
          <w:sz w:val="24"/>
          <w:lang w:val="ru-RU"/>
        </w:rPr>
        <w:t>а</w:t>
      </w:r>
      <w:r w:rsidRPr="00221BD7">
        <w:rPr>
          <w:rFonts w:ascii="Times New Roman" w:hAnsi="Times New Roman"/>
          <w:color w:val="000000" w:themeColor="text1"/>
          <w:sz w:val="24"/>
          <w:lang w:val="ru-RU"/>
        </w:rPr>
        <w:t xml:space="preserve">лист, педагогический стаж </w:t>
      </w:r>
      <w:r w:rsidR="000268CB">
        <w:rPr>
          <w:rFonts w:ascii="Times New Roman" w:hAnsi="Times New Roman"/>
          <w:color w:val="000000" w:themeColor="text1"/>
          <w:sz w:val="24"/>
          <w:lang w:val="ru-RU"/>
        </w:rPr>
        <w:t xml:space="preserve">–40 </w:t>
      </w:r>
      <w:r w:rsidRPr="00221BD7">
        <w:rPr>
          <w:rFonts w:ascii="Times New Roman" w:hAnsi="Times New Roman"/>
          <w:color w:val="000000" w:themeColor="text1"/>
          <w:sz w:val="24"/>
          <w:lang w:val="ru-RU"/>
        </w:rPr>
        <w:t xml:space="preserve"> лет. В 2020-2021 году прошла аттестацию на соответствие занима</w:t>
      </w:r>
      <w:r w:rsidRPr="00221BD7">
        <w:rPr>
          <w:rFonts w:ascii="Times New Roman" w:hAnsi="Times New Roman"/>
          <w:color w:val="000000" w:themeColor="text1"/>
          <w:sz w:val="24"/>
          <w:lang w:val="ru-RU"/>
        </w:rPr>
        <w:t>е</w:t>
      </w:r>
      <w:r w:rsidRPr="00221BD7">
        <w:rPr>
          <w:rFonts w:ascii="Times New Roman" w:hAnsi="Times New Roman"/>
          <w:color w:val="000000" w:themeColor="text1"/>
          <w:sz w:val="24"/>
          <w:lang w:val="ru-RU"/>
        </w:rPr>
        <w:t>мой должности.</w:t>
      </w:r>
    </w:p>
    <w:p w:rsidR="00AB69FE" w:rsidRPr="00221BD7" w:rsidRDefault="00AB69FE" w:rsidP="00AB69FE">
      <w:pPr>
        <w:pStyle w:val="22"/>
        <w:tabs>
          <w:tab w:val="left" w:pos="3402"/>
        </w:tabs>
        <w:ind w:firstLine="741"/>
        <w:rPr>
          <w:rFonts w:ascii="Times New Roman" w:hAnsi="Times New Roman"/>
          <w:color w:val="000000" w:themeColor="text1"/>
          <w:sz w:val="24"/>
          <w:lang w:val="ru-RU"/>
        </w:rPr>
      </w:pPr>
    </w:p>
    <w:p w:rsidR="00AB69FE" w:rsidRPr="00EC29AE" w:rsidRDefault="00AB69FE" w:rsidP="00AB69FE">
      <w:pPr>
        <w:pStyle w:val="22"/>
        <w:tabs>
          <w:tab w:val="left" w:pos="3402"/>
        </w:tabs>
        <w:ind w:firstLine="741"/>
        <w:rPr>
          <w:rFonts w:ascii="Times New Roman" w:hAnsi="Times New Roman"/>
          <w:color w:val="000000" w:themeColor="text1"/>
          <w:sz w:val="24"/>
          <w:lang w:val="ru-RU"/>
        </w:rPr>
      </w:pPr>
      <w:r w:rsidRPr="00AE4D86">
        <w:rPr>
          <w:rFonts w:ascii="Times New Roman" w:hAnsi="Times New Roman"/>
          <w:b/>
          <w:color w:val="000000" w:themeColor="text1"/>
          <w:sz w:val="24"/>
          <w:lang w:val="ru-RU"/>
        </w:rPr>
        <w:t>Высшее профессиональное образование имеют</w:t>
      </w:r>
      <w:r w:rsidR="00AB3A77">
        <w:rPr>
          <w:rFonts w:ascii="Times New Roman" w:hAnsi="Times New Roman"/>
          <w:b/>
          <w:color w:val="000000" w:themeColor="text1"/>
          <w:sz w:val="24"/>
          <w:lang w:val="ru-RU"/>
        </w:rPr>
        <w:t xml:space="preserve"> </w:t>
      </w:r>
      <w:r w:rsidR="00D025F6" w:rsidRPr="00AE4D86">
        <w:rPr>
          <w:rFonts w:ascii="Times New Roman" w:hAnsi="Times New Roman"/>
          <w:color w:val="000000" w:themeColor="text1"/>
          <w:sz w:val="24"/>
          <w:lang w:val="ru-RU"/>
        </w:rPr>
        <w:t xml:space="preserve">20 </w:t>
      </w:r>
      <w:r w:rsidRPr="00AE4D86">
        <w:rPr>
          <w:rFonts w:ascii="Times New Roman" w:hAnsi="Times New Roman"/>
          <w:color w:val="000000" w:themeColor="text1"/>
          <w:sz w:val="24"/>
          <w:lang w:val="ru-RU"/>
        </w:rPr>
        <w:t xml:space="preserve"> педагогов</w:t>
      </w:r>
      <w:r w:rsidR="00E83D2F" w:rsidRPr="00AE4D86">
        <w:rPr>
          <w:rFonts w:ascii="Times New Roman" w:hAnsi="Times New Roman"/>
          <w:color w:val="000000" w:themeColor="text1"/>
          <w:sz w:val="24"/>
          <w:lang w:val="ru-RU"/>
        </w:rPr>
        <w:t>(63</w:t>
      </w:r>
      <w:r w:rsidRPr="00AE4D86">
        <w:rPr>
          <w:rFonts w:ascii="Times New Roman" w:hAnsi="Times New Roman"/>
          <w:color w:val="000000" w:themeColor="text1"/>
          <w:sz w:val="24"/>
          <w:lang w:val="ru-RU"/>
        </w:rPr>
        <w:t xml:space="preserve">%), </w:t>
      </w:r>
      <w:r w:rsidRPr="00AE4D86">
        <w:rPr>
          <w:rFonts w:ascii="Times New Roman" w:hAnsi="Times New Roman"/>
          <w:b/>
          <w:color w:val="000000" w:themeColor="text1"/>
          <w:sz w:val="24"/>
          <w:lang w:val="ru-RU"/>
        </w:rPr>
        <w:t>среднее професси</w:t>
      </w:r>
      <w:r w:rsidRPr="00AE4D86">
        <w:rPr>
          <w:rFonts w:ascii="Times New Roman" w:hAnsi="Times New Roman"/>
          <w:b/>
          <w:color w:val="000000" w:themeColor="text1"/>
          <w:sz w:val="24"/>
          <w:lang w:val="ru-RU"/>
        </w:rPr>
        <w:t>о</w:t>
      </w:r>
      <w:r w:rsidRPr="00AE4D86">
        <w:rPr>
          <w:rFonts w:ascii="Times New Roman" w:hAnsi="Times New Roman"/>
          <w:b/>
          <w:color w:val="000000" w:themeColor="text1"/>
          <w:sz w:val="24"/>
          <w:lang w:val="ru-RU"/>
        </w:rPr>
        <w:t>нальное</w:t>
      </w:r>
      <w:r w:rsidRPr="00AE4D86">
        <w:rPr>
          <w:rFonts w:ascii="Times New Roman" w:hAnsi="Times New Roman"/>
          <w:color w:val="000000" w:themeColor="text1"/>
          <w:sz w:val="24"/>
          <w:lang w:val="ru-RU"/>
        </w:rPr>
        <w:t xml:space="preserve"> – </w:t>
      </w:r>
      <w:r w:rsidR="00F32E8E" w:rsidRPr="00AE4D86">
        <w:rPr>
          <w:rFonts w:ascii="Times New Roman" w:hAnsi="Times New Roman"/>
          <w:color w:val="000000" w:themeColor="text1"/>
          <w:sz w:val="24"/>
          <w:lang w:val="ru-RU"/>
        </w:rPr>
        <w:t>1</w:t>
      </w:r>
      <w:r w:rsidR="007D1DA8" w:rsidRPr="00AE4D86">
        <w:rPr>
          <w:rFonts w:ascii="Times New Roman" w:hAnsi="Times New Roman"/>
          <w:color w:val="000000" w:themeColor="text1"/>
          <w:sz w:val="24"/>
          <w:lang w:val="ru-RU"/>
        </w:rPr>
        <w:t>0</w:t>
      </w:r>
      <w:r w:rsidRPr="00AE4D86">
        <w:rPr>
          <w:rFonts w:ascii="Times New Roman" w:hAnsi="Times New Roman"/>
          <w:color w:val="000000" w:themeColor="text1"/>
          <w:sz w:val="24"/>
          <w:lang w:val="ru-RU"/>
        </w:rPr>
        <w:t xml:space="preserve"> (</w:t>
      </w:r>
      <w:r w:rsidR="00E83D2F" w:rsidRPr="00AE4D86">
        <w:rPr>
          <w:rFonts w:ascii="Times New Roman" w:hAnsi="Times New Roman"/>
          <w:color w:val="000000" w:themeColor="text1"/>
          <w:sz w:val="24"/>
          <w:lang w:val="ru-RU"/>
        </w:rPr>
        <w:t>33</w:t>
      </w:r>
      <w:r w:rsidRPr="00AE4D86">
        <w:rPr>
          <w:rFonts w:ascii="Times New Roman" w:hAnsi="Times New Roman"/>
          <w:color w:val="000000" w:themeColor="text1"/>
          <w:sz w:val="24"/>
          <w:lang w:val="ru-RU"/>
        </w:rPr>
        <w:t xml:space="preserve">%), студенты – </w:t>
      </w:r>
      <w:r w:rsidR="00E83D2F" w:rsidRPr="00AE4D86">
        <w:rPr>
          <w:rFonts w:ascii="Times New Roman" w:hAnsi="Times New Roman"/>
          <w:color w:val="000000" w:themeColor="text1"/>
          <w:sz w:val="24"/>
          <w:lang w:val="ru-RU"/>
        </w:rPr>
        <w:t xml:space="preserve">1 </w:t>
      </w:r>
      <w:r w:rsidRPr="00AE4D86">
        <w:rPr>
          <w:rFonts w:ascii="Times New Roman" w:hAnsi="Times New Roman"/>
          <w:color w:val="000000" w:themeColor="text1"/>
          <w:sz w:val="24"/>
          <w:lang w:val="ru-RU"/>
        </w:rPr>
        <w:t>(</w:t>
      </w:r>
      <w:r w:rsidR="00E83D2F" w:rsidRPr="00AE4D86">
        <w:rPr>
          <w:rFonts w:ascii="Times New Roman" w:hAnsi="Times New Roman"/>
          <w:color w:val="000000" w:themeColor="text1"/>
          <w:sz w:val="24"/>
          <w:lang w:val="ru-RU"/>
        </w:rPr>
        <w:t>4</w:t>
      </w:r>
      <w:r w:rsidRPr="00AE4D86">
        <w:rPr>
          <w:rFonts w:ascii="Times New Roman" w:hAnsi="Times New Roman"/>
          <w:color w:val="000000" w:themeColor="text1"/>
          <w:sz w:val="24"/>
          <w:lang w:val="ru-RU"/>
        </w:rPr>
        <w:t>%).</w:t>
      </w:r>
    </w:p>
    <w:p w:rsidR="00AB69FE" w:rsidRPr="00EC29AE" w:rsidRDefault="00AB69FE" w:rsidP="00AB69FE">
      <w:pPr>
        <w:pStyle w:val="22"/>
        <w:tabs>
          <w:tab w:val="left" w:pos="3402"/>
        </w:tabs>
        <w:ind w:firstLine="741"/>
        <w:rPr>
          <w:rFonts w:ascii="Times New Roman" w:hAnsi="Times New Roman"/>
          <w:color w:val="000000" w:themeColor="text1"/>
          <w:sz w:val="24"/>
          <w:lang w:val="ru-RU"/>
        </w:rPr>
      </w:pPr>
    </w:p>
    <w:p w:rsidR="0089454A" w:rsidRPr="00352219" w:rsidRDefault="00AB69FE" w:rsidP="00352219">
      <w:pPr>
        <w:pStyle w:val="22"/>
        <w:tabs>
          <w:tab w:val="left" w:pos="3402"/>
        </w:tabs>
        <w:ind w:firstLine="741"/>
        <w:rPr>
          <w:rFonts w:ascii="Times New Roman" w:hAnsi="Times New Roman"/>
          <w:color w:val="000000" w:themeColor="text1"/>
          <w:sz w:val="24"/>
          <w:lang w:val="ru-RU"/>
        </w:rPr>
      </w:pPr>
      <w:r w:rsidRPr="00EC29AE">
        <w:rPr>
          <w:rFonts w:ascii="Times New Roman" w:hAnsi="Times New Roman"/>
          <w:color w:val="000000" w:themeColor="text1"/>
          <w:sz w:val="24"/>
          <w:lang w:val="ru-RU"/>
        </w:rPr>
        <w:t>В 202</w:t>
      </w:r>
      <w:r w:rsidR="000268CB">
        <w:rPr>
          <w:rFonts w:ascii="Times New Roman" w:hAnsi="Times New Roman"/>
          <w:color w:val="000000" w:themeColor="text1"/>
          <w:sz w:val="24"/>
          <w:lang w:val="ru-RU"/>
        </w:rPr>
        <w:t>3</w:t>
      </w:r>
      <w:r w:rsidRPr="00EC29AE">
        <w:rPr>
          <w:rFonts w:ascii="Times New Roman" w:hAnsi="Times New Roman"/>
          <w:color w:val="000000" w:themeColor="text1"/>
          <w:sz w:val="24"/>
          <w:lang w:val="ru-RU"/>
        </w:rPr>
        <w:t>-202</w:t>
      </w:r>
      <w:r w:rsidR="000268CB">
        <w:rPr>
          <w:rFonts w:ascii="Times New Roman" w:hAnsi="Times New Roman"/>
          <w:color w:val="000000" w:themeColor="text1"/>
          <w:sz w:val="24"/>
          <w:lang w:val="ru-RU"/>
        </w:rPr>
        <w:t>4</w:t>
      </w:r>
      <w:r w:rsidRPr="00697D0E">
        <w:rPr>
          <w:rFonts w:ascii="Times New Roman" w:hAnsi="Times New Roman"/>
          <w:color w:val="000000" w:themeColor="text1"/>
          <w:sz w:val="24"/>
          <w:lang w:val="ru-RU"/>
        </w:rPr>
        <w:t>учебном году, согласно перспективному плану</w:t>
      </w:r>
      <w:r w:rsidR="00A07A84" w:rsidRPr="00697D0E">
        <w:rPr>
          <w:rFonts w:ascii="Times New Roman" w:hAnsi="Times New Roman"/>
          <w:color w:val="000000" w:themeColor="text1"/>
          <w:sz w:val="24"/>
          <w:lang w:val="ru-RU"/>
        </w:rPr>
        <w:t xml:space="preserve">- </w:t>
      </w:r>
      <w:r w:rsidR="00697D0E" w:rsidRPr="00697D0E">
        <w:rPr>
          <w:rFonts w:ascii="Times New Roman" w:hAnsi="Times New Roman"/>
          <w:color w:val="000000" w:themeColor="text1"/>
          <w:sz w:val="24"/>
          <w:lang w:val="ru-RU"/>
        </w:rPr>
        <w:t>9</w:t>
      </w:r>
      <w:r w:rsidR="00D86B44" w:rsidRPr="00697D0E">
        <w:rPr>
          <w:rFonts w:ascii="Times New Roman" w:hAnsi="Times New Roman"/>
          <w:color w:val="000000" w:themeColor="text1"/>
          <w:sz w:val="24"/>
          <w:lang w:val="ru-RU"/>
        </w:rPr>
        <w:t xml:space="preserve"> человек</w:t>
      </w:r>
      <w:r w:rsidRPr="00697D0E">
        <w:rPr>
          <w:rFonts w:ascii="Times New Roman" w:hAnsi="Times New Roman"/>
          <w:color w:val="000000" w:themeColor="text1"/>
          <w:sz w:val="24"/>
          <w:lang w:val="ru-RU"/>
        </w:rPr>
        <w:t>, прошли курсы</w:t>
      </w:r>
      <w:r w:rsidRPr="00EC29AE">
        <w:rPr>
          <w:rFonts w:ascii="Times New Roman" w:hAnsi="Times New Roman"/>
          <w:color w:val="000000" w:themeColor="text1"/>
          <w:sz w:val="24"/>
          <w:lang w:val="ru-RU"/>
        </w:rPr>
        <w:t xml:space="preserve"> пов</w:t>
      </w:r>
      <w:r w:rsidRPr="00EC29AE">
        <w:rPr>
          <w:rFonts w:ascii="Times New Roman" w:hAnsi="Times New Roman"/>
          <w:color w:val="000000" w:themeColor="text1"/>
          <w:sz w:val="24"/>
          <w:lang w:val="ru-RU"/>
        </w:rPr>
        <w:t>ы</w:t>
      </w:r>
      <w:r w:rsidRPr="00EC29AE">
        <w:rPr>
          <w:rFonts w:ascii="Times New Roman" w:hAnsi="Times New Roman"/>
          <w:color w:val="000000" w:themeColor="text1"/>
          <w:sz w:val="24"/>
          <w:lang w:val="ru-RU"/>
        </w:rPr>
        <w:t>шения квалификации в Донецком Республиканском институте дополнительного педагогического образования.</w:t>
      </w:r>
    </w:p>
    <w:p w:rsidR="0089454A" w:rsidRPr="00D55C29" w:rsidRDefault="0089454A" w:rsidP="00C63025">
      <w:pPr>
        <w:pStyle w:val="22"/>
        <w:tabs>
          <w:tab w:val="left" w:pos="3402"/>
        </w:tabs>
        <w:jc w:val="center"/>
        <w:rPr>
          <w:rFonts w:ascii="Times New Roman" w:hAnsi="Times New Roman"/>
          <w:b/>
          <w:bCs/>
          <w:color w:val="000000" w:themeColor="text1"/>
          <w:sz w:val="24"/>
          <w:lang w:val="ru-RU"/>
        </w:rPr>
      </w:pPr>
      <w:r w:rsidRPr="00D55C29">
        <w:rPr>
          <w:rFonts w:ascii="Times New Roman" w:hAnsi="Times New Roman"/>
          <w:b/>
          <w:bCs/>
          <w:color w:val="000000" w:themeColor="text1"/>
          <w:sz w:val="24"/>
          <w:lang w:val="ru-RU"/>
        </w:rPr>
        <w:t>Программное обеспечение</w:t>
      </w:r>
    </w:p>
    <w:p w:rsidR="0089454A" w:rsidRPr="00352219" w:rsidRDefault="009F5978" w:rsidP="00C63025">
      <w:pPr>
        <w:pStyle w:val="22"/>
        <w:tabs>
          <w:tab w:val="left" w:pos="3402"/>
        </w:tabs>
        <w:jc w:val="center"/>
        <w:rPr>
          <w:rFonts w:ascii="Times New Roman" w:hAnsi="Times New Roman"/>
          <w:color w:val="000000" w:themeColor="text1"/>
          <w:sz w:val="24"/>
          <w:lang w:val="ru-RU"/>
        </w:rPr>
      </w:pPr>
      <w:r w:rsidRPr="00352219">
        <w:rPr>
          <w:rFonts w:ascii="Times New Roman" w:hAnsi="Times New Roman"/>
          <w:color w:val="000000" w:themeColor="text1"/>
          <w:sz w:val="24"/>
          <w:lang w:val="ru-RU"/>
        </w:rPr>
        <w:t xml:space="preserve">ГКДОУ «ДЕТСКИЙ САД № 281 Г.О. ДОНЕЦК» ДНР  </w:t>
      </w:r>
    </w:p>
    <w:p w:rsidR="00352219" w:rsidRPr="00352219" w:rsidRDefault="00352219" w:rsidP="00352219">
      <w:pPr>
        <w:pStyle w:val="a4"/>
        <w:ind w:left="567" w:hanging="425"/>
        <w:jc w:val="both"/>
        <w:rPr>
          <w:b/>
          <w:sz w:val="24"/>
        </w:rPr>
      </w:pPr>
      <w:r w:rsidRPr="00352219">
        <w:rPr>
          <w:b/>
          <w:sz w:val="24"/>
        </w:rPr>
        <w:t>Нормативной</w:t>
      </w:r>
      <w:r w:rsidR="00AB3A77">
        <w:rPr>
          <w:b/>
          <w:sz w:val="24"/>
        </w:rPr>
        <w:t xml:space="preserve"> </w:t>
      </w:r>
      <w:r w:rsidRPr="00352219">
        <w:rPr>
          <w:b/>
          <w:sz w:val="24"/>
        </w:rPr>
        <w:t>базой</w:t>
      </w:r>
      <w:r w:rsidR="00AB3A77">
        <w:rPr>
          <w:b/>
          <w:sz w:val="24"/>
        </w:rPr>
        <w:t xml:space="preserve"> </w:t>
      </w:r>
      <w:r w:rsidRPr="00352219">
        <w:rPr>
          <w:b/>
          <w:sz w:val="24"/>
        </w:rPr>
        <w:t>для</w:t>
      </w:r>
      <w:r w:rsidR="00AB3A77">
        <w:rPr>
          <w:b/>
          <w:sz w:val="24"/>
        </w:rPr>
        <w:t xml:space="preserve"> </w:t>
      </w:r>
      <w:r w:rsidRPr="00352219">
        <w:rPr>
          <w:b/>
          <w:sz w:val="24"/>
        </w:rPr>
        <w:t>составления</w:t>
      </w:r>
      <w:r w:rsidR="00AB3A77">
        <w:rPr>
          <w:b/>
          <w:sz w:val="24"/>
        </w:rPr>
        <w:t xml:space="preserve"> </w:t>
      </w:r>
      <w:r w:rsidRPr="00352219">
        <w:rPr>
          <w:b/>
          <w:sz w:val="24"/>
        </w:rPr>
        <w:t>годового</w:t>
      </w:r>
      <w:r w:rsidR="00AB3A77">
        <w:rPr>
          <w:b/>
          <w:sz w:val="24"/>
        </w:rPr>
        <w:t xml:space="preserve"> </w:t>
      </w:r>
      <w:r w:rsidRPr="00352219">
        <w:rPr>
          <w:b/>
          <w:sz w:val="24"/>
        </w:rPr>
        <w:t>плана</w:t>
      </w:r>
      <w:r w:rsidR="00AB3A77">
        <w:rPr>
          <w:b/>
          <w:sz w:val="24"/>
        </w:rPr>
        <w:t xml:space="preserve"> </w:t>
      </w:r>
      <w:r w:rsidRPr="00352219">
        <w:rPr>
          <w:b/>
          <w:sz w:val="24"/>
        </w:rPr>
        <w:t>Учреждения</w:t>
      </w:r>
      <w:r w:rsidR="00AB3A77">
        <w:rPr>
          <w:b/>
          <w:sz w:val="24"/>
        </w:rPr>
        <w:t xml:space="preserve"> </w:t>
      </w:r>
      <w:r w:rsidRPr="00352219">
        <w:rPr>
          <w:b/>
          <w:sz w:val="24"/>
        </w:rPr>
        <w:t>являются:</w:t>
      </w:r>
    </w:p>
    <w:p w:rsidR="00352219" w:rsidRPr="00352219" w:rsidRDefault="00352219" w:rsidP="000A0CC6">
      <w:pPr>
        <w:pStyle w:val="af"/>
        <w:numPr>
          <w:ilvl w:val="0"/>
          <w:numId w:val="39"/>
        </w:numPr>
        <w:tabs>
          <w:tab w:val="left" w:pos="1262"/>
        </w:tabs>
        <w:suppressAutoHyphens w:val="0"/>
        <w:autoSpaceDE w:val="0"/>
        <w:autoSpaceDN w:val="0"/>
        <w:spacing w:line="240" w:lineRule="auto"/>
        <w:ind w:left="567" w:right="407" w:hanging="425"/>
        <w:jc w:val="both"/>
        <w:rPr>
          <w:sz w:val="24"/>
          <w:szCs w:val="24"/>
        </w:rPr>
      </w:pPr>
      <w:r w:rsidRPr="00352219">
        <w:rPr>
          <w:sz w:val="24"/>
          <w:szCs w:val="24"/>
        </w:rPr>
        <w:t>Федеральный</w:t>
      </w:r>
      <w:r w:rsidR="00AB3A77">
        <w:rPr>
          <w:sz w:val="24"/>
          <w:szCs w:val="24"/>
        </w:rPr>
        <w:t xml:space="preserve"> </w:t>
      </w:r>
      <w:r w:rsidRPr="00352219">
        <w:rPr>
          <w:sz w:val="24"/>
          <w:szCs w:val="24"/>
        </w:rPr>
        <w:t>закон</w:t>
      </w:r>
      <w:r w:rsidR="00AB3A77">
        <w:rPr>
          <w:sz w:val="24"/>
          <w:szCs w:val="24"/>
        </w:rPr>
        <w:t xml:space="preserve"> </w:t>
      </w:r>
      <w:r w:rsidRPr="00352219">
        <w:rPr>
          <w:sz w:val="24"/>
          <w:szCs w:val="24"/>
        </w:rPr>
        <w:t>от</w:t>
      </w:r>
      <w:r w:rsidR="00AB3A77">
        <w:rPr>
          <w:sz w:val="24"/>
          <w:szCs w:val="24"/>
        </w:rPr>
        <w:t xml:space="preserve"> </w:t>
      </w:r>
      <w:r w:rsidRPr="00352219">
        <w:rPr>
          <w:sz w:val="24"/>
          <w:szCs w:val="24"/>
        </w:rPr>
        <w:t>29</w:t>
      </w:r>
      <w:r w:rsidR="00AB3A77">
        <w:rPr>
          <w:sz w:val="24"/>
          <w:szCs w:val="24"/>
        </w:rPr>
        <w:t xml:space="preserve"> </w:t>
      </w:r>
      <w:r w:rsidRPr="00352219">
        <w:rPr>
          <w:sz w:val="24"/>
          <w:szCs w:val="24"/>
        </w:rPr>
        <w:t>декабря</w:t>
      </w:r>
      <w:r w:rsidR="00AB3A77">
        <w:rPr>
          <w:sz w:val="24"/>
          <w:szCs w:val="24"/>
        </w:rPr>
        <w:t xml:space="preserve"> </w:t>
      </w:r>
      <w:r w:rsidRPr="00352219">
        <w:rPr>
          <w:sz w:val="24"/>
          <w:szCs w:val="24"/>
        </w:rPr>
        <w:t>2012г.</w:t>
      </w:r>
      <w:r w:rsidR="00AB3A77">
        <w:rPr>
          <w:sz w:val="24"/>
          <w:szCs w:val="24"/>
        </w:rPr>
        <w:t xml:space="preserve"> </w:t>
      </w:r>
      <w:r w:rsidRPr="00352219">
        <w:rPr>
          <w:sz w:val="24"/>
          <w:szCs w:val="24"/>
        </w:rPr>
        <w:t>№273-ФЗ</w:t>
      </w:r>
      <w:r w:rsidR="00AB3A77">
        <w:rPr>
          <w:sz w:val="24"/>
          <w:szCs w:val="24"/>
        </w:rPr>
        <w:t xml:space="preserve"> </w:t>
      </w:r>
      <w:r w:rsidRPr="00352219">
        <w:rPr>
          <w:sz w:val="24"/>
          <w:szCs w:val="24"/>
        </w:rPr>
        <w:t>«Об</w:t>
      </w:r>
      <w:r w:rsidR="00AB3A77">
        <w:rPr>
          <w:sz w:val="24"/>
          <w:szCs w:val="24"/>
        </w:rPr>
        <w:t xml:space="preserve"> </w:t>
      </w:r>
      <w:r w:rsidRPr="00352219">
        <w:rPr>
          <w:sz w:val="24"/>
          <w:szCs w:val="24"/>
        </w:rPr>
        <w:t>образовании</w:t>
      </w:r>
      <w:r w:rsidR="00AB3A77">
        <w:rPr>
          <w:sz w:val="24"/>
          <w:szCs w:val="24"/>
        </w:rPr>
        <w:t xml:space="preserve"> </w:t>
      </w:r>
      <w:r w:rsidRPr="00352219">
        <w:rPr>
          <w:sz w:val="24"/>
          <w:szCs w:val="24"/>
        </w:rPr>
        <w:t>в</w:t>
      </w:r>
      <w:r w:rsidR="00AB3A77">
        <w:rPr>
          <w:sz w:val="24"/>
          <w:szCs w:val="24"/>
        </w:rPr>
        <w:t xml:space="preserve"> </w:t>
      </w:r>
      <w:r w:rsidRPr="00352219">
        <w:rPr>
          <w:sz w:val="24"/>
          <w:szCs w:val="24"/>
        </w:rPr>
        <w:t>Российской Федер</w:t>
      </w:r>
      <w:r w:rsidRPr="00352219">
        <w:rPr>
          <w:sz w:val="24"/>
          <w:szCs w:val="24"/>
        </w:rPr>
        <w:t>а</w:t>
      </w:r>
      <w:r w:rsidRPr="00352219">
        <w:rPr>
          <w:sz w:val="24"/>
          <w:szCs w:val="24"/>
        </w:rPr>
        <w:t>ции»</w:t>
      </w:r>
      <w:r w:rsidR="00AB3A77">
        <w:rPr>
          <w:sz w:val="24"/>
          <w:szCs w:val="24"/>
        </w:rPr>
        <w:t xml:space="preserve"> </w:t>
      </w:r>
      <w:r w:rsidRPr="00352219">
        <w:rPr>
          <w:sz w:val="24"/>
          <w:szCs w:val="24"/>
        </w:rPr>
        <w:t>(Принят Государственной Думой 21 декабря 2012года,</w:t>
      </w:r>
      <w:r w:rsidR="00AB3A77">
        <w:rPr>
          <w:sz w:val="24"/>
          <w:szCs w:val="24"/>
        </w:rPr>
        <w:t xml:space="preserve"> </w:t>
      </w:r>
      <w:r w:rsidRPr="00352219">
        <w:rPr>
          <w:sz w:val="24"/>
          <w:szCs w:val="24"/>
        </w:rPr>
        <w:t>одобрен</w:t>
      </w:r>
      <w:r w:rsidR="00AB3A77">
        <w:rPr>
          <w:sz w:val="24"/>
          <w:szCs w:val="24"/>
        </w:rPr>
        <w:t xml:space="preserve"> </w:t>
      </w:r>
      <w:r w:rsidRPr="00352219">
        <w:rPr>
          <w:sz w:val="24"/>
          <w:szCs w:val="24"/>
        </w:rPr>
        <w:t>Советом</w:t>
      </w:r>
      <w:r w:rsidR="00AB3A77">
        <w:rPr>
          <w:sz w:val="24"/>
          <w:szCs w:val="24"/>
        </w:rPr>
        <w:t xml:space="preserve"> </w:t>
      </w:r>
      <w:r w:rsidRPr="00352219">
        <w:rPr>
          <w:sz w:val="24"/>
          <w:szCs w:val="24"/>
        </w:rPr>
        <w:t>Федерации</w:t>
      </w:r>
      <w:r w:rsidR="00AB3A77">
        <w:rPr>
          <w:sz w:val="24"/>
          <w:szCs w:val="24"/>
        </w:rPr>
        <w:t xml:space="preserve"> </w:t>
      </w:r>
      <w:r w:rsidRPr="00352219">
        <w:rPr>
          <w:sz w:val="24"/>
          <w:szCs w:val="24"/>
        </w:rPr>
        <w:t>26</w:t>
      </w:r>
      <w:r w:rsidR="00AB3A77">
        <w:rPr>
          <w:sz w:val="24"/>
          <w:szCs w:val="24"/>
        </w:rPr>
        <w:t xml:space="preserve"> </w:t>
      </w:r>
      <w:r w:rsidRPr="00352219">
        <w:rPr>
          <w:sz w:val="24"/>
          <w:szCs w:val="24"/>
        </w:rPr>
        <w:t>декабря</w:t>
      </w:r>
      <w:r w:rsidR="00AB3A77">
        <w:rPr>
          <w:sz w:val="24"/>
          <w:szCs w:val="24"/>
        </w:rPr>
        <w:t xml:space="preserve"> </w:t>
      </w:r>
      <w:r w:rsidRPr="00352219">
        <w:rPr>
          <w:sz w:val="24"/>
          <w:szCs w:val="24"/>
        </w:rPr>
        <w:t>2012</w:t>
      </w:r>
      <w:r w:rsidR="00AB3A77">
        <w:rPr>
          <w:sz w:val="24"/>
          <w:szCs w:val="24"/>
        </w:rPr>
        <w:t xml:space="preserve"> </w:t>
      </w:r>
      <w:r w:rsidRPr="00352219">
        <w:rPr>
          <w:sz w:val="24"/>
          <w:szCs w:val="24"/>
        </w:rPr>
        <w:t>года).</w:t>
      </w:r>
    </w:p>
    <w:p w:rsidR="00352219" w:rsidRPr="00DB6925" w:rsidRDefault="00352219" w:rsidP="00DB6925">
      <w:pPr>
        <w:pStyle w:val="af"/>
        <w:numPr>
          <w:ilvl w:val="0"/>
          <w:numId w:val="39"/>
        </w:numPr>
        <w:tabs>
          <w:tab w:val="left" w:pos="1262"/>
        </w:tabs>
        <w:suppressAutoHyphens w:val="0"/>
        <w:autoSpaceDE w:val="0"/>
        <w:autoSpaceDN w:val="0"/>
        <w:spacing w:line="240" w:lineRule="auto"/>
        <w:ind w:left="567" w:right="407" w:hanging="425"/>
        <w:jc w:val="both"/>
        <w:rPr>
          <w:sz w:val="24"/>
          <w:szCs w:val="24"/>
        </w:rPr>
      </w:pPr>
      <w:r w:rsidRPr="00352219">
        <w:rPr>
          <w:sz w:val="24"/>
          <w:szCs w:val="24"/>
        </w:rPr>
        <w:t>Приказ</w:t>
      </w:r>
      <w:r w:rsidR="00AB3A77">
        <w:rPr>
          <w:sz w:val="24"/>
          <w:szCs w:val="24"/>
        </w:rPr>
        <w:t xml:space="preserve"> </w:t>
      </w:r>
      <w:r w:rsidRPr="00352219">
        <w:rPr>
          <w:sz w:val="24"/>
          <w:szCs w:val="24"/>
        </w:rPr>
        <w:t>Министерства</w:t>
      </w:r>
      <w:r w:rsidR="00AB3A77">
        <w:rPr>
          <w:sz w:val="24"/>
          <w:szCs w:val="24"/>
        </w:rPr>
        <w:t xml:space="preserve"> </w:t>
      </w:r>
      <w:r w:rsidRPr="00352219">
        <w:rPr>
          <w:sz w:val="24"/>
          <w:szCs w:val="24"/>
        </w:rPr>
        <w:t>просвещения</w:t>
      </w:r>
      <w:r w:rsidR="00AB3A77">
        <w:rPr>
          <w:sz w:val="24"/>
          <w:szCs w:val="24"/>
        </w:rPr>
        <w:t xml:space="preserve">  </w:t>
      </w:r>
      <w:r w:rsidRPr="00352219">
        <w:rPr>
          <w:sz w:val="24"/>
          <w:szCs w:val="24"/>
        </w:rPr>
        <w:t>РФ</w:t>
      </w:r>
      <w:r w:rsidR="00AB3A77">
        <w:rPr>
          <w:sz w:val="24"/>
          <w:szCs w:val="24"/>
        </w:rPr>
        <w:t xml:space="preserve"> </w:t>
      </w:r>
      <w:r w:rsidRPr="00352219">
        <w:rPr>
          <w:sz w:val="24"/>
          <w:szCs w:val="24"/>
        </w:rPr>
        <w:t>от</w:t>
      </w:r>
      <w:r w:rsidR="00AB3A77">
        <w:rPr>
          <w:sz w:val="24"/>
          <w:szCs w:val="24"/>
        </w:rPr>
        <w:t xml:space="preserve"> </w:t>
      </w:r>
      <w:r w:rsidRPr="00352219">
        <w:rPr>
          <w:sz w:val="24"/>
          <w:szCs w:val="24"/>
        </w:rPr>
        <w:t>31.07.2020</w:t>
      </w:r>
      <w:r w:rsidR="00AB3A77">
        <w:rPr>
          <w:sz w:val="24"/>
          <w:szCs w:val="24"/>
        </w:rPr>
        <w:t xml:space="preserve"> </w:t>
      </w:r>
      <w:r w:rsidRPr="00352219">
        <w:rPr>
          <w:sz w:val="24"/>
          <w:szCs w:val="24"/>
        </w:rPr>
        <w:t>г.</w:t>
      </w:r>
      <w:r w:rsidR="00AB3A77">
        <w:rPr>
          <w:sz w:val="24"/>
          <w:szCs w:val="24"/>
        </w:rPr>
        <w:t xml:space="preserve"> </w:t>
      </w:r>
      <w:r w:rsidRPr="00352219">
        <w:rPr>
          <w:sz w:val="24"/>
          <w:szCs w:val="24"/>
        </w:rPr>
        <w:t>№</w:t>
      </w:r>
      <w:r w:rsidR="00AB3A77">
        <w:rPr>
          <w:sz w:val="24"/>
          <w:szCs w:val="24"/>
        </w:rPr>
        <w:t xml:space="preserve"> </w:t>
      </w:r>
      <w:r w:rsidRPr="00352219">
        <w:rPr>
          <w:sz w:val="24"/>
          <w:szCs w:val="24"/>
        </w:rPr>
        <w:t>373</w:t>
      </w:r>
      <w:r w:rsidR="00AB3A77">
        <w:rPr>
          <w:sz w:val="24"/>
          <w:szCs w:val="24"/>
        </w:rPr>
        <w:t xml:space="preserve"> </w:t>
      </w:r>
      <w:r w:rsidRPr="00352219">
        <w:rPr>
          <w:sz w:val="24"/>
          <w:szCs w:val="24"/>
        </w:rPr>
        <w:t>«Порядок</w:t>
      </w:r>
      <w:r w:rsidR="00AB3A77">
        <w:rPr>
          <w:sz w:val="24"/>
          <w:szCs w:val="24"/>
        </w:rPr>
        <w:t xml:space="preserve"> </w:t>
      </w:r>
      <w:r w:rsidRPr="00352219">
        <w:rPr>
          <w:sz w:val="24"/>
          <w:szCs w:val="24"/>
        </w:rPr>
        <w:t>организации</w:t>
      </w:r>
      <w:r w:rsidR="00AB3A77">
        <w:rPr>
          <w:sz w:val="24"/>
          <w:szCs w:val="24"/>
        </w:rPr>
        <w:t xml:space="preserve"> </w:t>
      </w:r>
      <w:r w:rsidRPr="00352219">
        <w:rPr>
          <w:sz w:val="24"/>
          <w:szCs w:val="24"/>
        </w:rPr>
        <w:t>и</w:t>
      </w:r>
      <w:r w:rsidR="00AB3A77">
        <w:rPr>
          <w:sz w:val="24"/>
          <w:szCs w:val="24"/>
        </w:rPr>
        <w:t xml:space="preserve"> </w:t>
      </w:r>
      <w:r w:rsidRPr="00352219">
        <w:rPr>
          <w:sz w:val="24"/>
          <w:szCs w:val="24"/>
        </w:rPr>
        <w:t>осуществления</w:t>
      </w:r>
      <w:r w:rsidR="00AB3A77">
        <w:rPr>
          <w:sz w:val="24"/>
          <w:szCs w:val="24"/>
        </w:rPr>
        <w:t xml:space="preserve"> </w:t>
      </w:r>
      <w:r w:rsidRPr="00352219">
        <w:rPr>
          <w:sz w:val="24"/>
          <w:szCs w:val="24"/>
        </w:rPr>
        <w:t>образовательной</w:t>
      </w:r>
      <w:r w:rsidR="00AB3A77">
        <w:rPr>
          <w:sz w:val="24"/>
          <w:szCs w:val="24"/>
        </w:rPr>
        <w:t xml:space="preserve"> </w:t>
      </w:r>
      <w:r w:rsidRPr="00352219">
        <w:rPr>
          <w:sz w:val="24"/>
          <w:szCs w:val="24"/>
        </w:rPr>
        <w:t>деятельности</w:t>
      </w:r>
      <w:r w:rsidR="00AB3A77">
        <w:rPr>
          <w:sz w:val="24"/>
          <w:szCs w:val="24"/>
        </w:rPr>
        <w:t xml:space="preserve"> </w:t>
      </w:r>
      <w:r w:rsidRPr="00352219">
        <w:rPr>
          <w:sz w:val="24"/>
          <w:szCs w:val="24"/>
        </w:rPr>
        <w:t>по</w:t>
      </w:r>
      <w:r w:rsidR="00AB3A77">
        <w:rPr>
          <w:sz w:val="24"/>
          <w:szCs w:val="24"/>
        </w:rPr>
        <w:t xml:space="preserve"> </w:t>
      </w:r>
      <w:r w:rsidRPr="00352219">
        <w:rPr>
          <w:sz w:val="24"/>
          <w:szCs w:val="24"/>
        </w:rPr>
        <w:t>основным</w:t>
      </w:r>
      <w:r w:rsidR="00AB3A77">
        <w:rPr>
          <w:sz w:val="24"/>
          <w:szCs w:val="24"/>
        </w:rPr>
        <w:t xml:space="preserve"> </w:t>
      </w:r>
      <w:r w:rsidRPr="00352219">
        <w:rPr>
          <w:sz w:val="24"/>
          <w:szCs w:val="24"/>
        </w:rPr>
        <w:t>общеобразовательным</w:t>
      </w:r>
      <w:r w:rsidR="00AB3A77">
        <w:rPr>
          <w:sz w:val="24"/>
          <w:szCs w:val="24"/>
        </w:rPr>
        <w:t xml:space="preserve"> </w:t>
      </w:r>
      <w:r w:rsidRPr="00352219">
        <w:rPr>
          <w:sz w:val="24"/>
          <w:szCs w:val="24"/>
        </w:rPr>
        <w:t>пр</w:t>
      </w:r>
      <w:r w:rsidRPr="00352219">
        <w:rPr>
          <w:sz w:val="24"/>
          <w:szCs w:val="24"/>
        </w:rPr>
        <w:t>о</w:t>
      </w:r>
      <w:r w:rsidRPr="00352219">
        <w:rPr>
          <w:sz w:val="24"/>
          <w:szCs w:val="24"/>
        </w:rPr>
        <w:t>граммам</w:t>
      </w:r>
      <w:r w:rsidR="00957687">
        <w:rPr>
          <w:sz w:val="24"/>
          <w:szCs w:val="24"/>
        </w:rPr>
        <w:t xml:space="preserve"> </w:t>
      </w:r>
      <w:r w:rsidRPr="00352219">
        <w:rPr>
          <w:sz w:val="24"/>
          <w:szCs w:val="24"/>
        </w:rPr>
        <w:t>–</w:t>
      </w:r>
      <w:r w:rsidR="00957687">
        <w:rPr>
          <w:sz w:val="24"/>
          <w:szCs w:val="24"/>
        </w:rPr>
        <w:t xml:space="preserve"> </w:t>
      </w:r>
      <w:r w:rsidRPr="00DB6925">
        <w:rPr>
          <w:sz w:val="24"/>
          <w:szCs w:val="24"/>
        </w:rPr>
        <w:t>образовательным</w:t>
      </w:r>
      <w:r w:rsidR="00AB3A77" w:rsidRPr="00DB6925">
        <w:rPr>
          <w:sz w:val="24"/>
          <w:szCs w:val="24"/>
        </w:rPr>
        <w:t xml:space="preserve"> </w:t>
      </w:r>
      <w:r w:rsidRPr="00DB6925">
        <w:rPr>
          <w:sz w:val="24"/>
          <w:szCs w:val="24"/>
        </w:rPr>
        <w:t>программам</w:t>
      </w:r>
      <w:r w:rsidR="00AB3A77" w:rsidRPr="00DB6925">
        <w:rPr>
          <w:sz w:val="24"/>
          <w:szCs w:val="24"/>
        </w:rPr>
        <w:t xml:space="preserve"> </w:t>
      </w:r>
      <w:r w:rsidRPr="00DB6925">
        <w:rPr>
          <w:sz w:val="24"/>
          <w:szCs w:val="24"/>
        </w:rPr>
        <w:t>дошкольного</w:t>
      </w:r>
      <w:r w:rsidR="00AB3A77" w:rsidRPr="00DB6925">
        <w:rPr>
          <w:sz w:val="24"/>
          <w:szCs w:val="24"/>
        </w:rPr>
        <w:t xml:space="preserve"> </w:t>
      </w:r>
      <w:r w:rsidRPr="00DB6925">
        <w:rPr>
          <w:sz w:val="24"/>
          <w:szCs w:val="24"/>
        </w:rPr>
        <w:t>образования».</w:t>
      </w:r>
    </w:p>
    <w:p w:rsidR="00352219" w:rsidRPr="00352219" w:rsidRDefault="00352219" w:rsidP="000A0CC6">
      <w:pPr>
        <w:pStyle w:val="af"/>
        <w:numPr>
          <w:ilvl w:val="0"/>
          <w:numId w:val="39"/>
        </w:numPr>
        <w:tabs>
          <w:tab w:val="left" w:pos="1262"/>
        </w:tabs>
        <w:suppressAutoHyphens w:val="0"/>
        <w:autoSpaceDE w:val="0"/>
        <w:autoSpaceDN w:val="0"/>
        <w:spacing w:line="240" w:lineRule="auto"/>
        <w:ind w:left="567" w:right="404" w:hanging="425"/>
        <w:jc w:val="both"/>
        <w:rPr>
          <w:sz w:val="24"/>
          <w:szCs w:val="24"/>
        </w:rPr>
      </w:pPr>
      <w:r w:rsidRPr="00352219">
        <w:rPr>
          <w:sz w:val="24"/>
          <w:szCs w:val="24"/>
        </w:rPr>
        <w:t>Приказ</w:t>
      </w:r>
      <w:r w:rsidR="00AB3A77">
        <w:rPr>
          <w:sz w:val="24"/>
          <w:szCs w:val="24"/>
        </w:rPr>
        <w:t xml:space="preserve"> </w:t>
      </w:r>
      <w:r w:rsidRPr="00352219">
        <w:rPr>
          <w:sz w:val="24"/>
          <w:szCs w:val="24"/>
        </w:rPr>
        <w:t>Министерства</w:t>
      </w:r>
      <w:r w:rsidR="00AB3A77">
        <w:rPr>
          <w:sz w:val="24"/>
          <w:szCs w:val="24"/>
        </w:rPr>
        <w:t xml:space="preserve"> </w:t>
      </w:r>
      <w:r w:rsidRPr="00352219">
        <w:rPr>
          <w:sz w:val="24"/>
          <w:szCs w:val="24"/>
        </w:rPr>
        <w:t>образования</w:t>
      </w:r>
      <w:r w:rsidR="00AB3A77">
        <w:rPr>
          <w:sz w:val="24"/>
          <w:szCs w:val="24"/>
        </w:rPr>
        <w:t xml:space="preserve"> </w:t>
      </w:r>
      <w:r w:rsidRPr="00352219">
        <w:rPr>
          <w:sz w:val="24"/>
          <w:szCs w:val="24"/>
        </w:rPr>
        <w:t>и</w:t>
      </w:r>
      <w:r w:rsidR="00AB3A77">
        <w:rPr>
          <w:sz w:val="24"/>
          <w:szCs w:val="24"/>
        </w:rPr>
        <w:t xml:space="preserve"> </w:t>
      </w:r>
      <w:r w:rsidRPr="00352219">
        <w:rPr>
          <w:sz w:val="24"/>
          <w:szCs w:val="24"/>
        </w:rPr>
        <w:t>науки</w:t>
      </w:r>
      <w:r w:rsidR="00AB3A77">
        <w:rPr>
          <w:sz w:val="24"/>
          <w:szCs w:val="24"/>
        </w:rPr>
        <w:t xml:space="preserve"> </w:t>
      </w:r>
      <w:r w:rsidRPr="00352219">
        <w:rPr>
          <w:sz w:val="24"/>
          <w:szCs w:val="24"/>
        </w:rPr>
        <w:t>Российской</w:t>
      </w:r>
      <w:r w:rsidR="00AB3A77">
        <w:rPr>
          <w:sz w:val="24"/>
          <w:szCs w:val="24"/>
        </w:rPr>
        <w:t xml:space="preserve"> </w:t>
      </w:r>
      <w:r w:rsidRPr="00352219">
        <w:rPr>
          <w:sz w:val="24"/>
          <w:szCs w:val="24"/>
        </w:rPr>
        <w:t>Федерации</w:t>
      </w:r>
      <w:r w:rsidR="00957687">
        <w:rPr>
          <w:sz w:val="24"/>
          <w:szCs w:val="24"/>
        </w:rPr>
        <w:t xml:space="preserve"> </w:t>
      </w:r>
      <w:r w:rsidRPr="00352219">
        <w:rPr>
          <w:sz w:val="24"/>
          <w:szCs w:val="24"/>
        </w:rPr>
        <w:t>от</w:t>
      </w:r>
      <w:r w:rsidR="00AB3A77">
        <w:rPr>
          <w:sz w:val="24"/>
          <w:szCs w:val="24"/>
        </w:rPr>
        <w:t xml:space="preserve"> </w:t>
      </w:r>
      <w:r w:rsidRPr="00352219">
        <w:rPr>
          <w:sz w:val="24"/>
          <w:szCs w:val="24"/>
        </w:rPr>
        <w:t>17</w:t>
      </w:r>
      <w:r w:rsidR="00AB3A77">
        <w:rPr>
          <w:sz w:val="24"/>
          <w:szCs w:val="24"/>
        </w:rPr>
        <w:t xml:space="preserve"> </w:t>
      </w:r>
      <w:r w:rsidRPr="00352219">
        <w:rPr>
          <w:sz w:val="24"/>
          <w:szCs w:val="24"/>
        </w:rPr>
        <w:t>октября</w:t>
      </w:r>
      <w:r w:rsidR="00AB3A77">
        <w:rPr>
          <w:sz w:val="24"/>
          <w:szCs w:val="24"/>
        </w:rPr>
        <w:t xml:space="preserve"> </w:t>
      </w:r>
      <w:r w:rsidRPr="00352219">
        <w:rPr>
          <w:sz w:val="24"/>
          <w:szCs w:val="24"/>
        </w:rPr>
        <w:t>2013г.</w:t>
      </w:r>
      <w:r w:rsidR="00AB3A77">
        <w:rPr>
          <w:sz w:val="24"/>
          <w:szCs w:val="24"/>
        </w:rPr>
        <w:t xml:space="preserve"> </w:t>
      </w:r>
      <w:r w:rsidRPr="00352219">
        <w:rPr>
          <w:sz w:val="24"/>
          <w:szCs w:val="24"/>
        </w:rPr>
        <w:t>№</w:t>
      </w:r>
      <w:r w:rsidR="00DB6925">
        <w:rPr>
          <w:sz w:val="24"/>
          <w:szCs w:val="24"/>
        </w:rPr>
        <w:t xml:space="preserve"> </w:t>
      </w:r>
      <w:r w:rsidRPr="00352219">
        <w:rPr>
          <w:sz w:val="24"/>
          <w:szCs w:val="24"/>
        </w:rPr>
        <w:t>1155</w:t>
      </w:r>
      <w:r w:rsidR="00AB3A77">
        <w:rPr>
          <w:sz w:val="24"/>
          <w:szCs w:val="24"/>
        </w:rPr>
        <w:t xml:space="preserve"> </w:t>
      </w:r>
      <w:r w:rsidRPr="00352219">
        <w:rPr>
          <w:sz w:val="24"/>
          <w:szCs w:val="24"/>
        </w:rPr>
        <w:t>«Об</w:t>
      </w:r>
      <w:r w:rsidR="00AB3A77">
        <w:rPr>
          <w:sz w:val="24"/>
          <w:szCs w:val="24"/>
        </w:rPr>
        <w:t xml:space="preserve"> </w:t>
      </w:r>
      <w:r w:rsidRPr="00352219">
        <w:rPr>
          <w:sz w:val="24"/>
          <w:szCs w:val="24"/>
        </w:rPr>
        <w:t>утверждении</w:t>
      </w:r>
      <w:r w:rsidR="00AB3A77">
        <w:rPr>
          <w:sz w:val="24"/>
          <w:szCs w:val="24"/>
        </w:rPr>
        <w:t xml:space="preserve"> </w:t>
      </w:r>
      <w:r w:rsidRPr="00352219">
        <w:rPr>
          <w:sz w:val="24"/>
          <w:szCs w:val="24"/>
        </w:rPr>
        <w:t>Федерального</w:t>
      </w:r>
      <w:r w:rsidR="00AB3A77">
        <w:rPr>
          <w:sz w:val="24"/>
          <w:szCs w:val="24"/>
        </w:rPr>
        <w:t xml:space="preserve"> </w:t>
      </w:r>
      <w:r w:rsidRPr="00352219">
        <w:rPr>
          <w:sz w:val="24"/>
          <w:szCs w:val="24"/>
        </w:rPr>
        <w:t>государственной</w:t>
      </w:r>
      <w:r w:rsidR="00AB3A77">
        <w:rPr>
          <w:sz w:val="24"/>
          <w:szCs w:val="24"/>
        </w:rPr>
        <w:t xml:space="preserve"> </w:t>
      </w:r>
      <w:r w:rsidR="00957687">
        <w:rPr>
          <w:sz w:val="24"/>
          <w:szCs w:val="24"/>
        </w:rPr>
        <w:t xml:space="preserve">                                                                                                                                                                                                                                                                                                                                                                                                                                                                                                                                                                                                                                                                                                </w:t>
      </w:r>
      <w:r w:rsidRPr="00352219">
        <w:rPr>
          <w:sz w:val="24"/>
          <w:szCs w:val="24"/>
        </w:rPr>
        <w:t>образовательного стандарта</w:t>
      </w:r>
      <w:r w:rsidR="00AB3A77">
        <w:rPr>
          <w:sz w:val="24"/>
          <w:szCs w:val="24"/>
        </w:rPr>
        <w:t xml:space="preserve"> </w:t>
      </w:r>
      <w:r w:rsidRPr="00352219">
        <w:rPr>
          <w:sz w:val="24"/>
          <w:szCs w:val="24"/>
        </w:rPr>
        <w:t>дошкольного</w:t>
      </w:r>
      <w:r w:rsidR="00AB3A77">
        <w:rPr>
          <w:sz w:val="24"/>
          <w:szCs w:val="24"/>
        </w:rPr>
        <w:t xml:space="preserve"> </w:t>
      </w:r>
      <w:r w:rsidRPr="00352219">
        <w:rPr>
          <w:sz w:val="24"/>
          <w:szCs w:val="24"/>
        </w:rPr>
        <w:t>образования».</w:t>
      </w:r>
    </w:p>
    <w:p w:rsidR="00352219" w:rsidRPr="00352219" w:rsidRDefault="00352219" w:rsidP="000A0CC6">
      <w:pPr>
        <w:pStyle w:val="af"/>
        <w:numPr>
          <w:ilvl w:val="0"/>
          <w:numId w:val="38"/>
        </w:numPr>
        <w:tabs>
          <w:tab w:val="left" w:pos="1274"/>
        </w:tabs>
        <w:suppressAutoHyphens w:val="0"/>
        <w:autoSpaceDE w:val="0"/>
        <w:autoSpaceDN w:val="0"/>
        <w:spacing w:line="240" w:lineRule="auto"/>
        <w:ind w:left="567" w:right="403" w:hanging="425"/>
        <w:jc w:val="both"/>
        <w:rPr>
          <w:sz w:val="24"/>
          <w:szCs w:val="24"/>
        </w:rPr>
      </w:pPr>
      <w:r w:rsidRPr="00352219">
        <w:rPr>
          <w:sz w:val="24"/>
          <w:szCs w:val="24"/>
        </w:rPr>
        <w:t>«Санитарно-эпидемиологическими требованиями к организации воспитания и</w:t>
      </w:r>
      <w:r w:rsidR="00184507">
        <w:rPr>
          <w:sz w:val="24"/>
          <w:szCs w:val="24"/>
        </w:rPr>
        <w:t xml:space="preserve"> </w:t>
      </w:r>
      <w:r w:rsidRPr="00352219">
        <w:rPr>
          <w:sz w:val="24"/>
          <w:szCs w:val="24"/>
        </w:rPr>
        <w:t>обучению, отдыху и оздоровлению детей и молодёжи» от 28.09.2020 №28,СанПин1.2.3685-21.</w:t>
      </w:r>
    </w:p>
    <w:p w:rsidR="00352219" w:rsidRPr="00352219" w:rsidRDefault="00352219" w:rsidP="000A0CC6">
      <w:pPr>
        <w:pStyle w:val="af"/>
        <w:numPr>
          <w:ilvl w:val="0"/>
          <w:numId w:val="38"/>
        </w:numPr>
        <w:tabs>
          <w:tab w:val="left" w:pos="1274"/>
        </w:tabs>
        <w:suppressAutoHyphens w:val="0"/>
        <w:autoSpaceDE w:val="0"/>
        <w:autoSpaceDN w:val="0"/>
        <w:spacing w:line="240" w:lineRule="auto"/>
        <w:ind w:left="567" w:right="412" w:hanging="425"/>
        <w:jc w:val="both"/>
        <w:rPr>
          <w:sz w:val="24"/>
          <w:szCs w:val="24"/>
        </w:rPr>
      </w:pPr>
      <w:r w:rsidRPr="00352219">
        <w:rPr>
          <w:sz w:val="24"/>
          <w:szCs w:val="24"/>
        </w:rPr>
        <w:t>«Гигиеническими</w:t>
      </w:r>
      <w:r w:rsidR="00DB6925">
        <w:rPr>
          <w:sz w:val="24"/>
          <w:szCs w:val="24"/>
        </w:rPr>
        <w:t xml:space="preserve"> </w:t>
      </w:r>
      <w:r w:rsidRPr="00352219">
        <w:rPr>
          <w:sz w:val="24"/>
          <w:szCs w:val="24"/>
        </w:rPr>
        <w:t>нормами</w:t>
      </w:r>
      <w:r w:rsidR="00DB6925">
        <w:rPr>
          <w:sz w:val="24"/>
          <w:szCs w:val="24"/>
        </w:rPr>
        <w:t xml:space="preserve"> </w:t>
      </w:r>
      <w:r w:rsidRPr="00352219">
        <w:rPr>
          <w:sz w:val="24"/>
          <w:szCs w:val="24"/>
        </w:rPr>
        <w:t>и</w:t>
      </w:r>
      <w:r w:rsidR="00DB6925">
        <w:rPr>
          <w:sz w:val="24"/>
          <w:szCs w:val="24"/>
        </w:rPr>
        <w:t xml:space="preserve"> </w:t>
      </w:r>
      <w:r w:rsidRPr="00352219">
        <w:rPr>
          <w:sz w:val="24"/>
          <w:szCs w:val="24"/>
        </w:rPr>
        <w:t>требованиями</w:t>
      </w:r>
      <w:r w:rsidR="00DB6925">
        <w:rPr>
          <w:sz w:val="24"/>
          <w:szCs w:val="24"/>
        </w:rPr>
        <w:t xml:space="preserve"> </w:t>
      </w:r>
      <w:r w:rsidRPr="00352219">
        <w:rPr>
          <w:sz w:val="24"/>
          <w:szCs w:val="24"/>
        </w:rPr>
        <w:t>к</w:t>
      </w:r>
      <w:r w:rsidR="00DB6925">
        <w:rPr>
          <w:sz w:val="24"/>
          <w:szCs w:val="24"/>
        </w:rPr>
        <w:t xml:space="preserve"> </w:t>
      </w:r>
      <w:r w:rsidRPr="00352219">
        <w:rPr>
          <w:sz w:val="24"/>
          <w:szCs w:val="24"/>
        </w:rPr>
        <w:t>обеспечению</w:t>
      </w:r>
      <w:r w:rsidR="00DB6925">
        <w:rPr>
          <w:sz w:val="24"/>
          <w:szCs w:val="24"/>
        </w:rPr>
        <w:t xml:space="preserve"> безопасности </w:t>
      </w:r>
      <w:r w:rsidRPr="00352219">
        <w:rPr>
          <w:sz w:val="24"/>
          <w:szCs w:val="24"/>
        </w:rPr>
        <w:t>(или)</w:t>
      </w:r>
      <w:r w:rsidR="00DB6925">
        <w:rPr>
          <w:sz w:val="24"/>
          <w:szCs w:val="24"/>
        </w:rPr>
        <w:t xml:space="preserve"> </w:t>
      </w:r>
      <w:r w:rsidRPr="00352219">
        <w:rPr>
          <w:sz w:val="24"/>
          <w:szCs w:val="24"/>
        </w:rPr>
        <w:t>безвредн</w:t>
      </w:r>
      <w:r w:rsidRPr="00352219">
        <w:rPr>
          <w:sz w:val="24"/>
          <w:szCs w:val="24"/>
        </w:rPr>
        <w:t>о</w:t>
      </w:r>
      <w:r w:rsidRPr="00352219">
        <w:rPr>
          <w:sz w:val="24"/>
          <w:szCs w:val="24"/>
        </w:rPr>
        <w:t>сти</w:t>
      </w:r>
      <w:r w:rsidR="00DB6925">
        <w:rPr>
          <w:sz w:val="24"/>
          <w:szCs w:val="24"/>
        </w:rPr>
        <w:t xml:space="preserve"> </w:t>
      </w:r>
      <w:r w:rsidRPr="00352219">
        <w:rPr>
          <w:sz w:val="24"/>
          <w:szCs w:val="24"/>
        </w:rPr>
        <w:t>для</w:t>
      </w:r>
      <w:r w:rsidR="00DB6925">
        <w:rPr>
          <w:sz w:val="24"/>
          <w:szCs w:val="24"/>
        </w:rPr>
        <w:t xml:space="preserve"> </w:t>
      </w:r>
      <w:r w:rsidRPr="00352219">
        <w:rPr>
          <w:sz w:val="24"/>
          <w:szCs w:val="24"/>
        </w:rPr>
        <w:t>человека</w:t>
      </w:r>
      <w:r w:rsidR="00DB6925">
        <w:rPr>
          <w:sz w:val="24"/>
          <w:szCs w:val="24"/>
        </w:rPr>
        <w:t xml:space="preserve"> </w:t>
      </w:r>
      <w:r w:rsidRPr="00352219">
        <w:rPr>
          <w:sz w:val="24"/>
          <w:szCs w:val="24"/>
        </w:rPr>
        <w:t>факторов</w:t>
      </w:r>
      <w:r w:rsidR="00DB6925">
        <w:rPr>
          <w:sz w:val="24"/>
          <w:szCs w:val="24"/>
        </w:rPr>
        <w:t xml:space="preserve"> </w:t>
      </w:r>
      <w:r w:rsidRPr="00352219">
        <w:rPr>
          <w:sz w:val="24"/>
          <w:szCs w:val="24"/>
        </w:rPr>
        <w:t>среды</w:t>
      </w:r>
      <w:r w:rsidR="00DB6925">
        <w:rPr>
          <w:sz w:val="24"/>
          <w:szCs w:val="24"/>
        </w:rPr>
        <w:t xml:space="preserve"> </w:t>
      </w:r>
      <w:r w:rsidRPr="00352219">
        <w:rPr>
          <w:sz w:val="24"/>
          <w:szCs w:val="24"/>
        </w:rPr>
        <w:t>обитания»</w:t>
      </w:r>
      <w:r w:rsidR="00DB6925">
        <w:rPr>
          <w:sz w:val="24"/>
          <w:szCs w:val="24"/>
        </w:rPr>
        <w:t xml:space="preserve"> </w:t>
      </w:r>
      <w:r w:rsidRPr="00352219">
        <w:rPr>
          <w:sz w:val="24"/>
          <w:szCs w:val="24"/>
        </w:rPr>
        <w:t>от</w:t>
      </w:r>
      <w:r w:rsidR="00DB6925">
        <w:rPr>
          <w:sz w:val="24"/>
          <w:szCs w:val="24"/>
        </w:rPr>
        <w:t xml:space="preserve"> </w:t>
      </w:r>
      <w:r w:rsidRPr="00352219">
        <w:rPr>
          <w:sz w:val="24"/>
          <w:szCs w:val="24"/>
        </w:rPr>
        <w:t>21.01.2021</w:t>
      </w:r>
      <w:r w:rsidR="00DB6925">
        <w:rPr>
          <w:sz w:val="24"/>
          <w:szCs w:val="24"/>
        </w:rPr>
        <w:t xml:space="preserve"> </w:t>
      </w:r>
      <w:r w:rsidRPr="00352219">
        <w:rPr>
          <w:sz w:val="24"/>
          <w:szCs w:val="24"/>
        </w:rPr>
        <w:t>№</w:t>
      </w:r>
      <w:r w:rsidR="00DB6925">
        <w:rPr>
          <w:sz w:val="24"/>
          <w:szCs w:val="24"/>
        </w:rPr>
        <w:t xml:space="preserve"> </w:t>
      </w:r>
      <w:r w:rsidRPr="00352219">
        <w:rPr>
          <w:sz w:val="24"/>
          <w:szCs w:val="24"/>
        </w:rPr>
        <w:t>2.</w:t>
      </w:r>
    </w:p>
    <w:p w:rsidR="0089454A" w:rsidRPr="00352219" w:rsidRDefault="0089454A" w:rsidP="00C63025">
      <w:pPr>
        <w:ind w:firstLine="709"/>
        <w:jc w:val="both"/>
        <w:rPr>
          <w:color w:val="000000" w:themeColor="text1"/>
        </w:rPr>
      </w:pPr>
      <w:r w:rsidRPr="00352219">
        <w:rPr>
          <w:b/>
          <w:i/>
          <w:color w:val="000000" w:themeColor="text1"/>
        </w:rPr>
        <w:t>Основными программами</w:t>
      </w:r>
      <w:r w:rsidRPr="00352219">
        <w:rPr>
          <w:color w:val="000000" w:themeColor="text1"/>
        </w:rPr>
        <w:t>, реализ</w:t>
      </w:r>
      <w:r w:rsidR="00AD045B" w:rsidRPr="00352219">
        <w:rPr>
          <w:color w:val="000000" w:themeColor="text1"/>
        </w:rPr>
        <w:t xml:space="preserve">уемыми в </w:t>
      </w:r>
      <w:r w:rsidR="009F5978" w:rsidRPr="00352219">
        <w:rPr>
          <w:color w:val="000000" w:themeColor="text1"/>
        </w:rPr>
        <w:t xml:space="preserve">ГКДОУ «ДЕТСКИЙ САД № 281 Г.О. ДОНЕЦК» ДНР  </w:t>
      </w:r>
      <w:r w:rsidRPr="00352219">
        <w:rPr>
          <w:color w:val="000000" w:themeColor="text1"/>
        </w:rPr>
        <w:t>и обеспечивающими целостность воспитательно-образовательного процесса, являются:</w:t>
      </w:r>
    </w:p>
    <w:p w:rsidR="009F1DCA" w:rsidRPr="007B48F3" w:rsidRDefault="009F1DCA" w:rsidP="000A0CC6">
      <w:pPr>
        <w:pStyle w:val="1a"/>
        <w:numPr>
          <w:ilvl w:val="0"/>
          <w:numId w:val="21"/>
        </w:numPr>
        <w:tabs>
          <w:tab w:val="left" w:pos="270"/>
        </w:tabs>
        <w:rPr>
          <w:szCs w:val="24"/>
        </w:rPr>
      </w:pPr>
      <w:r w:rsidRPr="00352219">
        <w:rPr>
          <w:szCs w:val="24"/>
          <w:lang w:bidi="ru-RU"/>
        </w:rPr>
        <w:lastRenderedPageBreak/>
        <w:t>Федеральный государственный образовательный стандарт дошкольного образования (у</w:t>
      </w:r>
      <w:r w:rsidRPr="00352219">
        <w:rPr>
          <w:szCs w:val="24"/>
          <w:lang w:bidi="ru-RU"/>
        </w:rPr>
        <w:t>т</w:t>
      </w:r>
      <w:r w:rsidRPr="00352219">
        <w:rPr>
          <w:szCs w:val="24"/>
          <w:lang w:bidi="ru-RU"/>
        </w:rPr>
        <w:t>вержден приказом Минобрнауки России от 17 октября 2013 г. № 1155, зарегистрировано в Минюсте России</w:t>
      </w:r>
      <w:r w:rsidRPr="007B48F3">
        <w:rPr>
          <w:szCs w:val="24"/>
          <w:lang w:bidi="ru-RU"/>
        </w:rPr>
        <w:t xml:space="preserve"> 14 ноября 2013 г., регистрационный № 30384; в редакции приказа Ми</w:t>
      </w:r>
      <w:r w:rsidR="00DB6925">
        <w:rPr>
          <w:szCs w:val="24"/>
          <w:lang w:bidi="ru-RU"/>
        </w:rPr>
        <w:t>н</w:t>
      </w:r>
      <w:r w:rsidRPr="007B48F3">
        <w:rPr>
          <w:szCs w:val="24"/>
          <w:lang w:bidi="ru-RU"/>
        </w:rPr>
        <w:t>просвещения</w:t>
      </w:r>
      <w:r w:rsidR="00DB6925">
        <w:rPr>
          <w:szCs w:val="24"/>
          <w:lang w:bidi="ru-RU"/>
        </w:rPr>
        <w:t xml:space="preserve"> </w:t>
      </w:r>
      <w:r w:rsidRPr="007B48F3">
        <w:rPr>
          <w:szCs w:val="24"/>
          <w:lang w:bidi="ru-RU"/>
        </w:rPr>
        <w:t>России от 8 ноября 2022 г. № 955, зарегистрировано в Минюсте России 6 фе</w:t>
      </w:r>
      <w:r w:rsidRPr="007B48F3">
        <w:rPr>
          <w:szCs w:val="24"/>
          <w:lang w:bidi="ru-RU"/>
        </w:rPr>
        <w:t>в</w:t>
      </w:r>
      <w:r w:rsidRPr="007B48F3">
        <w:rPr>
          <w:szCs w:val="24"/>
          <w:lang w:bidi="ru-RU"/>
        </w:rPr>
        <w:t>раля 2023 г., регистрационный № 72264);</w:t>
      </w:r>
    </w:p>
    <w:p w:rsidR="009F1DCA" w:rsidRPr="007B48F3" w:rsidRDefault="009F1DCA" w:rsidP="000A0CC6">
      <w:pPr>
        <w:pStyle w:val="af"/>
        <w:numPr>
          <w:ilvl w:val="0"/>
          <w:numId w:val="21"/>
        </w:numPr>
        <w:jc w:val="both"/>
        <w:rPr>
          <w:color w:val="000000" w:themeColor="text1"/>
          <w:sz w:val="24"/>
          <w:szCs w:val="24"/>
        </w:rPr>
      </w:pPr>
      <w:r w:rsidRPr="007B48F3">
        <w:rPr>
          <w:color w:val="000000"/>
          <w:sz w:val="24"/>
          <w:szCs w:val="24"/>
          <w:lang w:eastAsia="ru-RU" w:bidi="ru-RU"/>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F070D5" w:rsidRPr="00DB6925" w:rsidRDefault="00242D1C" w:rsidP="00352219">
      <w:pPr>
        <w:pStyle w:val="af"/>
        <w:numPr>
          <w:ilvl w:val="0"/>
          <w:numId w:val="21"/>
        </w:numPr>
        <w:jc w:val="both"/>
        <w:rPr>
          <w:color w:val="000000" w:themeColor="text1"/>
          <w:sz w:val="24"/>
          <w:szCs w:val="24"/>
        </w:rPr>
      </w:pPr>
      <w:r>
        <w:rPr>
          <w:b/>
          <w:color w:val="000000" w:themeColor="text1"/>
          <w:sz w:val="24"/>
          <w:szCs w:val="24"/>
          <w:u w:val="single"/>
        </w:rPr>
        <w:t>О</w:t>
      </w:r>
      <w:r w:rsidR="0089454A" w:rsidRPr="007B48F3">
        <w:rPr>
          <w:b/>
          <w:color w:val="000000" w:themeColor="text1"/>
          <w:sz w:val="24"/>
          <w:szCs w:val="24"/>
          <w:u w:val="single"/>
        </w:rPr>
        <w:t xml:space="preserve">бразовательная </w:t>
      </w:r>
      <w:r w:rsidR="0089454A" w:rsidRPr="008A68F2">
        <w:rPr>
          <w:b/>
          <w:color w:val="000000" w:themeColor="text1"/>
          <w:sz w:val="24"/>
          <w:szCs w:val="24"/>
          <w:u w:val="single"/>
        </w:rPr>
        <w:t>программа</w:t>
      </w:r>
      <w:r w:rsidR="008A68F2" w:rsidRPr="008A68F2">
        <w:rPr>
          <w:b/>
          <w:color w:val="000000" w:themeColor="text1"/>
          <w:sz w:val="24"/>
          <w:szCs w:val="24"/>
          <w:u w:val="single"/>
        </w:rPr>
        <w:t xml:space="preserve"> дошкольного образования</w:t>
      </w:r>
      <w:r w:rsidR="00DB6925">
        <w:rPr>
          <w:b/>
          <w:color w:val="000000" w:themeColor="text1"/>
          <w:sz w:val="24"/>
          <w:szCs w:val="24"/>
          <w:u w:val="single"/>
        </w:rPr>
        <w:t xml:space="preserve"> </w:t>
      </w:r>
      <w:r w:rsidR="0089454A" w:rsidRPr="007B48F3">
        <w:rPr>
          <w:color w:val="000000" w:themeColor="text1"/>
          <w:sz w:val="24"/>
          <w:szCs w:val="24"/>
        </w:rPr>
        <w:t>МУНИЦИПАЛЬНОГО</w:t>
      </w:r>
      <w:r w:rsidR="00DB6925">
        <w:rPr>
          <w:color w:val="000000" w:themeColor="text1"/>
          <w:sz w:val="24"/>
          <w:szCs w:val="24"/>
        </w:rPr>
        <w:t xml:space="preserve"> </w:t>
      </w:r>
      <w:r w:rsidR="00AD045B" w:rsidRPr="007B48F3">
        <w:rPr>
          <w:color w:val="000000" w:themeColor="text1"/>
          <w:sz w:val="24"/>
          <w:szCs w:val="24"/>
        </w:rPr>
        <w:t xml:space="preserve">БЮДЖЕТНОГО </w:t>
      </w:r>
      <w:r w:rsidR="0089454A" w:rsidRPr="007B48F3">
        <w:rPr>
          <w:color w:val="000000" w:themeColor="text1"/>
          <w:sz w:val="24"/>
          <w:szCs w:val="24"/>
        </w:rPr>
        <w:t>ДОШКОЛЬНОГО ОБРАЗОВАТЕЛЬНОГО УЧРЕЖДЕНИЯ «ЯСЛИ - САД КОМБИНИРОВАННОГО ТИПА № 281</w:t>
      </w:r>
      <w:r w:rsidR="00DB6925">
        <w:rPr>
          <w:color w:val="000000" w:themeColor="text1"/>
          <w:sz w:val="24"/>
          <w:szCs w:val="24"/>
        </w:rPr>
        <w:t xml:space="preserve"> </w:t>
      </w:r>
      <w:r w:rsidR="0089454A" w:rsidRPr="007B48F3">
        <w:rPr>
          <w:color w:val="000000" w:themeColor="text1"/>
          <w:sz w:val="24"/>
          <w:szCs w:val="24"/>
        </w:rPr>
        <w:t>ГОРОДА ДОНЕЦКА» на 202</w:t>
      </w:r>
      <w:r w:rsidR="008A68F2">
        <w:rPr>
          <w:color w:val="000000" w:themeColor="text1"/>
          <w:sz w:val="24"/>
          <w:szCs w:val="24"/>
        </w:rPr>
        <w:t>3</w:t>
      </w:r>
      <w:r w:rsidR="0089454A" w:rsidRPr="007B48F3">
        <w:rPr>
          <w:color w:val="000000" w:themeColor="text1"/>
          <w:sz w:val="24"/>
          <w:szCs w:val="24"/>
        </w:rPr>
        <w:t>-202</w:t>
      </w:r>
      <w:r w:rsidR="009339D8">
        <w:rPr>
          <w:color w:val="000000" w:themeColor="text1"/>
          <w:sz w:val="24"/>
          <w:szCs w:val="24"/>
        </w:rPr>
        <w:t>6</w:t>
      </w:r>
      <w:r w:rsidR="0089454A" w:rsidRPr="007B48F3">
        <w:rPr>
          <w:color w:val="000000" w:themeColor="text1"/>
          <w:sz w:val="24"/>
          <w:szCs w:val="24"/>
        </w:rPr>
        <w:t xml:space="preserve"> уч. г.г., рассмотренная на педагогическом совете (протокол </w:t>
      </w:r>
      <w:r w:rsidR="0089454A" w:rsidRPr="00245376">
        <w:rPr>
          <w:color w:val="000000" w:themeColor="text1"/>
          <w:sz w:val="24"/>
          <w:szCs w:val="24"/>
        </w:rPr>
        <w:t>от 31.08.202</w:t>
      </w:r>
      <w:r w:rsidR="00245376" w:rsidRPr="00245376">
        <w:rPr>
          <w:color w:val="000000" w:themeColor="text1"/>
          <w:sz w:val="24"/>
          <w:szCs w:val="24"/>
        </w:rPr>
        <w:t xml:space="preserve">3 </w:t>
      </w:r>
      <w:r w:rsidR="0089454A" w:rsidRPr="00245376">
        <w:rPr>
          <w:color w:val="000000" w:themeColor="text1"/>
          <w:sz w:val="24"/>
          <w:szCs w:val="24"/>
        </w:rPr>
        <w:t>№ 1), утвержденная приказом М</w:t>
      </w:r>
      <w:r w:rsidR="007C33CB" w:rsidRPr="00245376">
        <w:rPr>
          <w:color w:val="000000" w:themeColor="text1"/>
          <w:sz w:val="24"/>
          <w:szCs w:val="24"/>
        </w:rPr>
        <w:t>Б</w:t>
      </w:r>
      <w:r w:rsidR="0089454A" w:rsidRPr="00245376">
        <w:rPr>
          <w:color w:val="000000" w:themeColor="text1"/>
          <w:sz w:val="24"/>
          <w:szCs w:val="24"/>
        </w:rPr>
        <w:t>ДОУ «ЯСЛИ – САД № 281 Г.</w:t>
      </w:r>
      <w:r w:rsidR="00C63025" w:rsidRPr="00245376">
        <w:rPr>
          <w:color w:val="000000" w:themeColor="text1"/>
          <w:sz w:val="24"/>
          <w:szCs w:val="24"/>
        </w:rPr>
        <w:t xml:space="preserve"> ДОНЕЦКА» от </w:t>
      </w:r>
      <w:r w:rsidR="00245376" w:rsidRPr="00245376">
        <w:rPr>
          <w:color w:val="000000" w:themeColor="text1"/>
          <w:sz w:val="24"/>
          <w:szCs w:val="24"/>
        </w:rPr>
        <w:t>31</w:t>
      </w:r>
      <w:r w:rsidR="00C63025" w:rsidRPr="00245376">
        <w:rPr>
          <w:color w:val="000000" w:themeColor="text1"/>
          <w:sz w:val="24"/>
          <w:szCs w:val="24"/>
        </w:rPr>
        <w:t>.0</w:t>
      </w:r>
      <w:r w:rsidR="00245376" w:rsidRPr="00245376">
        <w:rPr>
          <w:color w:val="000000" w:themeColor="text1"/>
          <w:sz w:val="24"/>
          <w:szCs w:val="24"/>
        </w:rPr>
        <w:t>8</w:t>
      </w:r>
      <w:r w:rsidR="00C63025" w:rsidRPr="00245376">
        <w:rPr>
          <w:color w:val="000000" w:themeColor="text1"/>
          <w:sz w:val="24"/>
          <w:szCs w:val="24"/>
        </w:rPr>
        <w:t>.202</w:t>
      </w:r>
      <w:r w:rsidR="008A68F2" w:rsidRPr="00245376">
        <w:rPr>
          <w:color w:val="000000" w:themeColor="text1"/>
          <w:sz w:val="24"/>
          <w:szCs w:val="24"/>
        </w:rPr>
        <w:t>3</w:t>
      </w:r>
      <w:r w:rsidR="00C63025" w:rsidRPr="00245376">
        <w:rPr>
          <w:color w:val="000000" w:themeColor="text1"/>
          <w:sz w:val="24"/>
          <w:szCs w:val="24"/>
        </w:rPr>
        <w:t xml:space="preserve"> № </w:t>
      </w:r>
      <w:r w:rsidR="00245376" w:rsidRPr="00245376">
        <w:rPr>
          <w:color w:val="000000" w:themeColor="text1"/>
          <w:sz w:val="24"/>
          <w:szCs w:val="24"/>
        </w:rPr>
        <w:t>35</w:t>
      </w:r>
      <w:r w:rsidR="00C63025" w:rsidRPr="00245376">
        <w:rPr>
          <w:color w:val="000000" w:themeColor="text1"/>
          <w:sz w:val="24"/>
          <w:szCs w:val="24"/>
        </w:rPr>
        <w:t>.</w:t>
      </w:r>
    </w:p>
    <w:p w:rsidR="0089454A" w:rsidRPr="00135961" w:rsidRDefault="00AD045B" w:rsidP="00C63025">
      <w:pPr>
        <w:jc w:val="both"/>
        <w:rPr>
          <w:b/>
          <w:i/>
          <w:color w:val="000000" w:themeColor="text1"/>
        </w:rPr>
      </w:pPr>
      <w:r w:rsidRPr="00135961">
        <w:rPr>
          <w:b/>
          <w:i/>
          <w:color w:val="000000" w:themeColor="text1"/>
        </w:rPr>
        <w:t xml:space="preserve">Вариативные </w:t>
      </w:r>
      <w:r w:rsidR="0089454A" w:rsidRPr="00135961">
        <w:rPr>
          <w:b/>
          <w:i/>
          <w:color w:val="000000" w:themeColor="text1"/>
        </w:rPr>
        <w:t>воспитательно-образоват</w:t>
      </w:r>
      <w:r w:rsidRPr="00135961">
        <w:rPr>
          <w:b/>
          <w:i/>
          <w:color w:val="000000" w:themeColor="text1"/>
        </w:rPr>
        <w:t>ельны</w:t>
      </w:r>
      <w:r w:rsidR="0089454A" w:rsidRPr="00135961">
        <w:rPr>
          <w:b/>
          <w:i/>
          <w:color w:val="000000" w:themeColor="text1"/>
        </w:rPr>
        <w:t>е программы</w:t>
      </w:r>
      <w:r w:rsidR="00697D0E">
        <w:rPr>
          <w:b/>
          <w:i/>
          <w:color w:val="000000" w:themeColor="text1"/>
        </w:rPr>
        <w:t xml:space="preserve"> и дополнительные пособия</w:t>
      </w:r>
      <w:r w:rsidR="0089454A" w:rsidRPr="00135961">
        <w:rPr>
          <w:b/>
          <w:i/>
          <w:color w:val="000000" w:themeColor="text1"/>
        </w:rPr>
        <w:t>:</w:t>
      </w:r>
    </w:p>
    <w:p w:rsidR="00C63025" w:rsidRPr="00135961" w:rsidRDefault="0025321D" w:rsidP="000A0CC6">
      <w:pPr>
        <w:pStyle w:val="af"/>
        <w:numPr>
          <w:ilvl w:val="0"/>
          <w:numId w:val="22"/>
        </w:numPr>
        <w:spacing w:line="240" w:lineRule="auto"/>
        <w:jc w:val="both"/>
        <w:rPr>
          <w:color w:val="000000" w:themeColor="text1"/>
          <w:sz w:val="24"/>
          <w:szCs w:val="24"/>
          <w:shd w:val="clear" w:color="auto" w:fill="FFFFFF"/>
        </w:rPr>
      </w:pPr>
      <w:hyperlink r:id="rId10" w:tgtFrame="_blank" w:history="1">
        <w:r w:rsidR="0089454A" w:rsidRPr="00135961">
          <w:rPr>
            <w:rStyle w:val="aff1"/>
            <w:b/>
            <w:color w:val="000000" w:themeColor="text1"/>
            <w:sz w:val="24"/>
            <w:szCs w:val="24"/>
            <w:shd w:val="clear" w:color="auto" w:fill="FFFFFF"/>
          </w:rPr>
          <w:t>Донбасс – мой край родной: воспитательно-образовательная программа для детей дошкольного возраста</w:t>
        </w:r>
      </w:hyperlink>
      <w:r w:rsidR="0089454A" w:rsidRPr="00135961">
        <w:rPr>
          <w:color w:val="000000" w:themeColor="text1"/>
          <w:sz w:val="24"/>
          <w:szCs w:val="24"/>
          <w:shd w:val="clear" w:color="auto" w:fill="FFFFFF"/>
        </w:rPr>
        <w:t xml:space="preserve">/ сост. Арутюнян Л.Н., Сипачева Е.В., Савченко М.В., Макеенко Е.П., Губанова Н.В., Котова Л.Н., Бридько Г.Ф. – 2-е издание, доработанное. – ГОУ ДПО «Донецкий </w:t>
      </w:r>
      <w:r w:rsidR="00C63025" w:rsidRPr="00135961">
        <w:rPr>
          <w:color w:val="000000" w:themeColor="text1"/>
          <w:sz w:val="24"/>
          <w:szCs w:val="24"/>
          <w:shd w:val="clear" w:color="auto" w:fill="FFFFFF"/>
        </w:rPr>
        <w:t>РИДПО». – Донецк: Истоки, 2018.</w:t>
      </w:r>
    </w:p>
    <w:p w:rsidR="00C63025" w:rsidRPr="009339D8" w:rsidRDefault="005373BD" w:rsidP="000A0CC6">
      <w:pPr>
        <w:pStyle w:val="c285"/>
        <w:numPr>
          <w:ilvl w:val="0"/>
          <w:numId w:val="22"/>
        </w:numPr>
        <w:shd w:val="clear" w:color="auto" w:fill="FFFFFF"/>
        <w:spacing w:before="0" w:beforeAutospacing="0" w:after="0" w:afterAutospacing="0"/>
        <w:ind w:right="188"/>
        <w:jc w:val="both"/>
        <w:rPr>
          <w:color w:val="000000"/>
          <w:sz w:val="22"/>
          <w:szCs w:val="22"/>
        </w:rPr>
      </w:pPr>
      <w:r>
        <w:rPr>
          <w:rFonts w:eastAsia="Calibri"/>
          <w:b/>
          <w:color w:val="000000" w:themeColor="text1"/>
          <w:u w:val="single"/>
        </w:rPr>
        <w:t>Комплексная о</w:t>
      </w:r>
      <w:r w:rsidR="009339D8">
        <w:rPr>
          <w:rFonts w:eastAsia="Calibri"/>
          <w:b/>
          <w:color w:val="000000" w:themeColor="text1"/>
          <w:u w:val="single"/>
        </w:rPr>
        <w:t>бразовательная п</w:t>
      </w:r>
      <w:r w:rsidR="0089454A" w:rsidRPr="00135961">
        <w:rPr>
          <w:rFonts w:eastAsia="Calibri"/>
          <w:b/>
          <w:color w:val="000000" w:themeColor="text1"/>
          <w:u w:val="single"/>
        </w:rPr>
        <w:t xml:space="preserve">рограмма </w:t>
      </w:r>
      <w:r w:rsidR="009339D8">
        <w:rPr>
          <w:rFonts w:eastAsia="Calibri"/>
          <w:b/>
          <w:color w:val="000000" w:themeColor="text1"/>
          <w:u w:val="single"/>
        </w:rPr>
        <w:t>дошкольного образования для</w:t>
      </w:r>
      <w:r w:rsidR="0089454A" w:rsidRPr="00135961">
        <w:rPr>
          <w:rFonts w:eastAsia="Calibri"/>
          <w:b/>
          <w:color w:val="000000" w:themeColor="text1"/>
          <w:u w:val="single"/>
        </w:rPr>
        <w:t>де</w:t>
      </w:r>
      <w:r w:rsidR="009339D8">
        <w:rPr>
          <w:rFonts w:eastAsia="Calibri"/>
          <w:b/>
          <w:color w:val="000000" w:themeColor="text1"/>
          <w:u w:val="single"/>
        </w:rPr>
        <w:t>тейс тяж</w:t>
      </w:r>
      <w:r w:rsidR="009339D8">
        <w:rPr>
          <w:rFonts w:eastAsia="Calibri"/>
          <w:b/>
          <w:color w:val="000000" w:themeColor="text1"/>
          <w:u w:val="single"/>
        </w:rPr>
        <w:t>е</w:t>
      </w:r>
      <w:r w:rsidR="009339D8">
        <w:rPr>
          <w:rFonts w:eastAsia="Calibri"/>
          <w:b/>
          <w:color w:val="000000" w:themeColor="text1"/>
          <w:u w:val="single"/>
        </w:rPr>
        <w:t>лыми нарушениями</w:t>
      </w:r>
      <w:r w:rsidR="0089454A" w:rsidRPr="00135961">
        <w:rPr>
          <w:rFonts w:eastAsia="Calibri"/>
          <w:b/>
          <w:color w:val="000000" w:themeColor="text1"/>
          <w:u w:val="single"/>
        </w:rPr>
        <w:t xml:space="preserve"> речи </w:t>
      </w:r>
      <w:r w:rsidR="009339D8">
        <w:rPr>
          <w:rFonts w:eastAsia="Calibri"/>
          <w:b/>
          <w:color w:val="000000" w:themeColor="text1"/>
          <w:u w:val="single"/>
        </w:rPr>
        <w:t>(общим недоразвитием речи) с 3 до 7 лет</w:t>
      </w:r>
      <w:r w:rsidR="009339D8">
        <w:rPr>
          <w:bCs/>
          <w:color w:val="000000" w:themeColor="text1"/>
          <w:kern w:val="24"/>
        </w:rPr>
        <w:t xml:space="preserve">. </w:t>
      </w:r>
      <w:r w:rsidR="009339D8" w:rsidRPr="009339D8">
        <w:rPr>
          <w:b/>
          <w:bCs/>
          <w:color w:val="231F20"/>
          <w:shd w:val="clear" w:color="auto" w:fill="FFFFFF"/>
        </w:rPr>
        <w:t>Издание третье, переработанное и дополненное в соответствии с</w:t>
      </w:r>
      <w:r w:rsidR="009339D8" w:rsidRPr="009339D8">
        <w:rPr>
          <w:b/>
          <w:bCs/>
          <w:sz w:val="22"/>
          <w:szCs w:val="22"/>
          <w:shd w:val="clear" w:color="auto" w:fill="FFFFFF"/>
        </w:rPr>
        <w:t xml:space="preserve"> ФГОС ДО</w:t>
      </w:r>
      <w:r w:rsidR="009339D8" w:rsidRPr="009339D8">
        <w:rPr>
          <w:bCs/>
          <w:kern w:val="24"/>
          <w:sz w:val="22"/>
          <w:szCs w:val="22"/>
        </w:rPr>
        <w:t xml:space="preserve"> –Нищева Н.В., </w:t>
      </w:r>
      <w:r w:rsidR="009339D8" w:rsidRPr="009339D8">
        <w:rPr>
          <w:rStyle w:val="c66"/>
          <w:sz w:val="22"/>
          <w:szCs w:val="22"/>
        </w:rPr>
        <w:t>— СПб. : ООО «ИЗДАТЕЛЬСТВО «ДЕТСТВО-ПРЕСС», 201</w:t>
      </w:r>
      <w:r>
        <w:rPr>
          <w:rStyle w:val="c66"/>
          <w:sz w:val="22"/>
          <w:szCs w:val="22"/>
        </w:rPr>
        <w:t>9</w:t>
      </w:r>
      <w:r w:rsidR="009339D8" w:rsidRPr="009339D8">
        <w:rPr>
          <w:rStyle w:val="c66"/>
          <w:sz w:val="22"/>
          <w:szCs w:val="22"/>
        </w:rPr>
        <w:t>. — 240 с.</w:t>
      </w:r>
    </w:p>
    <w:p w:rsidR="00AB69FE" w:rsidRDefault="00A50EA5" w:rsidP="000A0CC6">
      <w:pPr>
        <w:pStyle w:val="af"/>
        <w:numPr>
          <w:ilvl w:val="0"/>
          <w:numId w:val="22"/>
        </w:numPr>
        <w:tabs>
          <w:tab w:val="left" w:pos="142"/>
          <w:tab w:val="left" w:pos="851"/>
        </w:tabs>
        <w:jc w:val="both"/>
        <w:rPr>
          <w:bCs/>
          <w:color w:val="000000" w:themeColor="text1"/>
          <w:sz w:val="24"/>
          <w:szCs w:val="24"/>
          <w:lang w:val="uk-UA"/>
        </w:rPr>
      </w:pPr>
      <w:r w:rsidRPr="00135961">
        <w:rPr>
          <w:b/>
          <w:bCs/>
          <w:color w:val="000000" w:themeColor="text1"/>
          <w:sz w:val="24"/>
          <w:szCs w:val="24"/>
          <w:u w:val="single"/>
        </w:rPr>
        <w:t>Программа коррекционно-</w:t>
      </w:r>
      <w:r w:rsidR="0089454A" w:rsidRPr="00135961">
        <w:rPr>
          <w:b/>
          <w:bCs/>
          <w:color w:val="000000" w:themeColor="text1"/>
          <w:sz w:val="24"/>
          <w:szCs w:val="24"/>
          <w:u w:val="single"/>
        </w:rPr>
        <w:t>развивающей работы в группе компенсирующей направленности дошкольного образовательного учреждения комбинированного типа для детей с на</w:t>
      </w:r>
      <w:r w:rsidRPr="00135961">
        <w:rPr>
          <w:b/>
          <w:bCs/>
          <w:color w:val="000000" w:themeColor="text1"/>
          <w:sz w:val="24"/>
          <w:szCs w:val="24"/>
          <w:u w:val="single"/>
        </w:rPr>
        <w:t>рушением опорно-</w:t>
      </w:r>
      <w:r w:rsidR="0089454A" w:rsidRPr="00135961">
        <w:rPr>
          <w:b/>
          <w:bCs/>
          <w:color w:val="000000" w:themeColor="text1"/>
          <w:sz w:val="24"/>
          <w:szCs w:val="24"/>
          <w:u w:val="single"/>
        </w:rPr>
        <w:t>двигательного аппарата(плосковальгусная деформация стоп) «ПЛАНЕТА  ЗДОРОВЬЯ»</w:t>
      </w:r>
      <w:r w:rsidR="0089454A" w:rsidRPr="00135961">
        <w:rPr>
          <w:bCs/>
          <w:color w:val="000000" w:themeColor="text1"/>
          <w:sz w:val="24"/>
          <w:szCs w:val="24"/>
          <w:u w:val="single"/>
        </w:rPr>
        <w:t>,</w:t>
      </w:r>
      <w:r w:rsidR="0089454A" w:rsidRPr="00135961">
        <w:rPr>
          <w:bCs/>
          <w:color w:val="000000" w:themeColor="text1"/>
          <w:sz w:val="24"/>
          <w:szCs w:val="24"/>
        </w:rPr>
        <w:t>Донецк-2020,Составитель – Шеина Т.В., воспитатель МДОУ «Ясли – сад города Горловка № 91 «ОРЛЕНОК» комбинированного типа, утверждена Министерством образования и науки Донецкой Народной Республики(приказ от 15.08.2020 №1145)</w:t>
      </w:r>
      <w:r w:rsidR="00352219">
        <w:rPr>
          <w:bCs/>
          <w:color w:val="000000" w:themeColor="text1"/>
          <w:sz w:val="24"/>
          <w:szCs w:val="24"/>
          <w:lang w:val="uk-UA"/>
        </w:rPr>
        <w:t>.</w:t>
      </w:r>
    </w:p>
    <w:p w:rsidR="00DB6925" w:rsidRPr="00352219" w:rsidRDefault="00DB6925" w:rsidP="00DB6925">
      <w:pPr>
        <w:pStyle w:val="af"/>
        <w:tabs>
          <w:tab w:val="left" w:pos="142"/>
          <w:tab w:val="left" w:pos="851"/>
        </w:tabs>
        <w:jc w:val="both"/>
        <w:rPr>
          <w:bCs/>
          <w:color w:val="000000" w:themeColor="text1"/>
          <w:sz w:val="24"/>
          <w:szCs w:val="24"/>
          <w:lang w:val="uk-UA"/>
        </w:rPr>
      </w:pPr>
    </w:p>
    <w:p w:rsidR="003408BB" w:rsidRDefault="003408BB" w:rsidP="00DB6925">
      <w:pPr>
        <w:tabs>
          <w:tab w:val="left" w:pos="567"/>
          <w:tab w:val="left" w:pos="3402"/>
        </w:tabs>
        <w:jc w:val="center"/>
        <w:rPr>
          <w:b/>
          <w:bCs/>
        </w:rPr>
      </w:pPr>
      <w:r w:rsidRPr="00C05065">
        <w:rPr>
          <w:b/>
          <w:bCs/>
        </w:rPr>
        <w:t>II. АНАЛИЗ РАБОТЫ ЗА 202</w:t>
      </w:r>
      <w:r w:rsidR="009F5978">
        <w:rPr>
          <w:b/>
          <w:bCs/>
        </w:rPr>
        <w:t>3</w:t>
      </w:r>
      <w:r w:rsidRPr="00C05065">
        <w:rPr>
          <w:b/>
          <w:bCs/>
        </w:rPr>
        <w:t>-202</w:t>
      </w:r>
      <w:r w:rsidR="009F5978">
        <w:rPr>
          <w:b/>
          <w:bCs/>
        </w:rPr>
        <w:t>4</w:t>
      </w:r>
      <w:r w:rsidRPr="00C05065">
        <w:rPr>
          <w:b/>
          <w:bCs/>
        </w:rPr>
        <w:t xml:space="preserve"> УЧЕБНЫЙ ГОД</w:t>
      </w:r>
    </w:p>
    <w:p w:rsidR="003408BB" w:rsidRDefault="00DE14E8" w:rsidP="003408BB">
      <w:pPr>
        <w:ind w:firstLine="709"/>
        <w:jc w:val="both"/>
        <w:rPr>
          <w:bCs/>
        </w:rPr>
      </w:pPr>
      <w:r>
        <w:rPr>
          <w:bCs/>
        </w:rPr>
        <w:t xml:space="preserve">Деятельность </w:t>
      </w:r>
      <w:r w:rsidR="00697D0E">
        <w:rPr>
          <w:bCs/>
        </w:rPr>
        <w:t>ГК</w:t>
      </w:r>
      <w:r>
        <w:rPr>
          <w:bCs/>
        </w:rPr>
        <w:t>ДОУ «</w:t>
      </w:r>
      <w:r w:rsidR="00697D0E">
        <w:rPr>
          <w:bCs/>
        </w:rPr>
        <w:t xml:space="preserve">ДЕТСКИЙ </w:t>
      </w:r>
      <w:r>
        <w:rPr>
          <w:bCs/>
        </w:rPr>
        <w:t>САД № 281 Г.</w:t>
      </w:r>
      <w:r w:rsidR="00697D0E">
        <w:rPr>
          <w:bCs/>
        </w:rPr>
        <w:t>О ДОНЕЦК</w:t>
      </w:r>
      <w:r>
        <w:rPr>
          <w:bCs/>
        </w:rPr>
        <w:t xml:space="preserve">» </w:t>
      </w:r>
      <w:r w:rsidR="00697D0E">
        <w:rPr>
          <w:bCs/>
        </w:rPr>
        <w:t xml:space="preserve"> ДНР </w:t>
      </w:r>
      <w:r>
        <w:rPr>
          <w:bCs/>
        </w:rPr>
        <w:t>в 2023-2024 учебном г</w:t>
      </w:r>
      <w:r>
        <w:rPr>
          <w:bCs/>
        </w:rPr>
        <w:t>о</w:t>
      </w:r>
      <w:r>
        <w:rPr>
          <w:bCs/>
        </w:rPr>
        <w:t>ду была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w:t>
      </w:r>
      <w:r>
        <w:rPr>
          <w:bCs/>
        </w:rPr>
        <w:t>о</w:t>
      </w:r>
      <w:r>
        <w:rPr>
          <w:bCs/>
        </w:rPr>
        <w:t>стями, подготовки к жизни в обществе, к обучению в школе, обеспечению безопасности жизнеде</w:t>
      </w:r>
      <w:r>
        <w:rPr>
          <w:bCs/>
        </w:rPr>
        <w:t>я</w:t>
      </w:r>
      <w:r>
        <w:rPr>
          <w:bCs/>
        </w:rPr>
        <w:t>тельности дошкольников.</w:t>
      </w:r>
    </w:p>
    <w:p w:rsidR="00DE14E8" w:rsidRPr="00135961" w:rsidRDefault="00DE14E8" w:rsidP="003408BB">
      <w:pPr>
        <w:ind w:firstLine="709"/>
        <w:jc w:val="both"/>
        <w:rPr>
          <w:color w:val="000000"/>
        </w:rPr>
      </w:pPr>
    </w:p>
    <w:p w:rsidR="003408BB" w:rsidRPr="00135961" w:rsidRDefault="003408BB" w:rsidP="000A0CC6">
      <w:pPr>
        <w:pStyle w:val="af"/>
        <w:numPr>
          <w:ilvl w:val="1"/>
          <w:numId w:val="33"/>
        </w:numPr>
        <w:tabs>
          <w:tab w:val="num" w:pos="720"/>
        </w:tabs>
        <w:jc w:val="both"/>
        <w:rPr>
          <w:b/>
          <w:sz w:val="24"/>
          <w:szCs w:val="24"/>
        </w:rPr>
      </w:pPr>
      <w:r w:rsidRPr="00135961">
        <w:rPr>
          <w:b/>
          <w:sz w:val="24"/>
          <w:szCs w:val="24"/>
        </w:rPr>
        <w:t>Главными целями работы коллектива в 202</w:t>
      </w:r>
      <w:r w:rsidR="00164B16">
        <w:rPr>
          <w:b/>
          <w:sz w:val="24"/>
          <w:szCs w:val="24"/>
        </w:rPr>
        <w:t>3</w:t>
      </w:r>
      <w:r w:rsidRPr="00135961">
        <w:rPr>
          <w:b/>
          <w:sz w:val="24"/>
          <w:szCs w:val="24"/>
        </w:rPr>
        <w:t xml:space="preserve"> – 202</w:t>
      </w:r>
      <w:r w:rsidR="00164B16">
        <w:rPr>
          <w:b/>
          <w:sz w:val="24"/>
          <w:szCs w:val="24"/>
        </w:rPr>
        <w:t>4</w:t>
      </w:r>
      <w:r w:rsidRPr="00135961">
        <w:rPr>
          <w:b/>
          <w:sz w:val="24"/>
          <w:szCs w:val="24"/>
        </w:rPr>
        <w:t xml:space="preserve"> учебном году являлись:</w:t>
      </w:r>
    </w:p>
    <w:p w:rsidR="003408BB" w:rsidRPr="003408BB" w:rsidRDefault="003408BB" w:rsidP="003408BB">
      <w:pPr>
        <w:pStyle w:val="af"/>
        <w:tabs>
          <w:tab w:val="num" w:pos="720"/>
        </w:tabs>
        <w:ind w:left="1129"/>
        <w:jc w:val="both"/>
        <w:rPr>
          <w:b/>
        </w:rPr>
      </w:pPr>
    </w:p>
    <w:p w:rsidR="00DE14E8" w:rsidRPr="007374E1" w:rsidRDefault="00DE14E8" w:rsidP="00DE14E8">
      <w:pPr>
        <w:shd w:val="clear" w:color="auto" w:fill="FFFFFF"/>
        <w:ind w:firstLine="567"/>
        <w:jc w:val="both"/>
      </w:pPr>
      <w:r>
        <w:t>1. Совершенствование</w:t>
      </w:r>
      <w:r w:rsidRPr="007374E1">
        <w:t xml:space="preserve"> едино</w:t>
      </w:r>
      <w:r>
        <w:t>го</w:t>
      </w:r>
      <w:r w:rsidRPr="007374E1">
        <w:t xml:space="preserve"> образовательно</w:t>
      </w:r>
      <w:r>
        <w:t>го</w:t>
      </w:r>
      <w:r w:rsidRPr="007374E1">
        <w:t xml:space="preserve"> пространств</w:t>
      </w:r>
      <w:r>
        <w:t>а</w:t>
      </w:r>
      <w:r w:rsidRPr="007374E1">
        <w:t xml:space="preserve"> оздоровления,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через реализацию прое</w:t>
      </w:r>
      <w:r w:rsidRPr="007374E1">
        <w:t>к</w:t>
      </w:r>
      <w:r w:rsidRPr="007374E1">
        <w:t>тов социального партнерства с семьей, с учетом специфики потребностей и интересов, возрастных возможностей обучающихся.</w:t>
      </w:r>
    </w:p>
    <w:p w:rsidR="00DE14E8" w:rsidRPr="00610DEF" w:rsidRDefault="00DE14E8" w:rsidP="00DE14E8">
      <w:pPr>
        <w:shd w:val="clear" w:color="auto" w:fill="FFFFFF"/>
        <w:ind w:firstLine="567"/>
        <w:jc w:val="both"/>
      </w:pPr>
      <w:r w:rsidRPr="00610DEF">
        <w:t>2. Обеспеч</w:t>
      </w:r>
      <w:r>
        <w:t>ение</w:t>
      </w:r>
      <w:r w:rsidRPr="00610DEF">
        <w:t xml:space="preserve"> развитие физических, личностных, нравственных качеств и основ патриоти</w:t>
      </w:r>
      <w:r w:rsidRPr="00610DEF">
        <w:t>з</w:t>
      </w:r>
      <w:r w:rsidRPr="00610DEF">
        <w:t>ма, интеллектуальных и художественно-творческих способностей ребенка, его инициативности, с</w:t>
      </w:r>
      <w:r w:rsidRPr="00610DEF">
        <w:t>а</w:t>
      </w:r>
      <w:r w:rsidRPr="00610DEF">
        <w:t>мостоятельности и ответственности;</w:t>
      </w:r>
    </w:p>
    <w:p w:rsidR="00DE14E8" w:rsidRPr="00610DEF" w:rsidRDefault="00DE14E8" w:rsidP="00DE14E8">
      <w:pPr>
        <w:shd w:val="clear" w:color="auto" w:fill="FFFFFF"/>
        <w:ind w:firstLine="567"/>
        <w:jc w:val="both"/>
        <w:rPr>
          <w:color w:val="1A1A1A"/>
        </w:rPr>
      </w:pPr>
      <w:r w:rsidRPr="00610DEF">
        <w:t xml:space="preserve">3. </w:t>
      </w:r>
      <w:r>
        <w:t>С</w:t>
      </w:r>
      <w:r w:rsidRPr="00610DEF">
        <w:t>пособств</w:t>
      </w:r>
      <w:r>
        <w:t xml:space="preserve">ованию </w:t>
      </w:r>
      <w:r w:rsidRPr="00610DEF">
        <w:t>развитию информационной компетентности</w:t>
      </w:r>
      <w:r w:rsidRPr="00610DEF">
        <w:rPr>
          <w:color w:val="1A1A1A"/>
        </w:rPr>
        <w:t xml:space="preserve"> педагогов </w:t>
      </w:r>
      <w:r w:rsidR="00352219">
        <w:rPr>
          <w:color w:val="1A1A1A"/>
        </w:rPr>
        <w:t>ГК</w:t>
      </w:r>
      <w:r w:rsidRPr="00610DEF">
        <w:rPr>
          <w:color w:val="1A1A1A"/>
        </w:rPr>
        <w:t>ДОУ с целью оптимизации образовательного процесса в соответствии с ФОП ДО.</w:t>
      </w:r>
    </w:p>
    <w:p w:rsidR="00335497" w:rsidRPr="00335497" w:rsidRDefault="00335497" w:rsidP="00335497">
      <w:pPr>
        <w:pStyle w:val="af"/>
        <w:spacing w:line="240" w:lineRule="auto"/>
        <w:ind w:left="1684"/>
        <w:jc w:val="both"/>
        <w:rPr>
          <w:sz w:val="24"/>
          <w:szCs w:val="24"/>
          <w:shd w:val="clear" w:color="auto" w:fill="FFFFFF"/>
        </w:rPr>
      </w:pPr>
    </w:p>
    <w:p w:rsidR="002D29D1" w:rsidRPr="00065676" w:rsidRDefault="003408BB" w:rsidP="002D29D1">
      <w:pPr>
        <w:pStyle w:val="ab"/>
        <w:shd w:val="clear" w:color="auto" w:fill="FFFFFF"/>
        <w:spacing w:before="0" w:beforeAutospacing="0" w:after="0" w:afterAutospacing="0"/>
        <w:ind w:firstLine="567"/>
        <w:jc w:val="both"/>
        <w:rPr>
          <w:rStyle w:val="aff5"/>
          <w:i w:val="0"/>
          <w:iCs w:val="0"/>
          <w:lang w:val="ru-RU"/>
        </w:rPr>
      </w:pPr>
      <w:r w:rsidRPr="00335497">
        <w:rPr>
          <w:color w:val="000000"/>
          <w:lang w:val="ru-RU"/>
        </w:rPr>
        <w:t xml:space="preserve">Таким образом, </w:t>
      </w:r>
      <w:r w:rsidRPr="00335497">
        <w:rPr>
          <w:b/>
          <w:color w:val="000000"/>
          <w:u w:val="single"/>
          <w:lang w:val="ru-RU"/>
        </w:rPr>
        <w:t>первая годовая задача</w:t>
      </w:r>
      <w:r w:rsidRPr="00335497">
        <w:rPr>
          <w:color w:val="000000"/>
          <w:lang w:val="ru-RU"/>
        </w:rPr>
        <w:t xml:space="preserve"> в работе учреждения в 202</w:t>
      </w:r>
      <w:r w:rsidR="00DE14E8">
        <w:rPr>
          <w:color w:val="000000"/>
          <w:lang w:val="ru-RU"/>
        </w:rPr>
        <w:t>3</w:t>
      </w:r>
      <w:r w:rsidRPr="00335497">
        <w:rPr>
          <w:color w:val="000000"/>
          <w:lang w:val="ru-RU"/>
        </w:rPr>
        <w:t xml:space="preserve"> – 202</w:t>
      </w:r>
      <w:r w:rsidR="00DE14E8">
        <w:rPr>
          <w:color w:val="000000"/>
          <w:lang w:val="ru-RU"/>
        </w:rPr>
        <w:t>4</w:t>
      </w:r>
      <w:r w:rsidRPr="00335497">
        <w:rPr>
          <w:color w:val="000000"/>
          <w:lang w:val="ru-RU"/>
        </w:rPr>
        <w:t>учебном году ре</w:t>
      </w:r>
      <w:r w:rsidRPr="00335497">
        <w:rPr>
          <w:color w:val="000000"/>
          <w:lang w:val="ru-RU"/>
        </w:rPr>
        <w:t>а</w:t>
      </w:r>
      <w:r w:rsidRPr="00335497">
        <w:rPr>
          <w:color w:val="000000"/>
          <w:lang w:val="ru-RU"/>
        </w:rPr>
        <w:t>лизовывалась в ходе проведения плановых мероприятий. Вопрос внедрения современных педагог</w:t>
      </w:r>
      <w:r w:rsidRPr="00335497">
        <w:rPr>
          <w:color w:val="000000"/>
          <w:lang w:val="ru-RU"/>
        </w:rPr>
        <w:t>и</w:t>
      </w:r>
      <w:r w:rsidRPr="00335497">
        <w:rPr>
          <w:color w:val="000000"/>
          <w:lang w:val="ru-RU"/>
        </w:rPr>
        <w:lastRenderedPageBreak/>
        <w:t>ческих технологий в МБДОУ рассматривался на заседаниях педагогического совета (Протокол №1</w:t>
      </w:r>
      <w:r w:rsidR="00C14C54">
        <w:rPr>
          <w:color w:val="000000"/>
          <w:lang w:val="ru-RU"/>
        </w:rPr>
        <w:t xml:space="preserve"> от</w:t>
      </w:r>
      <w:r w:rsidR="00335497">
        <w:rPr>
          <w:color w:val="000000"/>
          <w:lang w:val="ru-RU"/>
        </w:rPr>
        <w:t>31</w:t>
      </w:r>
      <w:r w:rsidRPr="00335497">
        <w:rPr>
          <w:color w:val="000000"/>
          <w:lang w:val="ru-RU"/>
        </w:rPr>
        <w:t>.08.202</w:t>
      </w:r>
      <w:r w:rsidR="00361211">
        <w:rPr>
          <w:color w:val="000000"/>
          <w:lang w:val="ru-RU"/>
        </w:rPr>
        <w:t>3</w:t>
      </w:r>
      <w:r w:rsidRPr="00335497">
        <w:rPr>
          <w:color w:val="000000"/>
          <w:lang w:val="ru-RU"/>
        </w:rPr>
        <w:t xml:space="preserve">, Протокол №2 </w:t>
      </w:r>
      <w:r w:rsidR="00C14C54">
        <w:rPr>
          <w:color w:val="000000"/>
          <w:lang w:val="ru-RU"/>
        </w:rPr>
        <w:t xml:space="preserve">от </w:t>
      </w:r>
      <w:r w:rsidR="00335497">
        <w:rPr>
          <w:color w:val="000000"/>
          <w:lang w:val="ru-RU"/>
        </w:rPr>
        <w:t>2</w:t>
      </w:r>
      <w:r w:rsidR="00361211">
        <w:rPr>
          <w:color w:val="000000"/>
          <w:lang w:val="ru-RU"/>
        </w:rPr>
        <w:t>9</w:t>
      </w:r>
      <w:r w:rsidRPr="00335497">
        <w:rPr>
          <w:color w:val="000000"/>
          <w:lang w:val="ru-RU"/>
        </w:rPr>
        <w:t>.11.202</w:t>
      </w:r>
      <w:r w:rsidR="00361211">
        <w:rPr>
          <w:color w:val="000000"/>
          <w:lang w:val="ru-RU"/>
        </w:rPr>
        <w:t>3</w:t>
      </w:r>
      <w:r w:rsidR="00335497">
        <w:rPr>
          <w:color w:val="000000"/>
          <w:lang w:val="ru-RU"/>
        </w:rPr>
        <w:t>, Протокол №3</w:t>
      </w:r>
      <w:r w:rsidR="00C14C54">
        <w:rPr>
          <w:color w:val="000000"/>
          <w:lang w:val="ru-RU"/>
        </w:rPr>
        <w:t xml:space="preserve"> от </w:t>
      </w:r>
      <w:r w:rsidR="00361211">
        <w:rPr>
          <w:color w:val="000000"/>
          <w:lang w:val="ru-RU"/>
        </w:rPr>
        <w:t>27</w:t>
      </w:r>
      <w:r w:rsidR="00335497">
        <w:rPr>
          <w:color w:val="000000"/>
          <w:lang w:val="ru-RU"/>
        </w:rPr>
        <w:t>.0</w:t>
      </w:r>
      <w:r w:rsidR="00361211">
        <w:rPr>
          <w:color w:val="000000"/>
          <w:lang w:val="ru-RU"/>
        </w:rPr>
        <w:t>2</w:t>
      </w:r>
      <w:r w:rsidR="00335497">
        <w:rPr>
          <w:color w:val="000000"/>
          <w:lang w:val="ru-RU"/>
        </w:rPr>
        <w:t>.202</w:t>
      </w:r>
      <w:r w:rsidR="00361211">
        <w:rPr>
          <w:color w:val="000000"/>
          <w:lang w:val="ru-RU"/>
        </w:rPr>
        <w:t>4</w:t>
      </w:r>
      <w:r w:rsidRPr="00335497">
        <w:rPr>
          <w:color w:val="000000"/>
          <w:lang w:val="ru-RU"/>
        </w:rPr>
        <w:t xml:space="preserve"> года), осуществлялась ко</w:t>
      </w:r>
      <w:r w:rsidRPr="00335497">
        <w:rPr>
          <w:color w:val="000000"/>
          <w:lang w:val="ru-RU"/>
        </w:rPr>
        <w:t>н</w:t>
      </w:r>
      <w:r w:rsidRPr="00335497">
        <w:rPr>
          <w:color w:val="000000"/>
          <w:lang w:val="ru-RU"/>
        </w:rPr>
        <w:t>сультационная помощь педагогам по тем</w:t>
      </w:r>
      <w:r w:rsidR="00335497">
        <w:rPr>
          <w:color w:val="000000"/>
          <w:lang w:val="ru-RU"/>
        </w:rPr>
        <w:t>ам</w:t>
      </w:r>
      <w:r w:rsidRPr="00335497">
        <w:rPr>
          <w:color w:val="000000"/>
          <w:lang w:val="ru-RU"/>
        </w:rPr>
        <w:t xml:space="preserve">: </w:t>
      </w:r>
      <w:r w:rsidR="00CD1F15" w:rsidRPr="00293047">
        <w:rPr>
          <w:color w:val="000000" w:themeColor="text1"/>
        </w:rPr>
        <w:t>«</w:t>
      </w:r>
      <w:r w:rsidR="00CD1F15" w:rsidRPr="00293047">
        <w:t>Организация</w:t>
      </w:r>
      <w:r w:rsidR="00DB6925">
        <w:rPr>
          <w:lang w:val="ru-RU"/>
        </w:rPr>
        <w:t xml:space="preserve"> </w:t>
      </w:r>
      <w:r w:rsidR="00CD1F15" w:rsidRPr="00293047">
        <w:t>развивающей предметно-пространственной</w:t>
      </w:r>
      <w:r w:rsidR="00DB6925">
        <w:rPr>
          <w:lang w:val="ru-RU"/>
        </w:rPr>
        <w:t xml:space="preserve"> </w:t>
      </w:r>
      <w:r w:rsidR="00CD1F15" w:rsidRPr="00293047">
        <w:t>среды (РППС) по ФОП ДО</w:t>
      </w:r>
      <w:r w:rsidR="00CD1F15" w:rsidRPr="00293047">
        <w:rPr>
          <w:color w:val="000000" w:themeColor="text1"/>
        </w:rPr>
        <w:t>»</w:t>
      </w:r>
      <w:r w:rsidRPr="003408BB">
        <w:rPr>
          <w:color w:val="000000"/>
        </w:rPr>
        <w:t>,</w:t>
      </w:r>
      <w:r w:rsidR="00335497">
        <w:rPr>
          <w:color w:val="000000"/>
          <w:lang w:val="ru-RU"/>
        </w:rPr>
        <w:t xml:space="preserve"> «</w:t>
      </w:r>
      <w:r w:rsidR="006303A8">
        <w:rPr>
          <w:color w:val="000000"/>
          <w:lang w:val="ru-RU"/>
        </w:rPr>
        <w:t>Социальное партнерство семьи и образовательной организации на современном этапе</w:t>
      </w:r>
      <w:r w:rsidR="00335497">
        <w:rPr>
          <w:color w:val="000000"/>
          <w:lang w:val="ru-RU"/>
        </w:rPr>
        <w:t>»</w:t>
      </w:r>
      <w:r w:rsidR="00830F01">
        <w:rPr>
          <w:color w:val="000000"/>
          <w:lang w:val="ru-RU"/>
        </w:rPr>
        <w:t>, «</w:t>
      </w:r>
      <w:r w:rsidR="006303A8">
        <w:rPr>
          <w:color w:val="000000"/>
          <w:lang w:val="ru-RU"/>
        </w:rPr>
        <w:t>Духовно-нравственное и патриотическое воспитание</w:t>
      </w:r>
      <w:r w:rsidR="002D29D1" w:rsidRPr="00065676">
        <w:rPr>
          <w:color w:val="000000"/>
          <w:lang w:val="ru-RU"/>
        </w:rPr>
        <w:t xml:space="preserve">».  </w:t>
      </w:r>
      <w:r w:rsidRPr="00065676">
        <w:rPr>
          <w:color w:val="000000"/>
          <w:lang w:val="ru-RU"/>
        </w:rPr>
        <w:t>Итоги проведенной работы были заслушаны на заседании педагогического совета (Протокол № 4</w:t>
      </w:r>
      <w:r w:rsidR="00A96D74">
        <w:rPr>
          <w:color w:val="000000"/>
          <w:lang w:val="ru-RU"/>
        </w:rPr>
        <w:t>от</w:t>
      </w:r>
      <w:r w:rsidR="002D29D1" w:rsidRPr="00065676">
        <w:rPr>
          <w:lang w:val="ru-RU"/>
        </w:rPr>
        <w:t>30</w:t>
      </w:r>
      <w:r w:rsidRPr="00065676">
        <w:rPr>
          <w:lang w:val="ru-RU"/>
        </w:rPr>
        <w:t>.05.202</w:t>
      </w:r>
      <w:r w:rsidR="005B1A0C">
        <w:rPr>
          <w:lang w:val="ru-RU"/>
        </w:rPr>
        <w:t xml:space="preserve">4 </w:t>
      </w:r>
      <w:r w:rsidRPr="00065676">
        <w:rPr>
          <w:lang w:val="ru-RU"/>
        </w:rPr>
        <w:t>г.).</w:t>
      </w:r>
    </w:p>
    <w:p w:rsidR="003408BB" w:rsidRPr="003408BB" w:rsidRDefault="003408BB" w:rsidP="002D29D1">
      <w:pPr>
        <w:ind w:firstLine="567"/>
        <w:jc w:val="both"/>
      </w:pPr>
      <w:r w:rsidRPr="003408BB">
        <w:t xml:space="preserve">Реализация </w:t>
      </w:r>
      <w:r w:rsidRPr="003408BB">
        <w:rPr>
          <w:b/>
          <w:u w:val="single"/>
        </w:rPr>
        <w:t>второй годовой задачи</w:t>
      </w:r>
      <w:r w:rsidRPr="003408BB">
        <w:t xml:space="preserve"> осуществлялась в ходе проведения следующих меропри</w:t>
      </w:r>
      <w:r w:rsidRPr="003408BB">
        <w:t>я</w:t>
      </w:r>
      <w:r w:rsidRPr="003408BB">
        <w:t xml:space="preserve">тий: старшим воспитателем был проведен </w:t>
      </w:r>
      <w:r w:rsidR="005B1A0C">
        <w:rPr>
          <w:color w:val="000000"/>
        </w:rPr>
        <w:t>круглый стол «Организация образовательного процесса в МБДОУ на основе духовно-нравственных и социокультурных ценностей». Семинар-практикум</w:t>
      </w:r>
      <w:r w:rsidR="005B1A0C" w:rsidRPr="00065676">
        <w:rPr>
          <w:color w:val="000000"/>
        </w:rPr>
        <w:t xml:space="preserve"> «</w:t>
      </w:r>
      <w:r w:rsidR="005B1A0C">
        <w:rPr>
          <w:color w:val="000000"/>
        </w:rPr>
        <w:t xml:space="preserve">Новые здоровьесберегающие технологии в </w:t>
      </w:r>
      <w:r w:rsidR="00DB6925">
        <w:rPr>
          <w:color w:val="000000"/>
        </w:rPr>
        <w:t>ГК</w:t>
      </w:r>
      <w:r w:rsidR="005B1A0C">
        <w:rPr>
          <w:color w:val="000000"/>
        </w:rPr>
        <w:t>ДОУ</w:t>
      </w:r>
      <w:r w:rsidR="00697D0E">
        <w:rPr>
          <w:color w:val="000000"/>
        </w:rPr>
        <w:t>».</w:t>
      </w:r>
    </w:p>
    <w:p w:rsidR="002D29D1" w:rsidRPr="003408BB" w:rsidRDefault="003408BB" w:rsidP="002D29D1">
      <w:pPr>
        <w:pStyle w:val="c3"/>
        <w:shd w:val="clear" w:color="auto" w:fill="FFFFFF"/>
        <w:spacing w:before="0" w:beforeAutospacing="0" w:after="0" w:afterAutospacing="0"/>
        <w:jc w:val="both"/>
        <w:rPr>
          <w:rFonts w:ascii="Calibri" w:hAnsi="Calibri" w:cs="Calibri"/>
          <w:color w:val="000000"/>
        </w:rPr>
      </w:pPr>
      <w:r w:rsidRPr="003408BB">
        <w:t xml:space="preserve">Реализация </w:t>
      </w:r>
      <w:r w:rsidRPr="003408BB">
        <w:rPr>
          <w:b/>
          <w:u w:val="single"/>
        </w:rPr>
        <w:t>третьей годовой задачи</w:t>
      </w:r>
      <w:r w:rsidRPr="003408BB">
        <w:t>осуществлялась в ходе проведения следующих мероприятий</w:t>
      </w:r>
      <w:r w:rsidR="002D29D1">
        <w:t xml:space="preserve">: </w:t>
      </w:r>
      <w:r w:rsidR="002D29D1">
        <w:rPr>
          <w:color w:val="000000"/>
        </w:rPr>
        <w:t xml:space="preserve">Мастер-класс </w:t>
      </w:r>
      <w:r w:rsidR="005B1A0C" w:rsidRPr="00065676">
        <w:rPr>
          <w:color w:val="000000"/>
        </w:rPr>
        <w:t>по теме: «</w:t>
      </w:r>
      <w:r w:rsidR="005B1A0C">
        <w:rPr>
          <w:color w:val="000000"/>
        </w:rPr>
        <w:t xml:space="preserve">Использование </w:t>
      </w:r>
      <w:r w:rsidR="005B1A0C">
        <w:rPr>
          <w:color w:val="000000"/>
          <w:lang w:val="en-US"/>
        </w:rPr>
        <w:t>QR</w:t>
      </w:r>
      <w:r w:rsidR="005B1A0C">
        <w:rPr>
          <w:color w:val="000000"/>
        </w:rPr>
        <w:t xml:space="preserve"> технологии в работе с родителями».</w:t>
      </w:r>
    </w:p>
    <w:p w:rsidR="003408BB" w:rsidRPr="009A07E8" w:rsidRDefault="002D29D1" w:rsidP="009A07E8">
      <w:pPr>
        <w:pStyle w:val="c3"/>
        <w:shd w:val="clear" w:color="auto" w:fill="FFFFFF"/>
        <w:spacing w:before="0" w:beforeAutospacing="0" w:after="0" w:afterAutospacing="0"/>
        <w:ind w:firstLine="709"/>
        <w:jc w:val="both"/>
        <w:rPr>
          <w:color w:val="000000"/>
        </w:rPr>
      </w:pPr>
      <w:r w:rsidRPr="003408BB">
        <w:rPr>
          <w:rStyle w:val="c2"/>
          <w:color w:val="000000"/>
        </w:rPr>
        <w:t>Формировались картотеки наглядных материалов для работы с детьми (картинки, план - схемы, пиктограммы, мнемотаблицы и др.)</w:t>
      </w:r>
      <w:r w:rsidR="005B1A0C">
        <w:rPr>
          <w:rStyle w:val="c2"/>
          <w:color w:val="000000"/>
        </w:rPr>
        <w:t xml:space="preserve">. </w:t>
      </w:r>
      <w:r w:rsidRPr="003408BB">
        <w:rPr>
          <w:rStyle w:val="c2"/>
          <w:color w:val="000000"/>
        </w:rPr>
        <w:t>Организовывалась работа по реализации перспективн</w:t>
      </w:r>
      <w:r w:rsidRPr="003408BB">
        <w:rPr>
          <w:rStyle w:val="c2"/>
          <w:color w:val="000000"/>
        </w:rPr>
        <w:t>о</w:t>
      </w:r>
      <w:r w:rsidRPr="003408BB">
        <w:rPr>
          <w:rStyle w:val="c2"/>
          <w:color w:val="000000"/>
        </w:rPr>
        <w:t xml:space="preserve">го плана по формированию связной монологической речи у детей с общим недоразвитием речи.  </w:t>
      </w:r>
      <w:r w:rsidR="00E02562">
        <w:rPr>
          <w:rStyle w:val="c2"/>
          <w:color w:val="000000"/>
        </w:rPr>
        <w:t xml:space="preserve"> В сентябре </w:t>
      </w:r>
      <w:r w:rsidRPr="003408BB">
        <w:rPr>
          <w:rStyle w:val="c2"/>
          <w:color w:val="000000"/>
        </w:rPr>
        <w:t xml:space="preserve">прошла консультация для воспитателей групп компенсирующей направленности </w:t>
      </w:r>
      <w:r w:rsidR="00564483">
        <w:rPr>
          <w:rStyle w:val="c2"/>
          <w:color w:val="000000"/>
        </w:rPr>
        <w:t>по теме: «</w:t>
      </w:r>
      <w:r w:rsidR="00E02562">
        <w:rPr>
          <w:rStyle w:val="c2"/>
          <w:color w:val="000000"/>
        </w:rPr>
        <w:t>Артикуляционная гимнастика, как основа звукопроизношения</w:t>
      </w:r>
      <w:r w:rsidR="00564483">
        <w:rPr>
          <w:rStyle w:val="c2"/>
          <w:color w:val="000000"/>
        </w:rPr>
        <w:t xml:space="preserve">», </w:t>
      </w:r>
    </w:p>
    <w:p w:rsidR="003408BB" w:rsidRDefault="003408BB" w:rsidP="003408BB">
      <w:pPr>
        <w:autoSpaceDE w:val="0"/>
        <w:autoSpaceDN w:val="0"/>
        <w:adjustRightInd w:val="0"/>
        <w:ind w:firstLine="709"/>
        <w:jc w:val="both"/>
      </w:pPr>
      <w:r w:rsidRPr="003408BB">
        <w:rPr>
          <w:b/>
        </w:rPr>
        <w:t xml:space="preserve">ВЫВОДЫ: </w:t>
      </w:r>
      <w:r w:rsidRPr="003408BB">
        <w:t>ур</w:t>
      </w:r>
      <w:r w:rsidR="00FC5EBC">
        <w:t xml:space="preserve">овень выполнения годовых задач </w:t>
      </w:r>
      <w:r w:rsidRPr="003408BB">
        <w:t>в 202</w:t>
      </w:r>
      <w:r w:rsidR="00E02562">
        <w:t>3</w:t>
      </w:r>
      <w:r w:rsidRPr="003408BB">
        <w:t>-202</w:t>
      </w:r>
      <w:r w:rsidR="00E02562">
        <w:t>4</w:t>
      </w:r>
      <w:r w:rsidRPr="003408BB">
        <w:t xml:space="preserve"> учебном году находится на до</w:t>
      </w:r>
      <w:r w:rsidRPr="003408BB">
        <w:t>с</w:t>
      </w:r>
      <w:r w:rsidRPr="003408BB">
        <w:t>таточном уровне.</w:t>
      </w:r>
    </w:p>
    <w:p w:rsidR="003408BB" w:rsidRPr="003408BB" w:rsidRDefault="003408BB" w:rsidP="00FC5EBC">
      <w:pPr>
        <w:tabs>
          <w:tab w:val="num" w:pos="720"/>
        </w:tabs>
        <w:jc w:val="both"/>
        <w:rPr>
          <w:b/>
          <w:bCs/>
        </w:rPr>
      </w:pPr>
    </w:p>
    <w:p w:rsidR="003408BB" w:rsidRPr="003408BB" w:rsidRDefault="003408BB" w:rsidP="000A0CC6">
      <w:pPr>
        <w:pStyle w:val="af"/>
        <w:numPr>
          <w:ilvl w:val="1"/>
          <w:numId w:val="33"/>
        </w:numPr>
        <w:jc w:val="both"/>
        <w:rPr>
          <w:sz w:val="24"/>
          <w:szCs w:val="24"/>
        </w:rPr>
      </w:pPr>
      <w:r w:rsidRPr="003408BB">
        <w:rPr>
          <w:b/>
          <w:bCs/>
          <w:sz w:val="24"/>
          <w:szCs w:val="24"/>
        </w:rPr>
        <w:t>Результаты выполнения</w:t>
      </w:r>
      <w:r w:rsidR="00E02562">
        <w:rPr>
          <w:b/>
          <w:bCs/>
          <w:sz w:val="24"/>
          <w:szCs w:val="24"/>
        </w:rPr>
        <w:t xml:space="preserve"> Основной</w:t>
      </w:r>
      <w:r w:rsidRPr="003408BB">
        <w:rPr>
          <w:b/>
          <w:bCs/>
          <w:sz w:val="24"/>
          <w:szCs w:val="24"/>
        </w:rPr>
        <w:t xml:space="preserve"> образовательной программы дошкольного образования (по областям) в 202</w:t>
      </w:r>
      <w:r w:rsidR="00E02562">
        <w:rPr>
          <w:b/>
          <w:bCs/>
          <w:sz w:val="24"/>
          <w:szCs w:val="24"/>
        </w:rPr>
        <w:t>3</w:t>
      </w:r>
      <w:r w:rsidRPr="003408BB">
        <w:rPr>
          <w:b/>
          <w:bCs/>
          <w:sz w:val="24"/>
          <w:szCs w:val="24"/>
        </w:rPr>
        <w:t xml:space="preserve"> – 202</w:t>
      </w:r>
      <w:r w:rsidR="00E02562">
        <w:rPr>
          <w:b/>
          <w:bCs/>
          <w:sz w:val="24"/>
          <w:szCs w:val="24"/>
        </w:rPr>
        <w:t>4</w:t>
      </w:r>
      <w:r w:rsidRPr="003408BB">
        <w:rPr>
          <w:b/>
          <w:bCs/>
          <w:sz w:val="24"/>
          <w:szCs w:val="24"/>
        </w:rPr>
        <w:t xml:space="preserve"> учебном году</w:t>
      </w:r>
    </w:p>
    <w:p w:rsidR="003408BB" w:rsidRPr="003408BB" w:rsidRDefault="003408BB" w:rsidP="003408BB">
      <w:pPr>
        <w:ind w:firstLine="709"/>
        <w:jc w:val="both"/>
      </w:pPr>
      <w:r w:rsidRPr="003408BB">
        <w:t xml:space="preserve">С целью изучения возможностей и успешности освоения воспитанниками </w:t>
      </w:r>
      <w:r w:rsidR="00697D0E">
        <w:t>ГК</w:t>
      </w:r>
      <w:r w:rsidRPr="003408BB">
        <w:t xml:space="preserve">ДОУ </w:t>
      </w:r>
      <w:r w:rsidR="00E02562">
        <w:t>ОО</w:t>
      </w:r>
      <w:r w:rsidRPr="003408BB">
        <w:t xml:space="preserve"> пр</w:t>
      </w:r>
      <w:r w:rsidRPr="003408BB">
        <w:t>о</w:t>
      </w:r>
      <w:r w:rsidRPr="003408BB">
        <w:t>граммы, в дошкольном учреждении на начало учебного года проводилась комплексная диагност</w:t>
      </w:r>
      <w:r w:rsidRPr="003408BB">
        <w:t>и</w:t>
      </w:r>
      <w:r w:rsidRPr="003408BB">
        <w:t xml:space="preserve">ческая оценка индивидуального развития детей дошкольного возраста согласно </w:t>
      </w:r>
      <w:r w:rsidR="00E02562">
        <w:t>ФОП ДО.</w:t>
      </w:r>
    </w:p>
    <w:p w:rsidR="00352219" w:rsidRDefault="00352219" w:rsidP="003408BB">
      <w:pPr>
        <w:suppressAutoHyphens/>
        <w:jc w:val="center"/>
        <w:rPr>
          <w:b/>
          <w:lang w:eastAsia="ar-SA"/>
        </w:rPr>
      </w:pPr>
    </w:p>
    <w:p w:rsidR="003408BB" w:rsidRPr="003408BB" w:rsidRDefault="003408BB" w:rsidP="003408BB">
      <w:pPr>
        <w:suppressAutoHyphens/>
        <w:jc w:val="center"/>
        <w:rPr>
          <w:b/>
          <w:lang w:eastAsia="ar-SA"/>
        </w:rPr>
      </w:pPr>
      <w:r w:rsidRPr="003408BB">
        <w:rPr>
          <w:b/>
          <w:lang w:eastAsia="ar-SA"/>
        </w:rPr>
        <w:t xml:space="preserve">Сводная ведомость результатов выполнения образовательной программы </w:t>
      </w:r>
    </w:p>
    <w:p w:rsidR="003408BB" w:rsidRPr="003408BB" w:rsidRDefault="003408BB" w:rsidP="003408BB">
      <w:pPr>
        <w:suppressAutoHyphens/>
        <w:jc w:val="center"/>
        <w:rPr>
          <w:b/>
          <w:lang w:eastAsia="ar-SA"/>
        </w:rPr>
      </w:pPr>
      <w:r w:rsidRPr="003408BB">
        <w:rPr>
          <w:b/>
          <w:lang w:eastAsia="ar-SA"/>
        </w:rPr>
        <w:t xml:space="preserve">по образовательным областям </w:t>
      </w:r>
    </w:p>
    <w:p w:rsidR="00814088" w:rsidRPr="00FC5EBC" w:rsidRDefault="00FC5EBC" w:rsidP="00FC5EBC">
      <w:pPr>
        <w:ind w:firstLine="709"/>
        <w:jc w:val="both"/>
        <w:rPr>
          <w:color w:val="000000"/>
        </w:rPr>
      </w:pPr>
      <w:r>
        <w:rPr>
          <w:bCs/>
        </w:rPr>
        <w:t xml:space="preserve">В </w:t>
      </w:r>
      <w:r w:rsidR="0096314C">
        <w:rPr>
          <w:bCs/>
        </w:rPr>
        <w:t>соответствии с Федеральным законом от 24.09.2022  № 371-ФЗ «О внесении изменений в Федеральный закон «Об образовании в Российской Федерации» и статью 1 ФЗ «Об образовател</w:t>
      </w:r>
      <w:r w:rsidR="0096314C">
        <w:rPr>
          <w:bCs/>
        </w:rPr>
        <w:t>ь</w:t>
      </w:r>
      <w:r w:rsidR="0096314C">
        <w:rPr>
          <w:bCs/>
        </w:rPr>
        <w:t>ных требованиях в Российской Федерации», в целях проведения основной образовательной пр</w:t>
      </w:r>
      <w:r w:rsidR="0096314C">
        <w:rPr>
          <w:bCs/>
        </w:rPr>
        <w:t>о</w:t>
      </w:r>
      <w:r w:rsidR="0096314C">
        <w:rPr>
          <w:bCs/>
        </w:rPr>
        <w:t xml:space="preserve">граммы </w:t>
      </w:r>
      <w:r w:rsidR="00697D0E">
        <w:rPr>
          <w:bCs/>
        </w:rPr>
        <w:t>ГК</w:t>
      </w:r>
      <w:r w:rsidR="0096314C">
        <w:rPr>
          <w:bCs/>
        </w:rPr>
        <w:t>ДОУ «</w:t>
      </w:r>
      <w:r w:rsidR="00697D0E">
        <w:rPr>
          <w:bCs/>
        </w:rPr>
        <w:t xml:space="preserve">ДЕТСКИЙ </w:t>
      </w:r>
      <w:r w:rsidR="0096314C">
        <w:rPr>
          <w:bCs/>
        </w:rPr>
        <w:t>САД № 281 Г.</w:t>
      </w:r>
      <w:r w:rsidR="00697D0E">
        <w:rPr>
          <w:bCs/>
        </w:rPr>
        <w:t xml:space="preserve"> О. ДОНЕЦК</w:t>
      </w:r>
      <w:r w:rsidR="0096314C">
        <w:rPr>
          <w:bCs/>
        </w:rPr>
        <w:t xml:space="preserve">» </w:t>
      </w:r>
      <w:r w:rsidR="00697D0E">
        <w:rPr>
          <w:bCs/>
        </w:rPr>
        <w:t xml:space="preserve">ДНР </w:t>
      </w:r>
      <w:r w:rsidR="0096314C">
        <w:rPr>
          <w:bCs/>
        </w:rPr>
        <w:t>в соответствии с ФОП ДО.</w:t>
      </w:r>
    </w:p>
    <w:p w:rsidR="003408BB" w:rsidRPr="00C05065" w:rsidRDefault="003408BB" w:rsidP="003408BB">
      <w:pPr>
        <w:ind w:firstLine="709"/>
        <w:jc w:val="both"/>
      </w:pPr>
      <w:r w:rsidRPr="00C05065">
        <w:t xml:space="preserve">Таким образом, </w:t>
      </w:r>
      <w:r w:rsidR="00FC5EBC">
        <w:t>первичная и годовая диагностика не проводилась.</w:t>
      </w:r>
    </w:p>
    <w:p w:rsidR="003408BB" w:rsidRPr="00DC55CF" w:rsidRDefault="003408BB" w:rsidP="003408BB">
      <w:pPr>
        <w:ind w:firstLine="709"/>
        <w:jc w:val="both"/>
      </w:pPr>
      <w:r w:rsidRPr="00C05065">
        <w:t xml:space="preserve">Для </w:t>
      </w:r>
      <w:r w:rsidR="002A775A">
        <w:t xml:space="preserve">дальнейшей работы по увеличению уровня знаний </w:t>
      </w:r>
      <w:r w:rsidRPr="00C05065">
        <w:t>педагогам</w:t>
      </w:r>
      <w:r>
        <w:t>и</w:t>
      </w:r>
      <w:r w:rsidR="002A775A">
        <w:t xml:space="preserve"> групп </w:t>
      </w:r>
      <w:r>
        <w:t>были</w:t>
      </w:r>
      <w:r w:rsidRPr="00C05065">
        <w:t xml:space="preserve"> разработа</w:t>
      </w:r>
      <w:r>
        <w:t>ны</w:t>
      </w:r>
      <w:r w:rsidRPr="00C05065">
        <w:t xml:space="preserve"> индивидуальны</w:t>
      </w:r>
      <w:r>
        <w:t xml:space="preserve">е </w:t>
      </w:r>
      <w:r w:rsidRPr="00C05065">
        <w:t>образовательны</w:t>
      </w:r>
      <w:r w:rsidR="002A775A">
        <w:t>е</w:t>
      </w:r>
      <w:r w:rsidRPr="00C05065">
        <w:t xml:space="preserve"> маршрут</w:t>
      </w:r>
      <w:r>
        <w:t>ы</w:t>
      </w:r>
      <w:r w:rsidRPr="00C05065">
        <w:t>.</w:t>
      </w:r>
    </w:p>
    <w:p w:rsidR="00697D0E" w:rsidRDefault="00697D0E" w:rsidP="003408BB">
      <w:pPr>
        <w:jc w:val="center"/>
        <w:rPr>
          <w:b/>
        </w:rPr>
      </w:pPr>
    </w:p>
    <w:p w:rsidR="003408BB" w:rsidRPr="00C05065" w:rsidRDefault="003408BB" w:rsidP="003408BB">
      <w:pPr>
        <w:jc w:val="center"/>
        <w:rPr>
          <w:b/>
        </w:rPr>
      </w:pPr>
      <w:r w:rsidRPr="00C05065">
        <w:rPr>
          <w:b/>
        </w:rPr>
        <w:t>По ОО «Физическое развитие»:</w:t>
      </w:r>
    </w:p>
    <w:p w:rsidR="003408BB" w:rsidRPr="00C05065" w:rsidRDefault="003408BB" w:rsidP="000A0CC6">
      <w:pPr>
        <w:numPr>
          <w:ilvl w:val="0"/>
          <w:numId w:val="23"/>
        </w:numPr>
        <w:ind w:left="0" w:firstLine="709"/>
        <w:jc w:val="both"/>
        <w:rPr>
          <w:b/>
        </w:rPr>
      </w:pPr>
      <w:r w:rsidRPr="00C05065">
        <w:rPr>
          <w:b/>
          <w:color w:val="000000"/>
        </w:rPr>
        <w:t>Педагогам всех возрастных групп про</w:t>
      </w:r>
      <w:r w:rsidRPr="00C05065">
        <w:rPr>
          <w:b/>
        </w:rPr>
        <w:t>должать вести планомерную работу с во</w:t>
      </w:r>
      <w:r w:rsidRPr="00C05065">
        <w:rPr>
          <w:b/>
        </w:rPr>
        <w:t>с</w:t>
      </w:r>
      <w:r w:rsidRPr="00C05065">
        <w:rPr>
          <w:b/>
        </w:rPr>
        <w:t>питанниками и родителями (законными представителями) по становлению ценностей здор</w:t>
      </w:r>
      <w:r w:rsidRPr="00C05065">
        <w:rPr>
          <w:b/>
        </w:rPr>
        <w:t>о</w:t>
      </w:r>
      <w:r w:rsidRPr="00C05065">
        <w:rPr>
          <w:b/>
        </w:rPr>
        <w:t xml:space="preserve">вого образа жизни. </w:t>
      </w:r>
    </w:p>
    <w:p w:rsidR="003408BB" w:rsidRPr="00C05065" w:rsidRDefault="003408BB" w:rsidP="003408BB">
      <w:pPr>
        <w:ind w:firstLine="709"/>
        <w:jc w:val="both"/>
      </w:pPr>
      <w:r w:rsidRPr="00C05065">
        <w:rPr>
          <w:b/>
        </w:rPr>
        <w:t xml:space="preserve">Для педагогов: </w:t>
      </w:r>
      <w:r w:rsidRPr="00C05065">
        <w:t>соблюдать двигательный режим, проводить закаливающие мероприятия, планировать беседы с детьми по формированию знаний о ЗОЖ.</w:t>
      </w:r>
    </w:p>
    <w:p w:rsidR="003408BB" w:rsidRPr="00C05065" w:rsidRDefault="003408BB" w:rsidP="003408BB">
      <w:pPr>
        <w:ind w:firstLine="709"/>
        <w:jc w:val="both"/>
      </w:pPr>
      <w:r w:rsidRPr="00C05065">
        <w:rPr>
          <w:b/>
        </w:rPr>
        <w:t xml:space="preserve">Для родителей (законных представителей): </w:t>
      </w:r>
      <w:r w:rsidRPr="00C05065">
        <w:t>организация консультационной помощи на тему «Здоровый образ жизни в семье»; распространение и размещение информации по данной т</w:t>
      </w:r>
      <w:r w:rsidRPr="00C05065">
        <w:t>е</w:t>
      </w:r>
      <w:r w:rsidRPr="00C05065">
        <w:t xml:space="preserve">матике на информационных стендах всех возрастных групп и официальном сайте </w:t>
      </w:r>
      <w:r w:rsidR="00697D0E">
        <w:t>ГК</w:t>
      </w:r>
      <w:r w:rsidRPr="00C05065">
        <w:t>ДОУ</w:t>
      </w:r>
      <w:r w:rsidR="0096314C">
        <w:t xml:space="preserve"> и в с</w:t>
      </w:r>
      <w:r w:rsidR="0096314C">
        <w:t>о</w:t>
      </w:r>
      <w:r w:rsidR="0096314C">
        <w:t>обществе ВКонтакте</w:t>
      </w:r>
      <w:r w:rsidR="00DB6925">
        <w:t xml:space="preserve"> </w:t>
      </w:r>
      <w:r w:rsidR="00697D0E">
        <w:t>ГК</w:t>
      </w:r>
      <w:r w:rsidR="0096314C">
        <w:t>ДОУ</w:t>
      </w:r>
      <w:r w:rsidRPr="00C05065">
        <w:t>.</w:t>
      </w:r>
    </w:p>
    <w:p w:rsidR="003408BB" w:rsidRPr="00C05065" w:rsidRDefault="003408BB" w:rsidP="003408BB">
      <w:pPr>
        <w:ind w:firstLine="709"/>
        <w:jc w:val="both"/>
      </w:pPr>
      <w:r w:rsidRPr="00C05065">
        <w:rPr>
          <w:b/>
        </w:rPr>
        <w:t xml:space="preserve">Для воспитанников: </w:t>
      </w:r>
      <w:r w:rsidRPr="00C05065">
        <w:t xml:space="preserve">организация совместных физкультурных праздников, развлечений и досугов на протяжении года. </w:t>
      </w:r>
    </w:p>
    <w:p w:rsidR="003408BB" w:rsidRPr="00C05065" w:rsidRDefault="003408BB" w:rsidP="003408BB">
      <w:pPr>
        <w:autoSpaceDE w:val="0"/>
        <w:autoSpaceDN w:val="0"/>
        <w:adjustRightInd w:val="0"/>
        <w:jc w:val="center"/>
        <w:rPr>
          <w:b/>
        </w:rPr>
      </w:pPr>
      <w:r w:rsidRPr="00C05065">
        <w:rPr>
          <w:b/>
        </w:rPr>
        <w:t>По ОО «Социально-коммуникативное развитие»:</w:t>
      </w:r>
    </w:p>
    <w:p w:rsidR="003408BB" w:rsidRPr="00C05065" w:rsidRDefault="003408BB" w:rsidP="000A0CC6">
      <w:pPr>
        <w:numPr>
          <w:ilvl w:val="0"/>
          <w:numId w:val="23"/>
        </w:numPr>
        <w:ind w:left="0" w:firstLine="709"/>
        <w:jc w:val="both"/>
        <w:rPr>
          <w:b/>
        </w:rPr>
      </w:pPr>
      <w:r>
        <w:rPr>
          <w:b/>
        </w:rPr>
        <w:lastRenderedPageBreak/>
        <w:t>Педагогам всех возрастных групп</w:t>
      </w:r>
      <w:r w:rsidR="00697D0E">
        <w:rPr>
          <w:b/>
        </w:rPr>
        <w:t>ГК</w:t>
      </w:r>
      <w:r w:rsidRPr="00C05065">
        <w:rPr>
          <w:b/>
        </w:rPr>
        <w:t>ДОУ необходимо обратить внимание на формирование позитивных установок к различным видам труда и творчества. Формирование представлений о народах, их игровом наследии.</w:t>
      </w:r>
    </w:p>
    <w:p w:rsidR="003408BB" w:rsidRPr="00C05065" w:rsidRDefault="003408BB" w:rsidP="003408BB">
      <w:pPr>
        <w:ind w:firstLine="709"/>
        <w:jc w:val="both"/>
        <w:rPr>
          <w:color w:val="000000"/>
        </w:rPr>
      </w:pPr>
      <w:r w:rsidRPr="00C05065">
        <w:rPr>
          <w:b/>
          <w:color w:val="000000"/>
        </w:rPr>
        <w:t>Для педагогов:</w:t>
      </w:r>
      <w:r w:rsidRPr="00C05065">
        <w:rPr>
          <w:color w:val="000000"/>
        </w:rPr>
        <w:t xml:space="preserve"> в рамках выполнения вариативной программы «</w:t>
      </w:r>
      <w:r>
        <w:rPr>
          <w:color w:val="000000"/>
        </w:rPr>
        <w:t>Донбасс – мой край родной</w:t>
      </w:r>
      <w:r w:rsidRPr="00814088">
        <w:rPr>
          <w:color w:val="000000"/>
        </w:rPr>
        <w:t xml:space="preserve">» </w:t>
      </w:r>
      <w:r w:rsidR="00F618C9">
        <w:rPr>
          <w:color w:val="000000"/>
        </w:rPr>
        <w:t>занятия</w:t>
      </w:r>
      <w:r w:rsidRPr="00814088">
        <w:rPr>
          <w:color w:val="000000"/>
        </w:rPr>
        <w:t>по приобщению к трудовой деятельности</w:t>
      </w:r>
      <w:r>
        <w:rPr>
          <w:color w:val="000000"/>
        </w:rPr>
        <w:t>, ознакомление дошкольников с трудом взрослых Донбасса.</w:t>
      </w:r>
    </w:p>
    <w:p w:rsidR="003408BB" w:rsidRPr="00C05065" w:rsidRDefault="003408BB" w:rsidP="003408BB">
      <w:pPr>
        <w:ind w:firstLine="709"/>
        <w:jc w:val="both"/>
        <w:rPr>
          <w:color w:val="000000"/>
        </w:rPr>
      </w:pPr>
      <w:r w:rsidRPr="00C05065">
        <w:rPr>
          <w:b/>
          <w:color w:val="000000"/>
        </w:rPr>
        <w:t xml:space="preserve">Для родителей (законных представителей): </w:t>
      </w:r>
      <w:r w:rsidRPr="00C05065">
        <w:rPr>
          <w:color w:val="000000"/>
        </w:rPr>
        <w:t>организация консультационной помощи сл</w:t>
      </w:r>
      <w:r w:rsidRPr="00C05065">
        <w:rPr>
          <w:color w:val="000000"/>
        </w:rPr>
        <w:t>е</w:t>
      </w:r>
      <w:r w:rsidRPr="00C05065">
        <w:rPr>
          <w:color w:val="000000"/>
        </w:rPr>
        <w:t>дующей направленности: «Правовое воспитание ребенка», «Воспитание воли ребенка в семье», «Как учить ребенка вести себя в обществе», «</w:t>
      </w:r>
      <w:r>
        <w:rPr>
          <w:color w:val="000000"/>
        </w:rPr>
        <w:t>Ранняя профориентация</w:t>
      </w:r>
      <w:r w:rsidRPr="00C05065">
        <w:rPr>
          <w:color w:val="000000"/>
        </w:rPr>
        <w:t xml:space="preserve">». </w:t>
      </w:r>
    </w:p>
    <w:p w:rsidR="003408BB" w:rsidRDefault="003408BB" w:rsidP="00DC41E6">
      <w:pPr>
        <w:pStyle w:val="c0c13c21"/>
        <w:spacing w:before="0" w:beforeAutospacing="0" w:after="0" w:afterAutospacing="0"/>
        <w:ind w:firstLine="709"/>
        <w:jc w:val="both"/>
        <w:rPr>
          <w:b/>
        </w:rPr>
      </w:pPr>
      <w:r w:rsidRPr="00C05065">
        <w:rPr>
          <w:b/>
          <w:color w:val="000000"/>
        </w:rPr>
        <w:t xml:space="preserve">Для воспитанников: </w:t>
      </w:r>
      <w:r w:rsidRPr="00C05065">
        <w:t>организация циклов бесед по воспитанию вежливости, развитию н</w:t>
      </w:r>
      <w:r w:rsidRPr="00C05065">
        <w:t>а</w:t>
      </w:r>
      <w:r w:rsidRPr="00C05065">
        <w:t>выков культуры здоровья, осмыслению духовно нравственных категорий (добро, дружба, сопер</w:t>
      </w:r>
      <w:r w:rsidRPr="00C05065">
        <w:t>е</w:t>
      </w:r>
      <w:r w:rsidRPr="00C05065">
        <w:t>живание, любовь). Организация тренинга для старших дошкольниковпо теме: «Я мальчик, я дево</w:t>
      </w:r>
      <w:r w:rsidRPr="00C05065">
        <w:t>ч</w:t>
      </w:r>
      <w:r w:rsidRPr="00C05065">
        <w:t xml:space="preserve">ка». </w:t>
      </w:r>
    </w:p>
    <w:p w:rsidR="003408BB" w:rsidRPr="00C05065" w:rsidRDefault="003408BB" w:rsidP="003408BB">
      <w:pPr>
        <w:autoSpaceDE w:val="0"/>
        <w:autoSpaceDN w:val="0"/>
        <w:adjustRightInd w:val="0"/>
        <w:jc w:val="center"/>
        <w:rPr>
          <w:b/>
        </w:rPr>
      </w:pPr>
      <w:r w:rsidRPr="00C05065">
        <w:rPr>
          <w:b/>
        </w:rPr>
        <w:t>По ОО «Познавательное развитие»:</w:t>
      </w:r>
    </w:p>
    <w:p w:rsidR="003408BB" w:rsidRPr="00C05065" w:rsidRDefault="003408BB" w:rsidP="000A0CC6">
      <w:pPr>
        <w:numPr>
          <w:ilvl w:val="0"/>
          <w:numId w:val="23"/>
        </w:numPr>
        <w:ind w:left="0" w:firstLine="709"/>
        <w:jc w:val="both"/>
        <w:rPr>
          <w:b/>
          <w:color w:val="000000"/>
        </w:rPr>
      </w:pPr>
      <w:r w:rsidRPr="00C05065">
        <w:rPr>
          <w:b/>
          <w:color w:val="000000"/>
        </w:rPr>
        <w:t>Воспитателям необходимо обратить внимание на развитие творческой активн</w:t>
      </w:r>
      <w:r w:rsidRPr="00C05065">
        <w:rPr>
          <w:b/>
          <w:color w:val="000000"/>
        </w:rPr>
        <w:t>о</w:t>
      </w:r>
      <w:r w:rsidRPr="00C05065">
        <w:rPr>
          <w:b/>
          <w:color w:val="000000"/>
        </w:rPr>
        <w:t xml:space="preserve">сти и мышления у воспитанников </w:t>
      </w:r>
      <w:r w:rsidR="00F618C9">
        <w:rPr>
          <w:b/>
          <w:color w:val="000000"/>
        </w:rPr>
        <w:t>ГК</w:t>
      </w:r>
      <w:r w:rsidRPr="00C05065">
        <w:rPr>
          <w:b/>
          <w:color w:val="000000"/>
        </w:rPr>
        <w:t>ДОУ.  Продолжить работу по формированию соци</w:t>
      </w:r>
      <w:r w:rsidRPr="00C05065">
        <w:rPr>
          <w:b/>
          <w:color w:val="000000"/>
        </w:rPr>
        <w:t>о</w:t>
      </w:r>
      <w:r w:rsidRPr="00C05065">
        <w:rPr>
          <w:b/>
          <w:color w:val="000000"/>
        </w:rPr>
        <w:t>культурных ценностей нашего народа</w:t>
      </w:r>
      <w:r>
        <w:rPr>
          <w:b/>
          <w:color w:val="000000"/>
        </w:rPr>
        <w:t>, края:</w:t>
      </w:r>
    </w:p>
    <w:p w:rsidR="003408BB" w:rsidRPr="00C05065" w:rsidRDefault="003408BB" w:rsidP="003408BB">
      <w:pPr>
        <w:ind w:firstLine="709"/>
        <w:jc w:val="both"/>
        <w:rPr>
          <w:color w:val="FF0000"/>
        </w:rPr>
      </w:pPr>
      <w:r w:rsidRPr="00C05065">
        <w:rPr>
          <w:b/>
          <w:color w:val="000000"/>
        </w:rPr>
        <w:t>Для педагогов:</w:t>
      </w:r>
      <w:r w:rsidRPr="00C05065">
        <w:rPr>
          <w:color w:val="000000"/>
        </w:rPr>
        <w:t xml:space="preserve"> организация тематических развлечений ко Дню народного единства, Дню Победы, Дню Осво</w:t>
      </w:r>
      <w:r w:rsidR="00814088">
        <w:rPr>
          <w:color w:val="000000"/>
        </w:rPr>
        <w:t xml:space="preserve">бождения Донбасса; </w:t>
      </w:r>
      <w:r w:rsidR="00F618C9">
        <w:rPr>
          <w:color w:val="000000"/>
        </w:rPr>
        <w:t>занятия</w:t>
      </w:r>
      <w:r w:rsidRPr="00C05065">
        <w:rPr>
          <w:color w:val="000000"/>
        </w:rPr>
        <w:t xml:space="preserve"> по патриотическому воспитанию; организация уголков по патриотическому воспитанию; внесение в перспективный план тем, посвященным с</w:t>
      </w:r>
      <w:r w:rsidRPr="00C05065">
        <w:rPr>
          <w:color w:val="000000"/>
        </w:rPr>
        <w:t>о</w:t>
      </w:r>
      <w:r w:rsidRPr="00C05065">
        <w:rPr>
          <w:color w:val="000000"/>
        </w:rPr>
        <w:t>циокультурному развитию детей</w:t>
      </w:r>
      <w:r>
        <w:rPr>
          <w:color w:val="000000"/>
        </w:rPr>
        <w:t>:</w:t>
      </w:r>
      <w:r w:rsidR="0096314C">
        <w:rPr>
          <w:color w:val="000000"/>
        </w:rPr>
        <w:t xml:space="preserve"> «Это наша Родина- Донбасс</w:t>
      </w:r>
      <w:r w:rsidRPr="00C05065">
        <w:rPr>
          <w:color w:val="000000"/>
        </w:rPr>
        <w:t>, Мой город».</w:t>
      </w:r>
    </w:p>
    <w:p w:rsidR="003408BB" w:rsidRPr="00C05065" w:rsidRDefault="003408BB" w:rsidP="003408BB">
      <w:pPr>
        <w:ind w:firstLine="709"/>
        <w:jc w:val="both"/>
        <w:rPr>
          <w:color w:val="00B0F0"/>
        </w:rPr>
      </w:pPr>
      <w:r w:rsidRPr="00C05065">
        <w:rPr>
          <w:b/>
          <w:color w:val="000000"/>
        </w:rPr>
        <w:t xml:space="preserve">Для родителей (законных представителей): </w:t>
      </w:r>
      <w:r w:rsidRPr="00C05065">
        <w:rPr>
          <w:color w:val="000000"/>
        </w:rPr>
        <w:t>консультирование «</w:t>
      </w:r>
      <w:r w:rsidR="0096314C">
        <w:rPr>
          <w:color w:val="000000"/>
        </w:rPr>
        <w:t>Профилактика речевых нарушений у детей дошкольного возраста</w:t>
      </w:r>
      <w:r w:rsidRPr="00C05065">
        <w:rPr>
          <w:color w:val="000000"/>
        </w:rPr>
        <w:t xml:space="preserve">». </w:t>
      </w:r>
      <w:r w:rsidRPr="00C05065">
        <w:t>Консультация для родителей «Домашняя лаборатория». Организация интернет-общения. Информация</w:t>
      </w:r>
      <w:r w:rsidRPr="00C05065">
        <w:rPr>
          <w:shd w:val="clear" w:color="auto" w:fill="FFFFFF"/>
        </w:rPr>
        <w:t>о самых значимых и увлекательных проектах для д</w:t>
      </w:r>
      <w:r w:rsidRPr="00C05065">
        <w:rPr>
          <w:shd w:val="clear" w:color="auto" w:fill="FFFFFF"/>
        </w:rPr>
        <w:t>е</w:t>
      </w:r>
      <w:r w:rsidRPr="00C05065">
        <w:rPr>
          <w:shd w:val="clear" w:color="auto" w:fill="FFFFFF"/>
        </w:rPr>
        <w:t>тей в формате «культура онлайн», познакомиться с которыми можно бесплатно. Куда сходить с детьми не выходя из дома. https://deti.mail.ru/article/kuda-shodit-s-detmi-ne-vyhodya-iz-doma/</w:t>
      </w:r>
    </w:p>
    <w:p w:rsidR="003408BB" w:rsidRPr="00C05065" w:rsidRDefault="003408BB" w:rsidP="003408BB">
      <w:pPr>
        <w:ind w:firstLine="709"/>
        <w:jc w:val="both"/>
        <w:rPr>
          <w:color w:val="FF0000"/>
        </w:rPr>
      </w:pPr>
      <w:r w:rsidRPr="00C05065">
        <w:rPr>
          <w:b/>
          <w:color w:val="000000"/>
        </w:rPr>
        <w:t xml:space="preserve">Для воспитанников: </w:t>
      </w:r>
      <w:r w:rsidRPr="00C05065">
        <w:rPr>
          <w:color w:val="000000"/>
        </w:rPr>
        <w:t>проведение опытов и экспериментов, наблюдение процессов, исслед</w:t>
      </w:r>
      <w:r w:rsidRPr="00C05065">
        <w:rPr>
          <w:color w:val="000000"/>
        </w:rPr>
        <w:t>о</w:t>
      </w:r>
      <w:r w:rsidRPr="00C05065">
        <w:rPr>
          <w:color w:val="000000"/>
        </w:rPr>
        <w:t>вание образцов и макетов. Работа по следующим разделам: «Вещество» (ознакомление детей с в</w:t>
      </w:r>
      <w:r w:rsidRPr="00C05065">
        <w:rPr>
          <w:color w:val="000000"/>
        </w:rPr>
        <w:t>е</w:t>
      </w:r>
      <w:r w:rsidRPr="00C05065">
        <w:rPr>
          <w:color w:val="000000"/>
        </w:rPr>
        <w:t>ществами, и их агрегатными состояниями: твердое, жидкое, газообразное</w:t>
      </w:r>
      <w:r w:rsidR="002A775A">
        <w:rPr>
          <w:color w:val="000000"/>
        </w:rPr>
        <w:t>)</w:t>
      </w:r>
      <w:r w:rsidRPr="00C05065">
        <w:rPr>
          <w:color w:val="000000"/>
        </w:rPr>
        <w:t>. «Жидкость. Свойства воды», «Снег и лед. Их свойства», «Твердое тело</w:t>
      </w:r>
      <w:r w:rsidR="002A775A">
        <w:rPr>
          <w:color w:val="000000"/>
        </w:rPr>
        <w:t>»</w:t>
      </w:r>
      <w:r w:rsidRPr="00C05065">
        <w:rPr>
          <w:color w:val="000000"/>
        </w:rPr>
        <w:t>. Материалы: гранит, глина, бетон, уголь, мел и др</w:t>
      </w:r>
      <w:r w:rsidR="002A775A">
        <w:rPr>
          <w:color w:val="000000"/>
        </w:rPr>
        <w:t>, «Строение семян», «Воздух, е</w:t>
      </w:r>
      <w:r w:rsidRPr="00C05065">
        <w:rPr>
          <w:color w:val="000000"/>
        </w:rPr>
        <w:t xml:space="preserve">го свойства».  </w:t>
      </w:r>
    </w:p>
    <w:p w:rsidR="000578AC" w:rsidRDefault="000578AC" w:rsidP="003408BB">
      <w:pPr>
        <w:autoSpaceDE w:val="0"/>
        <w:autoSpaceDN w:val="0"/>
        <w:adjustRightInd w:val="0"/>
        <w:jc w:val="center"/>
        <w:rPr>
          <w:b/>
        </w:rPr>
      </w:pPr>
    </w:p>
    <w:p w:rsidR="003408BB" w:rsidRPr="00C05065" w:rsidRDefault="003408BB" w:rsidP="003408BB">
      <w:pPr>
        <w:autoSpaceDE w:val="0"/>
        <w:autoSpaceDN w:val="0"/>
        <w:adjustRightInd w:val="0"/>
        <w:jc w:val="center"/>
        <w:rPr>
          <w:b/>
        </w:rPr>
      </w:pPr>
      <w:r w:rsidRPr="00C05065">
        <w:rPr>
          <w:b/>
        </w:rPr>
        <w:t>По ОО «Художественно-эстетическое развитие»:</w:t>
      </w:r>
    </w:p>
    <w:p w:rsidR="003408BB" w:rsidRPr="00C05065" w:rsidRDefault="003408BB" w:rsidP="000A0CC6">
      <w:pPr>
        <w:numPr>
          <w:ilvl w:val="0"/>
          <w:numId w:val="23"/>
        </w:numPr>
        <w:ind w:left="0" w:firstLine="709"/>
        <w:jc w:val="both"/>
      </w:pPr>
      <w:r w:rsidRPr="00C05065">
        <w:rPr>
          <w:b/>
        </w:rPr>
        <w:t>Рекомендуется создать условия для формирования и развития основ художес</w:t>
      </w:r>
      <w:r w:rsidRPr="00C05065">
        <w:rPr>
          <w:b/>
        </w:rPr>
        <w:t>т</w:t>
      </w:r>
      <w:r w:rsidRPr="00C05065">
        <w:rPr>
          <w:b/>
        </w:rPr>
        <w:t>венной культуры и творческих способностей ребенка</w:t>
      </w:r>
      <w:r>
        <w:rPr>
          <w:b/>
        </w:rPr>
        <w:t>.</w:t>
      </w:r>
    </w:p>
    <w:p w:rsidR="003408BB" w:rsidRPr="00C05065" w:rsidRDefault="003408BB" w:rsidP="003408BB">
      <w:pPr>
        <w:ind w:firstLine="709"/>
        <w:jc w:val="both"/>
        <w:rPr>
          <w:color w:val="FF0000"/>
        </w:rPr>
      </w:pPr>
      <w:r w:rsidRPr="00C05065">
        <w:rPr>
          <w:b/>
        </w:rPr>
        <w:t>Для педагогов:</w:t>
      </w:r>
      <w:r w:rsidR="00DB6925">
        <w:rPr>
          <w:b/>
        </w:rPr>
        <w:t xml:space="preserve"> </w:t>
      </w:r>
      <w:r w:rsidR="00F618C9">
        <w:t>занятия</w:t>
      </w:r>
      <w:r>
        <w:t xml:space="preserve"> по изо</w:t>
      </w:r>
      <w:r w:rsidRPr="00C05065">
        <w:t>деятельности</w:t>
      </w:r>
      <w:r w:rsidR="00DB6925">
        <w:t xml:space="preserve"> </w:t>
      </w:r>
      <w:r w:rsidR="000578AC">
        <w:t>в</w:t>
      </w:r>
      <w:r w:rsidR="00DB6925">
        <w:t xml:space="preserve"> </w:t>
      </w:r>
      <w:r w:rsidRPr="00C05065">
        <w:rPr>
          <w:color w:val="000000"/>
        </w:rPr>
        <w:t>рамках выполнения вариативной программы «</w:t>
      </w:r>
      <w:r>
        <w:rPr>
          <w:color w:val="000000"/>
        </w:rPr>
        <w:t>Волшебные краски</w:t>
      </w:r>
      <w:r w:rsidRPr="00C05065">
        <w:rPr>
          <w:color w:val="000000"/>
        </w:rPr>
        <w:t>»</w:t>
      </w:r>
      <w:r w:rsidRPr="00C05065">
        <w:t>в</w:t>
      </w:r>
      <w:r w:rsidR="00F408AA">
        <w:t>о всех возрастных группах, про</w:t>
      </w:r>
      <w:r w:rsidRPr="00C05065">
        <w:t>вести анализ предметн</w:t>
      </w:r>
      <w:r>
        <w:t>о-пространственной среды по изо</w:t>
      </w:r>
      <w:r w:rsidRPr="00C05065">
        <w:t>деятельности,</w:t>
      </w:r>
      <w:r w:rsidRPr="00C05065">
        <w:rPr>
          <w:shd w:val="clear" w:color="auto" w:fill="FFFFFF"/>
        </w:rPr>
        <w:t xml:space="preserve"> активизировать работу по данному направлению через индивидуальную работу</w:t>
      </w:r>
      <w:r>
        <w:rPr>
          <w:shd w:val="clear" w:color="auto" w:fill="FFFFFF"/>
        </w:rPr>
        <w:t xml:space="preserve"> с детьми</w:t>
      </w:r>
      <w:r w:rsidRPr="00C05065">
        <w:rPr>
          <w:shd w:val="clear" w:color="auto" w:fill="FFFFFF"/>
        </w:rPr>
        <w:t xml:space="preserve">. </w:t>
      </w:r>
    </w:p>
    <w:p w:rsidR="003408BB" w:rsidRPr="003408BB" w:rsidRDefault="003408BB" w:rsidP="003408BB">
      <w:pPr>
        <w:ind w:firstLine="709"/>
        <w:jc w:val="both"/>
        <w:rPr>
          <w:color w:val="000000"/>
        </w:rPr>
      </w:pPr>
      <w:r w:rsidRPr="00C05065">
        <w:rPr>
          <w:b/>
          <w:color w:val="000000"/>
        </w:rPr>
        <w:t xml:space="preserve">Для родителей (законных представителей): </w:t>
      </w:r>
      <w:r w:rsidRPr="00C05065">
        <w:rPr>
          <w:color w:val="000000"/>
        </w:rPr>
        <w:t>организация ц</w:t>
      </w:r>
      <w:r w:rsidRPr="00C05065">
        <w:t>икла консультаций по худож</w:t>
      </w:r>
      <w:r w:rsidRPr="00C05065">
        <w:t>е</w:t>
      </w:r>
      <w:r w:rsidRPr="00C05065">
        <w:t>ственно-эстетическому развитию детей дошкольного возраста: «Как организовать домашнее зан</w:t>
      </w:r>
      <w:r w:rsidRPr="00C05065">
        <w:t>я</w:t>
      </w:r>
      <w:r w:rsidRPr="00C05065">
        <w:t>тие по рисованию», «Как правильно подготовить рабочее место», «Как оформить детские рисунки», «Советы родителям о художественно-эстетическом развитии дошкольников». Проведение мастер класса «Материалы для детского творчества своими руками: пластилин для лепки, краски из ме</w:t>
      </w:r>
      <w:r w:rsidRPr="00C05065">
        <w:t>л</w:t>
      </w:r>
      <w:r w:rsidRPr="00C05065">
        <w:t>ков</w:t>
      </w:r>
      <w:r w:rsidRPr="003408BB">
        <w:t xml:space="preserve">, аквагрим». Организация и проведение </w:t>
      </w:r>
      <w:r w:rsidR="00135961">
        <w:t xml:space="preserve">онлайн </w:t>
      </w:r>
      <w:r w:rsidRPr="003408BB">
        <w:t xml:space="preserve">выставок детских работ. </w:t>
      </w:r>
    </w:p>
    <w:p w:rsidR="003408BB" w:rsidRPr="000C5DC3" w:rsidRDefault="003408BB" w:rsidP="003408BB">
      <w:pPr>
        <w:pStyle w:val="ab"/>
        <w:shd w:val="clear" w:color="auto" w:fill="FFFFFF"/>
        <w:spacing w:before="0" w:beforeAutospacing="0" w:after="0" w:afterAutospacing="0"/>
        <w:ind w:firstLine="360"/>
        <w:jc w:val="both"/>
        <w:rPr>
          <w:color w:val="111111"/>
          <w:lang w:val="ru-RU"/>
        </w:rPr>
      </w:pPr>
      <w:r w:rsidRPr="003408BB">
        <w:rPr>
          <w:b/>
          <w:color w:val="000000"/>
          <w:lang w:val="ru-RU"/>
        </w:rPr>
        <w:t xml:space="preserve">Для воспитанников: </w:t>
      </w:r>
      <w:r w:rsidRPr="003408BB">
        <w:rPr>
          <w:color w:val="000000"/>
          <w:shd w:val="clear" w:color="auto" w:fill="FFFFFF"/>
          <w:lang w:val="ru-RU"/>
        </w:rPr>
        <w:t>развитие у ребёнка любви к прекрасному, обогащению его духовного м</w:t>
      </w:r>
      <w:r w:rsidRPr="003408BB">
        <w:rPr>
          <w:color w:val="000000"/>
          <w:shd w:val="clear" w:color="auto" w:fill="FFFFFF"/>
          <w:lang w:val="ru-RU"/>
        </w:rPr>
        <w:t>и</w:t>
      </w:r>
      <w:r w:rsidRPr="003408BB">
        <w:rPr>
          <w:color w:val="000000"/>
          <w:shd w:val="clear" w:color="auto" w:fill="FFFFFF"/>
          <w:lang w:val="ru-RU"/>
        </w:rPr>
        <w:t>ра, развитие воображения, эстетического отношения к окружающей действительности,</w:t>
      </w:r>
      <w:r w:rsidR="00184507">
        <w:rPr>
          <w:color w:val="000000"/>
          <w:shd w:val="clear" w:color="auto" w:fill="FFFFFF"/>
          <w:lang w:val="ru-RU"/>
        </w:rPr>
        <w:t xml:space="preserve"> </w:t>
      </w:r>
      <w:r w:rsidRPr="000C5DC3">
        <w:rPr>
          <w:color w:val="000000"/>
          <w:shd w:val="clear" w:color="auto" w:fill="FFFFFF"/>
          <w:lang w:val="ru-RU"/>
        </w:rPr>
        <w:t xml:space="preserve">приобщение к искусству как неотъемлемой части духовной и материальной культуры, эстетического средства формирования и развития личности ребёнка. </w:t>
      </w:r>
      <w:r w:rsidRPr="000C5DC3">
        <w:rPr>
          <w:color w:val="111111"/>
          <w:lang w:val="ru-RU"/>
        </w:rPr>
        <w:t> Организова</w:t>
      </w:r>
      <w:r>
        <w:rPr>
          <w:color w:val="111111"/>
          <w:lang w:val="ru-RU"/>
        </w:rPr>
        <w:t xml:space="preserve">ть </w:t>
      </w:r>
      <w:r w:rsidRPr="000C5DC3">
        <w:rPr>
          <w:color w:val="111111"/>
          <w:lang w:val="ru-RU"/>
        </w:rPr>
        <w:t>образовательн</w:t>
      </w:r>
      <w:r>
        <w:rPr>
          <w:color w:val="111111"/>
          <w:lang w:val="ru-RU"/>
        </w:rPr>
        <w:t>ую</w:t>
      </w:r>
      <w:r w:rsidRPr="000C5DC3">
        <w:rPr>
          <w:color w:val="111111"/>
          <w:lang w:val="ru-RU"/>
        </w:rPr>
        <w:t xml:space="preserve"> деятельность взро</w:t>
      </w:r>
      <w:r w:rsidRPr="000C5DC3">
        <w:rPr>
          <w:color w:val="111111"/>
          <w:lang w:val="ru-RU"/>
        </w:rPr>
        <w:t>с</w:t>
      </w:r>
      <w:r w:rsidRPr="000C5DC3">
        <w:rPr>
          <w:color w:val="111111"/>
          <w:lang w:val="ru-RU"/>
        </w:rPr>
        <w:t>лых и </w:t>
      </w:r>
      <w:r w:rsidRPr="000C5DC3">
        <w:rPr>
          <w:rStyle w:val="af3"/>
          <w:color w:val="111111"/>
          <w:bdr w:val="none" w:sz="0" w:space="0" w:color="auto" w:frame="1"/>
          <w:lang w:val="ru-RU"/>
        </w:rPr>
        <w:t>детей </w:t>
      </w:r>
      <w:r w:rsidRPr="000C5DC3">
        <w:rPr>
          <w:color w:val="111111"/>
          <w:lang w:val="ru-RU"/>
        </w:rPr>
        <w:t>(праздники, </w:t>
      </w:r>
      <w:r w:rsidRPr="000C5DC3">
        <w:rPr>
          <w:rStyle w:val="af3"/>
          <w:color w:val="111111"/>
          <w:bdr w:val="none" w:sz="0" w:space="0" w:color="auto" w:frame="1"/>
          <w:lang w:val="ru-RU"/>
        </w:rPr>
        <w:t>развлечения</w:t>
      </w:r>
      <w:r w:rsidRPr="000C5DC3">
        <w:rPr>
          <w:color w:val="111111"/>
          <w:lang w:val="ru-RU"/>
        </w:rPr>
        <w:t>, тематические музыкальные вечера, театрализованные пре</w:t>
      </w:r>
      <w:r w:rsidRPr="000C5DC3">
        <w:rPr>
          <w:color w:val="111111"/>
          <w:lang w:val="ru-RU"/>
        </w:rPr>
        <w:t>д</w:t>
      </w:r>
      <w:r w:rsidRPr="000C5DC3">
        <w:rPr>
          <w:color w:val="111111"/>
          <w:lang w:val="ru-RU"/>
        </w:rPr>
        <w:t>ставления, дидактические игры, выставки рисунков и поделок и др.)</w:t>
      </w:r>
      <w:r w:rsidR="00DB6925">
        <w:rPr>
          <w:color w:val="111111"/>
          <w:lang w:val="ru-RU"/>
        </w:rPr>
        <w:t xml:space="preserve"> </w:t>
      </w:r>
      <w:r w:rsidRPr="000C5DC3">
        <w:rPr>
          <w:color w:val="111111"/>
          <w:lang w:val="ru-RU"/>
        </w:rPr>
        <w:t>Самостоятельн</w:t>
      </w:r>
      <w:r>
        <w:rPr>
          <w:color w:val="111111"/>
          <w:lang w:val="ru-RU"/>
        </w:rPr>
        <w:t>ую</w:t>
      </w:r>
      <w:r w:rsidRPr="000C5DC3">
        <w:rPr>
          <w:color w:val="111111"/>
          <w:lang w:val="ru-RU"/>
        </w:rPr>
        <w:t xml:space="preserve"> детск</w:t>
      </w:r>
      <w:r>
        <w:rPr>
          <w:color w:val="111111"/>
          <w:lang w:val="ru-RU"/>
        </w:rPr>
        <w:t>ую</w:t>
      </w:r>
      <w:r w:rsidRPr="000C5DC3">
        <w:rPr>
          <w:color w:val="111111"/>
          <w:lang w:val="ru-RU"/>
        </w:rPr>
        <w:t xml:space="preserve"> деятельность, </w:t>
      </w:r>
      <w:r>
        <w:rPr>
          <w:color w:val="111111"/>
          <w:lang w:val="ru-RU"/>
        </w:rPr>
        <w:t xml:space="preserve">которая будет </w:t>
      </w:r>
      <w:r w:rsidRPr="000C5DC3">
        <w:rPr>
          <w:color w:val="111111"/>
          <w:lang w:val="ru-RU"/>
        </w:rPr>
        <w:t>направленная на укрепление интереса к </w:t>
      </w:r>
      <w:r w:rsidRPr="000C5DC3">
        <w:rPr>
          <w:rStyle w:val="af3"/>
          <w:color w:val="111111"/>
          <w:bdr w:val="none" w:sz="0" w:space="0" w:color="auto" w:frame="1"/>
          <w:lang w:val="ru-RU"/>
        </w:rPr>
        <w:t>художественной деятельн</w:t>
      </w:r>
      <w:r w:rsidRPr="000C5DC3">
        <w:rPr>
          <w:rStyle w:val="af3"/>
          <w:color w:val="111111"/>
          <w:bdr w:val="none" w:sz="0" w:space="0" w:color="auto" w:frame="1"/>
          <w:lang w:val="ru-RU"/>
        </w:rPr>
        <w:t>о</w:t>
      </w:r>
      <w:r w:rsidRPr="000C5DC3">
        <w:rPr>
          <w:rStyle w:val="af3"/>
          <w:color w:val="111111"/>
          <w:bdr w:val="none" w:sz="0" w:space="0" w:color="auto" w:frame="1"/>
          <w:lang w:val="ru-RU"/>
        </w:rPr>
        <w:lastRenderedPageBreak/>
        <w:t>сти и развитие</w:t>
      </w:r>
      <w:r w:rsidRPr="000C5DC3">
        <w:rPr>
          <w:color w:val="111111"/>
          <w:lang w:val="ru-RU"/>
        </w:rPr>
        <w:t> творческих способностей </w:t>
      </w:r>
      <w:r w:rsidRPr="000C5DC3">
        <w:rPr>
          <w:iCs/>
          <w:color w:val="111111"/>
          <w:bdr w:val="none" w:sz="0" w:space="0" w:color="auto" w:frame="1"/>
          <w:lang w:val="ru-RU"/>
        </w:rPr>
        <w:t>(игры, концерты, инсценировки, продуктивная деятел</w:t>
      </w:r>
      <w:r w:rsidRPr="000C5DC3">
        <w:rPr>
          <w:iCs/>
          <w:color w:val="111111"/>
          <w:bdr w:val="none" w:sz="0" w:space="0" w:color="auto" w:frame="1"/>
          <w:lang w:val="ru-RU"/>
        </w:rPr>
        <w:t>ь</w:t>
      </w:r>
      <w:r w:rsidRPr="000C5DC3">
        <w:rPr>
          <w:iCs/>
          <w:color w:val="111111"/>
          <w:bdr w:val="none" w:sz="0" w:space="0" w:color="auto" w:frame="1"/>
          <w:lang w:val="ru-RU"/>
        </w:rPr>
        <w:t>ность)</w:t>
      </w:r>
      <w:r w:rsidRPr="000C5DC3">
        <w:rPr>
          <w:color w:val="111111"/>
          <w:lang w:val="ru-RU"/>
        </w:rPr>
        <w:t>.</w:t>
      </w:r>
    </w:p>
    <w:p w:rsidR="003408BB" w:rsidRPr="00C05065" w:rsidRDefault="003408BB" w:rsidP="003408BB">
      <w:pPr>
        <w:autoSpaceDE w:val="0"/>
        <w:autoSpaceDN w:val="0"/>
        <w:adjustRightInd w:val="0"/>
        <w:jc w:val="center"/>
        <w:rPr>
          <w:b/>
        </w:rPr>
      </w:pPr>
      <w:r w:rsidRPr="00C05065">
        <w:rPr>
          <w:b/>
        </w:rPr>
        <w:t>По ОО «Речевое развитие»:</w:t>
      </w:r>
    </w:p>
    <w:p w:rsidR="003408BB" w:rsidRPr="00C05065" w:rsidRDefault="003408BB" w:rsidP="000A0CC6">
      <w:pPr>
        <w:numPr>
          <w:ilvl w:val="0"/>
          <w:numId w:val="23"/>
        </w:numPr>
        <w:ind w:left="0" w:firstLine="709"/>
        <w:jc w:val="both"/>
        <w:rPr>
          <w:b/>
          <w:color w:val="000000"/>
        </w:rPr>
      </w:pPr>
      <w:r w:rsidRPr="00C05065">
        <w:rPr>
          <w:b/>
          <w:color w:val="000000"/>
        </w:rPr>
        <w:t>Воспитателям необходимо обратить внимание на развитие умения чистого пр</w:t>
      </w:r>
      <w:r w:rsidRPr="00C05065">
        <w:rPr>
          <w:b/>
          <w:color w:val="000000"/>
        </w:rPr>
        <w:t>о</w:t>
      </w:r>
      <w:r w:rsidRPr="00C05065">
        <w:rPr>
          <w:b/>
          <w:color w:val="000000"/>
        </w:rPr>
        <w:t xml:space="preserve">изношения звуков </w:t>
      </w:r>
      <w:r w:rsidR="006269C0">
        <w:rPr>
          <w:b/>
          <w:color w:val="000000"/>
        </w:rPr>
        <w:t>русского языка (</w:t>
      </w:r>
      <w:r w:rsidRPr="00C05065">
        <w:rPr>
          <w:b/>
          <w:color w:val="000000"/>
        </w:rPr>
        <w:t>родного языка</w:t>
      </w:r>
      <w:r w:rsidR="006269C0">
        <w:rPr>
          <w:b/>
          <w:color w:val="000000"/>
        </w:rPr>
        <w:t>)</w:t>
      </w:r>
      <w:r w:rsidRPr="00C05065">
        <w:rPr>
          <w:b/>
          <w:color w:val="000000"/>
        </w:rPr>
        <w:t>, правильного словопроизношения через организацию</w:t>
      </w:r>
      <w:r>
        <w:rPr>
          <w:b/>
          <w:color w:val="000000"/>
        </w:rPr>
        <w:t xml:space="preserve"> совместной</w:t>
      </w:r>
      <w:r w:rsidRPr="00C05065">
        <w:rPr>
          <w:b/>
          <w:color w:val="000000"/>
        </w:rPr>
        <w:t xml:space="preserve"> работы с учителем-логопедом. </w:t>
      </w:r>
    </w:p>
    <w:p w:rsidR="003408BB" w:rsidRPr="00C05065" w:rsidRDefault="003408BB" w:rsidP="003408BB">
      <w:pPr>
        <w:ind w:firstLine="709"/>
        <w:jc w:val="both"/>
      </w:pPr>
      <w:r w:rsidRPr="00C05065">
        <w:rPr>
          <w:b/>
          <w:color w:val="000000"/>
        </w:rPr>
        <w:t>Для педагогов:</w:t>
      </w:r>
      <w:r w:rsidR="00F618C9">
        <w:rPr>
          <w:color w:val="000000"/>
        </w:rPr>
        <w:t xml:space="preserve"> занятия</w:t>
      </w:r>
      <w:r w:rsidRPr="00C05065">
        <w:rPr>
          <w:color w:val="000000"/>
        </w:rPr>
        <w:t xml:space="preserve"> по речевому развитию, с </w:t>
      </w:r>
      <w:r w:rsidRPr="00C05065">
        <w:t>использованием в работе игр, направле</w:t>
      </w:r>
      <w:r w:rsidRPr="00C05065">
        <w:t>н</w:t>
      </w:r>
      <w:r w:rsidRPr="00C05065">
        <w:t>ных на развитие речи детей дошкольного возраста.</w:t>
      </w:r>
      <w:r w:rsidRPr="00C05065">
        <w:rPr>
          <w:color w:val="000000"/>
        </w:rPr>
        <w:t xml:space="preserve"> Составление памятки «Искусство говорить с детьми».</w:t>
      </w:r>
    </w:p>
    <w:p w:rsidR="003408BB" w:rsidRPr="00C05065" w:rsidRDefault="003408BB" w:rsidP="003408BB">
      <w:pPr>
        <w:ind w:firstLine="709"/>
        <w:jc w:val="both"/>
        <w:rPr>
          <w:color w:val="FF0000"/>
        </w:rPr>
      </w:pPr>
      <w:r w:rsidRPr="00C05065">
        <w:rPr>
          <w:b/>
          <w:color w:val="000000"/>
        </w:rPr>
        <w:t>Для родителей (законных представителей):</w:t>
      </w:r>
      <w:r w:rsidRPr="00C05065">
        <w:rPr>
          <w:color w:val="000000"/>
        </w:rPr>
        <w:t xml:space="preserve"> обустроить информационный стенд, провести консультационную работу по тематике</w:t>
      </w:r>
      <w:r>
        <w:rPr>
          <w:color w:val="000000"/>
        </w:rPr>
        <w:t>:</w:t>
      </w:r>
      <w:r w:rsidRPr="00C05065">
        <w:rPr>
          <w:color w:val="000000"/>
        </w:rPr>
        <w:t xml:space="preserve"> «Игры для речевого дыхания, фонематического воспри</w:t>
      </w:r>
      <w:r>
        <w:rPr>
          <w:color w:val="000000"/>
        </w:rPr>
        <w:t>ятия, артикуляционной моторики»,</w:t>
      </w:r>
      <w:r w:rsidR="00DB6925">
        <w:rPr>
          <w:color w:val="000000"/>
        </w:rPr>
        <w:t xml:space="preserve"> </w:t>
      </w:r>
      <w:r>
        <w:rPr>
          <w:color w:val="000000"/>
        </w:rPr>
        <w:t>«</w:t>
      </w:r>
      <w:r w:rsidRPr="00C05065">
        <w:t>Как приобщить дошкольников к художественной литературе</w:t>
      </w:r>
      <w:r>
        <w:t>»,</w:t>
      </w:r>
      <w:r w:rsidRPr="00C05065">
        <w:t xml:space="preserve"> – мастер класс для родителей. Размещение информации в родительских уголках: «Советы родителям. Милее книги в мире друга нет», «Какие вопросы задавать ребенку во время рассматривания илл</w:t>
      </w:r>
      <w:r w:rsidRPr="00C05065">
        <w:t>ю</w:t>
      </w:r>
      <w:r w:rsidRPr="00C05065">
        <w:t xml:space="preserve">страций в книге», «Как обсуждать с ребенком прочитанное произведение», «Как привить у ребенка интерес и любовь к книге», «Как научить ребенка беречь книги», «Правила домашней библиотеки». </w:t>
      </w:r>
    </w:p>
    <w:p w:rsidR="003408BB" w:rsidRPr="00454F52" w:rsidRDefault="003408BB" w:rsidP="003408BB">
      <w:pPr>
        <w:tabs>
          <w:tab w:val="num" w:pos="720"/>
        </w:tabs>
        <w:ind w:firstLine="709"/>
        <w:jc w:val="both"/>
        <w:rPr>
          <w:bCs/>
        </w:rPr>
      </w:pPr>
      <w:r w:rsidRPr="00C05065">
        <w:rPr>
          <w:b/>
          <w:bCs/>
        </w:rPr>
        <w:t xml:space="preserve">Для воспитанников: </w:t>
      </w:r>
      <w:r w:rsidRPr="00C05065">
        <w:rPr>
          <w:bCs/>
        </w:rPr>
        <w:t>при работе по</w:t>
      </w:r>
      <w:r w:rsidR="00184507">
        <w:rPr>
          <w:bCs/>
        </w:rPr>
        <w:t xml:space="preserve"> </w:t>
      </w:r>
      <w:r w:rsidRPr="00C05065">
        <w:rPr>
          <w:bCs/>
        </w:rPr>
        <w:t>развитию речи детей использовать различные образов</w:t>
      </w:r>
      <w:r w:rsidRPr="00C05065">
        <w:rPr>
          <w:bCs/>
        </w:rPr>
        <w:t>а</w:t>
      </w:r>
      <w:r w:rsidRPr="00C05065">
        <w:rPr>
          <w:bCs/>
        </w:rPr>
        <w:t>тельные ситуации.</w:t>
      </w:r>
      <w:r w:rsidR="00184507">
        <w:rPr>
          <w:bCs/>
        </w:rPr>
        <w:t xml:space="preserve"> </w:t>
      </w:r>
      <w:r w:rsidRPr="00C05065">
        <w:rPr>
          <w:bCs/>
        </w:rPr>
        <w:t>Младший дошкольный возраст – ситуации иллюстрации. Средний дошкольный возраст: ситуации упражнения. Старший дошкольный возраст: ситуации проблемы.</w:t>
      </w:r>
    </w:p>
    <w:p w:rsidR="002A52F1" w:rsidRDefault="002A52F1" w:rsidP="00FF4738">
      <w:pPr>
        <w:tabs>
          <w:tab w:val="left" w:pos="567"/>
        </w:tabs>
        <w:ind w:firstLine="567"/>
        <w:jc w:val="both"/>
        <w:rPr>
          <w:bCs/>
        </w:rPr>
      </w:pPr>
      <w:r w:rsidRPr="006C112D">
        <w:rPr>
          <w:bCs/>
        </w:rPr>
        <w:t>На основании выше</w:t>
      </w:r>
      <w:r w:rsidR="00DB6925">
        <w:rPr>
          <w:bCs/>
        </w:rPr>
        <w:t xml:space="preserve"> </w:t>
      </w:r>
      <w:r w:rsidRPr="006C112D">
        <w:rPr>
          <w:bCs/>
        </w:rPr>
        <w:t>изложенного ряд методических мероприятий и проверок были перенес</w:t>
      </w:r>
      <w:r w:rsidRPr="006C112D">
        <w:rPr>
          <w:bCs/>
        </w:rPr>
        <w:t>е</w:t>
      </w:r>
      <w:r w:rsidRPr="006C112D">
        <w:rPr>
          <w:bCs/>
        </w:rPr>
        <w:t>ны на 202</w:t>
      </w:r>
      <w:r w:rsidR="00DB6925">
        <w:rPr>
          <w:bCs/>
        </w:rPr>
        <w:t>4</w:t>
      </w:r>
      <w:r w:rsidRPr="006C112D">
        <w:rPr>
          <w:bCs/>
        </w:rPr>
        <w:t>-202</w:t>
      </w:r>
      <w:r w:rsidR="00DB6925">
        <w:rPr>
          <w:bCs/>
        </w:rPr>
        <w:t>5</w:t>
      </w:r>
      <w:r w:rsidRPr="006C112D">
        <w:rPr>
          <w:bCs/>
        </w:rPr>
        <w:t xml:space="preserve"> учебный год.</w:t>
      </w:r>
    </w:p>
    <w:p w:rsidR="00DC41E6" w:rsidRDefault="00DC41E6" w:rsidP="00FF4738">
      <w:pPr>
        <w:tabs>
          <w:tab w:val="left" w:pos="567"/>
        </w:tabs>
        <w:ind w:firstLine="567"/>
        <w:jc w:val="both"/>
        <w:rPr>
          <w:bCs/>
        </w:rPr>
      </w:pPr>
    </w:p>
    <w:p w:rsidR="00F47FEE" w:rsidRPr="00E61EDE" w:rsidRDefault="003408BB" w:rsidP="00422158">
      <w:pPr>
        <w:jc w:val="center"/>
        <w:outlineLvl w:val="0"/>
        <w:rPr>
          <w:b/>
          <w:color w:val="000000" w:themeColor="text1"/>
        </w:rPr>
      </w:pPr>
      <w:r w:rsidRPr="00E61EDE">
        <w:rPr>
          <w:b/>
          <w:color w:val="000000" w:themeColor="text1"/>
        </w:rPr>
        <w:t>2.3</w:t>
      </w:r>
      <w:r w:rsidR="00620F29" w:rsidRPr="00E61EDE">
        <w:rPr>
          <w:b/>
          <w:color w:val="000000" w:themeColor="text1"/>
        </w:rPr>
        <w:t>.</w:t>
      </w:r>
      <w:r w:rsidR="00F47FEE" w:rsidRPr="00E61EDE">
        <w:rPr>
          <w:b/>
          <w:color w:val="000000" w:themeColor="text1"/>
        </w:rPr>
        <w:t xml:space="preserve"> Уровень развития</w:t>
      </w:r>
      <w:r w:rsidR="00422158" w:rsidRPr="00E61EDE">
        <w:rPr>
          <w:b/>
          <w:color w:val="000000" w:themeColor="text1"/>
        </w:rPr>
        <w:t xml:space="preserve"> целевых ориентиров выпускников. </w:t>
      </w:r>
      <w:r w:rsidR="00F47FEE" w:rsidRPr="00E61EDE">
        <w:rPr>
          <w:b/>
          <w:bCs/>
          <w:color w:val="000000" w:themeColor="text1"/>
        </w:rPr>
        <w:t xml:space="preserve">Анализ изучения готовности детей к обучению в </w:t>
      </w:r>
      <w:r w:rsidR="00F618C9">
        <w:rPr>
          <w:b/>
          <w:color w:val="000000" w:themeColor="text1"/>
        </w:rPr>
        <w:t>ГК</w:t>
      </w:r>
      <w:r w:rsidR="00F47FEE" w:rsidRPr="00E61EDE">
        <w:rPr>
          <w:b/>
          <w:color w:val="000000" w:themeColor="text1"/>
        </w:rPr>
        <w:t xml:space="preserve">ДОУ </w:t>
      </w:r>
      <w:r w:rsidR="00620F29" w:rsidRPr="00E61EDE">
        <w:rPr>
          <w:b/>
          <w:color w:val="000000" w:themeColor="text1"/>
        </w:rPr>
        <w:t>«</w:t>
      </w:r>
      <w:r w:rsidR="00F618C9">
        <w:rPr>
          <w:b/>
          <w:color w:val="000000" w:themeColor="text1"/>
        </w:rPr>
        <w:t xml:space="preserve">ДЕТСКИЙ </w:t>
      </w:r>
      <w:r w:rsidR="00620F29" w:rsidRPr="00E61EDE">
        <w:rPr>
          <w:b/>
          <w:color w:val="000000" w:themeColor="text1"/>
        </w:rPr>
        <w:t xml:space="preserve">САД </w:t>
      </w:r>
      <w:r w:rsidR="00F47FEE" w:rsidRPr="00E61EDE">
        <w:rPr>
          <w:b/>
          <w:color w:val="000000" w:themeColor="text1"/>
        </w:rPr>
        <w:t>№281</w:t>
      </w:r>
      <w:r w:rsidR="00620F29" w:rsidRPr="00E61EDE">
        <w:rPr>
          <w:b/>
          <w:color w:val="000000" w:themeColor="text1"/>
        </w:rPr>
        <w:t>Г.</w:t>
      </w:r>
      <w:r w:rsidR="00F618C9">
        <w:rPr>
          <w:b/>
          <w:color w:val="000000" w:themeColor="text1"/>
        </w:rPr>
        <w:t>О. ДОНЕЦК</w:t>
      </w:r>
      <w:r w:rsidR="00620F29" w:rsidRPr="00E61EDE">
        <w:rPr>
          <w:b/>
          <w:color w:val="000000" w:themeColor="text1"/>
        </w:rPr>
        <w:t>»</w:t>
      </w:r>
      <w:r w:rsidR="00F618C9">
        <w:rPr>
          <w:b/>
          <w:color w:val="000000" w:themeColor="text1"/>
        </w:rPr>
        <w:t xml:space="preserve"> ДНР </w:t>
      </w:r>
      <w:r w:rsidR="00F47FEE" w:rsidRPr="00E61EDE">
        <w:rPr>
          <w:b/>
          <w:bCs/>
          <w:color w:val="000000" w:themeColor="text1"/>
        </w:rPr>
        <w:t>за 202</w:t>
      </w:r>
      <w:r w:rsidR="00F618C9">
        <w:rPr>
          <w:b/>
          <w:bCs/>
          <w:color w:val="000000" w:themeColor="text1"/>
        </w:rPr>
        <w:t>3</w:t>
      </w:r>
      <w:r w:rsidR="00F47FEE" w:rsidRPr="00E61EDE">
        <w:rPr>
          <w:b/>
          <w:bCs/>
          <w:color w:val="000000" w:themeColor="text1"/>
        </w:rPr>
        <w:t>-202</w:t>
      </w:r>
      <w:r w:rsidR="00F618C9">
        <w:rPr>
          <w:b/>
          <w:bCs/>
          <w:color w:val="000000" w:themeColor="text1"/>
        </w:rPr>
        <w:t>4</w:t>
      </w:r>
      <w:r w:rsidR="00F47FEE" w:rsidRPr="00E61EDE">
        <w:rPr>
          <w:b/>
          <w:bCs/>
          <w:color w:val="000000" w:themeColor="text1"/>
        </w:rPr>
        <w:t xml:space="preserve"> учебный год</w:t>
      </w:r>
    </w:p>
    <w:p w:rsidR="00F47FEE" w:rsidRPr="00F27232" w:rsidRDefault="00F47FEE" w:rsidP="00F47FEE">
      <w:pPr>
        <w:jc w:val="center"/>
        <w:rPr>
          <w:b/>
          <w:bCs/>
          <w:color w:val="000000" w:themeColor="text1"/>
        </w:rPr>
      </w:pPr>
    </w:p>
    <w:p w:rsidR="0096314C" w:rsidRDefault="0096314C" w:rsidP="0096314C">
      <w:pPr>
        <w:ind w:firstLine="709"/>
        <w:jc w:val="both"/>
        <w:rPr>
          <w:bCs/>
        </w:rPr>
      </w:pPr>
      <w:r>
        <w:rPr>
          <w:bCs/>
        </w:rPr>
        <w:t>В соответствии с Федеральным законом от 24.09.2022  № 371-ФЗ «О внесении изменений в Федеральный закон «Об образовании в Российской Федерации» и статью 1 ФЗ «Об образовател</w:t>
      </w:r>
      <w:r>
        <w:rPr>
          <w:bCs/>
        </w:rPr>
        <w:t>ь</w:t>
      </w:r>
      <w:r>
        <w:rPr>
          <w:bCs/>
        </w:rPr>
        <w:t>ных требованиях в Российской Федерации», в целях проведения основной образовательной пр</w:t>
      </w:r>
      <w:r>
        <w:rPr>
          <w:bCs/>
        </w:rPr>
        <w:t>о</w:t>
      </w:r>
      <w:r>
        <w:rPr>
          <w:bCs/>
        </w:rPr>
        <w:t xml:space="preserve">граммы </w:t>
      </w:r>
      <w:r w:rsidR="00F618C9" w:rsidRPr="00F618C9">
        <w:rPr>
          <w:color w:val="000000" w:themeColor="text1"/>
        </w:rPr>
        <w:t>ГКДОУ «ДЕТСКИЙ САД №281 Г.О. ДОНЕЦК» ДНР</w:t>
      </w:r>
      <w:r w:rsidR="00184507">
        <w:rPr>
          <w:color w:val="000000" w:themeColor="text1"/>
        </w:rPr>
        <w:t xml:space="preserve"> </w:t>
      </w:r>
      <w:r>
        <w:rPr>
          <w:bCs/>
        </w:rPr>
        <w:t>в соответствии с ФОП ДО.</w:t>
      </w:r>
    </w:p>
    <w:p w:rsidR="0096314C" w:rsidRPr="0096314C" w:rsidRDefault="0096314C" w:rsidP="0096314C">
      <w:pPr>
        <w:ind w:firstLine="709"/>
        <w:jc w:val="both"/>
      </w:pPr>
      <w:r w:rsidRPr="00C05065">
        <w:t xml:space="preserve">Таким образом, </w:t>
      </w:r>
      <w:r>
        <w:t>первичная и годовая диагностика не проводилась.</w:t>
      </w:r>
    </w:p>
    <w:p w:rsidR="00F47FEE" w:rsidRDefault="00422158" w:rsidP="00422158">
      <w:pPr>
        <w:jc w:val="both"/>
        <w:rPr>
          <w:color w:val="000000" w:themeColor="text1"/>
        </w:rPr>
      </w:pPr>
      <w:r>
        <w:rPr>
          <w:color w:val="000000" w:themeColor="text1"/>
        </w:rPr>
        <w:t>Общий список детей идущих в школу в 202</w:t>
      </w:r>
      <w:r w:rsidR="000578AC">
        <w:rPr>
          <w:color w:val="000000" w:themeColor="text1"/>
        </w:rPr>
        <w:t>3</w:t>
      </w:r>
      <w:r>
        <w:rPr>
          <w:color w:val="000000" w:themeColor="text1"/>
        </w:rPr>
        <w:t>-202</w:t>
      </w:r>
      <w:r w:rsidR="000578AC">
        <w:rPr>
          <w:color w:val="000000" w:themeColor="text1"/>
        </w:rPr>
        <w:t>4</w:t>
      </w:r>
      <w:r>
        <w:rPr>
          <w:color w:val="000000" w:themeColor="text1"/>
        </w:rPr>
        <w:t xml:space="preserve"> учебном году – </w:t>
      </w:r>
      <w:r w:rsidR="000578AC">
        <w:rPr>
          <w:color w:val="000000" w:themeColor="text1"/>
        </w:rPr>
        <w:t>31 ребенок.</w:t>
      </w:r>
    </w:p>
    <w:p w:rsidR="00E61EDE" w:rsidRPr="00B92381" w:rsidRDefault="00E61EDE" w:rsidP="00733EEB">
      <w:pPr>
        <w:pStyle w:val="af"/>
        <w:spacing w:line="240" w:lineRule="auto"/>
        <w:ind w:left="426" w:hanging="426"/>
        <w:jc w:val="both"/>
        <w:rPr>
          <w:sz w:val="24"/>
          <w:szCs w:val="24"/>
        </w:rPr>
      </w:pPr>
      <w:r w:rsidRPr="00FC2043">
        <w:rPr>
          <w:b/>
          <w:sz w:val="24"/>
          <w:szCs w:val="24"/>
        </w:rPr>
        <w:t>Перспективы планирования:</w:t>
      </w:r>
    </w:p>
    <w:p w:rsidR="00E61EDE" w:rsidRDefault="00E61EDE" w:rsidP="000A0CC6">
      <w:pPr>
        <w:pStyle w:val="af"/>
        <w:widowControl/>
        <w:numPr>
          <w:ilvl w:val="0"/>
          <w:numId w:val="24"/>
        </w:numPr>
        <w:suppressAutoHyphens w:val="0"/>
        <w:spacing w:line="240" w:lineRule="auto"/>
        <w:ind w:left="426" w:hanging="426"/>
        <w:jc w:val="both"/>
        <w:rPr>
          <w:sz w:val="24"/>
          <w:szCs w:val="24"/>
        </w:rPr>
      </w:pPr>
      <w:r>
        <w:rPr>
          <w:sz w:val="24"/>
          <w:szCs w:val="24"/>
        </w:rPr>
        <w:t>Продолжить р</w:t>
      </w:r>
      <w:r w:rsidRPr="00FC2043">
        <w:rPr>
          <w:sz w:val="24"/>
          <w:szCs w:val="24"/>
        </w:rPr>
        <w:t>еал</w:t>
      </w:r>
      <w:r>
        <w:rPr>
          <w:sz w:val="24"/>
          <w:szCs w:val="24"/>
        </w:rPr>
        <w:t xml:space="preserve">изацию плана совместной работы </w:t>
      </w:r>
      <w:r w:rsidR="0096314C">
        <w:rPr>
          <w:sz w:val="24"/>
          <w:szCs w:val="24"/>
        </w:rPr>
        <w:t>ГК</w:t>
      </w:r>
      <w:r>
        <w:rPr>
          <w:sz w:val="24"/>
          <w:szCs w:val="24"/>
        </w:rPr>
        <w:t xml:space="preserve">ДОУ № </w:t>
      </w:r>
      <w:r w:rsidR="0035115F">
        <w:rPr>
          <w:sz w:val="24"/>
          <w:szCs w:val="24"/>
        </w:rPr>
        <w:t>281</w:t>
      </w:r>
      <w:r>
        <w:rPr>
          <w:sz w:val="24"/>
          <w:szCs w:val="24"/>
        </w:rPr>
        <w:t xml:space="preserve"> и </w:t>
      </w:r>
      <w:r w:rsidR="00B100F5">
        <w:rPr>
          <w:sz w:val="24"/>
          <w:szCs w:val="24"/>
        </w:rPr>
        <w:t>ГБ</w:t>
      </w:r>
      <w:r>
        <w:rPr>
          <w:sz w:val="24"/>
          <w:szCs w:val="24"/>
        </w:rPr>
        <w:t>ОУ № 120.</w:t>
      </w:r>
    </w:p>
    <w:p w:rsidR="00422158" w:rsidRPr="00AD045B" w:rsidRDefault="00422158" w:rsidP="0096314C">
      <w:pPr>
        <w:jc w:val="both"/>
        <w:rPr>
          <w:bCs/>
          <w:color w:val="000000"/>
        </w:rPr>
      </w:pPr>
    </w:p>
    <w:p w:rsidR="005C3755" w:rsidRPr="00BD54FB" w:rsidRDefault="003408BB" w:rsidP="00BD54FB">
      <w:pPr>
        <w:pStyle w:val="ab"/>
        <w:shd w:val="clear" w:color="auto" w:fill="FFFFFF"/>
        <w:spacing w:before="0" w:beforeAutospacing="0"/>
        <w:ind w:left="284"/>
        <w:jc w:val="center"/>
        <w:rPr>
          <w:b/>
          <w:lang w:val="ru-RU"/>
        </w:rPr>
      </w:pPr>
      <w:r w:rsidRPr="00B100F5">
        <w:rPr>
          <w:b/>
          <w:lang w:val="ru-RU"/>
        </w:rPr>
        <w:t>2.4</w:t>
      </w:r>
      <w:r w:rsidR="005C3755" w:rsidRPr="00B100F5">
        <w:rPr>
          <w:b/>
          <w:lang w:val="ru-RU"/>
        </w:rPr>
        <w:t>. Анализ коррекционно-логопедической работы за 202</w:t>
      </w:r>
      <w:r w:rsidR="00B100F5" w:rsidRPr="00B100F5">
        <w:rPr>
          <w:b/>
          <w:lang w:val="ru-RU"/>
        </w:rPr>
        <w:t>3</w:t>
      </w:r>
      <w:r w:rsidR="005C3755" w:rsidRPr="00B100F5">
        <w:rPr>
          <w:b/>
          <w:lang w:val="ru-RU"/>
        </w:rPr>
        <w:t>-202</w:t>
      </w:r>
      <w:r w:rsidR="00B100F5" w:rsidRPr="00B100F5">
        <w:rPr>
          <w:b/>
          <w:lang w:val="ru-RU"/>
        </w:rPr>
        <w:t xml:space="preserve">4 </w:t>
      </w:r>
      <w:r w:rsidR="005C3755" w:rsidRPr="00B100F5">
        <w:rPr>
          <w:b/>
          <w:lang w:val="ru-RU"/>
        </w:rPr>
        <w:t>учебный год</w:t>
      </w:r>
    </w:p>
    <w:p w:rsidR="005C3755" w:rsidRPr="00BD54FB" w:rsidRDefault="005C3755" w:rsidP="00E0584F">
      <w:pPr>
        <w:pStyle w:val="ab"/>
        <w:shd w:val="clear" w:color="auto" w:fill="FFFFFF"/>
        <w:spacing w:before="0" w:beforeAutospacing="0" w:after="0" w:afterAutospacing="0" w:line="276" w:lineRule="auto"/>
        <w:ind w:firstLine="709"/>
        <w:jc w:val="both"/>
        <w:rPr>
          <w:lang w:val="ru-RU"/>
        </w:rPr>
      </w:pPr>
      <w:r w:rsidRPr="00BD54FB">
        <w:rPr>
          <w:lang w:val="ru-RU"/>
        </w:rPr>
        <w:t>В период за 202</w:t>
      </w:r>
      <w:r w:rsidR="00E0584F" w:rsidRPr="00BD54FB">
        <w:rPr>
          <w:lang w:val="ru-RU"/>
        </w:rPr>
        <w:t>2</w:t>
      </w:r>
      <w:r w:rsidRPr="00BD54FB">
        <w:rPr>
          <w:lang w:val="ru-RU"/>
        </w:rPr>
        <w:t xml:space="preserve"> – 202</w:t>
      </w:r>
      <w:r w:rsidR="00E0584F" w:rsidRPr="00BD54FB">
        <w:rPr>
          <w:lang w:val="ru-RU"/>
        </w:rPr>
        <w:t>3</w:t>
      </w:r>
      <w:r w:rsidRPr="00BD54FB">
        <w:rPr>
          <w:lang w:val="ru-RU"/>
        </w:rPr>
        <w:t xml:space="preserve"> г. в состав групп с нарушением речи РПМПК было зачислено</w:t>
      </w:r>
      <w:r w:rsidR="00313298">
        <w:rPr>
          <w:lang w:val="ru-RU"/>
        </w:rPr>
        <w:t xml:space="preserve">39 </w:t>
      </w:r>
      <w:r w:rsidRPr="00BD54FB">
        <w:rPr>
          <w:lang w:val="ru-RU"/>
        </w:rPr>
        <w:t>д</w:t>
      </w:r>
      <w:r w:rsidRPr="00BD54FB">
        <w:rPr>
          <w:lang w:val="ru-RU"/>
        </w:rPr>
        <w:t>е</w:t>
      </w:r>
      <w:r w:rsidRPr="00BD54FB">
        <w:rPr>
          <w:lang w:val="ru-RU"/>
        </w:rPr>
        <w:t xml:space="preserve">тей с диагнозами:ОНР III – </w:t>
      </w:r>
      <w:r w:rsidR="00313298">
        <w:rPr>
          <w:lang w:val="ru-RU"/>
        </w:rPr>
        <w:t>21</w:t>
      </w:r>
      <w:r w:rsidRPr="00BD54FB">
        <w:rPr>
          <w:lang w:val="ru-RU"/>
        </w:rPr>
        <w:t>,ОНР II -</w:t>
      </w:r>
      <w:r w:rsidR="00313298">
        <w:rPr>
          <w:lang w:val="ru-RU"/>
        </w:rPr>
        <w:t>8</w:t>
      </w:r>
      <w:r w:rsidR="00BD54FB" w:rsidRPr="00BD54FB">
        <w:rPr>
          <w:lang w:val="ru-RU"/>
        </w:rPr>
        <w:t xml:space="preserve">, ОНР </w:t>
      </w:r>
      <w:r w:rsidRPr="00BD54FB">
        <w:rPr>
          <w:lang w:val="ru-RU"/>
        </w:rPr>
        <w:t>I -</w:t>
      </w:r>
      <w:r w:rsidR="00313298">
        <w:rPr>
          <w:lang w:val="ru-RU"/>
        </w:rPr>
        <w:t>5</w:t>
      </w:r>
      <w:r w:rsidRPr="00BD54FB">
        <w:rPr>
          <w:lang w:val="ru-RU"/>
        </w:rPr>
        <w:t xml:space="preserve">,ФФНР- </w:t>
      </w:r>
      <w:r w:rsidR="00313298">
        <w:rPr>
          <w:lang w:val="ru-RU"/>
        </w:rPr>
        <w:t>5</w:t>
      </w:r>
      <w:r w:rsidRPr="00BD54FB">
        <w:rPr>
          <w:lang w:val="ru-RU"/>
        </w:rPr>
        <w:t>.</w:t>
      </w:r>
    </w:p>
    <w:p w:rsidR="00313298" w:rsidRPr="00313298" w:rsidRDefault="00245376" w:rsidP="00313298">
      <w:pPr>
        <w:pStyle w:val="ab"/>
        <w:shd w:val="clear" w:color="auto" w:fill="FFFFFF"/>
        <w:spacing w:before="0" w:beforeAutospacing="0" w:after="0" w:afterAutospacing="0"/>
        <w:jc w:val="both"/>
        <w:rPr>
          <w:color w:val="000000"/>
          <w:lang w:val="ru-RU"/>
        </w:rPr>
      </w:pPr>
      <w:r w:rsidRPr="00E0584F">
        <w:t>На протяжении</w:t>
      </w:r>
      <w:r w:rsidR="00DB6925">
        <w:rPr>
          <w:lang w:val="ru-RU"/>
        </w:rPr>
        <w:t xml:space="preserve"> </w:t>
      </w:r>
      <w:r w:rsidR="00DB6925">
        <w:t>ученого</w:t>
      </w:r>
      <w:r w:rsidR="00DB6925">
        <w:rPr>
          <w:lang w:val="ru-RU"/>
        </w:rPr>
        <w:t xml:space="preserve"> </w:t>
      </w:r>
      <w:r w:rsidRPr="00E0584F">
        <w:t>года велась  логопедическая</w:t>
      </w:r>
      <w:r w:rsidR="00DB6925">
        <w:rPr>
          <w:lang w:val="ru-RU"/>
        </w:rPr>
        <w:t xml:space="preserve"> </w:t>
      </w:r>
      <w:r w:rsidRPr="00E0584F">
        <w:t>работа (дистанционная), направленная на ко</w:t>
      </w:r>
      <w:r w:rsidRPr="00E0584F">
        <w:t>р</w:t>
      </w:r>
      <w:r w:rsidRPr="00E0584F">
        <w:t>рекцию</w:t>
      </w:r>
      <w:r w:rsidR="00DB6925">
        <w:rPr>
          <w:lang w:val="ru-RU"/>
        </w:rPr>
        <w:t xml:space="preserve"> </w:t>
      </w:r>
      <w:r w:rsidRPr="00E0584F">
        <w:t xml:space="preserve">звукопроизношения, </w:t>
      </w:r>
      <w:r w:rsidR="00DB6925">
        <w:t>развития</w:t>
      </w:r>
      <w:r w:rsidR="00DB6925">
        <w:rPr>
          <w:lang w:val="ru-RU"/>
        </w:rPr>
        <w:t xml:space="preserve"> </w:t>
      </w:r>
      <w:r w:rsidRPr="00E0584F">
        <w:t>грамматического</w:t>
      </w:r>
      <w:r w:rsidR="00DB6925">
        <w:rPr>
          <w:lang w:val="ru-RU"/>
        </w:rPr>
        <w:t xml:space="preserve"> </w:t>
      </w:r>
      <w:r w:rsidRPr="00E0584F">
        <w:t>строя речи, связной речи, психических</w:t>
      </w:r>
      <w:r w:rsidR="00DB6925">
        <w:rPr>
          <w:lang w:val="ru-RU"/>
        </w:rPr>
        <w:t xml:space="preserve"> </w:t>
      </w:r>
      <w:r w:rsidRPr="00313298">
        <w:rPr>
          <w:lang w:val="ru-RU"/>
        </w:rPr>
        <w:t xml:space="preserve">процессов, фонематического слуха у детей. </w:t>
      </w:r>
      <w:r w:rsidRPr="00313298">
        <w:rPr>
          <w:color w:val="000000" w:themeColor="text1"/>
          <w:lang w:val="ru-RU"/>
        </w:rPr>
        <w:t>Было проведено несколько консультаций на темы</w:t>
      </w:r>
      <w:r w:rsidR="00313298" w:rsidRPr="00313298">
        <w:rPr>
          <w:color w:val="000000"/>
          <w:lang w:val="ru-RU"/>
        </w:rPr>
        <w:t>:</w:t>
      </w:r>
    </w:p>
    <w:p w:rsidR="00313298" w:rsidRPr="00313298" w:rsidRDefault="00313298" w:rsidP="00313298">
      <w:pPr>
        <w:pStyle w:val="ab"/>
        <w:shd w:val="clear" w:color="auto" w:fill="FFFFFF"/>
        <w:spacing w:before="0" w:beforeAutospacing="0" w:after="0" w:afterAutospacing="0"/>
        <w:jc w:val="both"/>
        <w:rPr>
          <w:color w:val="000000"/>
          <w:lang w:val="ru-RU"/>
        </w:rPr>
      </w:pPr>
      <w:r w:rsidRPr="00313298">
        <w:rPr>
          <w:color w:val="000000"/>
          <w:lang w:val="ru-RU"/>
        </w:rPr>
        <w:t>«Необходимость выполнения дыхательной и артикуляционной гимнастик. Правила выполнения дыхательной и артикуляционной гимнастики»</w:t>
      </w:r>
      <w:r>
        <w:rPr>
          <w:color w:val="000000"/>
          <w:lang w:val="ru-RU"/>
        </w:rPr>
        <w:t xml:space="preserve">, </w:t>
      </w:r>
      <w:r w:rsidRPr="00313298">
        <w:rPr>
          <w:b/>
          <w:bCs/>
          <w:color w:val="000000"/>
          <w:lang w:val="ru-RU"/>
        </w:rPr>
        <w:t>«</w:t>
      </w:r>
      <w:r w:rsidRPr="00313298">
        <w:rPr>
          <w:color w:val="000000"/>
          <w:lang w:val="ru-RU"/>
        </w:rPr>
        <w:t>Использование мнемотехники для развития речи детей с нарушениями речи»</w:t>
      </w:r>
      <w:r>
        <w:rPr>
          <w:color w:val="000000"/>
          <w:lang w:val="ru-RU"/>
        </w:rPr>
        <w:t>, «</w:t>
      </w:r>
      <w:r w:rsidRPr="00313298">
        <w:rPr>
          <w:color w:val="000000"/>
          <w:lang w:val="ru-RU"/>
        </w:rPr>
        <w:t>Рекомендации родителям по развитию графомоторных навыков»</w:t>
      </w:r>
      <w:r>
        <w:rPr>
          <w:color w:val="000000"/>
          <w:lang w:val="ru-RU"/>
        </w:rPr>
        <w:t>, «</w:t>
      </w:r>
      <w:r w:rsidRPr="00313298">
        <w:rPr>
          <w:color w:val="000000"/>
          <w:lang w:val="ru-RU"/>
        </w:rPr>
        <w:t>Как воспитать у ребенка навыки правильного звукопроизношения»</w:t>
      </w:r>
      <w:r>
        <w:rPr>
          <w:color w:val="000000"/>
          <w:lang w:val="ru-RU"/>
        </w:rPr>
        <w:t xml:space="preserve">, </w:t>
      </w:r>
      <w:r w:rsidRPr="00313298">
        <w:rPr>
          <w:color w:val="000000"/>
          <w:lang w:val="ru-RU"/>
        </w:rPr>
        <w:t>«Когда следует обратиться за помощью к детскому логопеду»</w:t>
      </w:r>
      <w:r>
        <w:rPr>
          <w:color w:val="000000"/>
          <w:lang w:val="ru-RU"/>
        </w:rPr>
        <w:t xml:space="preserve">, </w:t>
      </w:r>
      <w:r w:rsidRPr="00313298">
        <w:rPr>
          <w:color w:val="000000"/>
          <w:lang w:val="ru-RU"/>
        </w:rPr>
        <w:t>«Развитие связной речи ребенка в семье</w:t>
      </w:r>
      <w:r>
        <w:rPr>
          <w:color w:val="000000"/>
          <w:lang w:val="ru-RU"/>
        </w:rPr>
        <w:t xml:space="preserve">»,  </w:t>
      </w:r>
      <w:r w:rsidRPr="00313298">
        <w:rPr>
          <w:color w:val="000000"/>
          <w:lang w:val="ru-RU"/>
        </w:rPr>
        <w:t>«Правильно ли говорит ваш ребенок?»</w:t>
      </w:r>
      <w:r>
        <w:rPr>
          <w:color w:val="000000"/>
          <w:lang w:val="ru-RU"/>
        </w:rPr>
        <w:t xml:space="preserve">, </w:t>
      </w:r>
      <w:r w:rsidRPr="00313298">
        <w:rPr>
          <w:color w:val="000000"/>
          <w:lang w:val="ru-RU"/>
        </w:rPr>
        <w:t>«Почему у ребенка возникло нарушение речи?»</w:t>
      </w:r>
      <w:r>
        <w:rPr>
          <w:color w:val="000000"/>
          <w:lang w:val="ru-RU"/>
        </w:rPr>
        <w:t xml:space="preserve">, </w:t>
      </w:r>
      <w:r w:rsidRPr="00313298">
        <w:rPr>
          <w:color w:val="000000"/>
          <w:lang w:val="ru-RU"/>
        </w:rPr>
        <w:t>«Рекомендации учителя-логопеда на летний период».</w:t>
      </w:r>
    </w:p>
    <w:p w:rsidR="00245376" w:rsidRPr="00E0584F" w:rsidRDefault="00245376" w:rsidP="00313298">
      <w:pPr>
        <w:jc w:val="both"/>
      </w:pPr>
      <w:r w:rsidRPr="00E0584F">
        <w:t>В сво</w:t>
      </w:r>
      <w:r w:rsidR="00B100F5">
        <w:t xml:space="preserve">ем </w:t>
      </w:r>
      <w:r w:rsidRPr="00E0584F">
        <w:t>блог</w:t>
      </w:r>
      <w:r w:rsidR="00B100F5">
        <w:t xml:space="preserve">е </w:t>
      </w:r>
      <w:r w:rsidRPr="00E0584F">
        <w:t>учителя-логопеды размещали консультации для родителей:</w:t>
      </w:r>
    </w:p>
    <w:p w:rsidR="00245376" w:rsidRPr="00E0584F" w:rsidRDefault="00245376" w:rsidP="00E0584F">
      <w:pPr>
        <w:ind w:firstLine="709"/>
        <w:jc w:val="both"/>
      </w:pPr>
      <w:r w:rsidRPr="00E0584F">
        <w:t>-Артикуляционная и дыхательная гимнастика в  домашних условиях;</w:t>
      </w:r>
    </w:p>
    <w:p w:rsidR="00245376" w:rsidRPr="00E0584F" w:rsidRDefault="00245376" w:rsidP="00E0584F">
      <w:pPr>
        <w:ind w:firstLine="709"/>
        <w:jc w:val="both"/>
      </w:pPr>
      <w:r w:rsidRPr="00E0584F">
        <w:t>-Автоматизация звуков в домашних условиях;</w:t>
      </w:r>
    </w:p>
    <w:p w:rsidR="00245376" w:rsidRPr="00E0584F" w:rsidRDefault="00245376" w:rsidP="00E0584F">
      <w:pPr>
        <w:ind w:firstLine="709"/>
        <w:jc w:val="both"/>
        <w:rPr>
          <w:bCs/>
          <w:color w:val="000000"/>
          <w:shd w:val="clear" w:color="auto" w:fill="FFFFFF"/>
        </w:rPr>
      </w:pPr>
      <w:r w:rsidRPr="00E0584F">
        <w:t>-</w:t>
      </w:r>
      <w:r w:rsidRPr="00E0584F">
        <w:rPr>
          <w:bCs/>
          <w:color w:val="000000"/>
          <w:shd w:val="clear" w:color="auto" w:fill="FFFFFF"/>
        </w:rPr>
        <w:t>Развитие мелкой моторики  в домашних условиях.</w:t>
      </w:r>
    </w:p>
    <w:p w:rsidR="00245376" w:rsidRPr="00E0584F" w:rsidRDefault="00245376" w:rsidP="00E0584F">
      <w:pPr>
        <w:ind w:firstLine="709"/>
        <w:jc w:val="both"/>
      </w:pPr>
      <w:r w:rsidRPr="00E0584F">
        <w:rPr>
          <w:bCs/>
          <w:color w:val="000000"/>
          <w:shd w:val="clear" w:color="auto" w:fill="FFFFFF"/>
        </w:rPr>
        <w:lastRenderedPageBreak/>
        <w:t>Так же были онлайн и индивидуальные консультации для родителей.</w:t>
      </w:r>
    </w:p>
    <w:p w:rsidR="00245376" w:rsidRPr="00E0584F" w:rsidRDefault="00245376" w:rsidP="00E0584F">
      <w:pPr>
        <w:ind w:firstLine="709"/>
        <w:jc w:val="both"/>
      </w:pPr>
      <w:r w:rsidRPr="00E0584F">
        <w:t>Для детей были задания по лексическим темам на развитие связной речи, фонематического с</w:t>
      </w:r>
      <w:r w:rsidR="003C166F">
        <w:t>л</w:t>
      </w:r>
      <w:r w:rsidRPr="00E0584F">
        <w:t>уха, грамматического строя речи, задания на развитие мелкой моторики, артикуляционной и д</w:t>
      </w:r>
      <w:r w:rsidRPr="00E0584F">
        <w:t>ы</w:t>
      </w:r>
      <w:r w:rsidRPr="00E0584F">
        <w:t>хательной гимнастики. Так же были познавательные и обучающие мультики.</w:t>
      </w:r>
    </w:p>
    <w:p w:rsidR="00E0584F" w:rsidRPr="00E0584F" w:rsidRDefault="00E0584F" w:rsidP="00E0584F">
      <w:pPr>
        <w:jc w:val="both"/>
        <w:rPr>
          <w:color w:val="000000" w:themeColor="text1"/>
        </w:rPr>
      </w:pPr>
      <w:r w:rsidRPr="00E0584F">
        <w:rPr>
          <w:color w:val="000000" w:themeColor="text1"/>
        </w:rPr>
        <w:t>Родителям были предоставлены для скачивания 5 рабочих тетрадей на звуки позднего онтогенеза для совместного времяпрепровождения ребенка и родителя (по желанию).</w:t>
      </w:r>
    </w:p>
    <w:p w:rsidR="00FF4738" w:rsidRDefault="00FF4738" w:rsidP="00FF4738">
      <w:pPr>
        <w:pStyle w:val="22"/>
        <w:tabs>
          <w:tab w:val="left" w:pos="3402"/>
        </w:tabs>
        <w:rPr>
          <w:rFonts w:ascii="Times New Roman" w:hAnsi="Times New Roman"/>
          <w:b/>
          <w:bCs/>
          <w:sz w:val="24"/>
          <w:lang w:val="ru-RU"/>
        </w:rPr>
      </w:pPr>
    </w:p>
    <w:p w:rsidR="005C3755" w:rsidRDefault="005F5ABA" w:rsidP="005C3755">
      <w:pPr>
        <w:pStyle w:val="22"/>
        <w:tabs>
          <w:tab w:val="left" w:pos="3402"/>
        </w:tabs>
        <w:jc w:val="center"/>
        <w:rPr>
          <w:rFonts w:ascii="Times New Roman" w:hAnsi="Times New Roman"/>
          <w:b/>
          <w:bCs/>
          <w:color w:val="000000"/>
          <w:sz w:val="24"/>
          <w:lang w:val="ru-RU"/>
        </w:rPr>
      </w:pPr>
      <w:r w:rsidRPr="00E61EDE">
        <w:rPr>
          <w:rFonts w:ascii="Times New Roman" w:hAnsi="Times New Roman"/>
          <w:b/>
          <w:bCs/>
          <w:sz w:val="24"/>
          <w:lang w:val="ru-RU"/>
        </w:rPr>
        <w:t>2.5</w:t>
      </w:r>
      <w:r w:rsidR="008147F6" w:rsidRPr="00E61EDE">
        <w:rPr>
          <w:rFonts w:ascii="Times New Roman" w:hAnsi="Times New Roman"/>
          <w:b/>
          <w:bCs/>
          <w:sz w:val="24"/>
          <w:lang w:val="ru-RU"/>
        </w:rPr>
        <w:t xml:space="preserve">. </w:t>
      </w:r>
      <w:r w:rsidR="00E61EDE" w:rsidRPr="00E61EDE">
        <w:rPr>
          <w:rFonts w:ascii="Times New Roman" w:hAnsi="Times New Roman"/>
          <w:b/>
          <w:bCs/>
          <w:sz w:val="24"/>
          <w:lang w:val="ru-RU"/>
        </w:rPr>
        <w:t xml:space="preserve">Повышение </w:t>
      </w:r>
      <w:r w:rsidR="00E61EDE" w:rsidRPr="00E61EDE">
        <w:rPr>
          <w:rFonts w:ascii="Times New Roman" w:hAnsi="Times New Roman"/>
          <w:b/>
          <w:bCs/>
          <w:color w:val="000000"/>
          <w:sz w:val="24"/>
          <w:lang w:val="ru-RU"/>
        </w:rPr>
        <w:t>профессионального мастерства педагогов.Квалификационный уровень пед</w:t>
      </w:r>
      <w:r w:rsidR="00E61EDE" w:rsidRPr="00E61EDE">
        <w:rPr>
          <w:rFonts w:ascii="Times New Roman" w:hAnsi="Times New Roman"/>
          <w:b/>
          <w:bCs/>
          <w:color w:val="000000"/>
          <w:sz w:val="24"/>
          <w:lang w:val="ru-RU"/>
        </w:rPr>
        <w:t>а</w:t>
      </w:r>
      <w:r w:rsidR="00E61EDE" w:rsidRPr="00E61EDE">
        <w:rPr>
          <w:rFonts w:ascii="Times New Roman" w:hAnsi="Times New Roman"/>
          <w:b/>
          <w:bCs/>
          <w:color w:val="000000"/>
          <w:sz w:val="24"/>
          <w:lang w:val="ru-RU"/>
        </w:rPr>
        <w:t>гогических кадров в 20</w:t>
      </w:r>
      <w:r w:rsidR="009C0A6A">
        <w:rPr>
          <w:rFonts w:ascii="Times New Roman" w:hAnsi="Times New Roman"/>
          <w:b/>
          <w:bCs/>
          <w:color w:val="000000"/>
          <w:sz w:val="24"/>
          <w:lang w:val="ru-RU"/>
        </w:rPr>
        <w:t>2</w:t>
      </w:r>
      <w:r w:rsidR="003C166F">
        <w:rPr>
          <w:rFonts w:ascii="Times New Roman" w:hAnsi="Times New Roman"/>
          <w:b/>
          <w:bCs/>
          <w:color w:val="000000"/>
          <w:sz w:val="24"/>
          <w:lang w:val="ru-RU"/>
        </w:rPr>
        <w:t>3</w:t>
      </w:r>
      <w:r w:rsidR="00E61EDE" w:rsidRPr="00E61EDE">
        <w:rPr>
          <w:rFonts w:ascii="Times New Roman" w:hAnsi="Times New Roman"/>
          <w:b/>
          <w:bCs/>
          <w:color w:val="000000"/>
          <w:sz w:val="24"/>
          <w:lang w:val="ru-RU"/>
        </w:rPr>
        <w:t>-202</w:t>
      </w:r>
      <w:r w:rsidR="003C166F">
        <w:rPr>
          <w:rFonts w:ascii="Times New Roman" w:hAnsi="Times New Roman"/>
          <w:b/>
          <w:bCs/>
          <w:color w:val="000000"/>
          <w:sz w:val="24"/>
          <w:lang w:val="ru-RU"/>
        </w:rPr>
        <w:t xml:space="preserve">4 </w:t>
      </w:r>
      <w:r w:rsidR="00E61EDE" w:rsidRPr="00E61EDE">
        <w:rPr>
          <w:rFonts w:ascii="Times New Roman" w:hAnsi="Times New Roman"/>
          <w:b/>
          <w:bCs/>
          <w:color w:val="000000"/>
          <w:sz w:val="24"/>
          <w:lang w:val="ru-RU"/>
        </w:rPr>
        <w:t>учебном году. Аттестация педагогов</w:t>
      </w:r>
      <w:r w:rsidR="00E61EDE">
        <w:rPr>
          <w:rFonts w:ascii="Times New Roman" w:hAnsi="Times New Roman"/>
          <w:b/>
          <w:bCs/>
          <w:color w:val="000000"/>
          <w:sz w:val="24"/>
          <w:lang w:val="ru-RU"/>
        </w:rPr>
        <w:t>.</w:t>
      </w:r>
    </w:p>
    <w:p w:rsidR="00E61EDE" w:rsidRPr="00E61EDE" w:rsidRDefault="00E61EDE" w:rsidP="005C3755">
      <w:pPr>
        <w:pStyle w:val="22"/>
        <w:tabs>
          <w:tab w:val="left" w:pos="3402"/>
        </w:tabs>
        <w:jc w:val="center"/>
        <w:rPr>
          <w:rFonts w:ascii="Times New Roman" w:hAnsi="Times New Roman"/>
          <w:b/>
          <w:sz w:val="24"/>
          <w:lang w:val="ru-RU"/>
        </w:rPr>
      </w:pPr>
    </w:p>
    <w:p w:rsidR="005C3755" w:rsidRPr="00D87B78" w:rsidRDefault="005C3755" w:rsidP="00D87B78">
      <w:pPr>
        <w:pStyle w:val="aff8"/>
        <w:spacing w:after="0" w:line="240" w:lineRule="auto"/>
        <w:jc w:val="both"/>
        <w:rPr>
          <w:rFonts w:ascii="Times New Roman" w:hAnsi="Times New Roman" w:cs="Times New Roman"/>
          <w:sz w:val="24"/>
          <w:szCs w:val="24"/>
        </w:rPr>
      </w:pPr>
      <w:r w:rsidRPr="00AD045B">
        <w:rPr>
          <w:rFonts w:ascii="Times New Roman" w:hAnsi="Times New Roman"/>
          <w:sz w:val="24"/>
        </w:rPr>
        <w:t>В 202</w:t>
      </w:r>
      <w:r w:rsidR="003C166F">
        <w:rPr>
          <w:rFonts w:ascii="Times New Roman" w:hAnsi="Times New Roman"/>
          <w:sz w:val="24"/>
        </w:rPr>
        <w:t>3</w:t>
      </w:r>
      <w:r w:rsidRPr="00AD045B">
        <w:rPr>
          <w:rFonts w:ascii="Times New Roman" w:hAnsi="Times New Roman"/>
          <w:sz w:val="24"/>
        </w:rPr>
        <w:t>-202</w:t>
      </w:r>
      <w:r w:rsidR="003C166F">
        <w:rPr>
          <w:rFonts w:ascii="Times New Roman" w:hAnsi="Times New Roman"/>
          <w:sz w:val="24"/>
        </w:rPr>
        <w:t>4</w:t>
      </w:r>
      <w:r w:rsidRPr="00AD045B">
        <w:rPr>
          <w:rFonts w:ascii="Times New Roman" w:hAnsi="Times New Roman"/>
          <w:sz w:val="24"/>
        </w:rPr>
        <w:t xml:space="preserve"> учебном</w:t>
      </w:r>
      <w:r w:rsidR="008147F6">
        <w:rPr>
          <w:rFonts w:ascii="Times New Roman" w:hAnsi="Times New Roman"/>
          <w:sz w:val="24"/>
        </w:rPr>
        <w:t xml:space="preserve"> году, согласно перспективному </w:t>
      </w:r>
      <w:r w:rsidRPr="00AD045B">
        <w:rPr>
          <w:rFonts w:ascii="Times New Roman" w:hAnsi="Times New Roman"/>
          <w:sz w:val="24"/>
        </w:rPr>
        <w:t>плану</w:t>
      </w:r>
      <w:r w:rsidR="00832E80">
        <w:rPr>
          <w:rFonts w:ascii="Times New Roman" w:hAnsi="Times New Roman"/>
          <w:sz w:val="24"/>
        </w:rPr>
        <w:t>9</w:t>
      </w:r>
      <w:r w:rsidR="004D4B02">
        <w:rPr>
          <w:rFonts w:ascii="Times New Roman" w:hAnsi="Times New Roman"/>
          <w:sz w:val="24"/>
        </w:rPr>
        <w:t xml:space="preserve"> человек</w:t>
      </w:r>
      <w:r w:rsidRPr="00AD045B">
        <w:rPr>
          <w:rFonts w:ascii="Times New Roman" w:hAnsi="Times New Roman"/>
          <w:sz w:val="24"/>
        </w:rPr>
        <w:t xml:space="preserve"> прошли курсы по</w:t>
      </w:r>
      <w:r w:rsidR="008147F6">
        <w:rPr>
          <w:rFonts w:ascii="Times New Roman" w:hAnsi="Times New Roman"/>
          <w:sz w:val="24"/>
        </w:rPr>
        <w:t xml:space="preserve">вышения квалификации в </w:t>
      </w:r>
      <w:r w:rsidRPr="00AD045B">
        <w:rPr>
          <w:rFonts w:ascii="Times New Roman" w:hAnsi="Times New Roman"/>
          <w:sz w:val="24"/>
        </w:rPr>
        <w:t xml:space="preserve">Донецком </w:t>
      </w:r>
      <w:r w:rsidRPr="00D87B78">
        <w:rPr>
          <w:rFonts w:ascii="Times New Roman" w:hAnsi="Times New Roman" w:cs="Times New Roman"/>
          <w:sz w:val="24"/>
          <w:szCs w:val="24"/>
        </w:rPr>
        <w:t>Республиканском институте дополнительного педагогиче</w:t>
      </w:r>
      <w:r w:rsidR="00E61EDE" w:rsidRPr="00D87B78">
        <w:rPr>
          <w:rFonts w:ascii="Times New Roman" w:hAnsi="Times New Roman" w:cs="Times New Roman"/>
          <w:sz w:val="24"/>
          <w:szCs w:val="24"/>
        </w:rPr>
        <w:t>ского образования (</w:t>
      </w:r>
      <w:r w:rsidR="00EE336D" w:rsidRPr="00D87B78">
        <w:rPr>
          <w:rFonts w:ascii="Times New Roman" w:hAnsi="Times New Roman" w:cs="Times New Roman"/>
          <w:sz w:val="24"/>
          <w:szCs w:val="24"/>
        </w:rPr>
        <w:t>Демченко А.С., старший воспитатель</w:t>
      </w:r>
      <w:r w:rsidR="00D87B78" w:rsidRPr="00D87B78">
        <w:rPr>
          <w:rFonts w:ascii="Times New Roman" w:hAnsi="Times New Roman" w:cs="Times New Roman"/>
          <w:sz w:val="24"/>
          <w:szCs w:val="24"/>
        </w:rPr>
        <w:t xml:space="preserve">, Ольховая А.И., воспитатель логопедической группы «Г», Семенова Н.Л., воспитатель, Голуб С.В., воспитатель логопедической группы «А», Петрухина С.А., воспитатель, Тимкова О.Г., воспитатель, Свидок С.В., воспитатель ортопедической группы «А», Катарага А.М., воспитатель логопедической группы «Г», </w:t>
      </w:r>
      <w:r w:rsidR="003C166F" w:rsidRPr="00D87B78">
        <w:rPr>
          <w:rFonts w:ascii="Times New Roman" w:hAnsi="Times New Roman" w:cs="Times New Roman"/>
          <w:sz w:val="24"/>
          <w:szCs w:val="24"/>
        </w:rPr>
        <w:t>).</w:t>
      </w:r>
      <w:r w:rsidR="00D87B78" w:rsidRPr="00D87B78">
        <w:rPr>
          <w:rFonts w:ascii="Times New Roman" w:hAnsi="Times New Roman" w:cs="Times New Roman"/>
          <w:sz w:val="24"/>
          <w:szCs w:val="24"/>
        </w:rPr>
        <w:t xml:space="preserve"> На базе ЧОУ ДПО «Мастер-Прогресс», РФ г. Балаково</w:t>
      </w:r>
      <w:r w:rsidR="00D87B78">
        <w:rPr>
          <w:rFonts w:ascii="Times New Roman" w:hAnsi="Times New Roman" w:cs="Times New Roman"/>
          <w:sz w:val="24"/>
          <w:szCs w:val="24"/>
        </w:rPr>
        <w:t xml:space="preserve">, прошли переподготовку </w:t>
      </w:r>
      <w:r w:rsidR="00D87B78" w:rsidRPr="00D87B78">
        <w:rPr>
          <w:rFonts w:ascii="Times New Roman" w:hAnsi="Times New Roman" w:cs="Times New Roman"/>
          <w:color w:val="000000"/>
          <w:sz w:val="24"/>
          <w:szCs w:val="24"/>
        </w:rPr>
        <w:t>«Дошкольная педагогика и психология. Воспитатель ДОУ», Воспитатель ДОУ</w:t>
      </w:r>
      <w:r w:rsidR="00D87B78">
        <w:rPr>
          <w:rFonts w:ascii="Times New Roman" w:hAnsi="Times New Roman" w:cs="Times New Roman"/>
          <w:color w:val="000000"/>
          <w:sz w:val="24"/>
          <w:szCs w:val="24"/>
        </w:rPr>
        <w:t xml:space="preserve">, </w:t>
      </w:r>
      <w:r w:rsidR="00D87B78">
        <w:rPr>
          <w:rFonts w:ascii="Times New Roman" w:hAnsi="Times New Roman" w:cs="Times New Roman"/>
          <w:sz w:val="24"/>
          <w:szCs w:val="24"/>
        </w:rPr>
        <w:t xml:space="preserve">4 педагога. </w:t>
      </w:r>
    </w:p>
    <w:p w:rsidR="005C3755" w:rsidRPr="00D87B78" w:rsidRDefault="005C3755" w:rsidP="00D87B78">
      <w:pPr>
        <w:pStyle w:val="22"/>
        <w:tabs>
          <w:tab w:val="left" w:pos="3402"/>
        </w:tabs>
        <w:ind w:firstLine="709"/>
        <w:rPr>
          <w:rFonts w:ascii="Times New Roman" w:hAnsi="Times New Roman"/>
          <w:sz w:val="24"/>
          <w:lang w:val="ru-RU"/>
        </w:rPr>
      </w:pPr>
      <w:r w:rsidRPr="00D87B78">
        <w:rPr>
          <w:rFonts w:ascii="Times New Roman" w:hAnsi="Times New Roman"/>
          <w:sz w:val="24"/>
          <w:lang w:val="ru-RU"/>
        </w:rPr>
        <w:t>В 202</w:t>
      </w:r>
      <w:r w:rsidR="00EE336D" w:rsidRPr="00D87B78">
        <w:rPr>
          <w:rFonts w:ascii="Times New Roman" w:hAnsi="Times New Roman"/>
          <w:sz w:val="24"/>
          <w:lang w:val="ru-RU"/>
        </w:rPr>
        <w:t>3</w:t>
      </w:r>
      <w:r w:rsidRPr="00D87B78">
        <w:rPr>
          <w:rFonts w:ascii="Times New Roman" w:hAnsi="Times New Roman"/>
          <w:sz w:val="24"/>
          <w:lang w:val="ru-RU"/>
        </w:rPr>
        <w:t>-202</w:t>
      </w:r>
      <w:r w:rsidR="00EE336D" w:rsidRPr="00D87B78">
        <w:rPr>
          <w:rFonts w:ascii="Times New Roman" w:hAnsi="Times New Roman"/>
          <w:sz w:val="24"/>
          <w:lang w:val="ru-RU"/>
        </w:rPr>
        <w:t>4</w:t>
      </w:r>
      <w:r w:rsidRPr="00D87B78">
        <w:rPr>
          <w:rFonts w:ascii="Times New Roman" w:hAnsi="Times New Roman"/>
          <w:sz w:val="24"/>
          <w:lang w:val="ru-RU"/>
        </w:rPr>
        <w:t xml:space="preserve"> учебном году аттестаци</w:t>
      </w:r>
      <w:r w:rsidR="00DF4FD7" w:rsidRPr="00D87B78">
        <w:rPr>
          <w:rFonts w:ascii="Times New Roman" w:hAnsi="Times New Roman"/>
          <w:sz w:val="24"/>
          <w:lang w:val="ru-RU"/>
        </w:rPr>
        <w:t>япедагогических работников в связи с переходным п</w:t>
      </w:r>
      <w:r w:rsidR="00DF4FD7" w:rsidRPr="00D87B78">
        <w:rPr>
          <w:rFonts w:ascii="Times New Roman" w:hAnsi="Times New Roman"/>
          <w:sz w:val="24"/>
          <w:lang w:val="ru-RU"/>
        </w:rPr>
        <w:t>е</w:t>
      </w:r>
      <w:r w:rsidR="00DF4FD7" w:rsidRPr="00D87B78">
        <w:rPr>
          <w:rFonts w:ascii="Times New Roman" w:hAnsi="Times New Roman"/>
          <w:sz w:val="24"/>
          <w:lang w:val="ru-RU"/>
        </w:rPr>
        <w:t xml:space="preserve">риодом, была приостановлена до </w:t>
      </w:r>
      <w:r w:rsidR="00EE336D" w:rsidRPr="00D87B78">
        <w:rPr>
          <w:rFonts w:ascii="Times New Roman" w:hAnsi="Times New Roman"/>
          <w:sz w:val="24"/>
          <w:lang w:val="ru-RU"/>
        </w:rPr>
        <w:t>01.09.</w:t>
      </w:r>
      <w:r w:rsidR="00DF4FD7" w:rsidRPr="00D87B78">
        <w:rPr>
          <w:rFonts w:ascii="Times New Roman" w:hAnsi="Times New Roman"/>
          <w:sz w:val="24"/>
          <w:lang w:val="ru-RU"/>
        </w:rPr>
        <w:t>202</w:t>
      </w:r>
      <w:r w:rsidR="00EE336D" w:rsidRPr="00D87B78">
        <w:rPr>
          <w:rFonts w:ascii="Times New Roman" w:hAnsi="Times New Roman"/>
          <w:sz w:val="24"/>
          <w:lang w:val="ru-RU"/>
        </w:rPr>
        <w:t>4</w:t>
      </w:r>
      <w:r w:rsidR="00DF4FD7" w:rsidRPr="00D87B78">
        <w:rPr>
          <w:rFonts w:ascii="Times New Roman" w:hAnsi="Times New Roman"/>
          <w:sz w:val="24"/>
          <w:lang w:val="ru-RU"/>
        </w:rPr>
        <w:t xml:space="preserve"> года</w:t>
      </w:r>
      <w:r w:rsidR="00EE336D" w:rsidRPr="00D87B78">
        <w:rPr>
          <w:rFonts w:ascii="Times New Roman" w:hAnsi="Times New Roman"/>
          <w:sz w:val="24"/>
          <w:lang w:val="ru-RU"/>
        </w:rPr>
        <w:t>.</w:t>
      </w:r>
    </w:p>
    <w:p w:rsidR="00DF4FD7" w:rsidRDefault="00DF4FD7" w:rsidP="00733EEB">
      <w:pPr>
        <w:ind w:firstLine="708"/>
        <w:contextualSpacing/>
        <w:jc w:val="both"/>
        <w:rPr>
          <w:b/>
        </w:rPr>
      </w:pPr>
    </w:p>
    <w:p w:rsidR="00733EEB" w:rsidRPr="00733EEB" w:rsidRDefault="00733EEB" w:rsidP="00733EEB">
      <w:pPr>
        <w:ind w:firstLine="708"/>
        <w:contextualSpacing/>
        <w:jc w:val="both"/>
      </w:pPr>
      <w:r w:rsidRPr="00733EEB">
        <w:rPr>
          <w:b/>
        </w:rPr>
        <w:t>ВЫВОДЫ</w:t>
      </w:r>
      <w:r>
        <w:t xml:space="preserve">: </w:t>
      </w:r>
      <w:r w:rsidR="005C3755" w:rsidRPr="002C5DFF">
        <w:t>В целом</w:t>
      </w:r>
      <w:r w:rsidR="00C9305A">
        <w:t>,</w:t>
      </w:r>
      <w:r w:rsidR="005C3755" w:rsidRPr="004D4B02">
        <w:t>о</w:t>
      </w:r>
      <w:r w:rsidR="005C3755">
        <w:t>тмечается</w:t>
      </w:r>
      <w:r w:rsidR="005C3755" w:rsidRPr="00D24226">
        <w:t xml:space="preserve"> положительная динамика показателей по образовательному и квалификационному уровню педагогических кадров. Результативность повышения професси</w:t>
      </w:r>
      <w:r w:rsidR="005C3755" w:rsidRPr="00D24226">
        <w:t>о</w:t>
      </w:r>
      <w:r w:rsidR="005C3755" w:rsidRPr="00D24226">
        <w:t>нального мастерства педагогов в течение 202</w:t>
      </w:r>
      <w:r w:rsidR="00D87B78">
        <w:t>3</w:t>
      </w:r>
      <w:r w:rsidR="005C3755" w:rsidRPr="00D24226">
        <w:t>-202</w:t>
      </w:r>
      <w:r w:rsidR="00D87B78">
        <w:t>4</w:t>
      </w:r>
      <w:r w:rsidR="005C3755" w:rsidRPr="00D24226">
        <w:t xml:space="preserve"> учебного года </w:t>
      </w:r>
      <w:r w:rsidR="005C3755">
        <w:t xml:space="preserve">была организована </w:t>
      </w:r>
      <w:r w:rsidR="005C3755" w:rsidRPr="00D24226">
        <w:t>на достато</w:t>
      </w:r>
      <w:r w:rsidR="005C3755" w:rsidRPr="00D24226">
        <w:t>ч</w:t>
      </w:r>
      <w:r w:rsidR="005C3755" w:rsidRPr="00D24226">
        <w:t>ном уровне.</w:t>
      </w:r>
    </w:p>
    <w:p w:rsidR="005F5ABA" w:rsidRPr="00B92381" w:rsidRDefault="005F5ABA" w:rsidP="00733EEB">
      <w:pPr>
        <w:pStyle w:val="af"/>
        <w:spacing w:line="240" w:lineRule="auto"/>
        <w:ind w:left="426" w:hanging="426"/>
        <w:jc w:val="both"/>
        <w:rPr>
          <w:sz w:val="24"/>
          <w:szCs w:val="24"/>
        </w:rPr>
      </w:pPr>
      <w:r w:rsidRPr="00FC2043">
        <w:rPr>
          <w:b/>
          <w:sz w:val="24"/>
          <w:szCs w:val="24"/>
        </w:rPr>
        <w:t>Перспективы планирования:</w:t>
      </w:r>
    </w:p>
    <w:p w:rsidR="005C3755" w:rsidRPr="005F5ABA" w:rsidRDefault="005C3755" w:rsidP="000A0CC6">
      <w:pPr>
        <w:pStyle w:val="af"/>
        <w:widowControl/>
        <w:numPr>
          <w:ilvl w:val="0"/>
          <w:numId w:val="24"/>
        </w:numPr>
        <w:suppressAutoHyphens w:val="0"/>
        <w:spacing w:line="240" w:lineRule="auto"/>
        <w:ind w:left="426" w:hanging="426"/>
        <w:jc w:val="both"/>
        <w:rPr>
          <w:sz w:val="24"/>
          <w:szCs w:val="24"/>
        </w:rPr>
      </w:pPr>
      <w:r w:rsidRPr="005F5ABA">
        <w:rPr>
          <w:spacing w:val="-4"/>
          <w:sz w:val="24"/>
          <w:szCs w:val="24"/>
        </w:rPr>
        <w:t>Продолжить работу по повышению профессионального уровня педагогических кадро</w:t>
      </w:r>
      <w:r w:rsidR="004D4B02" w:rsidRPr="005F5ABA">
        <w:rPr>
          <w:spacing w:val="-4"/>
          <w:sz w:val="24"/>
          <w:szCs w:val="24"/>
        </w:rPr>
        <w:t xml:space="preserve">в </w:t>
      </w:r>
      <w:r w:rsidR="00D87B78">
        <w:rPr>
          <w:spacing w:val="-4"/>
          <w:sz w:val="24"/>
          <w:szCs w:val="24"/>
        </w:rPr>
        <w:t>ГК</w:t>
      </w:r>
      <w:r w:rsidR="004D4B02" w:rsidRPr="005F5ABA">
        <w:rPr>
          <w:spacing w:val="-4"/>
          <w:sz w:val="24"/>
          <w:szCs w:val="24"/>
        </w:rPr>
        <w:t>ДОУ, м</w:t>
      </w:r>
      <w:r w:rsidR="004D4B02" w:rsidRPr="005F5ABA">
        <w:rPr>
          <w:spacing w:val="-4"/>
          <w:sz w:val="24"/>
          <w:szCs w:val="24"/>
        </w:rPr>
        <w:t>о</w:t>
      </w:r>
      <w:r w:rsidR="004D4B02" w:rsidRPr="005F5ABA">
        <w:rPr>
          <w:spacing w:val="-4"/>
          <w:sz w:val="24"/>
          <w:szCs w:val="24"/>
        </w:rPr>
        <w:t xml:space="preserve">тивировать педагогов </w:t>
      </w:r>
      <w:r w:rsidRPr="005F5ABA">
        <w:rPr>
          <w:spacing w:val="-4"/>
          <w:sz w:val="24"/>
          <w:szCs w:val="24"/>
        </w:rPr>
        <w:t xml:space="preserve">к участию в конкурсах педагогического мастерства различных уровней. </w:t>
      </w:r>
    </w:p>
    <w:p w:rsidR="00B100F5" w:rsidRPr="005F5ABA" w:rsidRDefault="00B100F5" w:rsidP="00DB6925">
      <w:pPr>
        <w:pStyle w:val="a8"/>
        <w:spacing w:after="0"/>
        <w:ind w:left="0"/>
        <w:jc w:val="both"/>
        <w:rPr>
          <w:spacing w:val="-4"/>
        </w:rPr>
      </w:pPr>
    </w:p>
    <w:p w:rsidR="005C3755" w:rsidRPr="005F5ABA" w:rsidRDefault="005C3755" w:rsidP="005C3755">
      <w:pPr>
        <w:shd w:val="clear" w:color="auto" w:fill="FFFFFF"/>
        <w:ind w:firstLine="851"/>
        <w:jc w:val="both"/>
        <w:rPr>
          <w:b/>
        </w:rPr>
      </w:pPr>
      <w:r w:rsidRPr="005F5ABA">
        <w:rPr>
          <w:b/>
        </w:rPr>
        <w:t>2.</w:t>
      </w:r>
      <w:r w:rsidR="005F5ABA" w:rsidRPr="005F5ABA">
        <w:rPr>
          <w:b/>
        </w:rPr>
        <w:t>6</w:t>
      </w:r>
      <w:r w:rsidR="004D4B02" w:rsidRPr="005F5ABA">
        <w:rPr>
          <w:b/>
        </w:rPr>
        <w:t xml:space="preserve">. </w:t>
      </w:r>
      <w:r w:rsidRPr="005F5ABA">
        <w:rPr>
          <w:b/>
        </w:rPr>
        <w:t>Взаимодействие в работе с семьей, школой и другими организациями.</w:t>
      </w:r>
    </w:p>
    <w:p w:rsidR="005C3755" w:rsidRPr="00D24226" w:rsidRDefault="005C3755" w:rsidP="004D4B02">
      <w:pPr>
        <w:ind w:firstLine="709"/>
        <w:jc w:val="both"/>
      </w:pPr>
      <w:r w:rsidRPr="00D24226">
        <w:t>Семья и детский сад не могут заменить друг друга и должны взаимодействовать во имя по</w:t>
      </w:r>
      <w:r w:rsidRPr="00D24226">
        <w:t>л</w:t>
      </w:r>
      <w:r w:rsidRPr="00D24226">
        <w:t>ноценного развития ребенка.</w:t>
      </w:r>
    </w:p>
    <w:p w:rsidR="005C3755" w:rsidRPr="00D24226" w:rsidRDefault="005C3755" w:rsidP="005C3755">
      <w:pPr>
        <w:ind w:firstLine="708"/>
        <w:jc w:val="both"/>
      </w:pPr>
      <w:r w:rsidRPr="00D24226">
        <w:t xml:space="preserve"> Взаимодействие с семьей – одно из важных направлений в деятельно</w:t>
      </w:r>
      <w:r w:rsidR="004D4B02">
        <w:t xml:space="preserve">сти нашего </w:t>
      </w:r>
      <w:r w:rsidRPr="00D24226">
        <w:t>детско</w:t>
      </w:r>
      <w:r w:rsidR="004D4B02">
        <w:t xml:space="preserve">го сада: </w:t>
      </w:r>
      <w:r w:rsidR="007C33CB">
        <w:t xml:space="preserve">педагоги </w:t>
      </w:r>
      <w:r w:rsidRPr="00D24226">
        <w:rPr>
          <w:spacing w:val="-1"/>
        </w:rPr>
        <w:t>приобщали родителей к педагогиче</w:t>
      </w:r>
      <w:r w:rsidRPr="00D24226">
        <w:rPr>
          <w:spacing w:val="1"/>
        </w:rPr>
        <w:t>скому процессу,готовили информационно-педагогический мате</w:t>
      </w:r>
      <w:r w:rsidRPr="00D24226">
        <w:rPr>
          <w:spacing w:val="4"/>
        </w:rPr>
        <w:t xml:space="preserve">риал, </w:t>
      </w:r>
      <w:r w:rsidR="00DF4FD7">
        <w:rPr>
          <w:spacing w:val="4"/>
        </w:rPr>
        <w:t>который опубликовали на сайте детского сада, в группах «ВКонта</w:t>
      </w:r>
      <w:r w:rsidR="00DF4FD7">
        <w:rPr>
          <w:spacing w:val="4"/>
        </w:rPr>
        <w:t>к</w:t>
      </w:r>
      <w:r w:rsidR="00832E80">
        <w:rPr>
          <w:spacing w:val="4"/>
        </w:rPr>
        <w:t>те», а также родительским чатах</w:t>
      </w:r>
      <w:r w:rsidR="00DF4FD7">
        <w:rPr>
          <w:spacing w:val="4"/>
        </w:rPr>
        <w:t xml:space="preserve">, проводили онлайн </w:t>
      </w:r>
      <w:r w:rsidRPr="00D24226">
        <w:rPr>
          <w:spacing w:val="4"/>
        </w:rPr>
        <w:t xml:space="preserve">выставки детских работ, </w:t>
      </w:r>
      <w:r w:rsidR="00D87B78">
        <w:rPr>
          <w:spacing w:val="4"/>
        </w:rPr>
        <w:t>проводили праз</w:t>
      </w:r>
      <w:r w:rsidR="00D87B78">
        <w:rPr>
          <w:spacing w:val="4"/>
        </w:rPr>
        <w:t>д</w:t>
      </w:r>
      <w:r w:rsidR="00D87B78">
        <w:rPr>
          <w:spacing w:val="4"/>
        </w:rPr>
        <w:t xml:space="preserve">ничные мероприятия согласно Годовому плану (Осенние утренники, День Народного Единства, Ногвый Год, 23 Февраля, 8 Марта, Выпускной бал для выпускников), </w:t>
      </w:r>
      <w:r w:rsidRPr="00D24226">
        <w:rPr>
          <w:spacing w:val="4"/>
        </w:rPr>
        <w:t xml:space="preserve">которые позволяли </w:t>
      </w:r>
      <w:r w:rsidRPr="00D24226">
        <w:rPr>
          <w:spacing w:val="3"/>
        </w:rPr>
        <w:t>род</w:t>
      </w:r>
      <w:r w:rsidRPr="00D24226">
        <w:rPr>
          <w:spacing w:val="3"/>
        </w:rPr>
        <w:t>и</w:t>
      </w:r>
      <w:r w:rsidRPr="00D24226">
        <w:rPr>
          <w:spacing w:val="3"/>
        </w:rPr>
        <w:t>телям ближе ознакомиться со спецификой работы до</w:t>
      </w:r>
      <w:r w:rsidRPr="00D24226">
        <w:rPr>
          <w:spacing w:val="-1"/>
        </w:rPr>
        <w:t>школьного учреждения, с его воспитывающей и раз</w:t>
      </w:r>
      <w:r w:rsidRPr="00D24226">
        <w:rPr>
          <w:spacing w:val="-1"/>
        </w:rPr>
        <w:softHyphen/>
      </w:r>
      <w:r w:rsidRPr="00D24226">
        <w:rPr>
          <w:spacing w:val="1"/>
        </w:rPr>
        <w:t>вивающей средой,</w:t>
      </w:r>
      <w:r w:rsidR="004D4B02">
        <w:rPr>
          <w:spacing w:val="-1"/>
        </w:rPr>
        <w:t>совместно решали</w:t>
      </w:r>
      <w:r w:rsidRPr="00D24226">
        <w:rPr>
          <w:spacing w:val="-1"/>
        </w:rPr>
        <w:t xml:space="preserve"> возникающие проблемы для достижения согласия в пол</w:t>
      </w:r>
      <w:r w:rsidRPr="00D24226">
        <w:rPr>
          <w:spacing w:val="-1"/>
        </w:rPr>
        <w:t>у</w:t>
      </w:r>
      <w:r w:rsidRPr="00D24226">
        <w:rPr>
          <w:spacing w:val="-1"/>
        </w:rPr>
        <w:t>чении положительных результатов.</w:t>
      </w:r>
    </w:p>
    <w:p w:rsidR="005C3755" w:rsidRPr="00DB6925" w:rsidRDefault="005C3755" w:rsidP="00DB6925">
      <w:pPr>
        <w:ind w:firstLine="708"/>
        <w:jc w:val="both"/>
      </w:pPr>
      <w:r w:rsidRPr="00D24226">
        <w:t>В 202</w:t>
      </w:r>
      <w:r w:rsidR="00D87B78">
        <w:t>3</w:t>
      </w:r>
      <w:r w:rsidRPr="00D24226">
        <w:t>-202</w:t>
      </w:r>
      <w:r w:rsidR="00D87B78">
        <w:t>4</w:t>
      </w:r>
      <w:r w:rsidR="00DB6925">
        <w:t xml:space="preserve"> </w:t>
      </w:r>
      <w:r w:rsidRPr="00D24226">
        <w:t>учебном году пров</w:t>
      </w:r>
      <w:r w:rsidR="004D4B02">
        <w:t>одились родительские собрания</w:t>
      </w:r>
      <w:r w:rsidR="00D87B78">
        <w:t xml:space="preserve">очно по группам и </w:t>
      </w:r>
      <w:r w:rsidR="005F5ABA">
        <w:t>на фор</w:t>
      </w:r>
      <w:r w:rsidR="005F5ABA">
        <w:t>у</w:t>
      </w:r>
      <w:r w:rsidR="005F5ABA">
        <w:t>мах детского сада</w:t>
      </w:r>
      <w:r w:rsidR="004D4B02">
        <w:t xml:space="preserve">. </w:t>
      </w:r>
    </w:p>
    <w:p w:rsidR="005C3755" w:rsidRPr="004D4B02" w:rsidRDefault="003E09E6" w:rsidP="005C3755">
      <w:pPr>
        <w:pStyle w:val="1"/>
        <w:ind w:firstLine="567"/>
        <w:rPr>
          <w:sz w:val="24"/>
          <w:lang w:val="ru-RU"/>
        </w:rPr>
      </w:pPr>
      <w:r>
        <w:rPr>
          <w:sz w:val="24"/>
          <w:lang w:val="ru-RU"/>
        </w:rPr>
        <w:t>2.</w:t>
      </w:r>
      <w:r w:rsidR="00733EEB">
        <w:rPr>
          <w:sz w:val="24"/>
          <w:lang w:val="ru-RU"/>
        </w:rPr>
        <w:t>7</w:t>
      </w:r>
      <w:r>
        <w:rPr>
          <w:sz w:val="24"/>
          <w:lang w:val="ru-RU"/>
        </w:rPr>
        <w:t xml:space="preserve">. </w:t>
      </w:r>
      <w:r w:rsidR="005C3755" w:rsidRPr="004D4B02">
        <w:rPr>
          <w:sz w:val="24"/>
          <w:lang w:val="ru-RU"/>
        </w:rPr>
        <w:t>Анализ работы по охране труда и обеспечению безопасности</w:t>
      </w:r>
    </w:p>
    <w:p w:rsidR="005C3755" w:rsidRPr="004D4B02" w:rsidRDefault="005C3755" w:rsidP="005C3755">
      <w:pPr>
        <w:pStyle w:val="1"/>
        <w:ind w:firstLine="567"/>
        <w:rPr>
          <w:sz w:val="24"/>
          <w:lang w:val="ru-RU"/>
        </w:rPr>
      </w:pPr>
      <w:r w:rsidRPr="004D4B02">
        <w:rPr>
          <w:sz w:val="24"/>
          <w:lang w:val="ru-RU"/>
        </w:rPr>
        <w:t>жизнедеятельности участников воспитательно-образовательного процесса</w:t>
      </w:r>
    </w:p>
    <w:p w:rsidR="005C3755" w:rsidRPr="004D4B02" w:rsidRDefault="005C3755" w:rsidP="005C3755"/>
    <w:p w:rsidR="005C71D2" w:rsidRDefault="005C3755" w:rsidP="005C71D2">
      <w:pPr>
        <w:pStyle w:val="1"/>
        <w:ind w:firstLine="851"/>
        <w:jc w:val="both"/>
        <w:rPr>
          <w:b w:val="0"/>
          <w:sz w:val="24"/>
          <w:lang w:val="ru-RU"/>
        </w:rPr>
      </w:pPr>
      <w:r w:rsidRPr="004D4B02">
        <w:rPr>
          <w:b w:val="0"/>
          <w:sz w:val="24"/>
          <w:lang w:val="ru-RU"/>
        </w:rPr>
        <w:t>Раб</w:t>
      </w:r>
      <w:r w:rsidR="005C71D2">
        <w:rPr>
          <w:b w:val="0"/>
          <w:sz w:val="24"/>
          <w:lang w:val="ru-RU"/>
        </w:rPr>
        <w:t xml:space="preserve">ота </w:t>
      </w:r>
      <w:r w:rsidR="00D87B78">
        <w:rPr>
          <w:b w:val="0"/>
          <w:sz w:val="24"/>
          <w:lang w:val="ru-RU"/>
        </w:rPr>
        <w:t xml:space="preserve">в ГКДОУ </w:t>
      </w:r>
      <w:r w:rsidRPr="004D4B02">
        <w:rPr>
          <w:b w:val="0"/>
          <w:sz w:val="24"/>
          <w:lang w:val="ru-RU"/>
        </w:rPr>
        <w:t xml:space="preserve"> по противодействию экстремизму и терроризму регламентирована Зак</w:t>
      </w:r>
      <w:r w:rsidRPr="004D4B02">
        <w:rPr>
          <w:b w:val="0"/>
          <w:sz w:val="24"/>
          <w:lang w:val="ru-RU"/>
        </w:rPr>
        <w:t>о</w:t>
      </w:r>
      <w:r w:rsidRPr="004D4B02">
        <w:rPr>
          <w:b w:val="0"/>
          <w:sz w:val="24"/>
          <w:lang w:val="ru-RU"/>
        </w:rPr>
        <w:t>ном Донецкой Народной Республики от 29.05.2015 № 51-IНС «О противодействии экстремистской деятельности», приказом Министерства образования и науки Донецкой Народной Республики от 05.07.2019 № 931 «Об утверждении Плана мероприятий по противодействию экстремизму и терр</w:t>
      </w:r>
      <w:r w:rsidRPr="004D4B02">
        <w:rPr>
          <w:b w:val="0"/>
          <w:sz w:val="24"/>
          <w:lang w:val="ru-RU"/>
        </w:rPr>
        <w:t>о</w:t>
      </w:r>
      <w:r w:rsidRPr="004D4B02">
        <w:rPr>
          <w:b w:val="0"/>
          <w:sz w:val="24"/>
          <w:lang w:val="ru-RU"/>
        </w:rPr>
        <w:t>ризму в образовательных организациях на 202</w:t>
      </w:r>
      <w:r w:rsidR="006C136F">
        <w:rPr>
          <w:b w:val="0"/>
          <w:sz w:val="24"/>
          <w:lang w:val="ru-RU"/>
        </w:rPr>
        <w:t>3</w:t>
      </w:r>
      <w:r w:rsidRPr="004D4B02">
        <w:rPr>
          <w:b w:val="0"/>
          <w:sz w:val="24"/>
          <w:lang w:val="ru-RU"/>
        </w:rPr>
        <w:t>-202</w:t>
      </w:r>
      <w:r w:rsidR="006C136F">
        <w:rPr>
          <w:b w:val="0"/>
          <w:sz w:val="24"/>
          <w:lang w:val="ru-RU"/>
        </w:rPr>
        <w:t>4</w:t>
      </w:r>
      <w:r w:rsidRPr="004D4B02">
        <w:rPr>
          <w:b w:val="0"/>
          <w:sz w:val="24"/>
          <w:lang w:val="ru-RU"/>
        </w:rPr>
        <w:t xml:space="preserve"> учебный год», приказом управления образов</w:t>
      </w:r>
      <w:r w:rsidRPr="004D4B02">
        <w:rPr>
          <w:b w:val="0"/>
          <w:sz w:val="24"/>
          <w:lang w:val="ru-RU"/>
        </w:rPr>
        <w:t>а</w:t>
      </w:r>
      <w:r w:rsidRPr="004D4B02">
        <w:rPr>
          <w:b w:val="0"/>
          <w:sz w:val="24"/>
          <w:lang w:val="ru-RU"/>
        </w:rPr>
        <w:t>ния админи</w:t>
      </w:r>
      <w:r w:rsidR="008D7789">
        <w:rPr>
          <w:b w:val="0"/>
          <w:sz w:val="24"/>
          <w:lang w:val="ru-RU"/>
        </w:rPr>
        <w:t xml:space="preserve">страции города Донецка от </w:t>
      </w:r>
      <w:r w:rsidR="000F2258">
        <w:rPr>
          <w:b w:val="0"/>
          <w:sz w:val="24"/>
          <w:lang w:val="ru-RU"/>
        </w:rPr>
        <w:t>28</w:t>
      </w:r>
      <w:r w:rsidR="008D7789">
        <w:rPr>
          <w:b w:val="0"/>
          <w:sz w:val="24"/>
          <w:lang w:val="ru-RU"/>
        </w:rPr>
        <w:t>.0</w:t>
      </w:r>
      <w:r w:rsidR="000F2258">
        <w:rPr>
          <w:b w:val="0"/>
          <w:sz w:val="24"/>
          <w:lang w:val="ru-RU"/>
        </w:rPr>
        <w:t>8</w:t>
      </w:r>
      <w:r w:rsidR="008D7789">
        <w:rPr>
          <w:b w:val="0"/>
          <w:sz w:val="24"/>
          <w:lang w:val="ru-RU"/>
        </w:rPr>
        <w:t>.202</w:t>
      </w:r>
      <w:r w:rsidR="000F2258">
        <w:rPr>
          <w:b w:val="0"/>
          <w:sz w:val="24"/>
          <w:lang w:val="ru-RU"/>
        </w:rPr>
        <w:t>3</w:t>
      </w:r>
      <w:r w:rsidR="008D7789">
        <w:rPr>
          <w:b w:val="0"/>
          <w:sz w:val="24"/>
          <w:lang w:val="ru-RU"/>
        </w:rPr>
        <w:t xml:space="preserve"> № </w:t>
      </w:r>
      <w:r w:rsidR="000F2258">
        <w:rPr>
          <w:b w:val="0"/>
          <w:sz w:val="24"/>
          <w:lang w:val="ru-RU"/>
        </w:rPr>
        <w:t xml:space="preserve">122 </w:t>
      </w:r>
      <w:r w:rsidRPr="00010F26">
        <w:rPr>
          <w:b w:val="0"/>
          <w:sz w:val="24"/>
          <w:lang w:val="ru-RU"/>
        </w:rPr>
        <w:t>«Об утверждении Плана мероприятий по</w:t>
      </w:r>
      <w:r w:rsidR="000F2258">
        <w:rPr>
          <w:b w:val="0"/>
          <w:sz w:val="24"/>
          <w:lang w:val="ru-RU"/>
        </w:rPr>
        <w:t xml:space="preserve"> </w:t>
      </w:r>
      <w:r w:rsidR="000F2258">
        <w:rPr>
          <w:b w:val="0"/>
          <w:sz w:val="24"/>
          <w:lang w:val="ru-RU"/>
        </w:rPr>
        <w:lastRenderedPageBreak/>
        <w:t>профилактике и борьбе с проявлениями</w:t>
      </w:r>
      <w:r w:rsidRPr="00010F26">
        <w:rPr>
          <w:b w:val="0"/>
          <w:sz w:val="24"/>
          <w:lang w:val="ru-RU"/>
        </w:rPr>
        <w:t xml:space="preserve"> экстремизм</w:t>
      </w:r>
      <w:r w:rsidR="000F2258">
        <w:rPr>
          <w:b w:val="0"/>
          <w:sz w:val="24"/>
          <w:lang w:val="ru-RU"/>
        </w:rPr>
        <w:t>а</w:t>
      </w:r>
      <w:r w:rsidRPr="00010F26">
        <w:rPr>
          <w:b w:val="0"/>
          <w:sz w:val="24"/>
          <w:lang w:val="ru-RU"/>
        </w:rPr>
        <w:t xml:space="preserve"> и терроризм</w:t>
      </w:r>
      <w:r w:rsidR="000F2258">
        <w:rPr>
          <w:b w:val="0"/>
          <w:sz w:val="24"/>
          <w:lang w:val="ru-RU"/>
        </w:rPr>
        <w:t>а</w:t>
      </w:r>
      <w:r w:rsidRPr="00010F26">
        <w:rPr>
          <w:b w:val="0"/>
          <w:sz w:val="24"/>
          <w:lang w:val="ru-RU"/>
        </w:rPr>
        <w:t xml:space="preserve"> в муниципальных </w:t>
      </w:r>
      <w:r w:rsidR="000F2258">
        <w:rPr>
          <w:b w:val="0"/>
          <w:sz w:val="24"/>
          <w:lang w:val="ru-RU"/>
        </w:rPr>
        <w:t xml:space="preserve">бюджетных </w:t>
      </w:r>
      <w:r w:rsidRPr="00010F26">
        <w:rPr>
          <w:b w:val="0"/>
          <w:sz w:val="24"/>
          <w:lang w:val="ru-RU"/>
        </w:rPr>
        <w:t xml:space="preserve">образовательных учреждениях </w:t>
      </w:r>
      <w:r w:rsidR="000F2258">
        <w:rPr>
          <w:b w:val="0"/>
          <w:sz w:val="24"/>
          <w:lang w:val="ru-RU"/>
        </w:rPr>
        <w:t>района</w:t>
      </w:r>
      <w:r w:rsidRPr="00010F26">
        <w:rPr>
          <w:b w:val="0"/>
          <w:sz w:val="24"/>
          <w:lang w:val="ru-RU"/>
        </w:rPr>
        <w:t xml:space="preserve"> на 202</w:t>
      </w:r>
      <w:r w:rsidR="000F2258">
        <w:rPr>
          <w:b w:val="0"/>
          <w:sz w:val="24"/>
          <w:lang w:val="ru-RU"/>
        </w:rPr>
        <w:t>3</w:t>
      </w:r>
      <w:r w:rsidRPr="00010F26">
        <w:rPr>
          <w:b w:val="0"/>
          <w:sz w:val="24"/>
          <w:lang w:val="ru-RU"/>
        </w:rPr>
        <w:t>-202</w:t>
      </w:r>
      <w:r w:rsidR="000F2258">
        <w:rPr>
          <w:b w:val="0"/>
          <w:sz w:val="24"/>
          <w:lang w:val="ru-RU"/>
        </w:rPr>
        <w:t>4</w:t>
      </w:r>
      <w:r w:rsidRPr="00010F26">
        <w:rPr>
          <w:b w:val="0"/>
          <w:sz w:val="24"/>
          <w:lang w:val="ru-RU"/>
        </w:rPr>
        <w:t xml:space="preserve"> учебный год», приказом М</w:t>
      </w:r>
      <w:r w:rsidR="00452AE1" w:rsidRPr="00010F26">
        <w:rPr>
          <w:b w:val="0"/>
          <w:sz w:val="24"/>
          <w:lang w:val="ru-RU"/>
        </w:rPr>
        <w:t>Б</w:t>
      </w:r>
      <w:r w:rsidRPr="00010F26">
        <w:rPr>
          <w:b w:val="0"/>
          <w:sz w:val="24"/>
          <w:lang w:val="ru-RU"/>
        </w:rPr>
        <w:t xml:space="preserve">ДОУ  от </w:t>
      </w:r>
      <w:r w:rsidR="00897885">
        <w:rPr>
          <w:b w:val="0"/>
          <w:sz w:val="24"/>
          <w:lang w:val="ru-RU"/>
        </w:rPr>
        <w:t>29</w:t>
      </w:r>
      <w:r w:rsidR="008D7789">
        <w:rPr>
          <w:b w:val="0"/>
          <w:sz w:val="24"/>
          <w:lang w:val="ru-RU"/>
        </w:rPr>
        <w:t>.0</w:t>
      </w:r>
      <w:r w:rsidR="00897885">
        <w:rPr>
          <w:b w:val="0"/>
          <w:sz w:val="24"/>
          <w:lang w:val="ru-RU"/>
        </w:rPr>
        <w:t>8</w:t>
      </w:r>
      <w:r w:rsidR="008D7789">
        <w:rPr>
          <w:b w:val="0"/>
          <w:sz w:val="24"/>
          <w:lang w:val="ru-RU"/>
        </w:rPr>
        <w:t>.202</w:t>
      </w:r>
      <w:r w:rsidR="00897885">
        <w:rPr>
          <w:b w:val="0"/>
          <w:sz w:val="24"/>
          <w:lang w:val="ru-RU"/>
        </w:rPr>
        <w:t>3</w:t>
      </w:r>
      <w:r w:rsidRPr="00010F26">
        <w:rPr>
          <w:b w:val="0"/>
          <w:sz w:val="24"/>
          <w:lang w:val="ru-RU"/>
        </w:rPr>
        <w:t xml:space="preserve"> №</w:t>
      </w:r>
      <w:r w:rsidR="00897885">
        <w:rPr>
          <w:b w:val="0"/>
          <w:sz w:val="24"/>
          <w:lang w:val="ru-RU"/>
        </w:rPr>
        <w:t xml:space="preserve"> 32 «</w:t>
      </w:r>
      <w:r w:rsidRPr="00010F26">
        <w:rPr>
          <w:b w:val="0"/>
          <w:sz w:val="24"/>
          <w:lang w:val="ru-RU"/>
        </w:rPr>
        <w:t xml:space="preserve">Об  утверждении  Плана  мероприятий </w:t>
      </w:r>
      <w:r w:rsidR="00897885" w:rsidRPr="00010F26">
        <w:rPr>
          <w:b w:val="0"/>
          <w:sz w:val="24"/>
          <w:lang w:val="ru-RU"/>
        </w:rPr>
        <w:t>по</w:t>
      </w:r>
      <w:r w:rsidR="00897885">
        <w:rPr>
          <w:b w:val="0"/>
          <w:sz w:val="24"/>
          <w:lang w:val="ru-RU"/>
        </w:rPr>
        <w:t xml:space="preserve"> профилактике и борьбе с проявлениями</w:t>
      </w:r>
      <w:r w:rsidR="00897885" w:rsidRPr="00010F26">
        <w:rPr>
          <w:b w:val="0"/>
          <w:sz w:val="24"/>
          <w:lang w:val="ru-RU"/>
        </w:rPr>
        <w:t xml:space="preserve"> экстр</w:t>
      </w:r>
      <w:r w:rsidR="00897885" w:rsidRPr="00010F26">
        <w:rPr>
          <w:b w:val="0"/>
          <w:sz w:val="24"/>
          <w:lang w:val="ru-RU"/>
        </w:rPr>
        <w:t>е</w:t>
      </w:r>
      <w:r w:rsidR="00897885" w:rsidRPr="00010F26">
        <w:rPr>
          <w:b w:val="0"/>
          <w:sz w:val="24"/>
          <w:lang w:val="ru-RU"/>
        </w:rPr>
        <w:t>мизм</w:t>
      </w:r>
      <w:r w:rsidR="00897885">
        <w:rPr>
          <w:b w:val="0"/>
          <w:sz w:val="24"/>
          <w:lang w:val="ru-RU"/>
        </w:rPr>
        <w:t>а</w:t>
      </w:r>
      <w:r w:rsidR="00897885" w:rsidRPr="00010F26">
        <w:rPr>
          <w:b w:val="0"/>
          <w:sz w:val="24"/>
          <w:lang w:val="ru-RU"/>
        </w:rPr>
        <w:t xml:space="preserve"> и терроризм</w:t>
      </w:r>
      <w:r w:rsidR="00897885">
        <w:rPr>
          <w:b w:val="0"/>
          <w:sz w:val="24"/>
          <w:lang w:val="ru-RU"/>
        </w:rPr>
        <w:t>а</w:t>
      </w:r>
      <w:r w:rsidRPr="00010F26">
        <w:rPr>
          <w:b w:val="0"/>
          <w:sz w:val="24"/>
          <w:lang w:val="ru-RU"/>
        </w:rPr>
        <w:t xml:space="preserve"> в </w:t>
      </w:r>
      <w:r w:rsidR="008D7789">
        <w:rPr>
          <w:b w:val="0"/>
          <w:sz w:val="24"/>
          <w:lang w:val="ru-RU"/>
        </w:rPr>
        <w:t xml:space="preserve">МБДОУ </w:t>
      </w:r>
      <w:r w:rsidRPr="00010F26">
        <w:rPr>
          <w:b w:val="0"/>
          <w:sz w:val="24"/>
          <w:lang w:val="ru-RU"/>
        </w:rPr>
        <w:t>на 202</w:t>
      </w:r>
      <w:r w:rsidR="00897885">
        <w:rPr>
          <w:b w:val="0"/>
          <w:sz w:val="24"/>
          <w:lang w:val="ru-RU"/>
        </w:rPr>
        <w:t>3</w:t>
      </w:r>
      <w:r w:rsidRPr="00010F26">
        <w:rPr>
          <w:b w:val="0"/>
          <w:sz w:val="24"/>
          <w:lang w:val="ru-RU"/>
        </w:rPr>
        <w:t xml:space="preserve"> – 202</w:t>
      </w:r>
      <w:r w:rsidR="00897885">
        <w:rPr>
          <w:b w:val="0"/>
          <w:sz w:val="24"/>
          <w:lang w:val="ru-RU"/>
        </w:rPr>
        <w:t xml:space="preserve">4 </w:t>
      </w:r>
      <w:r w:rsidRPr="00010F26">
        <w:rPr>
          <w:b w:val="0"/>
          <w:sz w:val="24"/>
          <w:lang w:val="ru-RU"/>
        </w:rPr>
        <w:t xml:space="preserve">учебный год». В </w:t>
      </w:r>
      <w:r w:rsidR="00897885">
        <w:rPr>
          <w:b w:val="0"/>
          <w:sz w:val="24"/>
          <w:lang w:val="ru-RU"/>
        </w:rPr>
        <w:t>ГК</w:t>
      </w:r>
      <w:r w:rsidRPr="00010F26">
        <w:rPr>
          <w:b w:val="0"/>
          <w:sz w:val="24"/>
          <w:lang w:val="ru-RU"/>
        </w:rPr>
        <w:t>ДОУ  были изданы приказы, с</w:t>
      </w:r>
      <w:r w:rsidRPr="00010F26">
        <w:rPr>
          <w:b w:val="0"/>
          <w:sz w:val="24"/>
          <w:lang w:val="ru-RU"/>
        </w:rPr>
        <w:t>о</w:t>
      </w:r>
      <w:r w:rsidRPr="00010F26">
        <w:rPr>
          <w:b w:val="0"/>
          <w:sz w:val="24"/>
          <w:lang w:val="ru-RU"/>
        </w:rPr>
        <w:t>ставлен  и утвержден  План  мероприятий профилактической работы с воспитанниками,  их родит</w:t>
      </w:r>
      <w:r w:rsidRPr="00010F26">
        <w:rPr>
          <w:b w:val="0"/>
          <w:sz w:val="24"/>
          <w:lang w:val="ru-RU"/>
        </w:rPr>
        <w:t>е</w:t>
      </w:r>
      <w:r w:rsidRPr="00010F26">
        <w:rPr>
          <w:b w:val="0"/>
          <w:sz w:val="24"/>
          <w:lang w:val="ru-RU"/>
        </w:rPr>
        <w:t>лями и всеми сотрудниками учреждения. Проведение данной работы отражено в годовом  плане</w:t>
      </w:r>
      <w:r w:rsidR="00897885">
        <w:rPr>
          <w:b w:val="0"/>
          <w:sz w:val="24"/>
          <w:lang w:val="ru-RU"/>
        </w:rPr>
        <w:t>Г</w:t>
      </w:r>
      <w:r w:rsidR="00897885">
        <w:rPr>
          <w:b w:val="0"/>
          <w:sz w:val="24"/>
          <w:lang w:val="ru-RU"/>
        </w:rPr>
        <w:t>К</w:t>
      </w:r>
      <w:r w:rsidRPr="00010F26">
        <w:rPr>
          <w:b w:val="0"/>
          <w:sz w:val="24"/>
          <w:lang w:val="ru-RU"/>
        </w:rPr>
        <w:t>ДОУ.</w:t>
      </w:r>
    </w:p>
    <w:p w:rsidR="005C3755" w:rsidRPr="00897885" w:rsidRDefault="005C3755" w:rsidP="005C71D2">
      <w:pPr>
        <w:pStyle w:val="1"/>
        <w:ind w:firstLine="851"/>
        <w:jc w:val="both"/>
        <w:rPr>
          <w:b w:val="0"/>
          <w:sz w:val="24"/>
          <w:lang w:val="ru-RU"/>
        </w:rPr>
      </w:pPr>
      <w:r w:rsidRPr="004D4B02">
        <w:rPr>
          <w:b w:val="0"/>
          <w:sz w:val="24"/>
          <w:lang w:val="ru-RU"/>
        </w:rPr>
        <w:t>В течение учебного года систематически осуществлялся контроль проведения профилакт</w:t>
      </w:r>
      <w:r w:rsidRPr="004D4B02">
        <w:rPr>
          <w:b w:val="0"/>
          <w:sz w:val="24"/>
          <w:lang w:val="ru-RU"/>
        </w:rPr>
        <w:t>и</w:t>
      </w:r>
      <w:r w:rsidRPr="004D4B02">
        <w:rPr>
          <w:b w:val="0"/>
          <w:sz w:val="24"/>
          <w:lang w:val="ru-RU"/>
        </w:rPr>
        <w:t>ческой работы, оказывалась практическая и методическая помощь воспитателям старших групп  по вопросам профилактики п</w:t>
      </w:r>
      <w:r w:rsidRPr="00897885">
        <w:rPr>
          <w:b w:val="0"/>
          <w:sz w:val="24"/>
          <w:lang w:val="ru-RU"/>
        </w:rPr>
        <w:t>роявления экстремизма и терроризма.</w:t>
      </w:r>
    </w:p>
    <w:p w:rsidR="005C3755" w:rsidRPr="00D24226" w:rsidRDefault="005C3755" w:rsidP="005C3755">
      <w:pPr>
        <w:ind w:firstLine="709"/>
        <w:jc w:val="both"/>
      </w:pPr>
      <w:r w:rsidRPr="00897885">
        <w:t xml:space="preserve">План мероприятий </w:t>
      </w:r>
      <w:r w:rsidR="00897885" w:rsidRPr="00897885">
        <w:t xml:space="preserve">по профилактике и борьбе с проявлениями экстремизма и терроризма </w:t>
      </w:r>
      <w:r w:rsidRPr="00D24226">
        <w:t>в М</w:t>
      </w:r>
      <w:r w:rsidR="005C71D2">
        <w:t xml:space="preserve">БДОУ </w:t>
      </w:r>
      <w:r w:rsidRPr="00D24226">
        <w:t>в 20</w:t>
      </w:r>
      <w:r w:rsidR="008D7789">
        <w:t>2</w:t>
      </w:r>
      <w:r w:rsidR="00897885">
        <w:t>3</w:t>
      </w:r>
      <w:r w:rsidRPr="00D24226">
        <w:t xml:space="preserve"> – 202</w:t>
      </w:r>
      <w:r w:rsidR="00897885">
        <w:t xml:space="preserve">4 </w:t>
      </w:r>
      <w:r w:rsidRPr="00D24226">
        <w:t xml:space="preserve">учебном  году выполнен </w:t>
      </w:r>
      <w:r w:rsidRPr="00D24226">
        <w:rPr>
          <w:bCs/>
        </w:rPr>
        <w:t xml:space="preserve">на достаточном уровне и </w:t>
      </w:r>
      <w:r w:rsidRPr="00D24226">
        <w:t xml:space="preserve">в полном объеме. </w:t>
      </w:r>
    </w:p>
    <w:p w:rsidR="005C3755" w:rsidRPr="00D24226" w:rsidRDefault="005C3755" w:rsidP="005C3755">
      <w:pPr>
        <w:ind w:firstLine="709"/>
        <w:jc w:val="both"/>
        <w:rPr>
          <w:rStyle w:val="hps"/>
          <w:rFonts w:eastAsia="Arial Unicode MS"/>
        </w:rPr>
      </w:pPr>
      <w:r w:rsidRPr="00D24226">
        <w:rPr>
          <w:rStyle w:val="hps"/>
          <w:rFonts w:eastAsia="Arial Unicode MS"/>
        </w:rPr>
        <w:t>В соответствии с требованиями действующего законодательства, в</w:t>
      </w:r>
      <w:r w:rsidR="00897885">
        <w:t xml:space="preserve"> ГК</w:t>
      </w:r>
      <w:r w:rsidRPr="00D24226">
        <w:t>ДОУ</w:t>
      </w:r>
      <w:r w:rsidRPr="00D24226">
        <w:rPr>
          <w:rStyle w:val="hps"/>
          <w:rFonts w:eastAsia="Arial Unicode MS"/>
        </w:rPr>
        <w:t xml:space="preserve"> создана и работ</w:t>
      </w:r>
      <w:r w:rsidRPr="00D24226">
        <w:rPr>
          <w:rStyle w:val="hps"/>
          <w:rFonts w:eastAsia="Arial Unicode MS"/>
        </w:rPr>
        <w:t>а</w:t>
      </w:r>
      <w:r w:rsidRPr="00D24226">
        <w:rPr>
          <w:rStyle w:val="hps"/>
          <w:rFonts w:eastAsia="Arial Unicode MS"/>
        </w:rPr>
        <w:t>ет система управления охраной труда</w:t>
      </w:r>
      <w:r w:rsidRPr="00D24226">
        <w:t xml:space="preserve">. </w:t>
      </w:r>
      <w:r w:rsidRPr="00D24226">
        <w:rPr>
          <w:rStyle w:val="hps"/>
          <w:rFonts w:eastAsia="Arial Unicode MS"/>
        </w:rPr>
        <w:t>В течение202</w:t>
      </w:r>
      <w:r w:rsidR="00897885">
        <w:rPr>
          <w:rStyle w:val="hps"/>
          <w:rFonts w:eastAsia="Arial Unicode MS"/>
        </w:rPr>
        <w:t>3</w:t>
      </w:r>
      <w:r w:rsidRPr="00D24226">
        <w:rPr>
          <w:rStyle w:val="hps"/>
          <w:rFonts w:eastAsia="Arial Unicode MS"/>
        </w:rPr>
        <w:t>-202</w:t>
      </w:r>
      <w:r w:rsidR="00897885">
        <w:rPr>
          <w:rStyle w:val="hps"/>
          <w:rFonts w:eastAsia="Arial Unicode MS"/>
        </w:rPr>
        <w:t>4</w:t>
      </w:r>
      <w:r w:rsidRPr="00D24226">
        <w:rPr>
          <w:rStyle w:val="hps"/>
          <w:rFonts w:eastAsia="Arial Unicode MS"/>
        </w:rPr>
        <w:t xml:space="preserve"> учебного года проводилась целенапра</w:t>
      </w:r>
      <w:r w:rsidRPr="00D24226">
        <w:rPr>
          <w:rStyle w:val="hps"/>
          <w:rFonts w:eastAsia="Arial Unicode MS"/>
        </w:rPr>
        <w:t>в</w:t>
      </w:r>
      <w:r w:rsidRPr="00D24226">
        <w:rPr>
          <w:rStyle w:val="hps"/>
          <w:rFonts w:eastAsia="Arial Unicode MS"/>
        </w:rPr>
        <w:t>ленная работа по выполнению Законов ДНР «Об охране труда», «О пожарной безопасности», «О гражданской обороне», «О защите населения и территории от чрезвычайных ситуаций природного и техногенного характера», «Об обеспечении санитарного и эпидемиологического благополучия населения», «О дорожном движении» и других нормативных докумен</w:t>
      </w:r>
      <w:r w:rsidR="005C71D2">
        <w:rPr>
          <w:rStyle w:val="hps"/>
          <w:rFonts w:eastAsia="Arial Unicode MS"/>
        </w:rPr>
        <w:t>тов.</w:t>
      </w:r>
    </w:p>
    <w:p w:rsidR="005C3755" w:rsidRPr="00D24226" w:rsidRDefault="005C3755" w:rsidP="005C3755">
      <w:pPr>
        <w:ind w:firstLine="709"/>
        <w:jc w:val="both"/>
        <w:rPr>
          <w:rFonts w:eastAsiaTheme="minorHAnsi"/>
        </w:rPr>
      </w:pPr>
      <w:r w:rsidRPr="00D24226">
        <w:rPr>
          <w:rStyle w:val="hps"/>
          <w:rFonts w:eastAsia="Arial Unicode MS"/>
        </w:rPr>
        <w:t>Приказами определены лица</w:t>
      </w:r>
      <w:r w:rsidRPr="00D24226">
        <w:t xml:space="preserve">, </w:t>
      </w:r>
      <w:r w:rsidRPr="00D24226">
        <w:rPr>
          <w:rStyle w:val="hps"/>
          <w:rFonts w:eastAsia="Arial Unicode MS"/>
        </w:rPr>
        <w:t>которые отвечают за организацию</w:t>
      </w:r>
      <w:r w:rsidRPr="00D24226">
        <w:t xml:space="preserve"> работы по </w:t>
      </w:r>
      <w:r w:rsidRPr="00D24226">
        <w:rPr>
          <w:rStyle w:val="hps"/>
          <w:rFonts w:eastAsia="Arial Unicode MS"/>
        </w:rPr>
        <w:t>охране труда</w:t>
      </w:r>
      <w:r w:rsidRPr="00D24226">
        <w:t>, п</w:t>
      </w:r>
      <w:r w:rsidRPr="00D24226">
        <w:t>о</w:t>
      </w:r>
      <w:r w:rsidRPr="00D24226">
        <w:t>ж</w:t>
      </w:r>
      <w:r w:rsidRPr="00D24226">
        <w:rPr>
          <w:rStyle w:val="hps"/>
          <w:rFonts w:eastAsia="Arial Unicode MS"/>
        </w:rPr>
        <w:t xml:space="preserve">арную безопасность </w:t>
      </w:r>
      <w:r w:rsidRPr="00D24226">
        <w:t xml:space="preserve">и </w:t>
      </w:r>
      <w:r w:rsidRPr="00D24226">
        <w:rPr>
          <w:rStyle w:val="hps"/>
          <w:rFonts w:eastAsia="Arial Unicode MS"/>
        </w:rPr>
        <w:t>электробезопасность</w:t>
      </w:r>
      <w:r w:rsidRPr="00D24226">
        <w:t>. Утверждены составы комиссий по охране труда, пл</w:t>
      </w:r>
      <w:r w:rsidRPr="00D24226">
        <w:t>а</w:t>
      </w:r>
      <w:r w:rsidRPr="00D24226">
        <w:t>ны мероприятий по профилактике травматизма детей, непроизводственного травматизма работн</w:t>
      </w:r>
      <w:r w:rsidRPr="00D24226">
        <w:t>и</w:t>
      </w:r>
      <w:r w:rsidRPr="00D24226">
        <w:t>ков, травматизма производственного характера.</w:t>
      </w:r>
    </w:p>
    <w:p w:rsidR="005C3755" w:rsidRPr="00D24226" w:rsidRDefault="005C71D2" w:rsidP="00897885">
      <w:pPr>
        <w:ind w:firstLine="709"/>
        <w:jc w:val="both"/>
      </w:pPr>
      <w:r>
        <w:t xml:space="preserve">В </w:t>
      </w:r>
      <w:r w:rsidR="00897885">
        <w:t>ГК</w:t>
      </w:r>
      <w:r>
        <w:t>ДОУ</w:t>
      </w:r>
      <w:r w:rsidR="005C3755" w:rsidRPr="00D24226">
        <w:t xml:space="preserve"> в наличии д</w:t>
      </w:r>
      <w:r>
        <w:rPr>
          <w:rStyle w:val="hps"/>
          <w:rFonts w:eastAsia="Arial Unicode MS"/>
        </w:rPr>
        <w:t>олжностные инструкции</w:t>
      </w:r>
      <w:r w:rsidR="005C3755" w:rsidRPr="00D24226">
        <w:rPr>
          <w:rStyle w:val="hps"/>
          <w:rFonts w:eastAsia="Arial Unicode MS"/>
        </w:rPr>
        <w:t xml:space="preserve"> сотрудников</w:t>
      </w:r>
      <w:r w:rsidR="005C3755" w:rsidRPr="00D24226">
        <w:t xml:space="preserve">, </w:t>
      </w:r>
      <w:r w:rsidR="005C3755" w:rsidRPr="00D24226">
        <w:rPr>
          <w:rStyle w:val="hps"/>
          <w:rFonts w:eastAsia="Arial Unicode MS"/>
        </w:rPr>
        <w:t>инструкции по технике без</w:t>
      </w:r>
      <w:r w:rsidR="005C3755" w:rsidRPr="00D24226">
        <w:rPr>
          <w:rStyle w:val="hps"/>
          <w:rFonts w:eastAsia="Arial Unicode MS"/>
        </w:rPr>
        <w:t>о</w:t>
      </w:r>
      <w:r w:rsidR="005C3755" w:rsidRPr="00D24226">
        <w:rPr>
          <w:rStyle w:val="hps"/>
          <w:rFonts w:eastAsia="Arial Unicode MS"/>
        </w:rPr>
        <w:t>пасности с блоком вопросов по охране труда и безопасной жизнедеятельности</w:t>
      </w:r>
      <w:r w:rsidR="005C3755" w:rsidRPr="00D24226">
        <w:t xml:space="preserve">. </w:t>
      </w:r>
      <w:r w:rsidR="005C3755" w:rsidRPr="00D24226">
        <w:rPr>
          <w:rStyle w:val="hps"/>
          <w:rFonts w:eastAsia="Arial Unicode MS"/>
        </w:rPr>
        <w:t>Инструкции соста</w:t>
      </w:r>
      <w:r w:rsidR="005C3755" w:rsidRPr="00D24226">
        <w:rPr>
          <w:rStyle w:val="hps"/>
          <w:rFonts w:eastAsia="Arial Unicode MS"/>
        </w:rPr>
        <w:t>в</w:t>
      </w:r>
      <w:r w:rsidR="005C3755" w:rsidRPr="00D24226">
        <w:rPr>
          <w:rStyle w:val="hps"/>
          <w:rFonts w:eastAsia="Arial Unicode MS"/>
        </w:rPr>
        <w:t xml:space="preserve">лены в </w:t>
      </w:r>
      <w:r w:rsidR="005C3755" w:rsidRPr="00897885">
        <w:rPr>
          <w:rStyle w:val="hps"/>
          <w:rFonts w:eastAsia="Arial Unicode MS"/>
        </w:rPr>
        <w:t>соответствии с действующим Положением. Документально определены обязанности отве</w:t>
      </w:r>
      <w:r w:rsidR="005C3755" w:rsidRPr="00897885">
        <w:rPr>
          <w:rStyle w:val="hps"/>
          <w:rFonts w:eastAsia="Arial Unicode MS"/>
        </w:rPr>
        <w:t>т</w:t>
      </w:r>
      <w:r w:rsidR="005C3755" w:rsidRPr="00897885">
        <w:rPr>
          <w:rStyle w:val="hps"/>
          <w:rFonts w:eastAsia="Arial Unicode MS"/>
        </w:rPr>
        <w:t>ственных лиц</w:t>
      </w:r>
      <w:r w:rsidR="005C3755" w:rsidRPr="00897885">
        <w:t>.</w:t>
      </w:r>
      <w:r w:rsidR="005C3755" w:rsidRPr="00897885">
        <w:rPr>
          <w:rStyle w:val="hps"/>
          <w:rFonts w:eastAsia="Arial Unicode MS"/>
        </w:rPr>
        <w:t>В соответствии с Законом</w:t>
      </w:r>
      <w:r w:rsidR="005C3755" w:rsidRPr="00897885">
        <w:t xml:space="preserve"> ДНР </w:t>
      </w:r>
      <w:r w:rsidRPr="00897885">
        <w:rPr>
          <w:rStyle w:val="hps"/>
          <w:rFonts w:eastAsia="Arial Unicode MS"/>
        </w:rPr>
        <w:t>«</w:t>
      </w:r>
      <w:r w:rsidR="005C3755" w:rsidRPr="00897885">
        <w:rPr>
          <w:rStyle w:val="hps"/>
          <w:rFonts w:eastAsia="Arial Unicode MS"/>
        </w:rPr>
        <w:t>Об охране труда</w:t>
      </w:r>
      <w:r w:rsidRPr="00897885">
        <w:t>»</w:t>
      </w:r>
      <w:r w:rsidR="005C3755" w:rsidRPr="00897885">
        <w:t xml:space="preserve">, </w:t>
      </w:r>
      <w:r w:rsidR="00897885" w:rsidRPr="00897885">
        <w:rPr>
          <w:bCs/>
          <w:color w:val="020C22"/>
        </w:rPr>
        <w:t>Федеральный закон от 17.07.1999 г. № 181-ФЗ</w:t>
      </w:r>
      <w:r w:rsidR="00897885">
        <w:t xml:space="preserve"> «</w:t>
      </w:r>
      <w:r w:rsidR="00897885" w:rsidRPr="00897885">
        <w:rPr>
          <w:color w:val="020C22"/>
        </w:rPr>
        <w:t>Об основах охраны труда в Российской Федерации</w:t>
      </w:r>
      <w:r w:rsidR="00897885">
        <w:rPr>
          <w:color w:val="020C22"/>
        </w:rPr>
        <w:t xml:space="preserve">», </w:t>
      </w:r>
      <w:r w:rsidR="005C3755" w:rsidRPr="00897885">
        <w:t>с</w:t>
      </w:r>
      <w:r w:rsidR="005C3755" w:rsidRPr="00897885">
        <w:rPr>
          <w:rStyle w:val="hps"/>
          <w:rFonts w:eastAsia="Arial Unicode MS"/>
        </w:rPr>
        <w:t xml:space="preserve"> целью своевр</w:t>
      </w:r>
      <w:r w:rsidR="005C3755" w:rsidRPr="00897885">
        <w:rPr>
          <w:rStyle w:val="hps"/>
          <w:rFonts w:eastAsia="Arial Unicode MS"/>
        </w:rPr>
        <w:t>е</w:t>
      </w:r>
      <w:r w:rsidR="005C3755" w:rsidRPr="00897885">
        <w:rPr>
          <w:rStyle w:val="hps"/>
          <w:rFonts w:eastAsia="Arial Unicode MS"/>
        </w:rPr>
        <w:t>менного выявления и недопущения</w:t>
      </w:r>
      <w:r w:rsidR="005C3755" w:rsidRPr="00D24226">
        <w:t xml:space="preserve"> в </w:t>
      </w:r>
      <w:r w:rsidR="00897885">
        <w:t>ГК</w:t>
      </w:r>
      <w:r w:rsidR="003E09E6">
        <w:t>ДОУ</w:t>
      </w:r>
      <w:r w:rsidR="005C3755" w:rsidRPr="00D24226">
        <w:rPr>
          <w:rStyle w:val="hps"/>
          <w:rFonts w:eastAsia="Arial Unicode MS"/>
        </w:rPr>
        <w:t>работников</w:t>
      </w:r>
      <w:r w:rsidR="005C3755" w:rsidRPr="00D24226">
        <w:t xml:space="preserve">, </w:t>
      </w:r>
      <w:r w:rsidR="005C3755" w:rsidRPr="00D24226">
        <w:rPr>
          <w:rStyle w:val="hps"/>
          <w:rFonts w:eastAsia="Arial Unicode MS"/>
        </w:rPr>
        <w:t>инфицированных туберкулезом и друг</w:t>
      </w:r>
      <w:r w:rsidR="005C3755" w:rsidRPr="00D24226">
        <w:rPr>
          <w:rStyle w:val="hps"/>
          <w:rFonts w:eastAsia="Arial Unicode MS"/>
        </w:rPr>
        <w:t>и</w:t>
      </w:r>
      <w:r w:rsidR="005C3755" w:rsidRPr="00D24226">
        <w:rPr>
          <w:rStyle w:val="hps"/>
          <w:rFonts w:eastAsia="Arial Unicode MS"/>
        </w:rPr>
        <w:t>ми заболеваниями</w:t>
      </w:r>
      <w:r w:rsidR="005C3755" w:rsidRPr="00D24226">
        <w:t xml:space="preserve">, </w:t>
      </w:r>
      <w:r w:rsidR="005C3755" w:rsidRPr="00D24226">
        <w:rPr>
          <w:rStyle w:val="hps"/>
          <w:rFonts w:eastAsia="Arial Unicode MS"/>
        </w:rPr>
        <w:t>обязательный</w:t>
      </w:r>
      <w:r w:rsidR="005C3755" w:rsidRPr="00D24226">
        <w:t xml:space="preserve"> профилактический меди</w:t>
      </w:r>
      <w:r>
        <w:t xml:space="preserve">цинский осмотр проходят </w:t>
      </w:r>
      <w:r w:rsidR="005C3755" w:rsidRPr="00D24226">
        <w:t xml:space="preserve">все сотрудники </w:t>
      </w:r>
      <w:r w:rsidR="00897885">
        <w:t>ГК</w:t>
      </w:r>
      <w:r w:rsidR="005C3755" w:rsidRPr="00D24226">
        <w:t>ДОУсогласно утвержденного графика.</w:t>
      </w:r>
    </w:p>
    <w:p w:rsidR="005C3755" w:rsidRPr="00D24226" w:rsidRDefault="008D7789" w:rsidP="005C3755">
      <w:pPr>
        <w:ind w:firstLine="709"/>
        <w:jc w:val="both"/>
        <w:rPr>
          <w:rFonts w:eastAsiaTheme="minorHAnsi"/>
        </w:rPr>
      </w:pPr>
      <w:r>
        <w:rPr>
          <w:rStyle w:val="hps"/>
          <w:rFonts w:eastAsia="Arial Unicode MS"/>
        </w:rPr>
        <w:t xml:space="preserve">В тематику консультаций для родителей </w:t>
      </w:r>
      <w:r w:rsidR="005C3755" w:rsidRPr="00D24226">
        <w:rPr>
          <w:rStyle w:val="hps"/>
          <w:rFonts w:eastAsia="Arial Unicode MS"/>
        </w:rPr>
        <w:t>включа</w:t>
      </w:r>
      <w:r w:rsidR="005C71D2">
        <w:rPr>
          <w:rStyle w:val="hps"/>
          <w:rFonts w:eastAsia="Arial Unicode MS"/>
        </w:rPr>
        <w:t xml:space="preserve">лись вопросы </w:t>
      </w:r>
      <w:r w:rsidR="005C3755" w:rsidRPr="00D24226">
        <w:rPr>
          <w:rStyle w:val="hps"/>
          <w:rFonts w:eastAsia="Arial Unicode MS"/>
        </w:rPr>
        <w:t>о проблемах детского травм</w:t>
      </w:r>
      <w:r w:rsidR="005C3755" w:rsidRPr="00D24226">
        <w:rPr>
          <w:rStyle w:val="hps"/>
          <w:rFonts w:eastAsia="Arial Unicode MS"/>
        </w:rPr>
        <w:t>а</w:t>
      </w:r>
      <w:r w:rsidR="005C3755" w:rsidRPr="00D24226">
        <w:rPr>
          <w:rStyle w:val="hps"/>
          <w:rFonts w:eastAsia="Arial Unicode MS"/>
        </w:rPr>
        <w:t>тизма</w:t>
      </w:r>
      <w:r w:rsidR="005C3755" w:rsidRPr="00D24226">
        <w:t xml:space="preserve">. </w:t>
      </w:r>
      <w:r w:rsidR="005C3755" w:rsidRPr="00D24226">
        <w:rPr>
          <w:rStyle w:val="hps"/>
          <w:rFonts w:eastAsia="Arial Unicode MS"/>
        </w:rPr>
        <w:t>Проведены беседы по правилам дорожного движения. В</w:t>
      </w:r>
      <w:r w:rsidR="00897885">
        <w:t>ГК</w:t>
      </w:r>
      <w:r w:rsidR="005C3755" w:rsidRPr="00D24226">
        <w:t xml:space="preserve">ДОУ </w:t>
      </w:r>
      <w:r w:rsidR="005C3755" w:rsidRPr="00D24226">
        <w:rPr>
          <w:rStyle w:val="hps"/>
          <w:rFonts w:eastAsia="Arial Unicode MS"/>
        </w:rPr>
        <w:t>в на</w:t>
      </w:r>
      <w:r w:rsidR="005C71D2">
        <w:rPr>
          <w:rStyle w:val="hps"/>
          <w:rFonts w:eastAsia="Arial Unicode MS"/>
        </w:rPr>
        <w:t>личии приказы по пр</w:t>
      </w:r>
      <w:r w:rsidR="005C71D2">
        <w:rPr>
          <w:rStyle w:val="hps"/>
          <w:rFonts w:eastAsia="Arial Unicode MS"/>
        </w:rPr>
        <w:t>е</w:t>
      </w:r>
      <w:r w:rsidR="005C71D2">
        <w:rPr>
          <w:rStyle w:val="hps"/>
          <w:rFonts w:eastAsia="Arial Unicode MS"/>
        </w:rPr>
        <w:t>дупреждению</w:t>
      </w:r>
      <w:r w:rsidR="005C3755" w:rsidRPr="00D24226">
        <w:rPr>
          <w:rStyle w:val="hps"/>
          <w:rFonts w:eastAsia="Arial Unicode MS"/>
        </w:rPr>
        <w:t xml:space="preserve"> детского травматизма</w:t>
      </w:r>
      <w:r w:rsidR="005C3755" w:rsidRPr="00D24226">
        <w:t xml:space="preserve">, </w:t>
      </w:r>
      <w:r w:rsidR="005C3755" w:rsidRPr="00D24226">
        <w:rPr>
          <w:rStyle w:val="hps"/>
          <w:rFonts w:eastAsia="Arial Unicode MS"/>
        </w:rPr>
        <w:t>про</w:t>
      </w:r>
      <w:r w:rsidR="005C71D2">
        <w:rPr>
          <w:rStyle w:val="hps"/>
          <w:rFonts w:eastAsia="Arial Unicode MS"/>
        </w:rPr>
        <w:t>ведению месячников по предупреждению</w:t>
      </w:r>
      <w:r w:rsidR="005C3755" w:rsidRPr="00D24226">
        <w:rPr>
          <w:rStyle w:val="hps"/>
          <w:rFonts w:eastAsia="Arial Unicode MS"/>
        </w:rPr>
        <w:t xml:space="preserve"> пожаров</w:t>
      </w:r>
      <w:r w:rsidR="005C3755" w:rsidRPr="00D24226">
        <w:t xml:space="preserve"> в сле</w:t>
      </w:r>
      <w:r w:rsidR="005C3755" w:rsidRPr="00D24226">
        <w:t>д</w:t>
      </w:r>
      <w:r w:rsidR="005C3755" w:rsidRPr="00D24226">
        <w:t xml:space="preserve">ствие </w:t>
      </w:r>
      <w:r w:rsidR="005C3755" w:rsidRPr="00D24226">
        <w:rPr>
          <w:rStyle w:val="hps"/>
          <w:rFonts w:eastAsia="Arial Unicode MS"/>
        </w:rPr>
        <w:t>шалостей детей с огнем</w:t>
      </w:r>
      <w:r w:rsidR="005C71D2">
        <w:t>, по</w:t>
      </w:r>
      <w:r w:rsidR="00184507">
        <w:t xml:space="preserve"> </w:t>
      </w:r>
      <w:r w:rsidR="005C3755" w:rsidRPr="00D24226">
        <w:rPr>
          <w:rStyle w:val="hps"/>
          <w:rFonts w:eastAsia="Arial Unicode MS"/>
        </w:rPr>
        <w:t>организации и проведению инструктажей</w:t>
      </w:r>
      <w:r w:rsidR="005C3755" w:rsidRPr="00D24226">
        <w:t xml:space="preserve">, </w:t>
      </w:r>
      <w:r w:rsidR="005C3755" w:rsidRPr="00D24226">
        <w:rPr>
          <w:rStyle w:val="hps"/>
          <w:rFonts w:eastAsia="Arial Unicode MS"/>
        </w:rPr>
        <w:t>обеспечению жиз</w:t>
      </w:r>
      <w:r w:rsidR="005C71D2">
        <w:rPr>
          <w:rStyle w:val="hps"/>
          <w:rFonts w:eastAsia="Arial Unicode MS"/>
        </w:rPr>
        <w:t>н</w:t>
      </w:r>
      <w:r w:rsidR="005C71D2">
        <w:rPr>
          <w:rStyle w:val="hps"/>
          <w:rFonts w:eastAsia="Arial Unicode MS"/>
        </w:rPr>
        <w:t>е</w:t>
      </w:r>
      <w:r w:rsidR="005C71D2">
        <w:rPr>
          <w:rStyle w:val="hps"/>
          <w:rFonts w:eastAsia="Arial Unicode MS"/>
        </w:rPr>
        <w:t xml:space="preserve">деятельности детского сада </w:t>
      </w:r>
      <w:r w:rsidR="005C3755" w:rsidRPr="00D24226">
        <w:rPr>
          <w:rStyle w:val="hps"/>
          <w:rFonts w:eastAsia="Arial Unicode MS"/>
        </w:rPr>
        <w:t>в праздничные дни</w:t>
      </w:r>
      <w:r w:rsidR="005C3755" w:rsidRPr="00D24226">
        <w:t xml:space="preserve">, по </w:t>
      </w:r>
      <w:r w:rsidR="005C3755" w:rsidRPr="00D24226">
        <w:rPr>
          <w:rStyle w:val="hps"/>
          <w:rFonts w:eastAsia="Arial Unicode MS"/>
        </w:rPr>
        <w:t xml:space="preserve">проведению месячников </w:t>
      </w:r>
      <w:r w:rsidR="005C3755" w:rsidRPr="00D24226">
        <w:rPr>
          <w:rStyle w:val="hpsatn"/>
        </w:rPr>
        <w:t>«</w:t>
      </w:r>
      <w:r w:rsidR="005C3755" w:rsidRPr="00D24226">
        <w:t xml:space="preserve">Внимание! </w:t>
      </w:r>
      <w:r w:rsidR="005C3755" w:rsidRPr="00D24226">
        <w:rPr>
          <w:rStyle w:val="hps"/>
          <w:rFonts w:eastAsia="Arial Unicode MS"/>
        </w:rPr>
        <w:t>Дети на дороге!», Недели безопасной жизнедеятельности</w:t>
      </w:r>
      <w:r w:rsidR="005C3755" w:rsidRPr="00010F26">
        <w:t xml:space="preserve">. </w:t>
      </w:r>
    </w:p>
    <w:p w:rsidR="005C3755" w:rsidRPr="00D24226" w:rsidRDefault="00897885" w:rsidP="005C3755">
      <w:pPr>
        <w:pStyle w:val="af"/>
        <w:ind w:left="0" w:firstLine="709"/>
        <w:jc w:val="both"/>
        <w:rPr>
          <w:rFonts w:eastAsia="Calibri"/>
          <w:sz w:val="24"/>
          <w:szCs w:val="24"/>
        </w:rPr>
      </w:pPr>
      <w:r>
        <w:rPr>
          <w:rFonts w:eastAsia="Calibri"/>
          <w:sz w:val="24"/>
          <w:szCs w:val="24"/>
        </w:rPr>
        <w:t>В ГК</w:t>
      </w:r>
      <w:r w:rsidR="005C3755" w:rsidRPr="00D24226">
        <w:rPr>
          <w:rFonts w:eastAsia="Calibri"/>
          <w:sz w:val="24"/>
          <w:szCs w:val="24"/>
        </w:rPr>
        <w:t>ДОУ  в наличии оборудованные информационные уголки и стенды по вопросам ГО и ЧС.</w:t>
      </w:r>
    </w:p>
    <w:p w:rsidR="005C3755" w:rsidRPr="00D24226" w:rsidRDefault="005C3755" w:rsidP="005C3755">
      <w:pPr>
        <w:ind w:firstLine="426"/>
        <w:jc w:val="both"/>
      </w:pPr>
      <w:r w:rsidRPr="00D24226">
        <w:rPr>
          <w:rStyle w:val="hps"/>
        </w:rPr>
        <w:t xml:space="preserve">В </w:t>
      </w:r>
      <w:r w:rsidR="00897885">
        <w:rPr>
          <w:rStyle w:val="hps"/>
        </w:rPr>
        <w:t>ГК</w:t>
      </w:r>
      <w:r w:rsidR="005C71D2">
        <w:rPr>
          <w:rStyle w:val="hps"/>
        </w:rPr>
        <w:t>ДОУ</w:t>
      </w:r>
      <w:r w:rsidRPr="00D24226">
        <w:rPr>
          <w:rStyle w:val="hps"/>
        </w:rPr>
        <w:t xml:space="preserve"> в наличии необходимая документация по организации работы по противопожарной безопасности</w:t>
      </w:r>
      <w:r w:rsidRPr="00D24226">
        <w:t xml:space="preserve">. </w:t>
      </w:r>
      <w:r w:rsidRPr="00D24226">
        <w:rPr>
          <w:rStyle w:val="hps"/>
        </w:rPr>
        <w:t>В начале учебного года проведены первичные инструктажи по противопожарной безопасности</w:t>
      </w:r>
      <w:r w:rsidRPr="00D24226">
        <w:t xml:space="preserve">. </w:t>
      </w:r>
      <w:r w:rsidRPr="00D24226">
        <w:rPr>
          <w:rStyle w:val="hps"/>
        </w:rPr>
        <w:t>В наличии необходимые журналы регистрации всех видов инструктажей по в</w:t>
      </w:r>
      <w:r w:rsidR="005C71D2">
        <w:rPr>
          <w:rStyle w:val="hps"/>
        </w:rPr>
        <w:t>опросам охраны труда и пожарной</w:t>
      </w:r>
      <w:r w:rsidRPr="00D24226">
        <w:rPr>
          <w:rStyle w:val="hps"/>
        </w:rPr>
        <w:t xml:space="preserve"> безопасности сотрудников и воспитанников</w:t>
      </w:r>
      <w:r w:rsidRPr="00D24226">
        <w:t xml:space="preserve">. </w:t>
      </w:r>
      <w:r w:rsidRPr="00D24226">
        <w:rPr>
          <w:rStyle w:val="hps"/>
        </w:rPr>
        <w:t>Ведется работа по обеспеч</w:t>
      </w:r>
      <w:r w:rsidRPr="00D24226">
        <w:rPr>
          <w:rStyle w:val="hps"/>
        </w:rPr>
        <w:t>е</w:t>
      </w:r>
      <w:r w:rsidRPr="00D24226">
        <w:rPr>
          <w:rStyle w:val="hps"/>
        </w:rPr>
        <w:t>нию безопасной жизнедеятельности</w:t>
      </w:r>
      <w:r w:rsidRPr="00D24226">
        <w:t xml:space="preserve">: в наличии информационные </w:t>
      </w:r>
      <w:r w:rsidRPr="00D24226">
        <w:rPr>
          <w:rStyle w:val="hps"/>
        </w:rPr>
        <w:t>уголки безопасной жизнедеятел</w:t>
      </w:r>
      <w:r w:rsidRPr="00D24226">
        <w:rPr>
          <w:rStyle w:val="hps"/>
        </w:rPr>
        <w:t>ь</w:t>
      </w:r>
      <w:r w:rsidRPr="00D24226">
        <w:rPr>
          <w:rStyle w:val="hps"/>
        </w:rPr>
        <w:t>ности</w:t>
      </w:r>
      <w:r w:rsidRPr="00D24226">
        <w:t xml:space="preserve">, </w:t>
      </w:r>
      <w:r w:rsidRPr="00D24226">
        <w:rPr>
          <w:rStyle w:val="hps"/>
        </w:rPr>
        <w:t>противопожарной безопасности</w:t>
      </w:r>
      <w:r w:rsidRPr="00D24226">
        <w:t xml:space="preserve">. </w:t>
      </w:r>
    </w:p>
    <w:p w:rsidR="005C3755" w:rsidRPr="00D24226" w:rsidRDefault="00733EEB" w:rsidP="00733EEB">
      <w:pPr>
        <w:jc w:val="both"/>
      </w:pPr>
      <w:r w:rsidRPr="00D24226">
        <w:rPr>
          <w:b/>
        </w:rPr>
        <w:t>ВЫВОДЫ</w:t>
      </w:r>
      <w:r w:rsidR="005C3755" w:rsidRPr="00D24226">
        <w:rPr>
          <w:b/>
        </w:rPr>
        <w:t xml:space="preserve">: </w:t>
      </w:r>
      <w:r w:rsidR="005C3755" w:rsidRPr="00D24226">
        <w:t>данная работа была проведена на достаточно</w:t>
      </w:r>
      <w:r w:rsidR="005C3755">
        <w:t>м</w:t>
      </w:r>
      <w:r w:rsidR="005C3755" w:rsidRPr="00D24226">
        <w:t xml:space="preserve"> уровне.</w:t>
      </w:r>
    </w:p>
    <w:p w:rsidR="00DB6925" w:rsidRPr="00DB6925" w:rsidRDefault="00733EEB" w:rsidP="00DB6925">
      <w:pPr>
        <w:pStyle w:val="af"/>
        <w:numPr>
          <w:ilvl w:val="0"/>
          <w:numId w:val="24"/>
        </w:numPr>
        <w:ind w:left="426"/>
        <w:jc w:val="both"/>
        <w:rPr>
          <w:b/>
          <w:bCs/>
          <w:sz w:val="24"/>
          <w:szCs w:val="24"/>
        </w:rPr>
      </w:pPr>
      <w:r w:rsidRPr="00733EEB">
        <w:rPr>
          <w:b/>
          <w:sz w:val="24"/>
          <w:szCs w:val="24"/>
        </w:rPr>
        <w:t>Перспективное планирование</w:t>
      </w:r>
      <w:r w:rsidR="005C3755" w:rsidRPr="00733EEB">
        <w:rPr>
          <w:sz w:val="24"/>
          <w:szCs w:val="24"/>
        </w:rPr>
        <w:t xml:space="preserve"> продолжать искать пути эффективного создания безопасных усл</w:t>
      </w:r>
      <w:r w:rsidR="005C71D2" w:rsidRPr="00733EEB">
        <w:rPr>
          <w:sz w:val="24"/>
          <w:szCs w:val="24"/>
        </w:rPr>
        <w:t>овий участников воспитательно-</w:t>
      </w:r>
      <w:r w:rsidR="005C3755" w:rsidRPr="00733EEB">
        <w:rPr>
          <w:sz w:val="24"/>
          <w:szCs w:val="24"/>
        </w:rPr>
        <w:t>образовательного процесса.</w:t>
      </w:r>
    </w:p>
    <w:p w:rsidR="005C3755" w:rsidRPr="00DB6925" w:rsidRDefault="005C3755" w:rsidP="005C3755">
      <w:pPr>
        <w:pStyle w:val="22"/>
        <w:tabs>
          <w:tab w:val="num" w:pos="1004"/>
        </w:tabs>
        <w:jc w:val="center"/>
        <w:rPr>
          <w:rFonts w:ascii="Times New Roman" w:hAnsi="Times New Roman"/>
          <w:b/>
          <w:color w:val="000000"/>
          <w:sz w:val="24"/>
          <w:lang w:val="ru-RU"/>
        </w:rPr>
      </w:pPr>
      <w:r w:rsidRPr="00DB6925">
        <w:rPr>
          <w:rFonts w:ascii="Times New Roman" w:hAnsi="Times New Roman"/>
          <w:b/>
          <w:bCs/>
          <w:sz w:val="24"/>
          <w:lang w:val="ru-RU"/>
        </w:rPr>
        <w:t>2.</w:t>
      </w:r>
      <w:r w:rsidR="00BE47F3" w:rsidRPr="00DB6925">
        <w:rPr>
          <w:rFonts w:ascii="Times New Roman" w:hAnsi="Times New Roman"/>
          <w:b/>
          <w:bCs/>
          <w:sz w:val="24"/>
          <w:lang w:val="ru-RU"/>
        </w:rPr>
        <w:t>8</w:t>
      </w:r>
      <w:r w:rsidRPr="00DB6925">
        <w:rPr>
          <w:rFonts w:ascii="Times New Roman" w:hAnsi="Times New Roman"/>
          <w:b/>
          <w:bCs/>
          <w:sz w:val="24"/>
          <w:lang w:val="ru-RU"/>
        </w:rPr>
        <w:t>. Итоги</w:t>
      </w:r>
      <w:r w:rsidRPr="00DB6925">
        <w:rPr>
          <w:rFonts w:ascii="Times New Roman" w:hAnsi="Times New Roman"/>
          <w:b/>
          <w:bCs/>
          <w:color w:val="000000"/>
          <w:sz w:val="24"/>
          <w:lang w:val="ru-RU"/>
        </w:rPr>
        <w:t xml:space="preserve"> административно-хозяйственной работы</w:t>
      </w:r>
    </w:p>
    <w:p w:rsidR="00897885" w:rsidRPr="00897885" w:rsidRDefault="00DB6925" w:rsidP="00A2171D">
      <w:pPr>
        <w:pStyle w:val="ab"/>
        <w:shd w:val="clear" w:color="auto" w:fill="FFFFFF"/>
        <w:spacing w:before="0" w:beforeAutospacing="0" w:after="0" w:afterAutospacing="0"/>
        <w:ind w:firstLine="562"/>
        <w:jc w:val="both"/>
        <w:rPr>
          <w:color w:val="000000"/>
          <w:lang w:val="ru-RU"/>
        </w:rPr>
      </w:pPr>
      <w:r>
        <w:rPr>
          <w:color w:val="000000"/>
          <w:lang w:val="ru-RU"/>
        </w:rPr>
        <w:t>Д</w:t>
      </w:r>
      <w:r w:rsidR="00897885" w:rsidRPr="00897885">
        <w:rPr>
          <w:color w:val="000000"/>
          <w:lang w:val="ru-RU"/>
        </w:rPr>
        <w:t>етский сад постоянно работает над укреплением материально-технической базы. Ежегодно в учреждении проводится косметический поддерживающий ремонт. Все помещения детского сада находятся в хорошем состоянии.</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Pr>
          <w:color w:val="000000"/>
          <w:lang w:val="ru-RU"/>
        </w:rPr>
        <w:lastRenderedPageBreak/>
        <w:t>В 2023</w:t>
      </w:r>
      <w:r w:rsidRPr="00897885">
        <w:rPr>
          <w:color w:val="000000"/>
          <w:lang w:val="ru-RU"/>
        </w:rPr>
        <w:t xml:space="preserve"> – 20</w:t>
      </w:r>
      <w:r>
        <w:rPr>
          <w:color w:val="000000"/>
          <w:lang w:val="ru-RU"/>
        </w:rPr>
        <w:t>24</w:t>
      </w:r>
      <w:r w:rsidRPr="00897885">
        <w:rPr>
          <w:color w:val="000000"/>
          <w:lang w:val="ru-RU"/>
        </w:rPr>
        <w:t xml:space="preserve"> учебном году штатная численность младшего обслуживающего персонала с</w:t>
      </w:r>
      <w:r w:rsidRPr="00897885">
        <w:rPr>
          <w:color w:val="000000"/>
          <w:lang w:val="ru-RU"/>
        </w:rPr>
        <w:t>о</w:t>
      </w:r>
      <w:r w:rsidRPr="00897885">
        <w:rPr>
          <w:color w:val="000000"/>
          <w:lang w:val="ru-RU"/>
        </w:rPr>
        <w:t>ставляет</w:t>
      </w:r>
      <w:r w:rsidR="00A2171D">
        <w:rPr>
          <w:color w:val="000000"/>
          <w:lang w:val="ru-RU"/>
        </w:rPr>
        <w:t xml:space="preserve">19 </w:t>
      </w:r>
      <w:r w:rsidRPr="00897885">
        <w:rPr>
          <w:color w:val="000000"/>
          <w:lang w:val="ru-RU"/>
        </w:rPr>
        <w:t xml:space="preserve"> единиц. Укомплектованность обслуживающим персоналом </w:t>
      </w:r>
      <w:r w:rsidR="00A2171D">
        <w:rPr>
          <w:color w:val="000000"/>
          <w:lang w:val="ru-RU"/>
        </w:rPr>
        <w:t xml:space="preserve">75 </w:t>
      </w:r>
      <w:r w:rsidRPr="00897885">
        <w:rPr>
          <w:color w:val="000000"/>
          <w:lang w:val="ru-RU"/>
        </w:rPr>
        <w:t>%.</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В 20</w:t>
      </w:r>
      <w:r w:rsidR="00A2171D">
        <w:rPr>
          <w:color w:val="000000"/>
          <w:lang w:val="ru-RU"/>
        </w:rPr>
        <w:t>22</w:t>
      </w:r>
      <w:r w:rsidRPr="00897885">
        <w:rPr>
          <w:color w:val="000000"/>
          <w:lang w:val="ru-RU"/>
        </w:rPr>
        <w:t>– 20</w:t>
      </w:r>
      <w:r w:rsidR="00A2171D">
        <w:rPr>
          <w:color w:val="000000"/>
          <w:lang w:val="ru-RU"/>
        </w:rPr>
        <w:t>23</w:t>
      </w:r>
      <w:r w:rsidRPr="00897885">
        <w:rPr>
          <w:color w:val="000000"/>
          <w:lang w:val="ru-RU"/>
        </w:rPr>
        <w:t xml:space="preserve"> учебном году штатная численность младшего обслуживающего персонала с</w:t>
      </w:r>
      <w:r w:rsidRPr="00897885">
        <w:rPr>
          <w:color w:val="000000"/>
          <w:lang w:val="ru-RU"/>
        </w:rPr>
        <w:t>о</w:t>
      </w:r>
      <w:r w:rsidRPr="00897885">
        <w:rPr>
          <w:color w:val="000000"/>
          <w:lang w:val="ru-RU"/>
        </w:rPr>
        <w:t>ставляла 18 единиц.</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Младший обслуживающий персонал в течение всего года работал стабильно.</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Обучение МОП по пожарной безопасности и электробезопасности прошли в количестве 2 – х человек.</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Регулярно проводились инструктажи по пожарной безопасности и охране труда, а также по соблюдению СанПиН.</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 xml:space="preserve">Администрацией </w:t>
      </w:r>
      <w:r w:rsidR="00A2171D">
        <w:rPr>
          <w:color w:val="000000"/>
          <w:lang w:val="ru-RU"/>
        </w:rPr>
        <w:t>ГК</w:t>
      </w:r>
      <w:r w:rsidRPr="00897885">
        <w:rPr>
          <w:color w:val="000000"/>
          <w:lang w:val="ru-RU"/>
        </w:rPr>
        <w:t>ДОУ постоянно проводились рейды, составлялись акты и приказы по вопросу безопасности образовательного процесса.</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В течение года нарушений со стороны хозяйственной деятельности не выявлено.</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В течение года проводились проверки со стороны обслуживающих и контрольных организ</w:t>
      </w:r>
      <w:r w:rsidRPr="00897885">
        <w:rPr>
          <w:color w:val="000000"/>
          <w:lang w:val="ru-RU"/>
        </w:rPr>
        <w:t>а</w:t>
      </w:r>
      <w:r w:rsidRPr="00897885">
        <w:rPr>
          <w:color w:val="000000"/>
          <w:lang w:val="ru-RU"/>
        </w:rPr>
        <w:t>ций:</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 состояние теплового и торгово-технологического оборудования;</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 техническое содержания здания;</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 выполнение требований, норм и правил пожарной безопасности;</w:t>
      </w:r>
    </w:p>
    <w:p w:rsidR="00897885" w:rsidRPr="00897885" w:rsidRDefault="00897885" w:rsidP="00897885">
      <w:pPr>
        <w:pStyle w:val="ab"/>
        <w:shd w:val="clear" w:color="auto" w:fill="FFFFFF"/>
        <w:spacing w:before="0" w:beforeAutospacing="0" w:after="0" w:afterAutospacing="0"/>
        <w:ind w:firstLine="720"/>
        <w:rPr>
          <w:color w:val="000000"/>
          <w:lang w:val="ru-RU"/>
        </w:rPr>
      </w:pPr>
      <w:r w:rsidRPr="00897885">
        <w:rPr>
          <w:color w:val="000000"/>
          <w:lang w:val="ru-RU"/>
        </w:rPr>
        <w:t>• системы оповещения людей о пожаре;</w:t>
      </w:r>
    </w:p>
    <w:p w:rsidR="00897885" w:rsidRPr="00897885" w:rsidRDefault="00897885" w:rsidP="00897885">
      <w:pPr>
        <w:pStyle w:val="ab"/>
        <w:shd w:val="clear" w:color="auto" w:fill="FFFFFF"/>
        <w:spacing w:before="0" w:beforeAutospacing="0" w:after="0" w:afterAutospacing="0"/>
        <w:ind w:firstLine="720"/>
        <w:rPr>
          <w:color w:val="000000"/>
          <w:lang w:val="ru-RU"/>
        </w:rPr>
      </w:pPr>
      <w:r w:rsidRPr="00897885">
        <w:rPr>
          <w:color w:val="000000"/>
          <w:lang w:val="ru-RU"/>
        </w:rPr>
        <w:t>• проверка зарядки огнетушителей;</w:t>
      </w:r>
    </w:p>
    <w:p w:rsidR="00897885" w:rsidRDefault="00897885" w:rsidP="00897885">
      <w:pPr>
        <w:pStyle w:val="ab"/>
        <w:shd w:val="clear" w:color="auto" w:fill="FFFFFF"/>
        <w:spacing w:before="0" w:beforeAutospacing="0" w:after="0" w:afterAutospacing="0"/>
        <w:ind w:firstLine="720"/>
        <w:rPr>
          <w:color w:val="000000"/>
          <w:lang w:val="ru-RU"/>
        </w:rPr>
      </w:pPr>
      <w:r w:rsidRPr="00897885">
        <w:rPr>
          <w:color w:val="000000"/>
          <w:lang w:val="ru-RU"/>
        </w:rPr>
        <w:t>• состояние измерительных приборов;</w:t>
      </w:r>
    </w:p>
    <w:p w:rsidR="00A2171D" w:rsidRPr="00897885" w:rsidRDefault="00A2171D" w:rsidP="00832E80">
      <w:pPr>
        <w:pStyle w:val="ab"/>
        <w:shd w:val="clear" w:color="auto" w:fill="FFFFFF"/>
        <w:spacing w:before="0" w:beforeAutospacing="0" w:after="0" w:afterAutospacing="0"/>
        <w:ind w:firstLine="720"/>
        <w:rPr>
          <w:color w:val="000000"/>
          <w:lang w:val="ru-RU"/>
        </w:rPr>
      </w:pPr>
      <w:r w:rsidRPr="00897885">
        <w:rPr>
          <w:color w:val="000000"/>
          <w:lang w:val="ru-RU"/>
        </w:rPr>
        <w:t xml:space="preserve">• </w:t>
      </w:r>
      <w:r>
        <w:rPr>
          <w:color w:val="000000"/>
          <w:lang w:val="ru-RU"/>
        </w:rPr>
        <w:t>проверка пожарных рукавов;</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 промывка и опрессовка отопительной системы.</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 xml:space="preserve">Результаты проверок показали, что хозяйственная деятельность в </w:t>
      </w:r>
      <w:r w:rsidR="00A2171D">
        <w:rPr>
          <w:color w:val="000000"/>
          <w:lang w:val="ru-RU"/>
        </w:rPr>
        <w:t>ГК</w:t>
      </w:r>
      <w:r w:rsidRPr="00897885">
        <w:rPr>
          <w:color w:val="000000"/>
          <w:lang w:val="ru-RU"/>
        </w:rPr>
        <w:t>ДОУ осуществляется на должном уровне.</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Несмотря на позитивную оценку обслуживающих и контрольных организаций, в 20</w:t>
      </w:r>
      <w:r w:rsidR="00A2171D">
        <w:rPr>
          <w:color w:val="000000"/>
          <w:lang w:val="ru-RU"/>
        </w:rPr>
        <w:t>23</w:t>
      </w:r>
      <w:r w:rsidRPr="00897885">
        <w:rPr>
          <w:color w:val="000000"/>
          <w:lang w:val="ru-RU"/>
        </w:rPr>
        <w:t>– 20</w:t>
      </w:r>
      <w:r w:rsidR="00A2171D">
        <w:rPr>
          <w:color w:val="000000"/>
          <w:lang w:val="ru-RU"/>
        </w:rPr>
        <w:t>24</w:t>
      </w:r>
      <w:r w:rsidRPr="00897885">
        <w:rPr>
          <w:color w:val="000000"/>
          <w:lang w:val="ru-RU"/>
        </w:rPr>
        <w:t xml:space="preserve"> учебном году в </w:t>
      </w:r>
      <w:r w:rsidR="00A2171D">
        <w:rPr>
          <w:color w:val="000000"/>
          <w:lang w:val="ru-RU"/>
        </w:rPr>
        <w:t>ГК</w:t>
      </w:r>
      <w:r w:rsidRPr="00897885">
        <w:rPr>
          <w:color w:val="000000"/>
          <w:lang w:val="ru-RU"/>
        </w:rPr>
        <w:t>ДОУ проведены следующие виды работ:</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1. Проведены отделочные работы эвакуационных путей пожароустойчивыми материалами;</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 xml:space="preserve">2. </w:t>
      </w:r>
      <w:r w:rsidR="00A2171D" w:rsidRPr="00897885">
        <w:rPr>
          <w:color w:val="000000"/>
          <w:lang w:val="ru-RU"/>
        </w:rPr>
        <w:t>Все огнетушители прошли плановую проверку;</w:t>
      </w:r>
    </w:p>
    <w:p w:rsidR="00897885"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 xml:space="preserve">3. </w:t>
      </w:r>
      <w:r w:rsidR="00A2171D" w:rsidRPr="00897885">
        <w:rPr>
          <w:color w:val="000000"/>
          <w:lang w:val="ru-RU"/>
        </w:rPr>
        <w:t>Проведен капитальный ремонт пищеблока;</w:t>
      </w:r>
    </w:p>
    <w:p w:rsidR="00A2171D"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4</w:t>
      </w:r>
      <w:r w:rsidR="00A2171D">
        <w:rPr>
          <w:color w:val="000000"/>
          <w:lang w:val="ru-RU"/>
        </w:rPr>
        <w:t>.</w:t>
      </w:r>
      <w:r w:rsidR="00A2171D" w:rsidRPr="00897885">
        <w:rPr>
          <w:color w:val="000000"/>
          <w:lang w:val="ru-RU"/>
        </w:rPr>
        <w:t>Приобретено новое торгово-технологиче</w:t>
      </w:r>
      <w:r w:rsidR="00A2171D">
        <w:rPr>
          <w:color w:val="000000"/>
          <w:lang w:val="ru-RU"/>
        </w:rPr>
        <w:t>ское оборудование для пищеблока;</w:t>
      </w:r>
    </w:p>
    <w:p w:rsidR="00A2171D" w:rsidRPr="00897885"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 xml:space="preserve">5. </w:t>
      </w:r>
      <w:r w:rsidR="00A2171D" w:rsidRPr="00897885">
        <w:rPr>
          <w:color w:val="000000"/>
          <w:lang w:val="ru-RU"/>
        </w:rPr>
        <w:t xml:space="preserve">Произведен текущий ремонт в кабинетах </w:t>
      </w:r>
      <w:r w:rsidR="00A2171D">
        <w:rPr>
          <w:color w:val="000000"/>
          <w:lang w:val="ru-RU"/>
        </w:rPr>
        <w:t>делопроизводителя</w:t>
      </w:r>
      <w:r w:rsidR="00A2171D" w:rsidRPr="00897885">
        <w:rPr>
          <w:color w:val="000000"/>
          <w:lang w:val="ru-RU"/>
        </w:rPr>
        <w:t xml:space="preserve">, методическом, кабинете </w:t>
      </w:r>
      <w:r w:rsidR="00A2171D">
        <w:rPr>
          <w:color w:val="000000"/>
          <w:lang w:val="ru-RU"/>
        </w:rPr>
        <w:t>п</w:t>
      </w:r>
      <w:r w:rsidR="00A2171D">
        <w:rPr>
          <w:color w:val="000000"/>
          <w:lang w:val="ru-RU"/>
        </w:rPr>
        <w:t>е</w:t>
      </w:r>
      <w:r w:rsidR="00A2171D">
        <w:rPr>
          <w:color w:val="000000"/>
          <w:lang w:val="ru-RU"/>
        </w:rPr>
        <w:t>дагога-</w:t>
      </w:r>
      <w:r w:rsidR="00A2171D" w:rsidRPr="00897885">
        <w:rPr>
          <w:color w:val="000000"/>
          <w:lang w:val="ru-RU"/>
        </w:rPr>
        <w:t>психоло</w:t>
      </w:r>
      <w:r w:rsidR="00A2171D">
        <w:rPr>
          <w:color w:val="000000"/>
          <w:lang w:val="ru-RU"/>
        </w:rPr>
        <w:t>га.</w:t>
      </w:r>
    </w:p>
    <w:p w:rsidR="00A2171D" w:rsidRDefault="00897885" w:rsidP="00A2171D">
      <w:pPr>
        <w:pStyle w:val="ab"/>
        <w:shd w:val="clear" w:color="auto" w:fill="FFFFFF"/>
        <w:spacing w:before="0" w:beforeAutospacing="0" w:after="0" w:afterAutospacing="0"/>
        <w:ind w:firstLine="720"/>
        <w:jc w:val="both"/>
        <w:rPr>
          <w:color w:val="000000"/>
          <w:lang w:val="ru-RU"/>
        </w:rPr>
      </w:pPr>
      <w:r w:rsidRPr="00897885">
        <w:rPr>
          <w:color w:val="000000"/>
          <w:lang w:val="ru-RU"/>
        </w:rPr>
        <w:t xml:space="preserve">6. </w:t>
      </w:r>
      <w:r w:rsidR="00A2171D" w:rsidRPr="00897885">
        <w:rPr>
          <w:color w:val="000000"/>
          <w:lang w:val="ru-RU"/>
        </w:rPr>
        <w:t>Выполнены работы по внешнему благоустройству территории ДОУ. Выполненные работы позволили создать безопасные и комфортные условия для воспитанников, посещающих учрежд</w:t>
      </w:r>
      <w:r w:rsidR="00A2171D" w:rsidRPr="00897885">
        <w:rPr>
          <w:color w:val="000000"/>
          <w:lang w:val="ru-RU"/>
        </w:rPr>
        <w:t>е</w:t>
      </w:r>
      <w:r w:rsidR="00A2171D" w:rsidRPr="00897885">
        <w:rPr>
          <w:color w:val="000000"/>
          <w:lang w:val="ru-RU"/>
        </w:rPr>
        <w:t>ние.</w:t>
      </w:r>
    </w:p>
    <w:p w:rsidR="00897885" w:rsidRPr="00897885" w:rsidRDefault="00897885" w:rsidP="00A2171D">
      <w:pPr>
        <w:pStyle w:val="ab"/>
        <w:shd w:val="clear" w:color="auto" w:fill="FFFFFF"/>
        <w:spacing w:before="0" w:beforeAutospacing="0" w:after="0" w:afterAutospacing="0"/>
        <w:ind w:firstLine="562"/>
        <w:jc w:val="both"/>
        <w:rPr>
          <w:color w:val="000000"/>
          <w:lang w:val="ru-RU"/>
        </w:rPr>
      </w:pPr>
      <w:r w:rsidRPr="00897885">
        <w:rPr>
          <w:color w:val="000000"/>
          <w:lang w:val="ru-RU"/>
        </w:rPr>
        <w:t>Таким образом, произведен большой объем хозяйственных работ и работ по улучшению усл</w:t>
      </w:r>
      <w:r w:rsidRPr="00897885">
        <w:rPr>
          <w:color w:val="000000"/>
          <w:lang w:val="ru-RU"/>
        </w:rPr>
        <w:t>о</w:t>
      </w:r>
      <w:r w:rsidRPr="00897885">
        <w:rPr>
          <w:color w:val="000000"/>
          <w:lang w:val="ru-RU"/>
        </w:rPr>
        <w:t>вий труда и охраны жизни и здоровья воспитанников и сотрудников.</w:t>
      </w:r>
    </w:p>
    <w:p w:rsidR="00897885" w:rsidRPr="00897885" w:rsidRDefault="00897885" w:rsidP="00A2171D">
      <w:pPr>
        <w:pStyle w:val="ab"/>
        <w:shd w:val="clear" w:color="auto" w:fill="FFFFFF"/>
        <w:spacing w:before="0" w:beforeAutospacing="0" w:after="0" w:afterAutospacing="0"/>
        <w:ind w:firstLine="562"/>
        <w:jc w:val="both"/>
        <w:rPr>
          <w:color w:val="000000"/>
          <w:lang w:val="ru-RU"/>
        </w:rPr>
      </w:pPr>
      <w:r w:rsidRPr="00897885">
        <w:rPr>
          <w:color w:val="000000"/>
          <w:lang w:val="ru-RU"/>
        </w:rPr>
        <w:t xml:space="preserve">Хозяйственное сопровождение образовательного процесса в течение года осуществлялось без перебоев. Весь приобретаемый товар сертифицирован, годен к использованию в </w:t>
      </w:r>
      <w:r w:rsidR="00A2171D">
        <w:rPr>
          <w:color w:val="000000"/>
          <w:lang w:val="ru-RU"/>
        </w:rPr>
        <w:t>ГК</w:t>
      </w:r>
      <w:r w:rsidRPr="00897885">
        <w:rPr>
          <w:color w:val="000000"/>
          <w:lang w:val="ru-RU"/>
        </w:rPr>
        <w:t>ДОУ.</w:t>
      </w:r>
    </w:p>
    <w:p w:rsidR="00897885" w:rsidRPr="00897885" w:rsidRDefault="00897885" w:rsidP="00A2171D">
      <w:pPr>
        <w:pStyle w:val="ab"/>
        <w:shd w:val="clear" w:color="auto" w:fill="FFFFFF"/>
        <w:spacing w:before="0" w:beforeAutospacing="0" w:after="0" w:afterAutospacing="0"/>
        <w:ind w:firstLine="562"/>
        <w:jc w:val="both"/>
        <w:rPr>
          <w:color w:val="000000"/>
          <w:lang w:val="ru-RU"/>
        </w:rPr>
      </w:pPr>
      <w:r w:rsidRPr="00897885">
        <w:rPr>
          <w:color w:val="000000"/>
          <w:lang w:val="ru-RU"/>
        </w:rPr>
        <w:t>Оформление отчетной документации по инвентарному учету, списанию материальных ценн</w:t>
      </w:r>
      <w:r w:rsidRPr="00897885">
        <w:rPr>
          <w:color w:val="000000"/>
          <w:lang w:val="ru-RU"/>
        </w:rPr>
        <w:t>о</w:t>
      </w:r>
      <w:r w:rsidRPr="00897885">
        <w:rPr>
          <w:color w:val="000000"/>
          <w:lang w:val="ru-RU"/>
        </w:rPr>
        <w:t>стей проходило своевременно, согласно плану бухгалтерии и локальным документам.</w:t>
      </w:r>
    </w:p>
    <w:p w:rsidR="00897885" w:rsidRPr="00897885" w:rsidRDefault="00AC7903" w:rsidP="00A2171D">
      <w:pPr>
        <w:pStyle w:val="ab"/>
        <w:shd w:val="clear" w:color="auto" w:fill="FFFFFF"/>
        <w:spacing w:before="0" w:beforeAutospacing="0" w:after="0" w:afterAutospacing="0"/>
        <w:ind w:firstLine="562"/>
        <w:jc w:val="both"/>
        <w:rPr>
          <w:color w:val="000000"/>
          <w:lang w:val="ru-RU"/>
        </w:rPr>
      </w:pPr>
      <w:r>
        <w:rPr>
          <w:color w:val="000000"/>
          <w:lang w:val="ru-RU"/>
        </w:rPr>
        <w:t>Работа административно-</w:t>
      </w:r>
      <w:r w:rsidR="00897885" w:rsidRPr="00897885">
        <w:rPr>
          <w:color w:val="000000"/>
          <w:lang w:val="ru-RU"/>
        </w:rPr>
        <w:t xml:space="preserve">хозяйственной службы за </w:t>
      </w:r>
      <w:r w:rsidR="00A2171D">
        <w:rPr>
          <w:color w:val="000000"/>
          <w:lang w:val="ru-RU"/>
        </w:rPr>
        <w:t>2023-2024</w:t>
      </w:r>
      <w:r w:rsidR="00897885" w:rsidRPr="00897885">
        <w:rPr>
          <w:color w:val="000000"/>
          <w:lang w:val="ru-RU"/>
        </w:rPr>
        <w:t xml:space="preserve"> учебный год оценивается удо</w:t>
      </w:r>
      <w:r w:rsidR="00897885" w:rsidRPr="00897885">
        <w:rPr>
          <w:color w:val="000000"/>
          <w:lang w:val="ru-RU"/>
        </w:rPr>
        <w:t>в</w:t>
      </w:r>
      <w:r w:rsidR="00897885" w:rsidRPr="00897885">
        <w:rPr>
          <w:color w:val="000000"/>
          <w:lang w:val="ru-RU"/>
        </w:rPr>
        <w:t>летворительно.</w:t>
      </w:r>
    </w:p>
    <w:p w:rsidR="00897885" w:rsidRPr="00897885" w:rsidRDefault="00897885" w:rsidP="00A2171D">
      <w:pPr>
        <w:pStyle w:val="ab"/>
        <w:shd w:val="clear" w:color="auto" w:fill="FFFFFF"/>
        <w:spacing w:before="0" w:beforeAutospacing="0" w:after="0" w:afterAutospacing="0"/>
        <w:ind w:firstLine="562"/>
        <w:jc w:val="both"/>
        <w:rPr>
          <w:color w:val="000000"/>
          <w:lang w:val="ru-RU"/>
        </w:rPr>
      </w:pPr>
      <w:r w:rsidRPr="00897885">
        <w:rPr>
          <w:color w:val="000000"/>
          <w:lang w:val="ru-RU"/>
        </w:rPr>
        <w:t xml:space="preserve">В </w:t>
      </w:r>
      <w:r w:rsidR="00A2171D">
        <w:rPr>
          <w:color w:val="000000"/>
          <w:lang w:val="ru-RU"/>
        </w:rPr>
        <w:t>ГК</w:t>
      </w:r>
      <w:r w:rsidRPr="00897885">
        <w:rPr>
          <w:color w:val="000000"/>
          <w:lang w:val="ru-RU"/>
        </w:rPr>
        <w:t>ДОУ создана необходимая материальная база и условия для учебной и воспитательной рабо</w:t>
      </w:r>
      <w:r w:rsidR="00AC7903">
        <w:rPr>
          <w:color w:val="000000"/>
          <w:lang w:val="ru-RU"/>
        </w:rPr>
        <w:t>ты, накоплен опыт воспитательно-</w:t>
      </w:r>
      <w:r w:rsidRPr="00897885">
        <w:rPr>
          <w:color w:val="000000"/>
          <w:lang w:val="ru-RU"/>
        </w:rPr>
        <w:t>образовательной работы, позволяющий заложить фундамент знаний воспитанников.</w:t>
      </w:r>
    </w:p>
    <w:p w:rsidR="00897885" w:rsidRPr="00897885" w:rsidRDefault="00897885" w:rsidP="004E1875">
      <w:pPr>
        <w:pStyle w:val="ab"/>
        <w:shd w:val="clear" w:color="auto" w:fill="FFFFFF"/>
        <w:spacing w:before="0" w:beforeAutospacing="0" w:after="0" w:afterAutospacing="0"/>
        <w:ind w:firstLine="562"/>
        <w:jc w:val="both"/>
        <w:rPr>
          <w:color w:val="000000"/>
          <w:lang w:val="ru-RU"/>
        </w:rPr>
      </w:pPr>
      <w:r w:rsidRPr="00897885">
        <w:rPr>
          <w:color w:val="000000"/>
          <w:lang w:val="ru-RU"/>
        </w:rPr>
        <w:t>Оценка материально-технических и медико-социальных условий пребывания детей в детском саду на основе самоанализа показала, что в учреждении созданы необходимые условия для полн</w:t>
      </w:r>
      <w:r w:rsidRPr="00897885">
        <w:rPr>
          <w:color w:val="000000"/>
          <w:lang w:val="ru-RU"/>
        </w:rPr>
        <w:t>о</w:t>
      </w:r>
      <w:r w:rsidRPr="00897885">
        <w:rPr>
          <w:color w:val="000000"/>
          <w:lang w:val="ru-RU"/>
        </w:rPr>
        <w:t>ценного гармоничного развития детей, которые обеспечивают безопасность жизнедеятельности, способствуют укреплению здоровья, обеспечивают развитие творческой личности ребенка, распр</w:t>
      </w:r>
      <w:r w:rsidRPr="00897885">
        <w:rPr>
          <w:color w:val="000000"/>
          <w:lang w:val="ru-RU"/>
        </w:rPr>
        <w:t>о</w:t>
      </w:r>
      <w:r w:rsidRPr="00897885">
        <w:rPr>
          <w:color w:val="000000"/>
          <w:lang w:val="ru-RU"/>
        </w:rPr>
        <w:t>странению личностно-ориентированной модели взаимодействия педагога с детьми.</w:t>
      </w:r>
    </w:p>
    <w:p w:rsidR="003F48B7" w:rsidRDefault="003F48B7" w:rsidP="004E1875">
      <w:pPr>
        <w:pStyle w:val="ab"/>
        <w:spacing w:before="0" w:beforeAutospacing="0" w:after="0" w:afterAutospacing="0"/>
        <w:jc w:val="both"/>
        <w:rPr>
          <w:b/>
          <w:lang w:val="ru-RU"/>
        </w:rPr>
      </w:pPr>
    </w:p>
    <w:p w:rsidR="005C3755" w:rsidRPr="00D24226" w:rsidRDefault="00733EEB" w:rsidP="004E1875">
      <w:pPr>
        <w:pStyle w:val="ab"/>
        <w:spacing w:before="0" w:beforeAutospacing="0" w:after="0" w:afterAutospacing="0"/>
        <w:jc w:val="both"/>
        <w:rPr>
          <w:lang w:val="ru-RU"/>
        </w:rPr>
      </w:pPr>
      <w:r w:rsidRPr="00D24226">
        <w:rPr>
          <w:b/>
          <w:lang w:val="ru-RU"/>
        </w:rPr>
        <w:lastRenderedPageBreak/>
        <w:t>ВЫВОДЫ</w:t>
      </w:r>
      <w:r w:rsidRPr="00D24226">
        <w:rPr>
          <w:lang w:val="ru-RU"/>
        </w:rPr>
        <w:t xml:space="preserve">: </w:t>
      </w:r>
      <w:r w:rsidR="005C3755" w:rsidRPr="00D24226">
        <w:rPr>
          <w:lang w:val="ru-RU"/>
        </w:rPr>
        <w:t>административно – хозяйственная работа была проведена на достаточном уровне.</w:t>
      </w:r>
    </w:p>
    <w:p w:rsidR="005C3755" w:rsidRPr="00733EEB" w:rsidRDefault="00733EEB" w:rsidP="000A0CC6">
      <w:pPr>
        <w:pStyle w:val="af"/>
        <w:numPr>
          <w:ilvl w:val="0"/>
          <w:numId w:val="24"/>
        </w:numPr>
        <w:spacing w:line="240" w:lineRule="auto"/>
        <w:ind w:left="284"/>
        <w:rPr>
          <w:sz w:val="24"/>
          <w:szCs w:val="24"/>
        </w:rPr>
      </w:pPr>
      <w:r w:rsidRPr="00733EEB">
        <w:rPr>
          <w:b/>
          <w:sz w:val="24"/>
          <w:szCs w:val="24"/>
        </w:rPr>
        <w:t>Перспективное планирование</w:t>
      </w:r>
    </w:p>
    <w:p w:rsidR="005C71D2" w:rsidRDefault="005C3755" w:rsidP="004E1875">
      <w:r w:rsidRPr="00D24226">
        <w:t xml:space="preserve">1. Проводить работу по сохранению и поддержанию </w:t>
      </w:r>
      <w:r w:rsidR="00B87882" w:rsidRPr="00D24226">
        <w:t xml:space="preserve">имущества </w:t>
      </w:r>
      <w:r w:rsidR="005F795D">
        <w:t>ГК</w:t>
      </w:r>
      <w:r w:rsidR="00B87882" w:rsidRPr="00D24226">
        <w:t>ДОУ</w:t>
      </w:r>
    </w:p>
    <w:p w:rsidR="005C71D2" w:rsidRDefault="005C3755" w:rsidP="004E1875">
      <w:r>
        <w:t>2</w:t>
      </w:r>
      <w:r w:rsidRPr="00D24226">
        <w:t xml:space="preserve">.Продолжать проводить работу совместно с родителями по благоустройству дворовой территории </w:t>
      </w:r>
      <w:r w:rsidR="005F795D">
        <w:t>ГК</w:t>
      </w:r>
      <w:r w:rsidRPr="00D24226">
        <w:t>ДОУ.</w:t>
      </w:r>
    </w:p>
    <w:p w:rsidR="005C71D2" w:rsidRDefault="005C3755" w:rsidP="004E1875">
      <w:r w:rsidRPr="00D24226">
        <w:t xml:space="preserve"> 3. Продолжить работу по </w:t>
      </w:r>
      <w:r w:rsidR="00F4472C">
        <w:t>сносу деревьев, которые представляют собой угрозу для жизни и здор</w:t>
      </w:r>
      <w:r w:rsidR="00F4472C">
        <w:t>о</w:t>
      </w:r>
      <w:r w:rsidR="00AC7903">
        <w:t>вья участников образовательно-</w:t>
      </w:r>
      <w:r w:rsidR="00F4472C">
        <w:t>воспитательного процесса.</w:t>
      </w:r>
    </w:p>
    <w:p w:rsidR="00B100F5" w:rsidRPr="00355118" w:rsidRDefault="009F5B44" w:rsidP="00767120">
      <w:r>
        <w:t>4</w:t>
      </w:r>
      <w:r w:rsidR="005C3755" w:rsidRPr="00D24226">
        <w:t xml:space="preserve">. Провести поверку </w:t>
      </w:r>
      <w:r w:rsidR="005C3755" w:rsidRPr="00355118">
        <w:t xml:space="preserve">весов. </w:t>
      </w:r>
    </w:p>
    <w:p w:rsidR="00DB6925" w:rsidRDefault="00427E38" w:rsidP="004E1875">
      <w:pPr>
        <w:pStyle w:val="a4"/>
        <w:spacing w:before="7"/>
        <w:ind w:left="142" w:right="-1" w:firstLine="567"/>
        <w:jc w:val="both"/>
        <w:rPr>
          <w:bCs/>
          <w:color w:val="000000"/>
          <w:sz w:val="24"/>
        </w:rPr>
      </w:pPr>
      <w:r w:rsidRPr="004E1875">
        <w:rPr>
          <w:bCs/>
          <w:color w:val="000000"/>
          <w:sz w:val="24"/>
        </w:rPr>
        <w:t>Проанализировав работу коллектива</w:t>
      </w:r>
      <w:r w:rsidR="00B100F5" w:rsidRPr="004E1875">
        <w:rPr>
          <w:bCs/>
          <w:color w:val="000000"/>
          <w:sz w:val="24"/>
        </w:rPr>
        <w:t>,</w:t>
      </w:r>
      <w:r w:rsidRPr="004E1875">
        <w:rPr>
          <w:bCs/>
          <w:color w:val="000000"/>
          <w:sz w:val="24"/>
        </w:rPr>
        <w:t xml:space="preserve"> за прошедший учебный год, определив приоритетные направления работы коллектива</w:t>
      </w:r>
      <w:r w:rsidR="00B100F5" w:rsidRPr="004E1875">
        <w:rPr>
          <w:bCs/>
          <w:color w:val="000000"/>
          <w:sz w:val="24"/>
        </w:rPr>
        <w:t>,</w:t>
      </w:r>
      <w:r w:rsidRPr="004E1875">
        <w:rPr>
          <w:bCs/>
          <w:color w:val="000000"/>
          <w:sz w:val="24"/>
        </w:rPr>
        <w:t xml:space="preserve"> с учетом выявленных недостатков, ориентируясь на современные требования </w:t>
      </w:r>
      <w:r w:rsidR="008D7789" w:rsidRPr="004E1875">
        <w:rPr>
          <w:bCs/>
          <w:color w:val="000000"/>
          <w:sz w:val="24"/>
        </w:rPr>
        <w:t>Федеральной образовательной пр</w:t>
      </w:r>
      <w:r w:rsidR="00624CD8" w:rsidRPr="004E1875">
        <w:rPr>
          <w:bCs/>
          <w:color w:val="000000"/>
          <w:sz w:val="24"/>
        </w:rPr>
        <w:t>ограммы дошкольного образования (далее ФОП ДО),</w:t>
      </w:r>
      <w:r w:rsidR="0055046D" w:rsidRPr="004E1875">
        <w:rPr>
          <w:bCs/>
          <w:color w:val="000000"/>
          <w:sz w:val="24"/>
        </w:rPr>
        <w:t xml:space="preserve">и Федеральной адаптированной образовательной программы дошкольного образования (далее ФАОП ДО), </w:t>
      </w:r>
      <w:r w:rsidR="008D7789" w:rsidRPr="004E1875">
        <w:rPr>
          <w:bCs/>
          <w:color w:val="000000"/>
          <w:sz w:val="24"/>
        </w:rPr>
        <w:t xml:space="preserve">Плана работы </w:t>
      </w:r>
      <w:r w:rsidR="0055046D" w:rsidRPr="004E1875">
        <w:rPr>
          <w:bCs/>
          <w:color w:val="000000"/>
          <w:sz w:val="24"/>
        </w:rPr>
        <w:t>ГК</w:t>
      </w:r>
      <w:r w:rsidR="008D7789" w:rsidRPr="004E1875">
        <w:rPr>
          <w:bCs/>
          <w:color w:val="000000"/>
          <w:sz w:val="24"/>
        </w:rPr>
        <w:t>ДОУ «</w:t>
      </w:r>
      <w:r w:rsidR="0055046D" w:rsidRPr="004E1875">
        <w:rPr>
          <w:bCs/>
          <w:color w:val="000000"/>
          <w:sz w:val="24"/>
        </w:rPr>
        <w:t xml:space="preserve">ДЕТСКИЙ </w:t>
      </w:r>
      <w:r w:rsidR="008D7789" w:rsidRPr="004E1875">
        <w:rPr>
          <w:bCs/>
          <w:color w:val="000000"/>
          <w:sz w:val="24"/>
        </w:rPr>
        <w:t>САД № 281 Г.</w:t>
      </w:r>
      <w:r w:rsidR="0055046D" w:rsidRPr="004E1875">
        <w:rPr>
          <w:bCs/>
          <w:color w:val="000000"/>
          <w:sz w:val="24"/>
        </w:rPr>
        <w:t>О. ДОНЕЦК</w:t>
      </w:r>
      <w:r w:rsidR="008D7789" w:rsidRPr="004E1875">
        <w:rPr>
          <w:bCs/>
          <w:color w:val="000000"/>
          <w:sz w:val="24"/>
        </w:rPr>
        <w:t>»</w:t>
      </w:r>
      <w:r w:rsidR="0055046D" w:rsidRPr="004E1875">
        <w:rPr>
          <w:bCs/>
          <w:color w:val="000000"/>
          <w:sz w:val="24"/>
        </w:rPr>
        <w:t xml:space="preserve"> ДНР</w:t>
      </w:r>
      <w:r w:rsidRPr="004E1875">
        <w:rPr>
          <w:bCs/>
          <w:color w:val="000000"/>
          <w:sz w:val="24"/>
        </w:rPr>
        <w:t xml:space="preserve">, </w:t>
      </w:r>
      <w:r w:rsidR="00A31E3E" w:rsidRPr="004E1875">
        <w:rPr>
          <w:color w:val="000000" w:themeColor="text1"/>
          <w:sz w:val="24"/>
        </w:rPr>
        <w:t>Основной обр</w:t>
      </w:r>
      <w:r w:rsidR="00A31E3E" w:rsidRPr="004E1875">
        <w:rPr>
          <w:color w:val="000000" w:themeColor="text1"/>
          <w:sz w:val="24"/>
        </w:rPr>
        <w:t>а</w:t>
      </w:r>
      <w:r w:rsidR="00A31E3E" w:rsidRPr="004E1875">
        <w:rPr>
          <w:color w:val="000000" w:themeColor="text1"/>
          <w:sz w:val="24"/>
        </w:rPr>
        <w:t xml:space="preserve">зовательной программы </w:t>
      </w:r>
      <w:r w:rsidR="00AC7903" w:rsidRPr="004E1875">
        <w:rPr>
          <w:color w:val="000000" w:themeColor="text1"/>
          <w:sz w:val="24"/>
        </w:rPr>
        <w:t>ГОСУДАРСТВЕННОГО КАЗЕННОГО</w:t>
      </w:r>
      <w:r w:rsidR="00A31E3E" w:rsidRPr="004E1875">
        <w:rPr>
          <w:color w:val="000000" w:themeColor="text1"/>
          <w:sz w:val="24"/>
        </w:rPr>
        <w:t xml:space="preserve"> ДОШКОЛЬНОГО ОБРАЗОВ</w:t>
      </w:r>
      <w:r w:rsidR="00A31E3E" w:rsidRPr="004E1875">
        <w:rPr>
          <w:color w:val="000000" w:themeColor="text1"/>
          <w:sz w:val="24"/>
        </w:rPr>
        <w:t>А</w:t>
      </w:r>
      <w:r w:rsidR="00A31E3E" w:rsidRPr="004E1875">
        <w:rPr>
          <w:color w:val="000000" w:themeColor="text1"/>
          <w:sz w:val="24"/>
        </w:rPr>
        <w:t>ТЕЛЬНОГО УЧРЕЖДЕНИЯ «</w:t>
      </w:r>
      <w:r w:rsidR="00AC7903" w:rsidRPr="004E1875">
        <w:rPr>
          <w:color w:val="000000" w:themeColor="text1"/>
          <w:sz w:val="24"/>
        </w:rPr>
        <w:t>ДЕТСКИЙ</w:t>
      </w:r>
      <w:r w:rsidR="00A31E3E" w:rsidRPr="004E1875">
        <w:rPr>
          <w:color w:val="000000" w:themeColor="text1"/>
          <w:sz w:val="24"/>
        </w:rPr>
        <w:t xml:space="preserve"> САД </w:t>
      </w:r>
      <w:r w:rsidR="00AC7903" w:rsidRPr="004E1875">
        <w:rPr>
          <w:color w:val="000000" w:themeColor="text1"/>
          <w:sz w:val="24"/>
        </w:rPr>
        <w:t xml:space="preserve">№ 281 </w:t>
      </w:r>
      <w:r w:rsidR="00A31E3E" w:rsidRPr="004E1875">
        <w:rPr>
          <w:color w:val="000000" w:themeColor="text1"/>
          <w:sz w:val="24"/>
        </w:rPr>
        <w:t xml:space="preserve">КОМБИНИРОВАННОГО </w:t>
      </w:r>
      <w:r w:rsidR="00AC7903" w:rsidRPr="004E1875">
        <w:rPr>
          <w:color w:val="000000" w:themeColor="text1"/>
          <w:sz w:val="24"/>
        </w:rPr>
        <w:t>ВИДА</w:t>
      </w:r>
      <w:r w:rsidR="00A31E3E" w:rsidRPr="004E1875">
        <w:rPr>
          <w:color w:val="000000" w:themeColor="text1"/>
          <w:sz w:val="24"/>
        </w:rPr>
        <w:t xml:space="preserve"> ГОРО</w:t>
      </w:r>
      <w:r w:rsidR="00A31E3E" w:rsidRPr="004E1875">
        <w:rPr>
          <w:color w:val="000000" w:themeColor="text1"/>
          <w:sz w:val="24"/>
        </w:rPr>
        <w:t>Д</w:t>
      </w:r>
      <w:r w:rsidR="00AC7903" w:rsidRPr="004E1875">
        <w:rPr>
          <w:color w:val="000000" w:themeColor="text1"/>
          <w:sz w:val="24"/>
        </w:rPr>
        <w:t>СКОГО ОКРУГА</w:t>
      </w:r>
      <w:r w:rsidR="00A31E3E" w:rsidRPr="004E1875">
        <w:rPr>
          <w:color w:val="000000" w:themeColor="text1"/>
          <w:sz w:val="24"/>
        </w:rPr>
        <w:t xml:space="preserve"> ДОНЕЦ</w:t>
      </w:r>
      <w:r w:rsidR="008D7789" w:rsidRPr="004E1875">
        <w:rPr>
          <w:color w:val="000000" w:themeColor="text1"/>
          <w:sz w:val="24"/>
        </w:rPr>
        <w:t>К»</w:t>
      </w:r>
      <w:r w:rsidR="00AC7903" w:rsidRPr="004E1875">
        <w:rPr>
          <w:color w:val="000000" w:themeColor="text1"/>
          <w:sz w:val="24"/>
        </w:rPr>
        <w:t xml:space="preserve"> ДОНЕЦКОЙ НАРОДНОЙ РЕСПУБЛИКИ</w:t>
      </w:r>
      <w:r w:rsidR="008D7789" w:rsidRPr="004E1875">
        <w:rPr>
          <w:color w:val="000000" w:themeColor="text1"/>
          <w:sz w:val="24"/>
        </w:rPr>
        <w:t xml:space="preserve"> на 2023</w:t>
      </w:r>
      <w:r w:rsidR="00A31E3E" w:rsidRPr="004E1875">
        <w:rPr>
          <w:color w:val="000000" w:themeColor="text1"/>
          <w:sz w:val="24"/>
        </w:rPr>
        <w:t>-202</w:t>
      </w:r>
      <w:r w:rsidR="00AC7903" w:rsidRPr="004E1875">
        <w:rPr>
          <w:color w:val="000000" w:themeColor="text1"/>
          <w:sz w:val="24"/>
        </w:rPr>
        <w:t>8</w:t>
      </w:r>
      <w:r w:rsidR="00A31E3E" w:rsidRPr="004E1875">
        <w:rPr>
          <w:color w:val="000000" w:themeColor="text1"/>
          <w:sz w:val="24"/>
        </w:rPr>
        <w:t xml:space="preserve"> уч. г.г.</w:t>
      </w:r>
      <w:r w:rsidR="00624CD8" w:rsidRPr="004E1875">
        <w:rPr>
          <w:color w:val="000000" w:themeColor="text1"/>
          <w:sz w:val="24"/>
        </w:rPr>
        <w:t xml:space="preserve"> (д</w:t>
      </w:r>
      <w:r w:rsidR="00624CD8" w:rsidRPr="004E1875">
        <w:rPr>
          <w:color w:val="000000" w:themeColor="text1"/>
          <w:sz w:val="24"/>
        </w:rPr>
        <w:t>а</w:t>
      </w:r>
      <w:r w:rsidR="00624CD8" w:rsidRPr="004E1875">
        <w:rPr>
          <w:color w:val="000000" w:themeColor="text1"/>
          <w:sz w:val="24"/>
        </w:rPr>
        <w:t xml:space="preserve">лее – ООП </w:t>
      </w:r>
      <w:r w:rsidR="00AC7903" w:rsidRPr="004E1875">
        <w:rPr>
          <w:color w:val="000000" w:themeColor="text1"/>
          <w:sz w:val="24"/>
        </w:rPr>
        <w:t>ГКДОУ</w:t>
      </w:r>
      <w:r w:rsidR="00624CD8" w:rsidRPr="004E1875">
        <w:rPr>
          <w:color w:val="000000" w:themeColor="text1"/>
          <w:sz w:val="24"/>
        </w:rPr>
        <w:t>)</w:t>
      </w:r>
      <w:r w:rsidR="00A31E3E" w:rsidRPr="004E1875">
        <w:rPr>
          <w:color w:val="000000" w:themeColor="text1"/>
          <w:sz w:val="24"/>
        </w:rPr>
        <w:t xml:space="preserve">, </w:t>
      </w:r>
      <w:r w:rsidRPr="004E1875">
        <w:rPr>
          <w:bCs/>
          <w:color w:val="000000"/>
          <w:sz w:val="24"/>
        </w:rPr>
        <w:t>педагогиче</w:t>
      </w:r>
      <w:r w:rsidR="00733EEB" w:rsidRPr="004E1875">
        <w:rPr>
          <w:bCs/>
          <w:color w:val="000000"/>
          <w:sz w:val="24"/>
        </w:rPr>
        <w:t>ский коллектив на 202</w:t>
      </w:r>
      <w:r w:rsidR="00AC7903" w:rsidRPr="004E1875">
        <w:rPr>
          <w:bCs/>
          <w:color w:val="000000"/>
          <w:sz w:val="24"/>
        </w:rPr>
        <w:t>4</w:t>
      </w:r>
      <w:r w:rsidR="00733EEB" w:rsidRPr="004E1875">
        <w:rPr>
          <w:bCs/>
          <w:color w:val="000000"/>
          <w:sz w:val="24"/>
        </w:rPr>
        <w:t>-202</w:t>
      </w:r>
      <w:r w:rsidR="00AC7903" w:rsidRPr="004E1875">
        <w:rPr>
          <w:bCs/>
          <w:color w:val="000000"/>
          <w:sz w:val="24"/>
        </w:rPr>
        <w:t>5</w:t>
      </w:r>
      <w:r w:rsidR="00733EEB" w:rsidRPr="004E1875">
        <w:rPr>
          <w:bCs/>
          <w:color w:val="000000"/>
          <w:sz w:val="24"/>
        </w:rPr>
        <w:t xml:space="preserve"> учебный год ставит</w:t>
      </w:r>
    </w:p>
    <w:p w:rsidR="004E1875" w:rsidRPr="004E1875" w:rsidRDefault="00733EEB" w:rsidP="004E1875">
      <w:pPr>
        <w:pStyle w:val="a4"/>
        <w:spacing w:before="7"/>
        <w:ind w:left="142" w:right="-1" w:firstLine="567"/>
        <w:jc w:val="both"/>
        <w:rPr>
          <w:sz w:val="24"/>
        </w:rPr>
      </w:pPr>
      <w:r w:rsidRPr="004E1875">
        <w:rPr>
          <w:bCs/>
          <w:color w:val="000000"/>
          <w:sz w:val="24"/>
        </w:rPr>
        <w:t xml:space="preserve"> </w:t>
      </w:r>
      <w:r w:rsidR="00624CD8" w:rsidRPr="004E1875">
        <w:rPr>
          <w:b/>
          <w:bCs/>
          <w:color w:val="000000"/>
          <w:sz w:val="24"/>
        </w:rPr>
        <w:t>ЦЕЛЬ</w:t>
      </w:r>
      <w:r w:rsidR="004E1875">
        <w:rPr>
          <w:bCs/>
          <w:color w:val="000000"/>
          <w:sz w:val="24"/>
        </w:rPr>
        <w:t xml:space="preserve"> - с</w:t>
      </w:r>
      <w:r w:rsidR="004E1875" w:rsidRPr="004E1875">
        <w:rPr>
          <w:sz w:val="24"/>
        </w:rPr>
        <w:t>оздание условий в ДОУ для разностороннего развития ребёнка в период дошкол</w:t>
      </w:r>
      <w:r w:rsidR="004E1875" w:rsidRPr="004E1875">
        <w:rPr>
          <w:sz w:val="24"/>
        </w:rPr>
        <w:t>ь</w:t>
      </w:r>
      <w:r w:rsidR="004E1875" w:rsidRPr="004E1875">
        <w:rPr>
          <w:sz w:val="24"/>
        </w:rPr>
        <w:t>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F795D" w:rsidRPr="00355118" w:rsidRDefault="005F795D" w:rsidP="004E1875">
      <w:pPr>
        <w:pStyle w:val="a4"/>
        <w:ind w:right="-1" w:firstLine="709"/>
        <w:jc w:val="both"/>
        <w:rPr>
          <w:sz w:val="24"/>
        </w:rPr>
      </w:pPr>
    </w:p>
    <w:p w:rsidR="00624CD8" w:rsidRPr="004E1875" w:rsidRDefault="00624CD8" w:rsidP="004E1875">
      <w:pPr>
        <w:ind w:firstLine="851"/>
        <w:jc w:val="both"/>
        <w:rPr>
          <w:b/>
        </w:rPr>
      </w:pPr>
      <w:r w:rsidRPr="004E1875">
        <w:rPr>
          <w:b/>
          <w:bCs/>
          <w:color w:val="000000"/>
        </w:rPr>
        <w:t>С</w:t>
      </w:r>
      <w:r w:rsidR="00733EEB" w:rsidRPr="004E1875">
        <w:rPr>
          <w:b/>
          <w:bCs/>
          <w:color w:val="000000"/>
        </w:rPr>
        <w:t>ледующие</w:t>
      </w:r>
      <w:r w:rsidR="00DB6925">
        <w:rPr>
          <w:b/>
          <w:bCs/>
          <w:color w:val="000000"/>
        </w:rPr>
        <w:t xml:space="preserve"> </w:t>
      </w:r>
      <w:r w:rsidR="005C71D2" w:rsidRPr="004E1875">
        <w:rPr>
          <w:b/>
        </w:rPr>
        <w:t>ЗАДАЧИ</w:t>
      </w:r>
      <w:r w:rsidR="00427E38" w:rsidRPr="004E1875">
        <w:rPr>
          <w:b/>
        </w:rPr>
        <w:t>:</w:t>
      </w:r>
    </w:p>
    <w:p w:rsidR="004E1875" w:rsidRPr="004E1875" w:rsidRDefault="004E1875" w:rsidP="000A0CC6">
      <w:pPr>
        <w:pStyle w:val="af"/>
        <w:numPr>
          <w:ilvl w:val="0"/>
          <w:numId w:val="42"/>
        </w:numPr>
        <w:tabs>
          <w:tab w:val="left" w:pos="1679"/>
          <w:tab w:val="left" w:pos="1681"/>
        </w:tabs>
        <w:autoSpaceDE w:val="0"/>
        <w:autoSpaceDN w:val="0"/>
        <w:spacing w:before="7" w:line="247" w:lineRule="auto"/>
        <w:ind w:left="426" w:right="-1"/>
        <w:jc w:val="both"/>
        <w:rPr>
          <w:sz w:val="24"/>
          <w:szCs w:val="24"/>
        </w:rPr>
      </w:pPr>
      <w:r w:rsidRPr="004E1875">
        <w:rPr>
          <w:sz w:val="24"/>
          <w:szCs w:val="24"/>
        </w:rPr>
        <w:t>Внедрение в педагогическую практику эффективных педагогических технологий, позволяющих развивать у детей предпосылки функциональной грамотности, математической и естественно-научной грамотности.</w:t>
      </w:r>
    </w:p>
    <w:p w:rsidR="004E1875" w:rsidRPr="004E1875" w:rsidRDefault="004E1875" w:rsidP="000A0CC6">
      <w:pPr>
        <w:pStyle w:val="af"/>
        <w:numPr>
          <w:ilvl w:val="0"/>
          <w:numId w:val="42"/>
        </w:numPr>
        <w:tabs>
          <w:tab w:val="left" w:pos="1679"/>
          <w:tab w:val="left" w:pos="1681"/>
        </w:tabs>
        <w:autoSpaceDE w:val="0"/>
        <w:autoSpaceDN w:val="0"/>
        <w:spacing w:before="7" w:line="247" w:lineRule="auto"/>
        <w:ind w:left="426" w:right="-1"/>
        <w:jc w:val="both"/>
        <w:rPr>
          <w:sz w:val="24"/>
          <w:szCs w:val="24"/>
        </w:rPr>
      </w:pPr>
      <w:r w:rsidRPr="004E1875">
        <w:rPr>
          <w:sz w:val="24"/>
          <w:szCs w:val="24"/>
        </w:rPr>
        <w:t>Создание системы психолого-педагогической поддержки семьи, а также роста активности родителей в образовательной процессе дошкольных организаций для эффективного развития детей дошкольного возраста.</w:t>
      </w:r>
    </w:p>
    <w:p w:rsidR="004E1875" w:rsidRPr="00DB6925" w:rsidRDefault="00CD7D21" w:rsidP="00DB6925">
      <w:pPr>
        <w:pStyle w:val="af"/>
        <w:numPr>
          <w:ilvl w:val="0"/>
          <w:numId w:val="42"/>
        </w:numPr>
        <w:shd w:val="clear" w:color="auto" w:fill="FFFFFF"/>
        <w:ind w:left="426" w:right="-1"/>
        <w:jc w:val="both"/>
        <w:rPr>
          <w:sz w:val="24"/>
          <w:szCs w:val="24"/>
        </w:rPr>
      </w:pPr>
      <w:r w:rsidRPr="004E1875">
        <w:rPr>
          <w:sz w:val="24"/>
          <w:szCs w:val="24"/>
        </w:rPr>
        <w:t>Продолжать осуществлять многофункциональную систему наставничества</w:t>
      </w:r>
      <w:r w:rsidR="00DB6925">
        <w:rPr>
          <w:sz w:val="24"/>
          <w:szCs w:val="24"/>
        </w:rPr>
        <w:t xml:space="preserve"> </w:t>
      </w:r>
      <w:r w:rsidRPr="004E1875">
        <w:rPr>
          <w:sz w:val="24"/>
          <w:szCs w:val="24"/>
        </w:rPr>
        <w:t>молодых</w:t>
      </w:r>
      <w:r w:rsidR="00DB6925">
        <w:rPr>
          <w:sz w:val="24"/>
          <w:szCs w:val="24"/>
        </w:rPr>
        <w:t xml:space="preserve"> </w:t>
      </w:r>
      <w:r w:rsidRPr="004E1875">
        <w:rPr>
          <w:sz w:val="24"/>
          <w:szCs w:val="24"/>
        </w:rPr>
        <w:t>педагогов,</w:t>
      </w:r>
      <w:r w:rsidR="00DB6925">
        <w:rPr>
          <w:sz w:val="24"/>
          <w:szCs w:val="24"/>
        </w:rPr>
        <w:t xml:space="preserve"> </w:t>
      </w:r>
      <w:r w:rsidRPr="004E1875">
        <w:rPr>
          <w:sz w:val="24"/>
          <w:szCs w:val="24"/>
        </w:rPr>
        <w:t>оказания</w:t>
      </w:r>
      <w:r w:rsidR="00DB6925">
        <w:rPr>
          <w:sz w:val="24"/>
          <w:szCs w:val="24"/>
        </w:rPr>
        <w:t xml:space="preserve"> </w:t>
      </w:r>
      <w:r w:rsidRPr="004E1875">
        <w:rPr>
          <w:sz w:val="24"/>
          <w:szCs w:val="24"/>
        </w:rPr>
        <w:t>им</w:t>
      </w:r>
      <w:r w:rsidR="00DB6925">
        <w:rPr>
          <w:sz w:val="24"/>
          <w:szCs w:val="24"/>
        </w:rPr>
        <w:t xml:space="preserve"> </w:t>
      </w:r>
      <w:r w:rsidRPr="004E1875">
        <w:rPr>
          <w:sz w:val="24"/>
          <w:szCs w:val="24"/>
        </w:rPr>
        <w:t>помощи</w:t>
      </w:r>
      <w:r w:rsidR="00DB6925">
        <w:rPr>
          <w:sz w:val="24"/>
          <w:szCs w:val="24"/>
        </w:rPr>
        <w:t xml:space="preserve"> </w:t>
      </w:r>
      <w:r w:rsidRPr="004E1875">
        <w:rPr>
          <w:sz w:val="24"/>
          <w:szCs w:val="24"/>
        </w:rPr>
        <w:t>в</w:t>
      </w:r>
      <w:r w:rsidR="00DB6925">
        <w:rPr>
          <w:sz w:val="24"/>
          <w:szCs w:val="24"/>
        </w:rPr>
        <w:t xml:space="preserve"> овладении </w:t>
      </w:r>
      <w:r w:rsidRPr="004E1875">
        <w:rPr>
          <w:sz w:val="24"/>
          <w:szCs w:val="24"/>
        </w:rPr>
        <w:t>и</w:t>
      </w:r>
      <w:r w:rsidR="00DB6925">
        <w:rPr>
          <w:sz w:val="24"/>
          <w:szCs w:val="24"/>
        </w:rPr>
        <w:t xml:space="preserve"> </w:t>
      </w:r>
      <w:r w:rsidRPr="004E1875">
        <w:rPr>
          <w:sz w:val="24"/>
          <w:szCs w:val="24"/>
        </w:rPr>
        <w:t>новыми</w:t>
      </w:r>
      <w:r w:rsidR="00DB6925">
        <w:rPr>
          <w:sz w:val="24"/>
          <w:szCs w:val="24"/>
        </w:rPr>
        <w:t xml:space="preserve"> </w:t>
      </w:r>
      <w:r w:rsidRPr="004E1875">
        <w:rPr>
          <w:sz w:val="24"/>
          <w:szCs w:val="24"/>
        </w:rPr>
        <w:t>компетенциями;</w:t>
      </w:r>
      <w:r w:rsidR="00DB6925">
        <w:rPr>
          <w:sz w:val="24"/>
          <w:szCs w:val="24"/>
        </w:rPr>
        <w:t xml:space="preserve"> </w:t>
      </w:r>
      <w:r w:rsidRPr="004E1875">
        <w:rPr>
          <w:sz w:val="24"/>
          <w:szCs w:val="24"/>
        </w:rPr>
        <w:t>повышать</w:t>
      </w:r>
      <w:r w:rsidR="00DB6925">
        <w:rPr>
          <w:sz w:val="24"/>
          <w:szCs w:val="24"/>
        </w:rPr>
        <w:t xml:space="preserve"> </w:t>
      </w:r>
      <w:r w:rsidRPr="004E1875">
        <w:rPr>
          <w:sz w:val="24"/>
          <w:szCs w:val="24"/>
        </w:rPr>
        <w:t>профессиональную</w:t>
      </w:r>
      <w:r w:rsidR="00DB6925">
        <w:rPr>
          <w:sz w:val="24"/>
          <w:szCs w:val="24"/>
        </w:rPr>
        <w:t xml:space="preserve"> </w:t>
      </w:r>
      <w:r w:rsidRPr="004E1875">
        <w:rPr>
          <w:sz w:val="24"/>
          <w:szCs w:val="24"/>
        </w:rPr>
        <w:t>компетентность</w:t>
      </w:r>
      <w:r w:rsidR="00DB6925">
        <w:rPr>
          <w:sz w:val="24"/>
          <w:szCs w:val="24"/>
        </w:rPr>
        <w:t xml:space="preserve"> </w:t>
      </w:r>
      <w:r w:rsidRPr="004E1875">
        <w:rPr>
          <w:sz w:val="24"/>
          <w:szCs w:val="24"/>
        </w:rPr>
        <w:t>педагогов</w:t>
      </w:r>
      <w:r w:rsidR="00DB6925">
        <w:rPr>
          <w:sz w:val="24"/>
          <w:szCs w:val="24"/>
        </w:rPr>
        <w:t xml:space="preserve"> </w:t>
      </w:r>
      <w:r w:rsidRPr="004E1875">
        <w:rPr>
          <w:sz w:val="24"/>
          <w:szCs w:val="24"/>
        </w:rPr>
        <w:t>ДОУ</w:t>
      </w:r>
      <w:r w:rsidR="00DB6925">
        <w:rPr>
          <w:sz w:val="24"/>
          <w:szCs w:val="24"/>
        </w:rPr>
        <w:t xml:space="preserve"> </w:t>
      </w:r>
      <w:r w:rsidRPr="004E1875">
        <w:rPr>
          <w:sz w:val="24"/>
          <w:szCs w:val="24"/>
        </w:rPr>
        <w:t>по</w:t>
      </w:r>
      <w:r w:rsidR="00DB6925">
        <w:rPr>
          <w:sz w:val="24"/>
          <w:szCs w:val="24"/>
        </w:rPr>
        <w:t xml:space="preserve"> </w:t>
      </w:r>
      <w:r w:rsidRPr="004E1875">
        <w:rPr>
          <w:sz w:val="24"/>
          <w:szCs w:val="24"/>
        </w:rPr>
        <w:t>основным</w:t>
      </w:r>
      <w:r w:rsidR="00DB6925">
        <w:rPr>
          <w:sz w:val="24"/>
          <w:szCs w:val="24"/>
        </w:rPr>
        <w:t xml:space="preserve"> </w:t>
      </w:r>
      <w:r w:rsidRPr="004E1875">
        <w:rPr>
          <w:sz w:val="24"/>
          <w:szCs w:val="24"/>
        </w:rPr>
        <w:t>направлениям образовательной программы, разработанной на основе ФОП ДО через</w:t>
      </w:r>
      <w:r w:rsidR="00DB6925">
        <w:rPr>
          <w:sz w:val="24"/>
          <w:szCs w:val="24"/>
        </w:rPr>
        <w:t xml:space="preserve"> </w:t>
      </w:r>
      <w:r w:rsidRPr="004E1875">
        <w:rPr>
          <w:sz w:val="24"/>
          <w:szCs w:val="24"/>
        </w:rPr>
        <w:t>обогащение</w:t>
      </w:r>
      <w:r w:rsidR="00DB6925">
        <w:rPr>
          <w:sz w:val="24"/>
          <w:szCs w:val="24"/>
        </w:rPr>
        <w:t xml:space="preserve"> </w:t>
      </w:r>
      <w:r w:rsidRPr="004E1875">
        <w:rPr>
          <w:sz w:val="24"/>
          <w:szCs w:val="24"/>
        </w:rPr>
        <w:t>педагогического</w:t>
      </w:r>
      <w:r w:rsidR="00DB6925">
        <w:rPr>
          <w:sz w:val="24"/>
          <w:szCs w:val="24"/>
        </w:rPr>
        <w:t xml:space="preserve"> </w:t>
      </w:r>
      <w:r w:rsidRPr="004E1875">
        <w:rPr>
          <w:sz w:val="24"/>
          <w:szCs w:val="24"/>
        </w:rPr>
        <w:t>процесса</w:t>
      </w:r>
      <w:r w:rsidR="00DB6925">
        <w:rPr>
          <w:sz w:val="24"/>
          <w:szCs w:val="24"/>
        </w:rPr>
        <w:t xml:space="preserve"> </w:t>
      </w:r>
      <w:r w:rsidRPr="004E1875">
        <w:rPr>
          <w:sz w:val="24"/>
          <w:szCs w:val="24"/>
        </w:rPr>
        <w:t>новыми</w:t>
      </w:r>
      <w:r w:rsidR="00DB6925">
        <w:rPr>
          <w:sz w:val="24"/>
          <w:szCs w:val="24"/>
        </w:rPr>
        <w:t xml:space="preserve"> </w:t>
      </w:r>
      <w:r w:rsidRPr="004E1875">
        <w:rPr>
          <w:sz w:val="24"/>
          <w:szCs w:val="24"/>
        </w:rPr>
        <w:t>формами,</w:t>
      </w:r>
      <w:r w:rsidR="00DB6925">
        <w:rPr>
          <w:sz w:val="24"/>
          <w:szCs w:val="24"/>
        </w:rPr>
        <w:t xml:space="preserve"> </w:t>
      </w:r>
      <w:r w:rsidRPr="004E1875">
        <w:rPr>
          <w:sz w:val="24"/>
          <w:szCs w:val="24"/>
        </w:rPr>
        <w:t>методами</w:t>
      </w:r>
      <w:r w:rsidR="00DB6925">
        <w:rPr>
          <w:sz w:val="24"/>
          <w:szCs w:val="24"/>
        </w:rPr>
        <w:t xml:space="preserve"> </w:t>
      </w:r>
      <w:r w:rsidRPr="004E1875">
        <w:rPr>
          <w:sz w:val="24"/>
          <w:szCs w:val="24"/>
        </w:rPr>
        <w:t>и</w:t>
      </w:r>
      <w:r w:rsidR="00DB6925">
        <w:rPr>
          <w:sz w:val="24"/>
          <w:szCs w:val="24"/>
        </w:rPr>
        <w:t xml:space="preserve"> </w:t>
      </w:r>
      <w:r w:rsidRPr="004E1875">
        <w:rPr>
          <w:sz w:val="24"/>
          <w:szCs w:val="24"/>
        </w:rPr>
        <w:t>технологиями</w:t>
      </w:r>
      <w:r w:rsidR="00DB6925">
        <w:rPr>
          <w:sz w:val="24"/>
          <w:szCs w:val="24"/>
        </w:rPr>
        <w:t xml:space="preserve"> </w:t>
      </w:r>
      <w:r w:rsidRPr="004E1875">
        <w:rPr>
          <w:sz w:val="24"/>
          <w:szCs w:val="24"/>
        </w:rPr>
        <w:t>в</w:t>
      </w:r>
      <w:r w:rsidR="00DB6925">
        <w:rPr>
          <w:sz w:val="24"/>
          <w:szCs w:val="24"/>
        </w:rPr>
        <w:t xml:space="preserve"> </w:t>
      </w:r>
      <w:r w:rsidRPr="004E1875">
        <w:rPr>
          <w:sz w:val="24"/>
          <w:szCs w:val="24"/>
        </w:rPr>
        <w:t>обучении,</w:t>
      </w:r>
      <w:r w:rsidR="00DB6925">
        <w:rPr>
          <w:sz w:val="24"/>
          <w:szCs w:val="24"/>
        </w:rPr>
        <w:t xml:space="preserve"> </w:t>
      </w:r>
      <w:r w:rsidRPr="004E1875">
        <w:rPr>
          <w:sz w:val="24"/>
          <w:szCs w:val="24"/>
        </w:rPr>
        <w:t>воспитании</w:t>
      </w:r>
      <w:r w:rsidR="00DB6925">
        <w:rPr>
          <w:sz w:val="24"/>
          <w:szCs w:val="24"/>
        </w:rPr>
        <w:t xml:space="preserve"> </w:t>
      </w:r>
      <w:r w:rsidRPr="004E1875">
        <w:rPr>
          <w:sz w:val="24"/>
          <w:szCs w:val="24"/>
        </w:rPr>
        <w:t>и</w:t>
      </w:r>
      <w:r w:rsidR="00DB6925">
        <w:rPr>
          <w:sz w:val="24"/>
          <w:szCs w:val="24"/>
        </w:rPr>
        <w:t xml:space="preserve"> </w:t>
      </w:r>
      <w:r w:rsidRPr="004E1875">
        <w:rPr>
          <w:sz w:val="24"/>
          <w:szCs w:val="24"/>
        </w:rPr>
        <w:t>развитии</w:t>
      </w:r>
      <w:r w:rsidR="00DB6925">
        <w:rPr>
          <w:sz w:val="24"/>
          <w:szCs w:val="24"/>
        </w:rPr>
        <w:t xml:space="preserve"> </w:t>
      </w:r>
      <w:r w:rsidRPr="004E1875">
        <w:rPr>
          <w:sz w:val="24"/>
          <w:szCs w:val="24"/>
        </w:rPr>
        <w:t>ребенка</w:t>
      </w:r>
      <w:r w:rsidR="00DB6925">
        <w:rPr>
          <w:sz w:val="24"/>
          <w:szCs w:val="24"/>
        </w:rPr>
        <w:t xml:space="preserve"> </w:t>
      </w:r>
      <w:r w:rsidRPr="004E1875">
        <w:rPr>
          <w:sz w:val="24"/>
          <w:szCs w:val="24"/>
        </w:rPr>
        <w:t>в</w:t>
      </w:r>
      <w:r w:rsidR="00DB6925">
        <w:rPr>
          <w:sz w:val="24"/>
          <w:szCs w:val="24"/>
        </w:rPr>
        <w:t xml:space="preserve"> </w:t>
      </w:r>
      <w:r w:rsidRPr="004E1875">
        <w:rPr>
          <w:sz w:val="24"/>
          <w:szCs w:val="24"/>
        </w:rPr>
        <w:t>рамках</w:t>
      </w:r>
      <w:r w:rsidR="00DB6925">
        <w:rPr>
          <w:sz w:val="24"/>
          <w:szCs w:val="24"/>
        </w:rPr>
        <w:t xml:space="preserve"> </w:t>
      </w:r>
      <w:r w:rsidRPr="004E1875">
        <w:rPr>
          <w:sz w:val="24"/>
          <w:szCs w:val="24"/>
        </w:rPr>
        <w:t>инновационной</w:t>
      </w:r>
      <w:r w:rsidR="00DB6925">
        <w:rPr>
          <w:sz w:val="24"/>
          <w:szCs w:val="24"/>
        </w:rPr>
        <w:t xml:space="preserve"> </w:t>
      </w:r>
      <w:r w:rsidRPr="004E1875">
        <w:rPr>
          <w:sz w:val="24"/>
          <w:szCs w:val="24"/>
        </w:rPr>
        <w:t>деятельности.</w:t>
      </w:r>
    </w:p>
    <w:p w:rsidR="004E1875" w:rsidRPr="004E1875" w:rsidRDefault="004E1875" w:rsidP="004E1875">
      <w:pPr>
        <w:spacing w:before="265"/>
        <w:rPr>
          <w:b/>
        </w:rPr>
      </w:pPr>
      <w:r w:rsidRPr="004E1875">
        <w:rPr>
          <w:b/>
          <w:color w:val="181818"/>
        </w:rPr>
        <w:t>Предполагаемые</w:t>
      </w:r>
      <w:r w:rsidR="00184507">
        <w:rPr>
          <w:b/>
          <w:color w:val="181818"/>
        </w:rPr>
        <w:t xml:space="preserve"> </w:t>
      </w:r>
      <w:r w:rsidRPr="004E1875">
        <w:rPr>
          <w:b/>
          <w:color w:val="181818"/>
          <w:spacing w:val="-2"/>
        </w:rPr>
        <w:t>результаты</w:t>
      </w:r>
    </w:p>
    <w:p w:rsidR="004E1875" w:rsidRPr="004E1875" w:rsidRDefault="004E1875" w:rsidP="004E1875">
      <w:pPr>
        <w:pStyle w:val="a4"/>
        <w:spacing w:before="166" w:line="247" w:lineRule="auto"/>
        <w:ind w:right="-1" w:firstLine="709"/>
        <w:jc w:val="both"/>
        <w:rPr>
          <w:sz w:val="24"/>
        </w:rPr>
      </w:pPr>
      <w:r w:rsidRPr="004E1875">
        <w:rPr>
          <w:sz w:val="24"/>
        </w:rPr>
        <w:t>Повышение качества образовательной и воспитательной работы ДОУ в соответствии с ФГОС, формирования основ базовой культуры личности ребенка, всестороннее развитие психич</w:t>
      </w:r>
      <w:r w:rsidRPr="004E1875">
        <w:rPr>
          <w:sz w:val="24"/>
        </w:rPr>
        <w:t>е</w:t>
      </w:r>
      <w:r w:rsidRPr="004E1875">
        <w:rPr>
          <w:sz w:val="24"/>
        </w:rPr>
        <w:t>ских и физических качеств в соответствии с возрастными и индивидуальными особенностями, по</w:t>
      </w:r>
      <w:r w:rsidRPr="004E1875">
        <w:rPr>
          <w:sz w:val="24"/>
        </w:rPr>
        <w:t>д</w:t>
      </w:r>
      <w:r w:rsidRPr="004E1875">
        <w:rPr>
          <w:sz w:val="24"/>
        </w:rPr>
        <w:t>готовка ребенка к жизни в современном обществе, развитие единой комплексной системы психол</w:t>
      </w:r>
      <w:r w:rsidRPr="004E1875">
        <w:rPr>
          <w:sz w:val="24"/>
        </w:rPr>
        <w:t>о</w:t>
      </w:r>
      <w:r>
        <w:rPr>
          <w:sz w:val="24"/>
        </w:rPr>
        <w:t>го-</w:t>
      </w:r>
      <w:r w:rsidRPr="004E1875">
        <w:rPr>
          <w:sz w:val="24"/>
        </w:rPr>
        <w:t>педагогической помощи детям и семьям воспитанников ДОУ.</w:t>
      </w:r>
    </w:p>
    <w:p w:rsidR="004E1875" w:rsidRPr="004E1875" w:rsidRDefault="004E1875" w:rsidP="004E1875">
      <w:pPr>
        <w:pStyle w:val="af"/>
        <w:shd w:val="clear" w:color="auto" w:fill="FFFFFF"/>
        <w:ind w:left="426" w:right="-1"/>
        <w:jc w:val="both"/>
        <w:rPr>
          <w:sz w:val="24"/>
          <w:szCs w:val="24"/>
        </w:rPr>
      </w:pPr>
    </w:p>
    <w:p w:rsidR="00624CD8" w:rsidRDefault="00624CD8" w:rsidP="004E1875">
      <w:pPr>
        <w:shd w:val="clear" w:color="auto" w:fill="FFFFFF"/>
        <w:ind w:right="-1" w:firstLine="567"/>
        <w:jc w:val="both"/>
        <w:rPr>
          <w:b/>
          <w:bCs/>
          <w:color w:val="000000"/>
        </w:rPr>
      </w:pPr>
    </w:p>
    <w:p w:rsidR="00422158" w:rsidRDefault="00422158" w:rsidP="00422158">
      <w:pPr>
        <w:outlineLvl w:val="0"/>
        <w:rPr>
          <w:b/>
          <w:color w:val="000000" w:themeColor="text1"/>
        </w:rPr>
      </w:pPr>
    </w:p>
    <w:p w:rsidR="00733EEB" w:rsidRDefault="00733EEB">
      <w:pPr>
        <w:rPr>
          <w:b/>
        </w:rPr>
      </w:pPr>
      <w:r>
        <w:rPr>
          <w:b/>
        </w:rPr>
        <w:br w:type="page"/>
      </w:r>
    </w:p>
    <w:p w:rsidR="00117B53" w:rsidRPr="006071DA" w:rsidRDefault="006467F5" w:rsidP="005C71D2">
      <w:pPr>
        <w:pStyle w:val="22"/>
        <w:tabs>
          <w:tab w:val="left" w:pos="1083"/>
        </w:tabs>
        <w:jc w:val="center"/>
        <w:rPr>
          <w:rFonts w:ascii="Times New Roman" w:hAnsi="Times New Roman"/>
          <w:b/>
          <w:sz w:val="24"/>
          <w:lang w:val="ru-RU"/>
        </w:rPr>
      </w:pPr>
      <w:r>
        <w:rPr>
          <w:rFonts w:ascii="Times New Roman" w:hAnsi="Times New Roman"/>
          <w:b/>
          <w:sz w:val="24"/>
          <w:lang w:val="en-US"/>
        </w:rPr>
        <w:lastRenderedPageBreak/>
        <w:t>III</w:t>
      </w:r>
      <w:r w:rsidR="00117B53" w:rsidRPr="00117B53">
        <w:rPr>
          <w:rFonts w:ascii="Times New Roman" w:hAnsi="Times New Roman"/>
          <w:b/>
          <w:sz w:val="24"/>
        </w:rPr>
        <w:t>.</w:t>
      </w:r>
      <w:r w:rsidR="005C71D2">
        <w:rPr>
          <w:rFonts w:ascii="Times New Roman" w:hAnsi="Times New Roman"/>
          <w:b/>
          <w:sz w:val="24"/>
        </w:rPr>
        <w:t xml:space="preserve">МЕРОПРИЯТИЯ, НАПРАВЛЕННЫЕ НА </w:t>
      </w:r>
      <w:r w:rsidR="00117B53" w:rsidRPr="00117B53">
        <w:rPr>
          <w:rFonts w:ascii="Times New Roman" w:hAnsi="Times New Roman"/>
          <w:b/>
          <w:sz w:val="24"/>
        </w:rPr>
        <w:t>РЕШЕНИЕ</w:t>
      </w:r>
      <w:r w:rsidR="006071DA" w:rsidRPr="006071DA">
        <w:rPr>
          <w:rFonts w:ascii="Times New Roman" w:hAnsi="Times New Roman"/>
          <w:b/>
          <w:sz w:val="24"/>
          <w:lang w:val="ru-RU"/>
        </w:rPr>
        <w:t xml:space="preserve"> ГОДОВЫХ</w:t>
      </w:r>
    </w:p>
    <w:p w:rsidR="004234F2" w:rsidRPr="00470207" w:rsidRDefault="005C71D2" w:rsidP="001C2D67">
      <w:pPr>
        <w:pStyle w:val="22"/>
        <w:tabs>
          <w:tab w:val="left" w:pos="1083"/>
        </w:tabs>
        <w:jc w:val="center"/>
        <w:rPr>
          <w:rFonts w:ascii="Times New Roman" w:hAnsi="Times New Roman"/>
          <w:b/>
          <w:sz w:val="24"/>
          <w:lang w:val="ru-RU"/>
        </w:rPr>
      </w:pPr>
      <w:r>
        <w:rPr>
          <w:rFonts w:ascii="Times New Roman" w:hAnsi="Times New Roman"/>
          <w:b/>
          <w:sz w:val="24"/>
        </w:rPr>
        <w:t xml:space="preserve">ЗАДАЧ В </w:t>
      </w:r>
      <w:r w:rsidR="00117B53" w:rsidRPr="00117B53">
        <w:rPr>
          <w:rFonts w:ascii="Times New Roman" w:hAnsi="Times New Roman"/>
          <w:b/>
          <w:sz w:val="24"/>
        </w:rPr>
        <w:t>202</w:t>
      </w:r>
      <w:r w:rsidR="00B100F5">
        <w:rPr>
          <w:rFonts w:ascii="Times New Roman" w:hAnsi="Times New Roman"/>
          <w:b/>
          <w:sz w:val="24"/>
          <w:lang w:val="ru-RU"/>
        </w:rPr>
        <w:t>4</w:t>
      </w:r>
      <w:r w:rsidR="00117B53" w:rsidRPr="00117B53">
        <w:rPr>
          <w:rFonts w:ascii="Times New Roman" w:hAnsi="Times New Roman"/>
          <w:b/>
          <w:sz w:val="24"/>
        </w:rPr>
        <w:t>-202</w:t>
      </w:r>
      <w:r w:rsidR="00B100F5">
        <w:rPr>
          <w:rFonts w:ascii="Times New Roman" w:hAnsi="Times New Roman"/>
          <w:b/>
          <w:sz w:val="24"/>
          <w:lang w:val="ru-RU"/>
        </w:rPr>
        <w:t>5</w:t>
      </w:r>
      <w:r w:rsidR="00733EEB">
        <w:rPr>
          <w:rFonts w:ascii="Times New Roman" w:hAnsi="Times New Roman"/>
          <w:b/>
          <w:sz w:val="24"/>
        </w:rPr>
        <w:t xml:space="preserve"> УЧЕБНОМ</w:t>
      </w:r>
      <w:r w:rsidR="00117B53" w:rsidRPr="00117B53">
        <w:rPr>
          <w:rFonts w:ascii="Times New Roman" w:hAnsi="Times New Roman"/>
          <w:b/>
          <w:sz w:val="24"/>
        </w:rPr>
        <w:t xml:space="preserve"> ГОДУ</w:t>
      </w:r>
    </w:p>
    <w:p w:rsidR="00117B53" w:rsidRDefault="00117B53" w:rsidP="001C2D67">
      <w:pPr>
        <w:pStyle w:val="22"/>
        <w:tabs>
          <w:tab w:val="left" w:pos="1083"/>
        </w:tabs>
        <w:jc w:val="center"/>
        <w:rPr>
          <w:rFonts w:ascii="Times New Roman" w:hAnsi="Times New Roman"/>
          <w:b/>
          <w:sz w:val="24"/>
          <w:lang w:val="ru-RU"/>
        </w:rPr>
      </w:pPr>
    </w:p>
    <w:p w:rsidR="00274E5E" w:rsidRPr="00274E5E" w:rsidRDefault="00117B53" w:rsidP="00274E5E">
      <w:pPr>
        <w:jc w:val="center"/>
        <w:rPr>
          <w:b/>
          <w:bCs/>
          <w:color w:val="000000"/>
        </w:rPr>
      </w:pPr>
      <w:r w:rsidRPr="00274E5E">
        <w:rPr>
          <w:b/>
        </w:rPr>
        <w:t xml:space="preserve">3.1. </w:t>
      </w:r>
      <w:r w:rsidR="005C71D2">
        <w:rPr>
          <w:b/>
          <w:bCs/>
          <w:color w:val="000000"/>
        </w:rPr>
        <w:t>ПОВЫШЕНИЕ КВАЛИФИКАЦИИ И</w:t>
      </w:r>
      <w:r w:rsidR="00274E5E" w:rsidRPr="00274E5E">
        <w:rPr>
          <w:b/>
          <w:bCs/>
          <w:color w:val="000000"/>
        </w:rPr>
        <w:t xml:space="preserve"> ПРОФЕССИОНАЛЬНОГО</w:t>
      </w:r>
    </w:p>
    <w:p w:rsidR="00117B53" w:rsidRPr="007550CA" w:rsidRDefault="005C71D2" w:rsidP="00274E5E">
      <w:pPr>
        <w:pStyle w:val="22"/>
        <w:tabs>
          <w:tab w:val="left" w:pos="1083"/>
        </w:tabs>
        <w:jc w:val="center"/>
        <w:rPr>
          <w:rFonts w:ascii="Times New Roman" w:hAnsi="Times New Roman"/>
          <w:b/>
          <w:sz w:val="24"/>
          <w:lang w:val="ru-RU"/>
        </w:rPr>
      </w:pPr>
      <w:r>
        <w:rPr>
          <w:rFonts w:ascii="Times New Roman" w:hAnsi="Times New Roman"/>
          <w:b/>
          <w:bCs/>
          <w:color w:val="000000"/>
          <w:sz w:val="24"/>
        </w:rPr>
        <w:t xml:space="preserve">МАСТЕРСТВА ПЕДАГОГОВ. РАБОТА С </w:t>
      </w:r>
      <w:r w:rsidR="00274E5E" w:rsidRPr="00274E5E">
        <w:rPr>
          <w:rFonts w:ascii="Times New Roman" w:hAnsi="Times New Roman"/>
          <w:b/>
          <w:bCs/>
          <w:color w:val="000000"/>
          <w:sz w:val="24"/>
        </w:rPr>
        <w:t>КАДРАМИ</w:t>
      </w:r>
    </w:p>
    <w:p w:rsidR="00117B53" w:rsidRPr="00117B53" w:rsidRDefault="00117B53" w:rsidP="001C2D67">
      <w:pPr>
        <w:pStyle w:val="22"/>
        <w:tabs>
          <w:tab w:val="left" w:pos="1083"/>
        </w:tabs>
        <w:jc w:val="center"/>
        <w:rPr>
          <w:rFonts w:ascii="Times New Roman" w:hAnsi="Times New Roman"/>
          <w:b/>
          <w:sz w:val="24"/>
          <w:lang w:val="ru-RU"/>
        </w:rPr>
      </w:pPr>
    </w:p>
    <w:p w:rsidR="00117B53" w:rsidRPr="003F48B7" w:rsidRDefault="00117B53" w:rsidP="000A0CC6">
      <w:pPr>
        <w:pStyle w:val="22"/>
        <w:numPr>
          <w:ilvl w:val="2"/>
          <w:numId w:val="7"/>
        </w:numPr>
        <w:jc w:val="center"/>
        <w:rPr>
          <w:rFonts w:ascii="Times New Roman" w:hAnsi="Times New Roman"/>
          <w:b/>
          <w:sz w:val="24"/>
          <w:lang w:val="ru-RU"/>
        </w:rPr>
      </w:pPr>
      <w:r w:rsidRPr="003F48B7">
        <w:rPr>
          <w:rFonts w:ascii="Times New Roman" w:hAnsi="Times New Roman"/>
          <w:b/>
          <w:sz w:val="24"/>
          <w:lang w:val="ru-RU"/>
        </w:rPr>
        <w:t>АТТЕСТАЦИ</w:t>
      </w:r>
      <w:r w:rsidR="003222EC" w:rsidRPr="003F48B7">
        <w:rPr>
          <w:rFonts w:ascii="Times New Roman" w:hAnsi="Times New Roman"/>
          <w:b/>
          <w:sz w:val="24"/>
          <w:lang w:val="ru-RU"/>
        </w:rPr>
        <w:t>Я</w:t>
      </w:r>
      <w:r w:rsidR="005C71D2" w:rsidRPr="003F48B7">
        <w:rPr>
          <w:rFonts w:ascii="Times New Roman" w:hAnsi="Times New Roman"/>
          <w:b/>
          <w:sz w:val="24"/>
          <w:lang w:val="ru-RU"/>
        </w:rPr>
        <w:t>ПЕДРАБОТНИКОВ</w:t>
      </w:r>
    </w:p>
    <w:p w:rsidR="00117B53" w:rsidRDefault="00117B53" w:rsidP="00117B53">
      <w:pPr>
        <w:pStyle w:val="22"/>
        <w:tabs>
          <w:tab w:val="left" w:pos="1083"/>
        </w:tabs>
        <w:jc w:val="center"/>
        <w:rPr>
          <w:rFonts w:ascii="Times New Roman" w:hAnsi="Times New Roman"/>
          <w:b/>
          <w:sz w:val="24"/>
          <w:lang w:val="ru-RU"/>
        </w:rPr>
      </w:pPr>
    </w:p>
    <w:tbl>
      <w:tblPr>
        <w:tblStyle w:val="aff4"/>
        <w:tblW w:w="0" w:type="auto"/>
        <w:tblLook w:val="04A0"/>
      </w:tblPr>
      <w:tblGrid>
        <w:gridCol w:w="959"/>
        <w:gridCol w:w="3969"/>
        <w:gridCol w:w="2113"/>
        <w:gridCol w:w="3132"/>
      </w:tblGrid>
      <w:tr w:rsidR="00D16864" w:rsidTr="00D16864">
        <w:tc>
          <w:tcPr>
            <w:tcW w:w="959" w:type="dxa"/>
          </w:tcPr>
          <w:p w:rsidR="00D16864" w:rsidRDefault="00D16864" w:rsidP="00D16864">
            <w:pPr>
              <w:pStyle w:val="22"/>
              <w:tabs>
                <w:tab w:val="left" w:pos="0"/>
              </w:tabs>
              <w:jc w:val="center"/>
              <w:rPr>
                <w:rFonts w:ascii="Times New Roman" w:hAnsi="Times New Roman"/>
                <w:b/>
                <w:sz w:val="24"/>
                <w:lang w:val="ru-RU"/>
              </w:rPr>
            </w:pPr>
            <w:r>
              <w:rPr>
                <w:rFonts w:ascii="Times New Roman" w:hAnsi="Times New Roman"/>
                <w:b/>
                <w:sz w:val="24"/>
                <w:lang w:val="ru-RU"/>
              </w:rPr>
              <w:t>№ п/п</w:t>
            </w:r>
          </w:p>
        </w:tc>
        <w:tc>
          <w:tcPr>
            <w:tcW w:w="3969" w:type="dxa"/>
          </w:tcPr>
          <w:p w:rsidR="00D16864" w:rsidRDefault="00D16864" w:rsidP="00D16864">
            <w:pPr>
              <w:pStyle w:val="22"/>
              <w:tabs>
                <w:tab w:val="left" w:pos="0"/>
              </w:tabs>
              <w:jc w:val="center"/>
              <w:rPr>
                <w:rFonts w:ascii="Times New Roman" w:hAnsi="Times New Roman"/>
                <w:b/>
                <w:sz w:val="24"/>
                <w:lang w:val="ru-RU"/>
              </w:rPr>
            </w:pPr>
            <w:r>
              <w:rPr>
                <w:rFonts w:ascii="Times New Roman" w:hAnsi="Times New Roman"/>
                <w:b/>
                <w:sz w:val="24"/>
                <w:lang w:val="ru-RU"/>
              </w:rPr>
              <w:t>Содержание</w:t>
            </w:r>
          </w:p>
        </w:tc>
        <w:tc>
          <w:tcPr>
            <w:tcW w:w="2113" w:type="dxa"/>
          </w:tcPr>
          <w:p w:rsidR="00D16864" w:rsidRDefault="00D16864" w:rsidP="00D16864">
            <w:pPr>
              <w:pStyle w:val="22"/>
              <w:tabs>
                <w:tab w:val="left" w:pos="0"/>
              </w:tabs>
              <w:jc w:val="center"/>
              <w:rPr>
                <w:rFonts w:ascii="Times New Roman" w:hAnsi="Times New Roman"/>
                <w:b/>
                <w:sz w:val="24"/>
                <w:lang w:val="ru-RU"/>
              </w:rPr>
            </w:pPr>
            <w:r>
              <w:rPr>
                <w:rFonts w:ascii="Times New Roman" w:hAnsi="Times New Roman"/>
                <w:b/>
                <w:sz w:val="24"/>
                <w:lang w:val="ru-RU"/>
              </w:rPr>
              <w:t>Срок</w:t>
            </w:r>
          </w:p>
        </w:tc>
        <w:tc>
          <w:tcPr>
            <w:tcW w:w="3132" w:type="dxa"/>
          </w:tcPr>
          <w:p w:rsidR="00D16864" w:rsidRDefault="00D16864" w:rsidP="00D16864">
            <w:pPr>
              <w:pStyle w:val="22"/>
              <w:tabs>
                <w:tab w:val="left" w:pos="0"/>
              </w:tabs>
              <w:jc w:val="center"/>
              <w:rPr>
                <w:rFonts w:ascii="Times New Roman" w:hAnsi="Times New Roman"/>
                <w:b/>
                <w:sz w:val="24"/>
                <w:lang w:val="ru-RU"/>
              </w:rPr>
            </w:pPr>
            <w:r>
              <w:rPr>
                <w:rFonts w:ascii="Times New Roman" w:hAnsi="Times New Roman"/>
                <w:b/>
                <w:sz w:val="24"/>
                <w:lang w:val="ru-RU"/>
              </w:rPr>
              <w:t>Ответственный</w:t>
            </w:r>
          </w:p>
        </w:tc>
      </w:tr>
      <w:tr w:rsidR="00D16864" w:rsidTr="00D16864">
        <w:tc>
          <w:tcPr>
            <w:tcW w:w="959" w:type="dxa"/>
          </w:tcPr>
          <w:p w:rsidR="00D16864" w:rsidRDefault="00D16864" w:rsidP="00D16864">
            <w:pPr>
              <w:pStyle w:val="22"/>
              <w:tabs>
                <w:tab w:val="left" w:pos="0"/>
              </w:tabs>
              <w:jc w:val="center"/>
              <w:rPr>
                <w:rFonts w:ascii="Times New Roman" w:hAnsi="Times New Roman"/>
                <w:b/>
                <w:sz w:val="24"/>
                <w:lang w:val="ru-RU"/>
              </w:rPr>
            </w:pPr>
            <w:r>
              <w:rPr>
                <w:rFonts w:ascii="Times New Roman" w:hAnsi="Times New Roman"/>
                <w:b/>
                <w:sz w:val="24"/>
                <w:lang w:val="ru-RU"/>
              </w:rPr>
              <w:t xml:space="preserve">1. </w:t>
            </w:r>
          </w:p>
        </w:tc>
        <w:tc>
          <w:tcPr>
            <w:tcW w:w="3969" w:type="dxa"/>
          </w:tcPr>
          <w:p w:rsidR="00D16864" w:rsidRPr="00D16864" w:rsidRDefault="00D16864" w:rsidP="000A0CC6">
            <w:pPr>
              <w:pStyle w:val="22"/>
              <w:numPr>
                <w:ilvl w:val="0"/>
                <w:numId w:val="41"/>
              </w:numPr>
              <w:tabs>
                <w:tab w:val="left" w:pos="0"/>
              </w:tabs>
              <w:ind w:left="175" w:hanging="119"/>
              <w:rPr>
                <w:rFonts w:ascii="Times New Roman" w:hAnsi="Times New Roman"/>
                <w:sz w:val="24"/>
                <w:lang w:val="ru-RU"/>
              </w:rPr>
            </w:pPr>
            <w:r w:rsidRPr="00D16864">
              <w:rPr>
                <w:rFonts w:ascii="Times New Roman" w:hAnsi="Times New Roman"/>
                <w:sz w:val="24"/>
                <w:lang w:val="ru-RU"/>
              </w:rPr>
              <w:t>О проработке нормативно-правовой документации по вопр</w:t>
            </w:r>
            <w:r w:rsidRPr="00D16864">
              <w:rPr>
                <w:rFonts w:ascii="Times New Roman" w:hAnsi="Times New Roman"/>
                <w:sz w:val="24"/>
                <w:lang w:val="ru-RU"/>
              </w:rPr>
              <w:t>о</w:t>
            </w:r>
            <w:r w:rsidRPr="00D16864">
              <w:rPr>
                <w:rFonts w:ascii="Times New Roman" w:hAnsi="Times New Roman"/>
                <w:sz w:val="24"/>
                <w:lang w:val="ru-RU"/>
              </w:rPr>
              <w:t>сам аттестации.</w:t>
            </w:r>
          </w:p>
          <w:p w:rsidR="00D16864" w:rsidRPr="00D16864" w:rsidRDefault="00D16864" w:rsidP="000A0CC6">
            <w:pPr>
              <w:pStyle w:val="22"/>
              <w:numPr>
                <w:ilvl w:val="0"/>
                <w:numId w:val="41"/>
              </w:numPr>
              <w:tabs>
                <w:tab w:val="left" w:pos="0"/>
              </w:tabs>
              <w:ind w:left="175" w:hanging="119"/>
              <w:rPr>
                <w:rFonts w:ascii="Times New Roman" w:hAnsi="Times New Roman"/>
                <w:sz w:val="24"/>
                <w:lang w:val="ru-RU"/>
              </w:rPr>
            </w:pPr>
            <w:r w:rsidRPr="00D16864">
              <w:rPr>
                <w:rFonts w:ascii="Times New Roman" w:hAnsi="Times New Roman"/>
                <w:sz w:val="24"/>
                <w:lang w:val="ru-RU"/>
              </w:rPr>
              <w:t>О распределении и утве</w:t>
            </w:r>
            <w:r w:rsidRPr="00D16864">
              <w:rPr>
                <w:rFonts w:ascii="Times New Roman" w:hAnsi="Times New Roman"/>
                <w:sz w:val="24"/>
                <w:lang w:val="ru-RU"/>
              </w:rPr>
              <w:t>р</w:t>
            </w:r>
            <w:r w:rsidRPr="00D16864">
              <w:rPr>
                <w:rFonts w:ascii="Times New Roman" w:hAnsi="Times New Roman"/>
                <w:sz w:val="24"/>
                <w:lang w:val="ru-RU"/>
              </w:rPr>
              <w:t>ждении обязанностей членов атт</w:t>
            </w:r>
            <w:r w:rsidRPr="00D16864">
              <w:rPr>
                <w:rFonts w:ascii="Times New Roman" w:hAnsi="Times New Roman"/>
                <w:sz w:val="24"/>
                <w:lang w:val="ru-RU"/>
              </w:rPr>
              <w:t>е</w:t>
            </w:r>
            <w:r w:rsidRPr="00D16864">
              <w:rPr>
                <w:rFonts w:ascii="Times New Roman" w:hAnsi="Times New Roman"/>
                <w:sz w:val="24"/>
                <w:lang w:val="ru-RU"/>
              </w:rPr>
              <w:t>стационной комиссии.</w:t>
            </w:r>
          </w:p>
          <w:p w:rsidR="00D16864" w:rsidRPr="00D16864" w:rsidRDefault="00D16864" w:rsidP="000A0CC6">
            <w:pPr>
              <w:pStyle w:val="22"/>
              <w:numPr>
                <w:ilvl w:val="0"/>
                <w:numId w:val="41"/>
              </w:numPr>
              <w:tabs>
                <w:tab w:val="left" w:pos="0"/>
              </w:tabs>
              <w:ind w:left="175" w:hanging="119"/>
              <w:rPr>
                <w:rFonts w:ascii="Times New Roman" w:hAnsi="Times New Roman"/>
                <w:sz w:val="24"/>
                <w:lang w:val="ru-RU"/>
              </w:rPr>
            </w:pPr>
            <w:r w:rsidRPr="00D16864">
              <w:rPr>
                <w:rFonts w:ascii="Times New Roman" w:hAnsi="Times New Roman"/>
                <w:sz w:val="24"/>
                <w:lang w:val="ru-RU"/>
              </w:rPr>
              <w:t>О планировании работы а</w:t>
            </w:r>
            <w:r w:rsidRPr="00D16864">
              <w:rPr>
                <w:rFonts w:ascii="Times New Roman" w:hAnsi="Times New Roman"/>
                <w:sz w:val="24"/>
                <w:lang w:val="ru-RU"/>
              </w:rPr>
              <w:t>т</w:t>
            </w:r>
            <w:r w:rsidRPr="00D16864">
              <w:rPr>
                <w:rFonts w:ascii="Times New Roman" w:hAnsi="Times New Roman"/>
                <w:sz w:val="24"/>
                <w:lang w:val="ru-RU"/>
              </w:rPr>
              <w:t>тестационной комиссии.</w:t>
            </w:r>
          </w:p>
          <w:p w:rsidR="00D16864" w:rsidRPr="004F23EA" w:rsidRDefault="00D16864" w:rsidP="000A0CC6">
            <w:pPr>
              <w:pStyle w:val="22"/>
              <w:numPr>
                <w:ilvl w:val="0"/>
                <w:numId w:val="41"/>
              </w:numPr>
              <w:tabs>
                <w:tab w:val="left" w:pos="0"/>
              </w:tabs>
              <w:ind w:left="175" w:hanging="119"/>
              <w:rPr>
                <w:rFonts w:ascii="Times New Roman" w:hAnsi="Times New Roman"/>
                <w:b/>
                <w:sz w:val="24"/>
                <w:lang w:val="ru-RU"/>
              </w:rPr>
            </w:pPr>
            <w:r w:rsidRPr="00D16864">
              <w:rPr>
                <w:rFonts w:ascii="Times New Roman" w:hAnsi="Times New Roman"/>
                <w:sz w:val="24"/>
                <w:lang w:val="ru-RU"/>
              </w:rPr>
              <w:t xml:space="preserve">Об утверждении графика </w:t>
            </w:r>
            <w:r w:rsidR="009828CF">
              <w:rPr>
                <w:rFonts w:ascii="Times New Roman" w:hAnsi="Times New Roman"/>
                <w:sz w:val="24"/>
                <w:lang w:val="ru-RU"/>
              </w:rPr>
              <w:t xml:space="preserve">проведения </w:t>
            </w:r>
            <w:r w:rsidRPr="00D16864">
              <w:rPr>
                <w:rFonts w:ascii="Times New Roman" w:hAnsi="Times New Roman"/>
                <w:sz w:val="24"/>
                <w:lang w:val="ru-RU"/>
              </w:rPr>
              <w:t>аттестаци</w:t>
            </w:r>
            <w:r w:rsidR="009828CF">
              <w:rPr>
                <w:rFonts w:ascii="Times New Roman" w:hAnsi="Times New Roman"/>
                <w:sz w:val="24"/>
                <w:lang w:val="ru-RU"/>
              </w:rPr>
              <w:t>и.</w:t>
            </w:r>
          </w:p>
          <w:p w:rsidR="004F23EA" w:rsidRPr="004F23EA" w:rsidRDefault="009828CF" w:rsidP="000A0CC6">
            <w:pPr>
              <w:pStyle w:val="22"/>
              <w:numPr>
                <w:ilvl w:val="0"/>
                <w:numId w:val="41"/>
              </w:numPr>
              <w:tabs>
                <w:tab w:val="left" w:pos="0"/>
              </w:tabs>
              <w:ind w:left="175" w:hanging="119"/>
              <w:rPr>
                <w:rFonts w:ascii="Times New Roman" w:hAnsi="Times New Roman"/>
                <w:sz w:val="24"/>
                <w:lang w:val="ru-RU"/>
              </w:rPr>
            </w:pPr>
            <w:r>
              <w:rPr>
                <w:rFonts w:ascii="Times New Roman" w:hAnsi="Times New Roman"/>
                <w:sz w:val="24"/>
                <w:lang w:val="ru-RU"/>
              </w:rPr>
              <w:t>О спис</w:t>
            </w:r>
            <w:r w:rsidR="004F23EA" w:rsidRPr="004F23EA">
              <w:rPr>
                <w:rFonts w:ascii="Times New Roman" w:hAnsi="Times New Roman"/>
                <w:sz w:val="24"/>
                <w:lang w:val="ru-RU"/>
              </w:rPr>
              <w:t>к</w:t>
            </w:r>
            <w:r>
              <w:rPr>
                <w:rFonts w:ascii="Times New Roman" w:hAnsi="Times New Roman"/>
                <w:sz w:val="24"/>
                <w:lang w:val="ru-RU"/>
              </w:rPr>
              <w:t>ах</w:t>
            </w:r>
            <w:r w:rsidR="004F23EA" w:rsidRPr="004F23EA">
              <w:rPr>
                <w:rFonts w:ascii="Times New Roman" w:hAnsi="Times New Roman"/>
                <w:sz w:val="24"/>
                <w:lang w:val="ru-RU"/>
              </w:rPr>
              <w:t xml:space="preserve"> педагогических работников, которые подлежат а</w:t>
            </w:r>
            <w:r w:rsidR="004F23EA" w:rsidRPr="004F23EA">
              <w:rPr>
                <w:rFonts w:ascii="Times New Roman" w:hAnsi="Times New Roman"/>
                <w:sz w:val="24"/>
                <w:lang w:val="ru-RU"/>
              </w:rPr>
              <w:t>т</w:t>
            </w:r>
            <w:r w:rsidR="004F23EA" w:rsidRPr="004F23EA">
              <w:rPr>
                <w:rFonts w:ascii="Times New Roman" w:hAnsi="Times New Roman"/>
                <w:sz w:val="24"/>
                <w:lang w:val="ru-RU"/>
              </w:rPr>
              <w:t>тестации на соответствие зан</w:t>
            </w:r>
            <w:r w:rsidR="004F23EA" w:rsidRPr="004F23EA">
              <w:rPr>
                <w:rFonts w:ascii="Times New Roman" w:hAnsi="Times New Roman"/>
                <w:sz w:val="24"/>
                <w:lang w:val="ru-RU"/>
              </w:rPr>
              <w:t>и</w:t>
            </w:r>
            <w:r w:rsidR="004F23EA" w:rsidRPr="004F23EA">
              <w:rPr>
                <w:rFonts w:ascii="Times New Roman" w:hAnsi="Times New Roman"/>
                <w:sz w:val="24"/>
                <w:lang w:val="ru-RU"/>
              </w:rPr>
              <w:t>маемой должности.</w:t>
            </w:r>
          </w:p>
        </w:tc>
        <w:tc>
          <w:tcPr>
            <w:tcW w:w="2113" w:type="dxa"/>
          </w:tcPr>
          <w:p w:rsidR="00D16864" w:rsidRPr="004A0593" w:rsidRDefault="00D16864" w:rsidP="00D16864">
            <w:pPr>
              <w:pStyle w:val="22"/>
              <w:tabs>
                <w:tab w:val="left" w:pos="0"/>
              </w:tabs>
              <w:rPr>
                <w:rFonts w:ascii="Times New Roman" w:hAnsi="Times New Roman"/>
                <w:sz w:val="24"/>
                <w:lang w:val="ru-RU"/>
              </w:rPr>
            </w:pPr>
            <w:r w:rsidRPr="004A0593">
              <w:rPr>
                <w:rFonts w:ascii="Times New Roman" w:hAnsi="Times New Roman"/>
                <w:sz w:val="24"/>
                <w:lang w:val="ru-RU"/>
              </w:rPr>
              <w:t>до 31.08.2024 г.</w:t>
            </w:r>
          </w:p>
        </w:tc>
        <w:tc>
          <w:tcPr>
            <w:tcW w:w="3132" w:type="dxa"/>
          </w:tcPr>
          <w:p w:rsidR="004A0593" w:rsidRPr="004A0593" w:rsidRDefault="004A0593" w:rsidP="00D16864">
            <w:pPr>
              <w:pStyle w:val="22"/>
              <w:tabs>
                <w:tab w:val="left" w:pos="0"/>
              </w:tabs>
              <w:rPr>
                <w:rFonts w:ascii="Times New Roman" w:hAnsi="Times New Roman"/>
                <w:sz w:val="24"/>
                <w:lang w:val="ru-RU"/>
              </w:rPr>
            </w:pPr>
            <w:r w:rsidRPr="004A0593">
              <w:rPr>
                <w:rFonts w:ascii="Times New Roman" w:hAnsi="Times New Roman"/>
                <w:sz w:val="24"/>
                <w:lang w:val="ru-RU"/>
              </w:rPr>
              <w:t xml:space="preserve">Демченко А.С., старший воспитатель. </w:t>
            </w:r>
          </w:p>
          <w:p w:rsidR="004A0593" w:rsidRPr="004A0593" w:rsidRDefault="004A0593" w:rsidP="00D16864">
            <w:pPr>
              <w:pStyle w:val="22"/>
              <w:tabs>
                <w:tab w:val="left" w:pos="0"/>
              </w:tabs>
              <w:rPr>
                <w:rFonts w:ascii="Times New Roman" w:hAnsi="Times New Roman"/>
                <w:sz w:val="24"/>
                <w:lang w:val="ru-RU"/>
              </w:rPr>
            </w:pPr>
            <w:r w:rsidRPr="004A0593">
              <w:rPr>
                <w:rFonts w:ascii="Times New Roman" w:hAnsi="Times New Roman"/>
                <w:sz w:val="24"/>
                <w:lang w:val="ru-RU"/>
              </w:rPr>
              <w:t>Члены аттестационной к</w:t>
            </w:r>
            <w:r w:rsidRPr="004A0593">
              <w:rPr>
                <w:rFonts w:ascii="Times New Roman" w:hAnsi="Times New Roman"/>
                <w:sz w:val="24"/>
                <w:lang w:val="ru-RU"/>
              </w:rPr>
              <w:t>о</w:t>
            </w:r>
            <w:r w:rsidRPr="004A0593">
              <w:rPr>
                <w:rFonts w:ascii="Times New Roman" w:hAnsi="Times New Roman"/>
                <w:sz w:val="24"/>
                <w:lang w:val="ru-RU"/>
              </w:rPr>
              <w:t>миссии</w:t>
            </w:r>
          </w:p>
        </w:tc>
      </w:tr>
      <w:tr w:rsidR="00D16864" w:rsidTr="00D16864">
        <w:tc>
          <w:tcPr>
            <w:tcW w:w="959" w:type="dxa"/>
          </w:tcPr>
          <w:p w:rsidR="00D16864" w:rsidRDefault="00D16864" w:rsidP="00D16864">
            <w:pPr>
              <w:pStyle w:val="22"/>
              <w:tabs>
                <w:tab w:val="left" w:pos="0"/>
              </w:tabs>
              <w:jc w:val="center"/>
              <w:rPr>
                <w:rFonts w:ascii="Times New Roman" w:hAnsi="Times New Roman"/>
                <w:b/>
                <w:sz w:val="24"/>
                <w:lang w:val="ru-RU"/>
              </w:rPr>
            </w:pPr>
            <w:r>
              <w:rPr>
                <w:rFonts w:ascii="Times New Roman" w:hAnsi="Times New Roman"/>
                <w:b/>
                <w:sz w:val="24"/>
                <w:lang w:val="ru-RU"/>
              </w:rPr>
              <w:t>2.</w:t>
            </w:r>
          </w:p>
        </w:tc>
        <w:tc>
          <w:tcPr>
            <w:tcW w:w="3969" w:type="dxa"/>
          </w:tcPr>
          <w:p w:rsidR="00D16864" w:rsidRDefault="004F23EA" w:rsidP="004F23EA">
            <w:pPr>
              <w:pStyle w:val="22"/>
              <w:tabs>
                <w:tab w:val="left" w:pos="0"/>
              </w:tabs>
              <w:jc w:val="left"/>
              <w:rPr>
                <w:rFonts w:ascii="Times New Roman" w:hAnsi="Times New Roman"/>
                <w:sz w:val="24"/>
                <w:lang w:val="ru-RU"/>
              </w:rPr>
            </w:pPr>
            <w:r w:rsidRPr="009828CF">
              <w:rPr>
                <w:rFonts w:ascii="Times New Roman" w:hAnsi="Times New Roman"/>
                <w:sz w:val="24"/>
                <w:lang w:val="ru-RU"/>
              </w:rPr>
              <w:t>1.</w:t>
            </w:r>
            <w:r w:rsidR="009828CF">
              <w:rPr>
                <w:rFonts w:ascii="Times New Roman" w:hAnsi="Times New Roman"/>
                <w:sz w:val="24"/>
                <w:lang w:val="ru-RU"/>
              </w:rPr>
              <w:t>Об ознакомлении педагогических работников с распорядительным актом.</w:t>
            </w:r>
          </w:p>
          <w:p w:rsidR="004A0593" w:rsidRPr="009828CF" w:rsidRDefault="004A0593" w:rsidP="004A0593">
            <w:pPr>
              <w:pStyle w:val="22"/>
              <w:tabs>
                <w:tab w:val="left" w:pos="0"/>
              </w:tabs>
              <w:jc w:val="left"/>
              <w:rPr>
                <w:rFonts w:ascii="Times New Roman" w:hAnsi="Times New Roman"/>
                <w:sz w:val="24"/>
                <w:lang w:val="ru-RU"/>
              </w:rPr>
            </w:pPr>
            <w:r>
              <w:rPr>
                <w:rFonts w:ascii="Times New Roman" w:hAnsi="Times New Roman"/>
                <w:sz w:val="24"/>
                <w:lang w:val="ru-RU"/>
              </w:rPr>
              <w:t>2. Об ознакомлении педагогических работников с графиком аттестации.</w:t>
            </w:r>
          </w:p>
        </w:tc>
        <w:tc>
          <w:tcPr>
            <w:tcW w:w="2113" w:type="dxa"/>
          </w:tcPr>
          <w:p w:rsidR="00D16864" w:rsidRPr="004A0593" w:rsidRDefault="009828CF" w:rsidP="00D16864">
            <w:pPr>
              <w:pStyle w:val="22"/>
              <w:tabs>
                <w:tab w:val="left" w:pos="0"/>
              </w:tabs>
              <w:jc w:val="left"/>
              <w:rPr>
                <w:rFonts w:ascii="Times New Roman" w:hAnsi="Times New Roman"/>
                <w:sz w:val="24"/>
                <w:lang w:val="ru-RU"/>
              </w:rPr>
            </w:pPr>
            <w:r w:rsidRPr="004A0593">
              <w:rPr>
                <w:rFonts w:ascii="Times New Roman" w:hAnsi="Times New Roman"/>
                <w:sz w:val="24"/>
                <w:lang w:val="ru-RU"/>
              </w:rPr>
              <w:t>05.</w:t>
            </w:r>
            <w:r w:rsidR="004A0593" w:rsidRPr="004A0593">
              <w:rPr>
                <w:rFonts w:ascii="Times New Roman" w:hAnsi="Times New Roman"/>
                <w:sz w:val="24"/>
                <w:lang w:val="ru-RU"/>
              </w:rPr>
              <w:t xml:space="preserve"> 09.2024 г.</w:t>
            </w:r>
          </w:p>
        </w:tc>
        <w:tc>
          <w:tcPr>
            <w:tcW w:w="3132" w:type="dxa"/>
          </w:tcPr>
          <w:p w:rsidR="004A0593" w:rsidRPr="004A0593" w:rsidRDefault="004A0593" w:rsidP="004A0593">
            <w:pPr>
              <w:pStyle w:val="22"/>
              <w:tabs>
                <w:tab w:val="left" w:pos="0"/>
              </w:tabs>
              <w:rPr>
                <w:rFonts w:ascii="Times New Roman" w:hAnsi="Times New Roman"/>
                <w:sz w:val="24"/>
                <w:lang w:val="ru-RU"/>
              </w:rPr>
            </w:pPr>
            <w:r w:rsidRPr="004A0593">
              <w:rPr>
                <w:rFonts w:ascii="Times New Roman" w:hAnsi="Times New Roman"/>
                <w:sz w:val="24"/>
                <w:lang w:val="ru-RU"/>
              </w:rPr>
              <w:t>Гончарова С.А., заведу</w:t>
            </w:r>
            <w:r w:rsidRPr="004A0593">
              <w:rPr>
                <w:rFonts w:ascii="Times New Roman" w:hAnsi="Times New Roman"/>
                <w:sz w:val="24"/>
                <w:lang w:val="ru-RU"/>
              </w:rPr>
              <w:t>ю</w:t>
            </w:r>
            <w:r w:rsidRPr="004A0593">
              <w:rPr>
                <w:rFonts w:ascii="Times New Roman" w:hAnsi="Times New Roman"/>
                <w:sz w:val="24"/>
                <w:lang w:val="ru-RU"/>
              </w:rPr>
              <w:t>щий</w:t>
            </w:r>
          </w:p>
          <w:p w:rsidR="00D16864" w:rsidRPr="004A0593" w:rsidRDefault="00D16864" w:rsidP="00D16864">
            <w:pPr>
              <w:pStyle w:val="22"/>
              <w:tabs>
                <w:tab w:val="left" w:pos="0"/>
              </w:tabs>
              <w:jc w:val="left"/>
              <w:rPr>
                <w:rFonts w:ascii="Times New Roman" w:hAnsi="Times New Roman"/>
                <w:sz w:val="24"/>
                <w:lang w:val="ru-RU"/>
              </w:rPr>
            </w:pPr>
          </w:p>
        </w:tc>
      </w:tr>
      <w:tr w:rsidR="00D16864" w:rsidTr="00D16864">
        <w:tc>
          <w:tcPr>
            <w:tcW w:w="959" w:type="dxa"/>
          </w:tcPr>
          <w:p w:rsidR="00D16864" w:rsidRDefault="004A0593" w:rsidP="00D16864">
            <w:pPr>
              <w:pStyle w:val="22"/>
              <w:tabs>
                <w:tab w:val="left" w:pos="0"/>
              </w:tabs>
              <w:jc w:val="center"/>
              <w:rPr>
                <w:rFonts w:ascii="Times New Roman" w:hAnsi="Times New Roman"/>
                <w:b/>
                <w:sz w:val="24"/>
                <w:lang w:val="ru-RU"/>
              </w:rPr>
            </w:pPr>
            <w:r>
              <w:rPr>
                <w:rFonts w:ascii="Times New Roman" w:hAnsi="Times New Roman"/>
                <w:b/>
                <w:sz w:val="24"/>
                <w:lang w:val="ru-RU"/>
              </w:rPr>
              <w:t>3.</w:t>
            </w:r>
          </w:p>
        </w:tc>
        <w:tc>
          <w:tcPr>
            <w:tcW w:w="3969" w:type="dxa"/>
          </w:tcPr>
          <w:p w:rsidR="00D16864" w:rsidRDefault="003B7EF2" w:rsidP="00AF1EEF">
            <w:pPr>
              <w:pStyle w:val="22"/>
              <w:tabs>
                <w:tab w:val="left" w:pos="0"/>
              </w:tabs>
              <w:jc w:val="left"/>
              <w:rPr>
                <w:rFonts w:ascii="Times New Roman" w:hAnsi="Times New Roman"/>
                <w:b/>
                <w:sz w:val="24"/>
                <w:lang w:val="ru-RU"/>
              </w:rPr>
            </w:pPr>
            <w:r>
              <w:rPr>
                <w:rFonts w:ascii="Times New Roman" w:hAnsi="Times New Roman"/>
                <w:sz w:val="24"/>
                <w:lang w:val="ru-RU"/>
              </w:rPr>
              <w:t>1</w:t>
            </w:r>
            <w:r w:rsidR="004A0593">
              <w:rPr>
                <w:rFonts w:ascii="Times New Roman" w:hAnsi="Times New Roman"/>
                <w:sz w:val="24"/>
                <w:lang w:val="ru-RU"/>
              </w:rPr>
              <w:t xml:space="preserve">. Об ознакомлении </w:t>
            </w:r>
            <w:r w:rsidR="00AF1EEF">
              <w:rPr>
                <w:rFonts w:ascii="Times New Roman" w:hAnsi="Times New Roman"/>
                <w:sz w:val="24"/>
                <w:lang w:val="ru-RU"/>
              </w:rPr>
              <w:t xml:space="preserve">с </w:t>
            </w:r>
            <w:r w:rsidR="004A0593">
              <w:rPr>
                <w:rFonts w:ascii="Times New Roman" w:hAnsi="Times New Roman"/>
                <w:sz w:val="24"/>
                <w:lang w:val="ru-RU"/>
              </w:rPr>
              <w:t>представл</w:t>
            </w:r>
            <w:r w:rsidR="004A0593">
              <w:rPr>
                <w:rFonts w:ascii="Times New Roman" w:hAnsi="Times New Roman"/>
                <w:sz w:val="24"/>
                <w:lang w:val="ru-RU"/>
              </w:rPr>
              <w:t>е</w:t>
            </w:r>
            <w:r w:rsidR="004A0593">
              <w:rPr>
                <w:rFonts w:ascii="Times New Roman" w:hAnsi="Times New Roman"/>
                <w:sz w:val="24"/>
                <w:lang w:val="ru-RU"/>
              </w:rPr>
              <w:t>ни</w:t>
            </w:r>
            <w:r w:rsidR="00AF1EEF">
              <w:rPr>
                <w:rFonts w:ascii="Times New Roman" w:hAnsi="Times New Roman"/>
                <w:sz w:val="24"/>
                <w:lang w:val="ru-RU"/>
              </w:rPr>
              <w:t xml:space="preserve">ем </w:t>
            </w:r>
            <w:r w:rsidR="004A0593">
              <w:rPr>
                <w:rFonts w:ascii="Times New Roman" w:hAnsi="Times New Roman"/>
                <w:sz w:val="24"/>
                <w:lang w:val="ru-RU"/>
              </w:rPr>
              <w:t>педагогического работника</w:t>
            </w:r>
            <w:r>
              <w:rPr>
                <w:rFonts w:ascii="Times New Roman" w:hAnsi="Times New Roman"/>
                <w:sz w:val="24"/>
                <w:lang w:val="ru-RU"/>
              </w:rPr>
              <w:t>.</w:t>
            </w:r>
          </w:p>
        </w:tc>
        <w:tc>
          <w:tcPr>
            <w:tcW w:w="2113" w:type="dxa"/>
          </w:tcPr>
          <w:p w:rsidR="00D16864" w:rsidRPr="003B7EF2" w:rsidRDefault="003B7EF2" w:rsidP="00D16864">
            <w:pPr>
              <w:pStyle w:val="22"/>
              <w:tabs>
                <w:tab w:val="left" w:pos="0"/>
              </w:tabs>
              <w:jc w:val="left"/>
              <w:rPr>
                <w:rFonts w:ascii="Times New Roman" w:hAnsi="Times New Roman"/>
                <w:sz w:val="24"/>
                <w:lang w:val="ru-RU"/>
              </w:rPr>
            </w:pPr>
            <w:r w:rsidRPr="003B7EF2">
              <w:rPr>
                <w:rFonts w:ascii="Times New Roman" w:hAnsi="Times New Roman"/>
                <w:sz w:val="24"/>
                <w:lang w:val="ru-RU"/>
              </w:rPr>
              <w:t>не позднее чем за 30 календарных дней до дня пр</w:t>
            </w:r>
            <w:r w:rsidRPr="003B7EF2">
              <w:rPr>
                <w:rFonts w:ascii="Times New Roman" w:hAnsi="Times New Roman"/>
                <w:sz w:val="24"/>
                <w:lang w:val="ru-RU"/>
              </w:rPr>
              <w:t>о</w:t>
            </w:r>
            <w:r w:rsidRPr="003B7EF2">
              <w:rPr>
                <w:rFonts w:ascii="Times New Roman" w:hAnsi="Times New Roman"/>
                <w:sz w:val="24"/>
                <w:lang w:val="ru-RU"/>
              </w:rPr>
              <w:t>ведения аттест</w:t>
            </w:r>
            <w:r w:rsidRPr="003B7EF2">
              <w:rPr>
                <w:rFonts w:ascii="Times New Roman" w:hAnsi="Times New Roman"/>
                <w:sz w:val="24"/>
                <w:lang w:val="ru-RU"/>
              </w:rPr>
              <w:t>а</w:t>
            </w:r>
            <w:r w:rsidRPr="003B7EF2">
              <w:rPr>
                <w:rFonts w:ascii="Times New Roman" w:hAnsi="Times New Roman"/>
                <w:sz w:val="24"/>
                <w:lang w:val="ru-RU"/>
              </w:rPr>
              <w:t>ции</w:t>
            </w:r>
            <w:r>
              <w:rPr>
                <w:rFonts w:ascii="Times New Roman" w:hAnsi="Times New Roman"/>
                <w:sz w:val="24"/>
                <w:lang w:val="ru-RU"/>
              </w:rPr>
              <w:t>.</w:t>
            </w:r>
          </w:p>
        </w:tc>
        <w:tc>
          <w:tcPr>
            <w:tcW w:w="3132" w:type="dxa"/>
          </w:tcPr>
          <w:p w:rsidR="003B7EF2" w:rsidRPr="004A0593" w:rsidRDefault="003B7EF2" w:rsidP="003B7EF2">
            <w:pPr>
              <w:pStyle w:val="22"/>
              <w:tabs>
                <w:tab w:val="left" w:pos="0"/>
              </w:tabs>
              <w:rPr>
                <w:rFonts w:ascii="Times New Roman" w:hAnsi="Times New Roman"/>
                <w:sz w:val="24"/>
                <w:lang w:val="ru-RU"/>
              </w:rPr>
            </w:pPr>
            <w:r w:rsidRPr="004A0593">
              <w:rPr>
                <w:rFonts w:ascii="Times New Roman" w:hAnsi="Times New Roman"/>
                <w:sz w:val="24"/>
                <w:lang w:val="ru-RU"/>
              </w:rPr>
              <w:t>Гончарова С.А., заведу</w:t>
            </w:r>
            <w:r w:rsidRPr="004A0593">
              <w:rPr>
                <w:rFonts w:ascii="Times New Roman" w:hAnsi="Times New Roman"/>
                <w:sz w:val="24"/>
                <w:lang w:val="ru-RU"/>
              </w:rPr>
              <w:t>ю</w:t>
            </w:r>
            <w:r w:rsidRPr="004A0593">
              <w:rPr>
                <w:rFonts w:ascii="Times New Roman" w:hAnsi="Times New Roman"/>
                <w:sz w:val="24"/>
                <w:lang w:val="ru-RU"/>
              </w:rPr>
              <w:t>щий</w:t>
            </w:r>
          </w:p>
          <w:p w:rsidR="00D16864" w:rsidRDefault="00D16864" w:rsidP="00D16864">
            <w:pPr>
              <w:pStyle w:val="22"/>
              <w:tabs>
                <w:tab w:val="left" w:pos="0"/>
              </w:tabs>
              <w:jc w:val="left"/>
              <w:rPr>
                <w:rFonts w:ascii="Times New Roman" w:hAnsi="Times New Roman"/>
                <w:b/>
                <w:sz w:val="24"/>
                <w:lang w:val="ru-RU"/>
              </w:rPr>
            </w:pPr>
          </w:p>
        </w:tc>
      </w:tr>
      <w:tr w:rsidR="003B7EF2" w:rsidTr="00D16864">
        <w:tc>
          <w:tcPr>
            <w:tcW w:w="959" w:type="dxa"/>
          </w:tcPr>
          <w:p w:rsidR="003B7EF2" w:rsidRDefault="003B7EF2" w:rsidP="00D16864">
            <w:pPr>
              <w:pStyle w:val="22"/>
              <w:tabs>
                <w:tab w:val="left" w:pos="0"/>
              </w:tabs>
              <w:jc w:val="center"/>
              <w:rPr>
                <w:rFonts w:ascii="Times New Roman" w:hAnsi="Times New Roman"/>
                <w:b/>
                <w:sz w:val="24"/>
                <w:lang w:val="ru-RU"/>
              </w:rPr>
            </w:pPr>
            <w:r>
              <w:rPr>
                <w:rFonts w:ascii="Times New Roman" w:hAnsi="Times New Roman"/>
                <w:b/>
                <w:sz w:val="24"/>
                <w:lang w:val="ru-RU"/>
              </w:rPr>
              <w:t>4.</w:t>
            </w:r>
          </w:p>
        </w:tc>
        <w:tc>
          <w:tcPr>
            <w:tcW w:w="3969" w:type="dxa"/>
          </w:tcPr>
          <w:p w:rsidR="003B7EF2" w:rsidRDefault="003B7EF2" w:rsidP="003B7EF2">
            <w:pPr>
              <w:pStyle w:val="22"/>
              <w:tabs>
                <w:tab w:val="left" w:pos="0"/>
              </w:tabs>
              <w:jc w:val="left"/>
              <w:rPr>
                <w:rFonts w:ascii="Times New Roman" w:hAnsi="Times New Roman"/>
                <w:sz w:val="24"/>
                <w:lang w:val="ru-RU"/>
              </w:rPr>
            </w:pPr>
            <w:r>
              <w:rPr>
                <w:rFonts w:ascii="Times New Roman" w:hAnsi="Times New Roman"/>
                <w:sz w:val="24"/>
                <w:lang w:val="ru-RU"/>
              </w:rPr>
              <w:t>1. О рассмотрении представлений</w:t>
            </w:r>
          </w:p>
          <w:p w:rsidR="00AF1EEF" w:rsidRDefault="00AF1EEF" w:rsidP="003B7EF2">
            <w:pPr>
              <w:pStyle w:val="22"/>
              <w:tabs>
                <w:tab w:val="left" w:pos="0"/>
              </w:tabs>
              <w:jc w:val="left"/>
              <w:rPr>
                <w:rFonts w:ascii="Times New Roman" w:hAnsi="Times New Roman"/>
                <w:sz w:val="24"/>
                <w:lang w:val="ru-RU"/>
              </w:rPr>
            </w:pPr>
            <w:r>
              <w:rPr>
                <w:rFonts w:ascii="Times New Roman" w:hAnsi="Times New Roman"/>
                <w:sz w:val="24"/>
                <w:lang w:val="ru-RU"/>
              </w:rPr>
              <w:t>2. Об аттестации педагогических работников.</w:t>
            </w:r>
          </w:p>
        </w:tc>
        <w:tc>
          <w:tcPr>
            <w:tcW w:w="2113" w:type="dxa"/>
          </w:tcPr>
          <w:p w:rsidR="003B7EF2" w:rsidRPr="00AF1EEF" w:rsidRDefault="00AF1EEF" w:rsidP="00D16864">
            <w:pPr>
              <w:pStyle w:val="22"/>
              <w:tabs>
                <w:tab w:val="left" w:pos="0"/>
              </w:tabs>
              <w:jc w:val="left"/>
              <w:rPr>
                <w:rFonts w:ascii="Times New Roman" w:hAnsi="Times New Roman"/>
                <w:sz w:val="24"/>
                <w:lang w:val="ru-RU"/>
              </w:rPr>
            </w:pPr>
            <w:r w:rsidRPr="00AF1EEF">
              <w:rPr>
                <w:rFonts w:ascii="Times New Roman" w:hAnsi="Times New Roman"/>
                <w:sz w:val="24"/>
                <w:lang w:val="ru-RU"/>
              </w:rPr>
              <w:t>11.10.2024 г.</w:t>
            </w:r>
          </w:p>
        </w:tc>
        <w:tc>
          <w:tcPr>
            <w:tcW w:w="3132" w:type="dxa"/>
          </w:tcPr>
          <w:p w:rsidR="003B7EF2" w:rsidRDefault="003B7EF2" w:rsidP="00D16864">
            <w:pPr>
              <w:pStyle w:val="22"/>
              <w:tabs>
                <w:tab w:val="left" w:pos="0"/>
              </w:tabs>
              <w:jc w:val="left"/>
              <w:rPr>
                <w:rFonts w:ascii="Times New Roman" w:hAnsi="Times New Roman"/>
                <w:b/>
                <w:sz w:val="24"/>
                <w:lang w:val="ru-RU"/>
              </w:rPr>
            </w:pPr>
            <w:r w:rsidRPr="004A0593">
              <w:rPr>
                <w:rFonts w:ascii="Times New Roman" w:hAnsi="Times New Roman"/>
                <w:sz w:val="24"/>
                <w:lang w:val="ru-RU"/>
              </w:rPr>
              <w:t>Члены аттестационной к</w:t>
            </w:r>
            <w:r w:rsidRPr="004A0593">
              <w:rPr>
                <w:rFonts w:ascii="Times New Roman" w:hAnsi="Times New Roman"/>
                <w:sz w:val="24"/>
                <w:lang w:val="ru-RU"/>
              </w:rPr>
              <w:t>о</w:t>
            </w:r>
            <w:r w:rsidRPr="004A0593">
              <w:rPr>
                <w:rFonts w:ascii="Times New Roman" w:hAnsi="Times New Roman"/>
                <w:sz w:val="24"/>
                <w:lang w:val="ru-RU"/>
              </w:rPr>
              <w:t>миссии</w:t>
            </w:r>
          </w:p>
        </w:tc>
      </w:tr>
    </w:tbl>
    <w:p w:rsidR="00953A31" w:rsidRDefault="00953A31" w:rsidP="00117B53">
      <w:pPr>
        <w:pStyle w:val="22"/>
        <w:tabs>
          <w:tab w:val="left" w:pos="1083"/>
        </w:tabs>
        <w:jc w:val="center"/>
        <w:rPr>
          <w:rFonts w:ascii="Times New Roman" w:hAnsi="Times New Roman"/>
          <w:b/>
          <w:sz w:val="24"/>
          <w:lang w:val="ru-RU"/>
        </w:rPr>
      </w:pPr>
    </w:p>
    <w:p w:rsidR="007A1220" w:rsidRDefault="007A1220" w:rsidP="00571A16">
      <w:pPr>
        <w:pStyle w:val="22"/>
        <w:tabs>
          <w:tab w:val="left" w:pos="627"/>
          <w:tab w:val="left" w:pos="1083"/>
        </w:tabs>
        <w:jc w:val="center"/>
        <w:rPr>
          <w:rFonts w:ascii="Times New Roman" w:hAnsi="Times New Roman"/>
          <w:b/>
          <w:bCs/>
          <w:sz w:val="24"/>
          <w:lang w:val="ru-RU"/>
        </w:rPr>
      </w:pPr>
    </w:p>
    <w:p w:rsidR="00EF57F1" w:rsidRDefault="00EF57F1" w:rsidP="00571A16">
      <w:pPr>
        <w:pStyle w:val="22"/>
        <w:tabs>
          <w:tab w:val="left" w:pos="627"/>
          <w:tab w:val="left" w:pos="1083"/>
        </w:tabs>
        <w:jc w:val="center"/>
        <w:rPr>
          <w:rFonts w:ascii="Times New Roman" w:hAnsi="Times New Roman"/>
          <w:b/>
          <w:bCs/>
          <w:sz w:val="24"/>
          <w:lang w:val="ru-RU"/>
        </w:rPr>
      </w:pPr>
    </w:p>
    <w:p w:rsidR="00850DF5" w:rsidRDefault="00850DF5">
      <w:pPr>
        <w:rPr>
          <w:b/>
          <w:bCs/>
        </w:rPr>
      </w:pPr>
      <w:r>
        <w:rPr>
          <w:b/>
          <w:bCs/>
        </w:rPr>
        <w:br w:type="page"/>
      </w:r>
    </w:p>
    <w:p w:rsidR="00571A16" w:rsidRPr="00C2307F" w:rsidRDefault="00DD4F2A" w:rsidP="00BE47F3">
      <w:pPr>
        <w:pStyle w:val="22"/>
        <w:tabs>
          <w:tab w:val="left" w:pos="627"/>
          <w:tab w:val="left" w:pos="1083"/>
        </w:tabs>
        <w:jc w:val="center"/>
        <w:rPr>
          <w:rFonts w:ascii="Times New Roman" w:hAnsi="Times New Roman"/>
          <w:b/>
          <w:bCs/>
          <w:sz w:val="24"/>
          <w:lang w:val="ru-RU"/>
        </w:rPr>
      </w:pPr>
      <w:r w:rsidRPr="00C2307F">
        <w:rPr>
          <w:rFonts w:ascii="Times New Roman" w:hAnsi="Times New Roman"/>
          <w:b/>
          <w:bCs/>
          <w:sz w:val="24"/>
          <w:lang w:val="ru-RU"/>
        </w:rPr>
        <w:lastRenderedPageBreak/>
        <w:t>3.2.</w:t>
      </w:r>
      <w:r w:rsidR="00EF57F1">
        <w:rPr>
          <w:rFonts w:ascii="Times New Roman" w:hAnsi="Times New Roman"/>
          <w:b/>
          <w:bCs/>
          <w:sz w:val="24"/>
          <w:lang w:val="ru-RU"/>
        </w:rPr>
        <w:tab/>
        <w:t xml:space="preserve">ОРГАНИЗАЦИОННО-ПЕДАГОГИЧЕСКАЯ </w:t>
      </w:r>
      <w:r w:rsidRPr="00C2307F">
        <w:rPr>
          <w:rFonts w:ascii="Times New Roman" w:hAnsi="Times New Roman"/>
          <w:b/>
          <w:bCs/>
          <w:sz w:val="24"/>
          <w:lang w:val="ru-RU"/>
        </w:rPr>
        <w:t>РАБОТА</w:t>
      </w:r>
      <w:r w:rsidR="00C57581">
        <w:rPr>
          <w:rFonts w:ascii="Times New Roman" w:hAnsi="Times New Roman"/>
          <w:b/>
          <w:bCs/>
          <w:sz w:val="24"/>
          <w:lang w:val="ru-RU"/>
        </w:rPr>
        <w:t>.</w:t>
      </w:r>
    </w:p>
    <w:p w:rsidR="00AB0A08" w:rsidRPr="006D4A83" w:rsidRDefault="00EF57F1" w:rsidP="00BE47F3">
      <w:pPr>
        <w:pStyle w:val="22"/>
        <w:tabs>
          <w:tab w:val="left" w:pos="684"/>
          <w:tab w:val="left" w:pos="1083"/>
        </w:tabs>
        <w:jc w:val="center"/>
        <w:rPr>
          <w:rFonts w:ascii="Times New Roman" w:hAnsi="Times New Roman"/>
          <w:b/>
          <w:bCs/>
          <w:sz w:val="24"/>
          <w:lang w:val="ru-RU"/>
        </w:rPr>
      </w:pPr>
      <w:r w:rsidRPr="006D4A83">
        <w:rPr>
          <w:rFonts w:ascii="Times New Roman" w:hAnsi="Times New Roman"/>
          <w:b/>
          <w:bCs/>
          <w:sz w:val="24"/>
          <w:lang w:val="ru-RU"/>
        </w:rPr>
        <w:t>3.2.1.</w:t>
      </w:r>
      <w:r w:rsidRPr="006D4A83">
        <w:rPr>
          <w:rFonts w:ascii="Times New Roman" w:hAnsi="Times New Roman"/>
          <w:b/>
          <w:bCs/>
          <w:sz w:val="24"/>
          <w:lang w:val="ru-RU"/>
        </w:rPr>
        <w:tab/>
        <w:t>ПЕДАГОГИЧЕСКИЕ</w:t>
      </w:r>
      <w:r w:rsidR="00DD4F2A" w:rsidRPr="006D4A83">
        <w:rPr>
          <w:rFonts w:ascii="Times New Roman" w:hAnsi="Times New Roman"/>
          <w:b/>
          <w:bCs/>
          <w:sz w:val="24"/>
          <w:lang w:val="ru-RU"/>
        </w:rPr>
        <w:t xml:space="preserve"> СОВЕТЫ</w:t>
      </w:r>
      <w:r w:rsidR="00C57581" w:rsidRPr="006D4A83">
        <w:rPr>
          <w:rFonts w:ascii="Times New Roman" w:hAnsi="Times New Roman"/>
          <w:b/>
          <w:bCs/>
          <w:sz w:val="24"/>
          <w:lang w:val="ru-RU"/>
        </w:rPr>
        <w:t>.</w:t>
      </w:r>
    </w:p>
    <w:tbl>
      <w:tblPr>
        <w:tblW w:w="105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528"/>
        <w:gridCol w:w="1418"/>
        <w:gridCol w:w="1843"/>
        <w:gridCol w:w="1349"/>
      </w:tblGrid>
      <w:tr w:rsidR="00DD4F2A" w:rsidRPr="006D4A83" w:rsidTr="00002EAD">
        <w:tc>
          <w:tcPr>
            <w:tcW w:w="426" w:type="dxa"/>
            <w:shd w:val="clear" w:color="auto" w:fill="auto"/>
          </w:tcPr>
          <w:p w:rsidR="00DD4F2A" w:rsidRPr="006D4A83" w:rsidRDefault="00DD4F2A" w:rsidP="004F4BCD">
            <w:pPr>
              <w:pStyle w:val="22"/>
              <w:tabs>
                <w:tab w:val="left" w:pos="1083"/>
              </w:tabs>
              <w:rPr>
                <w:rFonts w:ascii="Times New Roman" w:eastAsia="Calibri" w:hAnsi="Times New Roman"/>
                <w:b/>
                <w:bCs/>
                <w:sz w:val="24"/>
                <w:lang w:val="ru-RU"/>
              </w:rPr>
            </w:pPr>
            <w:r w:rsidRPr="006D4A83">
              <w:rPr>
                <w:rFonts w:ascii="Times New Roman" w:eastAsia="Calibri" w:hAnsi="Times New Roman"/>
                <w:b/>
                <w:bCs/>
                <w:sz w:val="24"/>
                <w:lang w:val="ru-RU"/>
              </w:rPr>
              <w:t>№</w:t>
            </w:r>
          </w:p>
        </w:tc>
        <w:tc>
          <w:tcPr>
            <w:tcW w:w="5528" w:type="dxa"/>
            <w:shd w:val="clear" w:color="auto" w:fill="auto"/>
          </w:tcPr>
          <w:p w:rsidR="00DD4F2A" w:rsidRPr="006D4A83" w:rsidRDefault="00DD4F2A" w:rsidP="004F4BCD">
            <w:pPr>
              <w:pStyle w:val="22"/>
              <w:tabs>
                <w:tab w:val="left" w:pos="1083"/>
              </w:tabs>
              <w:rPr>
                <w:rFonts w:ascii="Times New Roman" w:eastAsia="Calibri" w:hAnsi="Times New Roman"/>
                <w:b/>
                <w:bCs/>
                <w:sz w:val="24"/>
                <w:lang w:val="ru-RU"/>
              </w:rPr>
            </w:pPr>
            <w:r w:rsidRPr="006D4A83">
              <w:rPr>
                <w:rFonts w:ascii="Times New Roman" w:eastAsia="Calibri" w:hAnsi="Times New Roman"/>
                <w:b/>
                <w:bCs/>
                <w:sz w:val="24"/>
                <w:lang w:val="ru-RU"/>
              </w:rPr>
              <w:t>Содержание</w:t>
            </w:r>
          </w:p>
        </w:tc>
        <w:tc>
          <w:tcPr>
            <w:tcW w:w="1418" w:type="dxa"/>
            <w:shd w:val="clear" w:color="auto" w:fill="auto"/>
          </w:tcPr>
          <w:p w:rsidR="00DD4F2A" w:rsidRPr="006D4A83" w:rsidRDefault="00DD4F2A" w:rsidP="004F4BCD">
            <w:pPr>
              <w:pStyle w:val="22"/>
              <w:tabs>
                <w:tab w:val="left" w:pos="1083"/>
              </w:tabs>
              <w:rPr>
                <w:rFonts w:ascii="Times New Roman" w:eastAsia="Calibri" w:hAnsi="Times New Roman"/>
                <w:b/>
                <w:bCs/>
                <w:sz w:val="24"/>
                <w:lang w:val="ru-RU"/>
              </w:rPr>
            </w:pPr>
            <w:r w:rsidRPr="006D4A83">
              <w:rPr>
                <w:rFonts w:ascii="Times New Roman" w:eastAsia="Calibri" w:hAnsi="Times New Roman"/>
                <w:b/>
                <w:bCs/>
                <w:sz w:val="24"/>
                <w:lang w:val="ru-RU"/>
              </w:rPr>
              <w:t>Срок</w:t>
            </w:r>
          </w:p>
        </w:tc>
        <w:tc>
          <w:tcPr>
            <w:tcW w:w="1843" w:type="dxa"/>
            <w:shd w:val="clear" w:color="auto" w:fill="auto"/>
          </w:tcPr>
          <w:p w:rsidR="00DD4F2A" w:rsidRPr="006D4A83" w:rsidRDefault="00DD4F2A" w:rsidP="004F4BCD">
            <w:pPr>
              <w:pStyle w:val="22"/>
              <w:tabs>
                <w:tab w:val="left" w:pos="1083"/>
              </w:tabs>
              <w:rPr>
                <w:rFonts w:ascii="Times New Roman" w:eastAsia="Calibri" w:hAnsi="Times New Roman"/>
                <w:b/>
                <w:bCs/>
                <w:sz w:val="24"/>
                <w:lang w:val="ru-RU"/>
              </w:rPr>
            </w:pPr>
            <w:r w:rsidRPr="006D4A83">
              <w:rPr>
                <w:rFonts w:ascii="Times New Roman" w:eastAsia="Calibri" w:hAnsi="Times New Roman"/>
                <w:b/>
                <w:bCs/>
                <w:sz w:val="24"/>
                <w:lang w:val="ru-RU"/>
              </w:rPr>
              <w:t>Ответстве</w:t>
            </w:r>
            <w:r w:rsidRPr="006D4A83">
              <w:rPr>
                <w:rFonts w:ascii="Times New Roman" w:eastAsia="Calibri" w:hAnsi="Times New Roman"/>
                <w:b/>
                <w:bCs/>
                <w:sz w:val="24"/>
                <w:lang w:val="ru-RU"/>
              </w:rPr>
              <w:t>н</w:t>
            </w:r>
            <w:r w:rsidRPr="006D4A83">
              <w:rPr>
                <w:rFonts w:ascii="Times New Roman" w:eastAsia="Calibri" w:hAnsi="Times New Roman"/>
                <w:b/>
                <w:bCs/>
                <w:sz w:val="24"/>
                <w:lang w:val="ru-RU"/>
              </w:rPr>
              <w:t>ный</w:t>
            </w:r>
          </w:p>
        </w:tc>
        <w:tc>
          <w:tcPr>
            <w:tcW w:w="1349" w:type="dxa"/>
            <w:shd w:val="clear" w:color="auto" w:fill="auto"/>
          </w:tcPr>
          <w:p w:rsidR="00DD4F2A" w:rsidRPr="006D4A83" w:rsidRDefault="00DD4F2A" w:rsidP="004F4BCD">
            <w:pPr>
              <w:pStyle w:val="22"/>
              <w:tabs>
                <w:tab w:val="left" w:pos="1083"/>
              </w:tabs>
              <w:rPr>
                <w:rFonts w:ascii="Times New Roman" w:eastAsia="Calibri" w:hAnsi="Times New Roman"/>
                <w:b/>
                <w:bCs/>
                <w:sz w:val="24"/>
                <w:lang w:val="ru-RU"/>
              </w:rPr>
            </w:pPr>
            <w:r w:rsidRPr="006D4A83">
              <w:rPr>
                <w:rFonts w:ascii="Times New Roman" w:eastAsia="Calibri" w:hAnsi="Times New Roman"/>
                <w:b/>
                <w:bCs/>
                <w:sz w:val="24"/>
                <w:lang w:val="ru-RU"/>
              </w:rPr>
              <w:t>Отметка о выполн</w:t>
            </w:r>
            <w:r w:rsidRPr="006D4A83">
              <w:rPr>
                <w:rFonts w:ascii="Times New Roman" w:eastAsia="Calibri" w:hAnsi="Times New Roman"/>
                <w:b/>
                <w:bCs/>
                <w:sz w:val="24"/>
                <w:lang w:val="ru-RU"/>
              </w:rPr>
              <w:t>е</w:t>
            </w:r>
            <w:r w:rsidRPr="006D4A83">
              <w:rPr>
                <w:rFonts w:ascii="Times New Roman" w:eastAsia="Calibri" w:hAnsi="Times New Roman"/>
                <w:b/>
                <w:bCs/>
                <w:sz w:val="24"/>
                <w:lang w:val="ru-RU"/>
              </w:rPr>
              <w:t>нии</w:t>
            </w:r>
          </w:p>
        </w:tc>
      </w:tr>
      <w:tr w:rsidR="00DD4F2A" w:rsidRPr="006D4A83" w:rsidTr="00207C3C">
        <w:trPr>
          <w:trHeight w:val="5975"/>
        </w:trPr>
        <w:tc>
          <w:tcPr>
            <w:tcW w:w="426" w:type="dxa"/>
            <w:shd w:val="clear" w:color="auto" w:fill="auto"/>
          </w:tcPr>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1</w:t>
            </w:r>
          </w:p>
        </w:tc>
        <w:tc>
          <w:tcPr>
            <w:tcW w:w="5528" w:type="dxa"/>
            <w:shd w:val="clear" w:color="auto" w:fill="auto"/>
          </w:tcPr>
          <w:p w:rsidR="00AF1EEF" w:rsidRDefault="00BB4395" w:rsidP="00AF1EEF">
            <w:pPr>
              <w:pStyle w:val="TableParagraph"/>
              <w:ind w:left="110" w:right="46"/>
              <w:rPr>
                <w:b/>
                <w:i/>
                <w:sz w:val="24"/>
              </w:rPr>
            </w:pPr>
            <w:r w:rsidRPr="00BB4395">
              <w:rPr>
                <w:b/>
              </w:rPr>
              <w:t xml:space="preserve">Педагогический совет №1 (установочный) </w:t>
            </w:r>
            <w:r w:rsidR="00AF1EEF">
              <w:rPr>
                <w:b/>
                <w:sz w:val="24"/>
              </w:rPr>
              <w:t>Тема</w:t>
            </w:r>
            <w:r w:rsidR="00AF1EEF">
              <w:rPr>
                <w:b/>
                <w:i/>
                <w:sz w:val="24"/>
              </w:rPr>
              <w:t>:</w:t>
            </w:r>
            <w:r w:rsidR="00A44633">
              <w:rPr>
                <w:b/>
                <w:i/>
                <w:sz w:val="24"/>
              </w:rPr>
              <w:t xml:space="preserve"> </w:t>
            </w:r>
            <w:r w:rsidR="00AF1EEF">
              <w:rPr>
                <w:b/>
                <w:i/>
                <w:sz w:val="24"/>
              </w:rPr>
              <w:t>«Организация</w:t>
            </w:r>
            <w:r w:rsidR="00A44633">
              <w:rPr>
                <w:b/>
                <w:i/>
                <w:sz w:val="24"/>
              </w:rPr>
              <w:t xml:space="preserve"> </w:t>
            </w:r>
            <w:r w:rsidR="00AF1EEF">
              <w:rPr>
                <w:b/>
                <w:i/>
                <w:sz w:val="24"/>
              </w:rPr>
              <w:t>воспитательно-образовательного</w:t>
            </w:r>
            <w:r w:rsidR="00A44633">
              <w:rPr>
                <w:b/>
                <w:i/>
                <w:sz w:val="24"/>
              </w:rPr>
              <w:t xml:space="preserve"> </w:t>
            </w:r>
            <w:r w:rsidR="00AF1EEF">
              <w:rPr>
                <w:b/>
                <w:i/>
                <w:sz w:val="24"/>
              </w:rPr>
              <w:t>процесса</w:t>
            </w:r>
            <w:r w:rsidR="00A44633">
              <w:rPr>
                <w:b/>
                <w:i/>
                <w:sz w:val="24"/>
              </w:rPr>
              <w:t xml:space="preserve"> </w:t>
            </w:r>
            <w:r w:rsidR="00AF1EEF">
              <w:rPr>
                <w:b/>
                <w:i/>
                <w:sz w:val="24"/>
              </w:rPr>
              <w:t>в</w:t>
            </w:r>
            <w:r w:rsidR="00A44633">
              <w:rPr>
                <w:b/>
                <w:i/>
                <w:sz w:val="24"/>
              </w:rPr>
              <w:t xml:space="preserve"> </w:t>
            </w:r>
            <w:r w:rsidR="00AF1EEF">
              <w:rPr>
                <w:b/>
                <w:i/>
                <w:sz w:val="24"/>
              </w:rPr>
              <w:t>дошкольном</w:t>
            </w:r>
            <w:r w:rsidR="00A44633">
              <w:rPr>
                <w:b/>
                <w:i/>
                <w:sz w:val="24"/>
              </w:rPr>
              <w:t xml:space="preserve"> </w:t>
            </w:r>
            <w:r w:rsidR="00AF1EEF">
              <w:rPr>
                <w:b/>
                <w:i/>
                <w:sz w:val="24"/>
              </w:rPr>
              <w:t>у</w:t>
            </w:r>
            <w:r w:rsidR="00AF1EEF">
              <w:rPr>
                <w:b/>
                <w:i/>
                <w:sz w:val="24"/>
              </w:rPr>
              <w:t>ч</w:t>
            </w:r>
            <w:r w:rsidR="00AF1EEF">
              <w:rPr>
                <w:b/>
                <w:i/>
                <w:sz w:val="24"/>
              </w:rPr>
              <w:t>реждении</w:t>
            </w:r>
            <w:r w:rsidR="00A44633">
              <w:rPr>
                <w:b/>
                <w:i/>
                <w:sz w:val="24"/>
              </w:rPr>
              <w:t xml:space="preserve"> </w:t>
            </w:r>
            <w:r w:rsidR="00AF1EEF">
              <w:rPr>
                <w:b/>
                <w:i/>
                <w:sz w:val="24"/>
              </w:rPr>
              <w:t>в</w:t>
            </w:r>
            <w:r w:rsidR="00A44633">
              <w:rPr>
                <w:b/>
                <w:i/>
                <w:sz w:val="24"/>
              </w:rPr>
              <w:t xml:space="preserve"> </w:t>
            </w:r>
            <w:r w:rsidR="00AF1EEF">
              <w:rPr>
                <w:b/>
                <w:i/>
                <w:sz w:val="24"/>
              </w:rPr>
              <w:t>2024–2025 учебном году»</w:t>
            </w:r>
          </w:p>
          <w:p w:rsidR="00AF1EEF" w:rsidRPr="00A052B1" w:rsidRDefault="00AF1EEF" w:rsidP="00AF1EEF">
            <w:pPr>
              <w:pStyle w:val="TableParagraph"/>
              <w:spacing w:line="271" w:lineRule="exact"/>
              <w:ind w:left="110"/>
              <w:rPr>
                <w:sz w:val="24"/>
                <w:szCs w:val="24"/>
              </w:rPr>
            </w:pPr>
            <w:r>
              <w:rPr>
                <w:b/>
                <w:sz w:val="24"/>
              </w:rPr>
              <w:t>Цель:</w:t>
            </w:r>
            <w:r w:rsidR="00A44633">
              <w:rPr>
                <w:b/>
                <w:sz w:val="24"/>
              </w:rPr>
              <w:t xml:space="preserve"> </w:t>
            </w:r>
            <w:r>
              <w:rPr>
                <w:sz w:val="24"/>
              </w:rPr>
              <w:t>Координация</w:t>
            </w:r>
            <w:r w:rsidR="00A44633">
              <w:rPr>
                <w:sz w:val="24"/>
              </w:rPr>
              <w:t xml:space="preserve"> </w:t>
            </w:r>
            <w:r>
              <w:rPr>
                <w:sz w:val="24"/>
              </w:rPr>
              <w:t>деятельности</w:t>
            </w:r>
            <w:r w:rsidR="00A44633">
              <w:rPr>
                <w:sz w:val="24"/>
              </w:rPr>
              <w:t xml:space="preserve"> </w:t>
            </w:r>
            <w:r>
              <w:rPr>
                <w:sz w:val="24"/>
              </w:rPr>
              <w:t>педагогическ</w:t>
            </w:r>
            <w:r>
              <w:rPr>
                <w:sz w:val="24"/>
              </w:rPr>
              <w:t>о</w:t>
            </w:r>
            <w:r>
              <w:rPr>
                <w:sz w:val="24"/>
              </w:rPr>
              <w:t>го</w:t>
            </w:r>
            <w:r w:rsidR="00A44633">
              <w:rPr>
                <w:sz w:val="24"/>
              </w:rPr>
              <w:t xml:space="preserve"> </w:t>
            </w:r>
            <w:r>
              <w:rPr>
                <w:sz w:val="24"/>
              </w:rPr>
              <w:t>коллектива</w:t>
            </w:r>
            <w:r w:rsidR="00A44633">
              <w:rPr>
                <w:sz w:val="24"/>
              </w:rPr>
              <w:t xml:space="preserve"> </w:t>
            </w:r>
            <w:r w:rsidRPr="00A052B1">
              <w:rPr>
                <w:sz w:val="24"/>
                <w:szCs w:val="24"/>
              </w:rPr>
              <w:t>в</w:t>
            </w:r>
            <w:r w:rsidR="00A44633">
              <w:rPr>
                <w:sz w:val="24"/>
                <w:szCs w:val="24"/>
              </w:rPr>
              <w:t xml:space="preserve"> </w:t>
            </w:r>
            <w:r w:rsidRPr="00A052B1">
              <w:rPr>
                <w:sz w:val="24"/>
                <w:szCs w:val="24"/>
              </w:rPr>
              <w:t>новом2024-2025</w:t>
            </w:r>
            <w:r w:rsidR="00A44633">
              <w:rPr>
                <w:sz w:val="24"/>
                <w:szCs w:val="24"/>
              </w:rPr>
              <w:t xml:space="preserve"> </w:t>
            </w:r>
            <w:r w:rsidRPr="00A052B1">
              <w:rPr>
                <w:sz w:val="24"/>
                <w:szCs w:val="24"/>
              </w:rPr>
              <w:t>учебном</w:t>
            </w:r>
            <w:r w:rsidR="00A44633">
              <w:rPr>
                <w:sz w:val="24"/>
                <w:szCs w:val="24"/>
              </w:rPr>
              <w:t xml:space="preserve"> </w:t>
            </w:r>
            <w:r w:rsidRPr="00A052B1">
              <w:rPr>
                <w:sz w:val="24"/>
                <w:szCs w:val="24"/>
              </w:rPr>
              <w:t>году.</w:t>
            </w:r>
          </w:p>
          <w:p w:rsidR="00DD4F2A" w:rsidRPr="00A052B1" w:rsidRDefault="00AF1EEF" w:rsidP="00AF1EEF">
            <w:pPr>
              <w:ind w:right="-84"/>
              <w:rPr>
                <w:rFonts w:eastAsia="Calibri"/>
                <w:b/>
                <w:bCs/>
              </w:rPr>
            </w:pPr>
            <w:r w:rsidRPr="00A052B1">
              <w:rPr>
                <w:b/>
              </w:rPr>
              <w:t>Форма</w:t>
            </w:r>
            <w:r w:rsidR="00A44633">
              <w:rPr>
                <w:b/>
              </w:rPr>
              <w:t xml:space="preserve"> </w:t>
            </w:r>
            <w:r w:rsidRPr="00A052B1">
              <w:rPr>
                <w:b/>
              </w:rPr>
              <w:t>проведения</w:t>
            </w:r>
            <w:r w:rsidRPr="00A052B1">
              <w:t>:</w:t>
            </w:r>
            <w:r w:rsidR="00A44633">
              <w:t xml:space="preserve"> </w:t>
            </w:r>
            <w:r w:rsidRPr="00A052B1">
              <w:t>Педагогическая</w:t>
            </w:r>
            <w:r w:rsidR="00A44633">
              <w:t xml:space="preserve"> </w:t>
            </w:r>
            <w:r w:rsidRPr="00A052B1">
              <w:t>гостиная</w:t>
            </w:r>
          </w:p>
          <w:p w:rsidR="00AF1EEF" w:rsidRPr="00A052B1" w:rsidRDefault="00AF1EEF" w:rsidP="000A0CC6">
            <w:pPr>
              <w:pStyle w:val="af"/>
              <w:numPr>
                <w:ilvl w:val="0"/>
                <w:numId w:val="32"/>
              </w:numPr>
              <w:ind w:left="459" w:right="-84"/>
              <w:rPr>
                <w:sz w:val="24"/>
                <w:szCs w:val="24"/>
              </w:rPr>
            </w:pPr>
            <w:r w:rsidRPr="00A052B1">
              <w:rPr>
                <w:sz w:val="24"/>
                <w:szCs w:val="24"/>
              </w:rPr>
              <w:t>Утверждение повестки дня педагогического совета.</w:t>
            </w:r>
          </w:p>
          <w:p w:rsidR="00AF1EEF" w:rsidRPr="00A052B1" w:rsidRDefault="00AF1EEF" w:rsidP="000A0CC6">
            <w:pPr>
              <w:pStyle w:val="af"/>
              <w:numPr>
                <w:ilvl w:val="0"/>
                <w:numId w:val="32"/>
              </w:numPr>
              <w:ind w:left="459" w:right="-84"/>
              <w:rPr>
                <w:sz w:val="24"/>
                <w:szCs w:val="24"/>
              </w:rPr>
            </w:pPr>
            <w:r w:rsidRPr="00A052B1">
              <w:rPr>
                <w:sz w:val="24"/>
                <w:szCs w:val="24"/>
              </w:rPr>
              <w:t>Выборы</w:t>
            </w:r>
            <w:r w:rsidR="00DB6925">
              <w:rPr>
                <w:sz w:val="24"/>
                <w:szCs w:val="24"/>
              </w:rPr>
              <w:t xml:space="preserve"> </w:t>
            </w:r>
            <w:r w:rsidRPr="00A052B1">
              <w:rPr>
                <w:sz w:val="24"/>
                <w:szCs w:val="24"/>
              </w:rPr>
              <w:t>председателя</w:t>
            </w:r>
            <w:r w:rsidR="00DB6925">
              <w:rPr>
                <w:sz w:val="24"/>
                <w:szCs w:val="24"/>
              </w:rPr>
              <w:t xml:space="preserve"> </w:t>
            </w:r>
            <w:r w:rsidRPr="00A052B1">
              <w:rPr>
                <w:sz w:val="24"/>
                <w:szCs w:val="24"/>
              </w:rPr>
              <w:t>и</w:t>
            </w:r>
            <w:r w:rsidR="00DB6925">
              <w:rPr>
                <w:sz w:val="24"/>
                <w:szCs w:val="24"/>
              </w:rPr>
              <w:t xml:space="preserve"> </w:t>
            </w:r>
            <w:r w:rsidRPr="00A052B1">
              <w:rPr>
                <w:sz w:val="24"/>
                <w:szCs w:val="24"/>
              </w:rPr>
              <w:t>секретаря</w:t>
            </w:r>
            <w:r w:rsidR="00DB6925">
              <w:rPr>
                <w:sz w:val="24"/>
                <w:szCs w:val="24"/>
              </w:rPr>
              <w:t xml:space="preserve"> </w:t>
            </w:r>
            <w:r w:rsidRPr="00A052B1">
              <w:rPr>
                <w:sz w:val="24"/>
                <w:szCs w:val="24"/>
              </w:rPr>
              <w:t>педагогического</w:t>
            </w:r>
            <w:r w:rsidR="00DB6925">
              <w:rPr>
                <w:sz w:val="24"/>
                <w:szCs w:val="24"/>
              </w:rPr>
              <w:t xml:space="preserve"> </w:t>
            </w:r>
            <w:r w:rsidRPr="00A052B1">
              <w:rPr>
                <w:sz w:val="24"/>
                <w:szCs w:val="24"/>
              </w:rPr>
              <w:t>совета</w:t>
            </w:r>
            <w:r w:rsidR="00DB6925">
              <w:rPr>
                <w:sz w:val="24"/>
                <w:szCs w:val="24"/>
              </w:rPr>
              <w:t xml:space="preserve"> </w:t>
            </w:r>
            <w:r w:rsidRPr="00A052B1">
              <w:rPr>
                <w:sz w:val="24"/>
                <w:szCs w:val="24"/>
              </w:rPr>
              <w:t>на 2024-2025 уч.г.</w:t>
            </w:r>
          </w:p>
          <w:p w:rsidR="00AF1EEF" w:rsidRPr="00A052B1" w:rsidRDefault="00AF1EEF" w:rsidP="000A0CC6">
            <w:pPr>
              <w:pStyle w:val="TableParagraph"/>
              <w:numPr>
                <w:ilvl w:val="0"/>
                <w:numId w:val="32"/>
              </w:numPr>
              <w:tabs>
                <w:tab w:val="left" w:pos="1643"/>
                <w:tab w:val="left" w:pos="2685"/>
                <w:tab w:val="left" w:pos="3995"/>
                <w:tab w:val="left" w:pos="4414"/>
              </w:tabs>
              <w:ind w:left="459" w:right="93"/>
              <w:rPr>
                <w:sz w:val="24"/>
                <w:szCs w:val="24"/>
              </w:rPr>
            </w:pPr>
            <w:r w:rsidRPr="00A052B1">
              <w:rPr>
                <w:b/>
                <w:sz w:val="24"/>
                <w:szCs w:val="24"/>
              </w:rPr>
              <w:t>Доклад</w:t>
            </w:r>
            <w:r w:rsidRPr="00A052B1">
              <w:rPr>
                <w:b/>
                <w:sz w:val="24"/>
                <w:szCs w:val="24"/>
              </w:rPr>
              <w:tab/>
            </w:r>
            <w:r w:rsidRPr="00A052B1">
              <w:rPr>
                <w:sz w:val="24"/>
                <w:szCs w:val="24"/>
              </w:rPr>
              <w:t>«Новые</w:t>
            </w:r>
            <w:r w:rsidRPr="00A052B1">
              <w:rPr>
                <w:sz w:val="24"/>
                <w:szCs w:val="24"/>
              </w:rPr>
              <w:tab/>
              <w:t>тенденции</w:t>
            </w:r>
            <w:r w:rsidRPr="00A052B1">
              <w:rPr>
                <w:sz w:val="24"/>
                <w:szCs w:val="24"/>
              </w:rPr>
              <w:tab/>
              <w:t>в</w:t>
            </w:r>
            <w:r w:rsidRPr="00A052B1">
              <w:rPr>
                <w:sz w:val="24"/>
                <w:szCs w:val="24"/>
              </w:rPr>
              <w:tab/>
            </w:r>
            <w:r w:rsidR="00205089" w:rsidRPr="00A052B1">
              <w:rPr>
                <w:spacing w:val="-1"/>
                <w:sz w:val="24"/>
                <w:szCs w:val="24"/>
              </w:rPr>
              <w:t>образ</w:t>
            </w:r>
            <w:r w:rsidR="00205089" w:rsidRPr="00A052B1">
              <w:rPr>
                <w:spacing w:val="-1"/>
                <w:sz w:val="24"/>
                <w:szCs w:val="24"/>
              </w:rPr>
              <w:t>о</w:t>
            </w:r>
            <w:r w:rsidR="00205089" w:rsidRPr="00A052B1">
              <w:rPr>
                <w:spacing w:val="-1"/>
                <w:sz w:val="24"/>
                <w:szCs w:val="24"/>
              </w:rPr>
              <w:t>вании»</w:t>
            </w:r>
            <w:r w:rsidR="00494E8C">
              <w:rPr>
                <w:spacing w:val="-1"/>
                <w:sz w:val="24"/>
                <w:szCs w:val="24"/>
              </w:rPr>
              <w:t xml:space="preserve"> </w:t>
            </w:r>
            <w:r w:rsidR="00205089">
              <w:rPr>
                <w:spacing w:val="-52"/>
                <w:sz w:val="24"/>
                <w:szCs w:val="24"/>
              </w:rPr>
              <w:t>(</w:t>
            </w:r>
            <w:r w:rsidR="00494E8C">
              <w:rPr>
                <w:spacing w:val="-52"/>
                <w:sz w:val="24"/>
                <w:szCs w:val="24"/>
              </w:rPr>
              <w:t xml:space="preserve"> </w:t>
            </w:r>
            <w:r w:rsidRPr="00A052B1">
              <w:rPr>
                <w:sz w:val="24"/>
                <w:szCs w:val="24"/>
              </w:rPr>
              <w:t>ознакомление</w:t>
            </w:r>
            <w:r w:rsidR="00494E8C">
              <w:rPr>
                <w:sz w:val="24"/>
                <w:szCs w:val="24"/>
              </w:rPr>
              <w:t xml:space="preserve"> </w:t>
            </w:r>
            <w:r w:rsidRPr="00A052B1">
              <w:rPr>
                <w:sz w:val="24"/>
                <w:szCs w:val="24"/>
              </w:rPr>
              <w:t>с</w:t>
            </w:r>
            <w:r w:rsidR="00494E8C">
              <w:rPr>
                <w:sz w:val="24"/>
                <w:szCs w:val="24"/>
              </w:rPr>
              <w:t xml:space="preserve"> </w:t>
            </w:r>
            <w:r w:rsidRPr="00A052B1">
              <w:rPr>
                <w:sz w:val="24"/>
                <w:szCs w:val="24"/>
              </w:rPr>
              <w:t>резолюциями</w:t>
            </w:r>
            <w:r w:rsidR="00494E8C">
              <w:rPr>
                <w:sz w:val="24"/>
                <w:szCs w:val="24"/>
              </w:rPr>
              <w:t xml:space="preserve"> </w:t>
            </w:r>
            <w:r w:rsidRPr="00A052B1">
              <w:rPr>
                <w:sz w:val="24"/>
                <w:szCs w:val="24"/>
              </w:rPr>
              <w:t>авг</w:t>
            </w:r>
            <w:r w:rsidRPr="00A052B1">
              <w:rPr>
                <w:sz w:val="24"/>
                <w:szCs w:val="24"/>
              </w:rPr>
              <w:t>у</w:t>
            </w:r>
            <w:r w:rsidRPr="00A052B1">
              <w:rPr>
                <w:sz w:val="24"/>
                <w:szCs w:val="24"/>
              </w:rPr>
              <w:t>стовских</w:t>
            </w:r>
            <w:r w:rsidR="00494E8C">
              <w:rPr>
                <w:sz w:val="24"/>
                <w:szCs w:val="24"/>
              </w:rPr>
              <w:t xml:space="preserve"> </w:t>
            </w:r>
            <w:r w:rsidRPr="00A052B1">
              <w:rPr>
                <w:sz w:val="24"/>
                <w:szCs w:val="24"/>
              </w:rPr>
              <w:t>совещаний работников</w:t>
            </w:r>
            <w:r w:rsidR="00494E8C">
              <w:rPr>
                <w:sz w:val="24"/>
                <w:szCs w:val="24"/>
              </w:rPr>
              <w:t xml:space="preserve"> </w:t>
            </w:r>
            <w:r w:rsidRPr="00A052B1">
              <w:rPr>
                <w:sz w:val="24"/>
                <w:szCs w:val="24"/>
              </w:rPr>
              <w:t>образов</w:t>
            </w:r>
            <w:r w:rsidRPr="00A052B1">
              <w:rPr>
                <w:sz w:val="24"/>
                <w:szCs w:val="24"/>
              </w:rPr>
              <w:t>а</w:t>
            </w:r>
            <w:r w:rsidRPr="00A052B1">
              <w:rPr>
                <w:sz w:val="24"/>
                <w:szCs w:val="24"/>
              </w:rPr>
              <w:t>ния)»</w:t>
            </w:r>
            <w:r w:rsidR="00A052B1">
              <w:rPr>
                <w:sz w:val="24"/>
                <w:szCs w:val="24"/>
              </w:rPr>
              <w:t>.</w:t>
            </w:r>
          </w:p>
          <w:p w:rsidR="00BB4395" w:rsidRPr="00A052B1" w:rsidRDefault="00BB4395" w:rsidP="000A0CC6">
            <w:pPr>
              <w:pStyle w:val="af"/>
              <w:numPr>
                <w:ilvl w:val="0"/>
                <w:numId w:val="32"/>
              </w:numPr>
              <w:ind w:left="459" w:right="-84"/>
              <w:rPr>
                <w:sz w:val="24"/>
                <w:szCs w:val="24"/>
              </w:rPr>
            </w:pPr>
            <w:r w:rsidRPr="00A052B1">
              <w:rPr>
                <w:sz w:val="24"/>
                <w:szCs w:val="24"/>
              </w:rPr>
              <w:t xml:space="preserve">Утверждение годового плана </w:t>
            </w:r>
            <w:r w:rsidR="00AF1EEF" w:rsidRPr="00A052B1">
              <w:rPr>
                <w:sz w:val="24"/>
                <w:szCs w:val="24"/>
              </w:rPr>
              <w:t>ГК</w:t>
            </w:r>
            <w:r w:rsidRPr="00A052B1">
              <w:rPr>
                <w:sz w:val="24"/>
                <w:szCs w:val="24"/>
              </w:rPr>
              <w:t>ДОУ на 202</w:t>
            </w:r>
            <w:r w:rsidR="00AF1EEF" w:rsidRPr="00A052B1">
              <w:rPr>
                <w:sz w:val="24"/>
                <w:szCs w:val="24"/>
              </w:rPr>
              <w:t>4</w:t>
            </w:r>
            <w:r w:rsidRPr="00A052B1">
              <w:rPr>
                <w:sz w:val="24"/>
                <w:szCs w:val="24"/>
              </w:rPr>
              <w:t>-202</w:t>
            </w:r>
            <w:r w:rsidR="00AF1EEF" w:rsidRPr="00A052B1">
              <w:rPr>
                <w:sz w:val="24"/>
                <w:szCs w:val="24"/>
              </w:rPr>
              <w:t>5</w:t>
            </w:r>
            <w:r w:rsidRPr="00A052B1">
              <w:rPr>
                <w:sz w:val="24"/>
                <w:szCs w:val="24"/>
              </w:rPr>
              <w:t xml:space="preserve"> учебный год. </w:t>
            </w:r>
          </w:p>
          <w:p w:rsidR="00BB4395" w:rsidRPr="00A052B1" w:rsidRDefault="00BB4395" w:rsidP="000A0CC6">
            <w:pPr>
              <w:pStyle w:val="af"/>
              <w:numPr>
                <w:ilvl w:val="0"/>
                <w:numId w:val="32"/>
              </w:numPr>
              <w:ind w:left="459" w:right="-84"/>
              <w:rPr>
                <w:sz w:val="24"/>
                <w:szCs w:val="24"/>
              </w:rPr>
            </w:pPr>
            <w:r w:rsidRPr="00A052B1">
              <w:rPr>
                <w:sz w:val="24"/>
                <w:szCs w:val="24"/>
              </w:rPr>
              <w:t>Утвержден</w:t>
            </w:r>
            <w:r w:rsidR="00AF1EEF" w:rsidRPr="00A052B1">
              <w:rPr>
                <w:sz w:val="24"/>
                <w:szCs w:val="24"/>
              </w:rPr>
              <w:t>ии Программы развития на 2024-2027</w:t>
            </w:r>
            <w:r w:rsidR="00A052B1">
              <w:rPr>
                <w:sz w:val="24"/>
                <w:szCs w:val="24"/>
              </w:rPr>
              <w:t>г.г.</w:t>
            </w:r>
          </w:p>
          <w:p w:rsidR="00BB4395" w:rsidRPr="00A052B1" w:rsidRDefault="00BB4395" w:rsidP="000A0CC6">
            <w:pPr>
              <w:pStyle w:val="af"/>
              <w:numPr>
                <w:ilvl w:val="0"/>
                <w:numId w:val="32"/>
              </w:numPr>
              <w:ind w:left="459" w:right="-84"/>
              <w:rPr>
                <w:sz w:val="24"/>
                <w:szCs w:val="24"/>
              </w:rPr>
            </w:pPr>
            <w:r w:rsidRPr="00A052B1">
              <w:rPr>
                <w:sz w:val="24"/>
                <w:szCs w:val="24"/>
              </w:rPr>
              <w:t xml:space="preserve">Утверждение </w:t>
            </w:r>
            <w:r w:rsidR="00A052B1" w:rsidRPr="00A052B1">
              <w:rPr>
                <w:sz w:val="24"/>
                <w:szCs w:val="24"/>
              </w:rPr>
              <w:t>примерного расписания занятий</w:t>
            </w:r>
            <w:r w:rsidR="00734C94">
              <w:rPr>
                <w:sz w:val="24"/>
                <w:szCs w:val="24"/>
              </w:rPr>
              <w:t xml:space="preserve">, учебного плана, режима </w:t>
            </w:r>
            <w:r w:rsidR="00205089">
              <w:rPr>
                <w:sz w:val="24"/>
                <w:szCs w:val="24"/>
              </w:rPr>
              <w:t xml:space="preserve">дня </w:t>
            </w:r>
            <w:r w:rsidR="00205089" w:rsidRPr="00A052B1">
              <w:rPr>
                <w:sz w:val="24"/>
                <w:szCs w:val="24"/>
              </w:rPr>
              <w:t>ГКДОУ</w:t>
            </w:r>
            <w:r w:rsidR="00A052B1" w:rsidRPr="00A052B1">
              <w:rPr>
                <w:sz w:val="24"/>
                <w:szCs w:val="24"/>
              </w:rPr>
              <w:t xml:space="preserve"> на 2024-2025 учебный год. </w:t>
            </w:r>
          </w:p>
          <w:p w:rsidR="00BB4395" w:rsidRPr="00A052B1" w:rsidRDefault="00BB4395" w:rsidP="000A0CC6">
            <w:pPr>
              <w:pStyle w:val="af"/>
              <w:numPr>
                <w:ilvl w:val="0"/>
                <w:numId w:val="32"/>
              </w:numPr>
              <w:ind w:left="459" w:right="-84"/>
              <w:rPr>
                <w:sz w:val="24"/>
                <w:szCs w:val="24"/>
              </w:rPr>
            </w:pPr>
            <w:r w:rsidRPr="00A052B1">
              <w:rPr>
                <w:sz w:val="24"/>
                <w:szCs w:val="24"/>
              </w:rPr>
              <w:t xml:space="preserve">Утверждение </w:t>
            </w:r>
            <w:r w:rsidR="009339D8" w:rsidRPr="00A052B1">
              <w:rPr>
                <w:sz w:val="24"/>
                <w:szCs w:val="24"/>
              </w:rPr>
              <w:t>календарно-тематических планирований</w:t>
            </w:r>
            <w:r w:rsidR="00734C94">
              <w:rPr>
                <w:sz w:val="24"/>
                <w:szCs w:val="24"/>
              </w:rPr>
              <w:t xml:space="preserve"> и тематики родительских </w:t>
            </w:r>
            <w:r w:rsidR="00312573">
              <w:rPr>
                <w:sz w:val="24"/>
                <w:szCs w:val="24"/>
              </w:rPr>
              <w:t>с</w:t>
            </w:r>
            <w:r w:rsidR="00734C94">
              <w:rPr>
                <w:sz w:val="24"/>
                <w:szCs w:val="24"/>
              </w:rPr>
              <w:t>обраний</w:t>
            </w:r>
            <w:r w:rsidR="009339D8" w:rsidRPr="00A052B1">
              <w:rPr>
                <w:sz w:val="24"/>
                <w:szCs w:val="24"/>
              </w:rPr>
              <w:t xml:space="preserve"> педагогов.</w:t>
            </w:r>
          </w:p>
          <w:p w:rsidR="00BB4395" w:rsidRPr="00A052B1" w:rsidRDefault="00BB4395" w:rsidP="000A0CC6">
            <w:pPr>
              <w:pStyle w:val="af"/>
              <w:numPr>
                <w:ilvl w:val="0"/>
                <w:numId w:val="32"/>
              </w:numPr>
              <w:ind w:left="459" w:right="-84"/>
              <w:rPr>
                <w:sz w:val="24"/>
                <w:szCs w:val="24"/>
              </w:rPr>
            </w:pPr>
            <w:r w:rsidRPr="00A052B1">
              <w:rPr>
                <w:sz w:val="24"/>
                <w:szCs w:val="24"/>
              </w:rPr>
              <w:t>Утверждение рабочих программ</w:t>
            </w:r>
            <w:r w:rsidR="009339D8" w:rsidRPr="00A052B1">
              <w:rPr>
                <w:sz w:val="24"/>
                <w:szCs w:val="24"/>
              </w:rPr>
              <w:t xml:space="preserve"> специалистов</w:t>
            </w:r>
            <w:r w:rsidRPr="00A052B1">
              <w:rPr>
                <w:sz w:val="24"/>
                <w:szCs w:val="24"/>
              </w:rPr>
              <w:t xml:space="preserve">. </w:t>
            </w:r>
          </w:p>
          <w:p w:rsidR="00A052B1" w:rsidRPr="00A052B1" w:rsidRDefault="00BB4395" w:rsidP="000A0CC6">
            <w:pPr>
              <w:pStyle w:val="af"/>
              <w:numPr>
                <w:ilvl w:val="0"/>
                <w:numId w:val="32"/>
              </w:numPr>
              <w:ind w:left="459" w:right="-84"/>
              <w:rPr>
                <w:sz w:val="24"/>
                <w:szCs w:val="24"/>
              </w:rPr>
            </w:pPr>
            <w:r w:rsidRPr="00A052B1">
              <w:rPr>
                <w:sz w:val="24"/>
                <w:szCs w:val="24"/>
              </w:rPr>
              <w:t xml:space="preserve">Анализ готовности </w:t>
            </w:r>
            <w:r w:rsidR="00A052B1" w:rsidRPr="00A052B1">
              <w:rPr>
                <w:sz w:val="24"/>
                <w:szCs w:val="24"/>
              </w:rPr>
              <w:t>ГК</w:t>
            </w:r>
            <w:r w:rsidRPr="00A052B1">
              <w:rPr>
                <w:sz w:val="24"/>
                <w:szCs w:val="24"/>
              </w:rPr>
              <w:t xml:space="preserve">ДОУ к новому учебному году. </w:t>
            </w:r>
          </w:p>
          <w:p w:rsidR="00A052B1" w:rsidRPr="00A052B1" w:rsidRDefault="00A052B1" w:rsidP="000A0CC6">
            <w:pPr>
              <w:pStyle w:val="af"/>
              <w:numPr>
                <w:ilvl w:val="0"/>
                <w:numId w:val="32"/>
              </w:numPr>
              <w:ind w:left="459" w:right="-84"/>
              <w:rPr>
                <w:sz w:val="24"/>
                <w:szCs w:val="24"/>
              </w:rPr>
            </w:pPr>
            <w:r w:rsidRPr="00A052B1">
              <w:rPr>
                <w:sz w:val="24"/>
                <w:szCs w:val="24"/>
              </w:rPr>
              <w:t>Анализ летнее-оздоровительной работы в ДОУ за 2024 г.</w:t>
            </w:r>
          </w:p>
          <w:p w:rsidR="00BB4395" w:rsidRPr="00A052B1" w:rsidRDefault="00A052B1" w:rsidP="000A0CC6">
            <w:pPr>
              <w:pStyle w:val="af"/>
              <w:numPr>
                <w:ilvl w:val="0"/>
                <w:numId w:val="32"/>
              </w:numPr>
              <w:ind w:left="459" w:right="-84"/>
              <w:rPr>
                <w:sz w:val="24"/>
                <w:szCs w:val="24"/>
              </w:rPr>
            </w:pPr>
            <w:r w:rsidRPr="00A052B1">
              <w:rPr>
                <w:color w:val="111111"/>
                <w:sz w:val="24"/>
                <w:szCs w:val="24"/>
              </w:rPr>
              <w:t>Повышение</w:t>
            </w:r>
            <w:r w:rsidRPr="00A052B1">
              <w:rPr>
                <w:color w:val="111111"/>
                <w:sz w:val="24"/>
                <w:szCs w:val="24"/>
              </w:rPr>
              <w:tab/>
              <w:t>педагогической квалификации</w:t>
            </w:r>
            <w:r w:rsidRPr="00A052B1">
              <w:rPr>
                <w:color w:val="111111"/>
                <w:sz w:val="24"/>
                <w:szCs w:val="24"/>
              </w:rPr>
              <w:tab/>
            </w:r>
            <w:r w:rsidR="00312573" w:rsidRPr="00A052B1">
              <w:rPr>
                <w:color w:val="111111"/>
                <w:spacing w:val="-4"/>
                <w:sz w:val="24"/>
                <w:szCs w:val="24"/>
              </w:rPr>
              <w:t>и</w:t>
            </w:r>
            <w:r w:rsidR="00312573" w:rsidRPr="00A052B1">
              <w:rPr>
                <w:color w:val="111111"/>
                <w:spacing w:val="-52"/>
                <w:sz w:val="24"/>
                <w:szCs w:val="24"/>
              </w:rPr>
              <w:t xml:space="preserve"> аттестация</w:t>
            </w:r>
            <w:r w:rsidR="00494E8C">
              <w:rPr>
                <w:color w:val="111111"/>
                <w:spacing w:val="-52"/>
                <w:sz w:val="24"/>
                <w:szCs w:val="24"/>
              </w:rPr>
              <w:t xml:space="preserve"> </w:t>
            </w:r>
            <w:r w:rsidRPr="00A052B1">
              <w:rPr>
                <w:color w:val="111111"/>
                <w:sz w:val="24"/>
                <w:szCs w:val="24"/>
              </w:rPr>
              <w:t>педагогов.</w:t>
            </w:r>
          </w:p>
          <w:p w:rsidR="00A052B1" w:rsidRPr="00BB4395" w:rsidRDefault="00A052B1" w:rsidP="000A0CC6">
            <w:pPr>
              <w:pStyle w:val="af"/>
              <w:numPr>
                <w:ilvl w:val="0"/>
                <w:numId w:val="32"/>
              </w:numPr>
              <w:ind w:left="459" w:right="-84"/>
            </w:pPr>
            <w:r w:rsidRPr="00A052B1">
              <w:rPr>
                <w:sz w:val="24"/>
                <w:szCs w:val="24"/>
              </w:rPr>
              <w:t>Принятие</w:t>
            </w:r>
            <w:r w:rsidR="00A44633">
              <w:rPr>
                <w:sz w:val="24"/>
                <w:szCs w:val="24"/>
              </w:rPr>
              <w:t xml:space="preserve"> </w:t>
            </w:r>
            <w:r w:rsidRPr="00A052B1">
              <w:rPr>
                <w:sz w:val="24"/>
                <w:szCs w:val="24"/>
              </w:rPr>
              <w:t>решения</w:t>
            </w:r>
            <w:r w:rsidR="00A44633">
              <w:rPr>
                <w:sz w:val="24"/>
                <w:szCs w:val="24"/>
              </w:rPr>
              <w:t xml:space="preserve"> </w:t>
            </w:r>
            <w:r w:rsidRPr="00A052B1">
              <w:rPr>
                <w:sz w:val="24"/>
                <w:szCs w:val="24"/>
              </w:rPr>
              <w:t>педагогического</w:t>
            </w:r>
            <w:r w:rsidR="00A44633">
              <w:rPr>
                <w:sz w:val="24"/>
                <w:szCs w:val="24"/>
              </w:rPr>
              <w:t xml:space="preserve"> </w:t>
            </w:r>
            <w:r w:rsidRPr="00A052B1">
              <w:rPr>
                <w:sz w:val="24"/>
                <w:szCs w:val="24"/>
              </w:rPr>
              <w:t>совета</w:t>
            </w:r>
            <w:r>
              <w:rPr>
                <w:sz w:val="24"/>
                <w:szCs w:val="24"/>
              </w:rPr>
              <w:t>.</w:t>
            </w:r>
          </w:p>
        </w:tc>
        <w:tc>
          <w:tcPr>
            <w:tcW w:w="1418" w:type="dxa"/>
            <w:shd w:val="clear" w:color="auto" w:fill="auto"/>
          </w:tcPr>
          <w:p w:rsidR="00DD4F2A" w:rsidRPr="006D4A83" w:rsidRDefault="00AF1EEF" w:rsidP="00AF1EEF">
            <w:pPr>
              <w:ind w:right="-108"/>
              <w:rPr>
                <w:rFonts w:eastAsia="Calibri"/>
              </w:rPr>
            </w:pPr>
            <w:r>
              <w:rPr>
                <w:rFonts w:eastAsia="Calibri"/>
              </w:rPr>
              <w:t>29</w:t>
            </w:r>
            <w:r w:rsidR="00DD4F2A" w:rsidRPr="006D4A83">
              <w:rPr>
                <w:rFonts w:eastAsia="Calibri"/>
              </w:rPr>
              <w:t>.08.202</w:t>
            </w:r>
            <w:r>
              <w:rPr>
                <w:rFonts w:eastAsia="Calibri"/>
              </w:rPr>
              <w:t>4</w:t>
            </w:r>
          </w:p>
        </w:tc>
        <w:tc>
          <w:tcPr>
            <w:tcW w:w="1843" w:type="dxa"/>
            <w:shd w:val="clear" w:color="auto" w:fill="auto"/>
          </w:tcPr>
          <w:p w:rsidR="00A052B1" w:rsidRDefault="00A052B1" w:rsidP="004F4BCD">
            <w:pPr>
              <w:pStyle w:val="22"/>
              <w:tabs>
                <w:tab w:val="left" w:pos="1083"/>
              </w:tabs>
              <w:rPr>
                <w:rFonts w:ascii="Times New Roman" w:eastAsia="Calibri" w:hAnsi="Times New Roman"/>
                <w:bCs/>
                <w:sz w:val="24"/>
                <w:lang w:val="ru-RU"/>
              </w:rPr>
            </w:pPr>
          </w:p>
          <w:p w:rsidR="00DD4F2A"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Гончарова С.А.,</w:t>
            </w:r>
            <w:r w:rsidRPr="006D4A83">
              <w:rPr>
                <w:rFonts w:ascii="Times New Roman" w:eastAsia="Calibri" w:hAnsi="Times New Roman"/>
                <w:bCs/>
                <w:sz w:val="24"/>
                <w:lang w:val="ru-RU"/>
              </w:rPr>
              <w:br/>
              <w:t>заведующий,</w:t>
            </w:r>
          </w:p>
          <w:p w:rsidR="00A052B1" w:rsidRDefault="00A052B1" w:rsidP="004F4BCD">
            <w:pPr>
              <w:pStyle w:val="22"/>
              <w:tabs>
                <w:tab w:val="left" w:pos="1083"/>
              </w:tabs>
              <w:rPr>
                <w:rFonts w:ascii="Times New Roman" w:eastAsia="Calibri" w:hAnsi="Times New Roman"/>
                <w:bCs/>
                <w:sz w:val="24"/>
                <w:lang w:val="ru-RU"/>
              </w:rPr>
            </w:pPr>
          </w:p>
          <w:p w:rsidR="00A052B1" w:rsidRDefault="00A052B1" w:rsidP="004F4BCD">
            <w:pPr>
              <w:pStyle w:val="22"/>
              <w:tabs>
                <w:tab w:val="left" w:pos="1083"/>
              </w:tabs>
              <w:rPr>
                <w:rFonts w:ascii="Times New Roman" w:eastAsia="Calibri" w:hAnsi="Times New Roman"/>
                <w:bCs/>
                <w:sz w:val="24"/>
                <w:lang w:val="ru-RU"/>
              </w:rPr>
            </w:pPr>
          </w:p>
          <w:p w:rsidR="00A052B1" w:rsidRPr="006D4A83" w:rsidRDefault="00A052B1" w:rsidP="004F4BCD">
            <w:pPr>
              <w:pStyle w:val="22"/>
              <w:tabs>
                <w:tab w:val="left" w:pos="1083"/>
              </w:tabs>
              <w:rPr>
                <w:rFonts w:ascii="Times New Roman" w:eastAsia="Calibri" w:hAnsi="Times New Roman"/>
                <w:bCs/>
                <w:sz w:val="24"/>
                <w:lang w:val="ru-RU"/>
              </w:rPr>
            </w:pPr>
          </w:p>
          <w:p w:rsidR="00002EAD" w:rsidRPr="006D4A83" w:rsidRDefault="00002EAD" w:rsidP="00002EA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Демченко А.С.,</w:t>
            </w:r>
          </w:p>
          <w:p w:rsidR="00DD4F2A" w:rsidRPr="006D4A83" w:rsidRDefault="00DD4F2A" w:rsidP="004F4BCD">
            <w:pPr>
              <w:rPr>
                <w:rFonts w:eastAsia="Calibri"/>
              </w:rPr>
            </w:pPr>
            <w:r w:rsidRPr="006D4A83">
              <w:rPr>
                <w:rFonts w:eastAsia="Calibri"/>
                <w:bCs/>
              </w:rPr>
              <w:t>старший во</w:t>
            </w:r>
            <w:r w:rsidRPr="006D4A83">
              <w:rPr>
                <w:rFonts w:eastAsia="Calibri"/>
                <w:bCs/>
              </w:rPr>
              <w:t>с</w:t>
            </w:r>
            <w:r w:rsidRPr="006D4A83">
              <w:rPr>
                <w:rFonts w:eastAsia="Calibri"/>
                <w:bCs/>
              </w:rPr>
              <w:t>питатель</w:t>
            </w:r>
          </w:p>
        </w:tc>
        <w:tc>
          <w:tcPr>
            <w:tcW w:w="1349" w:type="dxa"/>
            <w:shd w:val="clear" w:color="auto" w:fill="auto"/>
          </w:tcPr>
          <w:p w:rsidR="00DD4F2A" w:rsidRPr="006D4A83" w:rsidRDefault="00DD4F2A" w:rsidP="004F4BCD">
            <w:pPr>
              <w:pStyle w:val="22"/>
              <w:tabs>
                <w:tab w:val="left" w:pos="1083"/>
              </w:tabs>
              <w:rPr>
                <w:rFonts w:ascii="Times New Roman" w:eastAsia="Calibri" w:hAnsi="Times New Roman"/>
                <w:bCs/>
                <w:sz w:val="24"/>
                <w:lang w:val="ru-RU"/>
              </w:rPr>
            </w:pP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Протокол</w:t>
            </w:r>
          </w:p>
          <w:p w:rsidR="00DD4F2A" w:rsidRPr="006D4A83" w:rsidRDefault="00DD4F2A" w:rsidP="004F4BCD">
            <w:pPr>
              <w:pStyle w:val="22"/>
              <w:tabs>
                <w:tab w:val="left" w:pos="1083"/>
              </w:tabs>
              <w:rPr>
                <w:rFonts w:ascii="Times New Roman" w:eastAsia="Calibri" w:hAnsi="Times New Roman"/>
                <w:b/>
                <w:bCs/>
                <w:sz w:val="24"/>
                <w:lang w:val="ru-RU"/>
              </w:rPr>
            </w:pPr>
            <w:r w:rsidRPr="006D4A83">
              <w:rPr>
                <w:rFonts w:ascii="Times New Roman" w:eastAsia="Calibri" w:hAnsi="Times New Roman"/>
                <w:bCs/>
                <w:sz w:val="24"/>
                <w:lang w:val="ru-RU"/>
              </w:rPr>
              <w:t>от…</w:t>
            </w:r>
          </w:p>
          <w:p w:rsidR="00DD4F2A" w:rsidRPr="006D4A83" w:rsidRDefault="00DD4F2A" w:rsidP="004F4BCD">
            <w:pPr>
              <w:rPr>
                <w:rFonts w:eastAsia="Calibri"/>
              </w:rPr>
            </w:pPr>
            <w:r w:rsidRPr="006D4A83">
              <w:rPr>
                <w:rFonts w:eastAsia="Calibri"/>
              </w:rPr>
              <w:t>№ …</w:t>
            </w:r>
          </w:p>
          <w:p w:rsidR="00DD4F2A" w:rsidRPr="006D4A83" w:rsidRDefault="00DD4F2A" w:rsidP="004F4BCD">
            <w:pPr>
              <w:rPr>
                <w:rFonts w:eastAsia="Calibri"/>
              </w:rPr>
            </w:pPr>
          </w:p>
          <w:p w:rsidR="00DD4F2A" w:rsidRPr="006D4A83" w:rsidRDefault="00DD4F2A" w:rsidP="004F4BCD">
            <w:pPr>
              <w:rPr>
                <w:rFonts w:eastAsia="Calibri"/>
              </w:rPr>
            </w:pPr>
            <w:r w:rsidRPr="006D4A83">
              <w:rPr>
                <w:rFonts w:eastAsia="Calibri"/>
              </w:rPr>
              <w:t xml:space="preserve">Приказ </w:t>
            </w:r>
          </w:p>
          <w:p w:rsidR="00DD4F2A" w:rsidRPr="006D4A83" w:rsidRDefault="00DD4F2A" w:rsidP="004F4BCD">
            <w:pPr>
              <w:rPr>
                <w:rFonts w:eastAsia="Calibri"/>
              </w:rPr>
            </w:pPr>
            <w:r w:rsidRPr="006D4A83">
              <w:rPr>
                <w:rFonts w:eastAsia="Calibri"/>
              </w:rPr>
              <w:t>от…</w:t>
            </w:r>
          </w:p>
          <w:p w:rsidR="00DD4F2A" w:rsidRPr="006D4A83" w:rsidRDefault="00DD4F2A" w:rsidP="004F4BCD">
            <w:pPr>
              <w:rPr>
                <w:rFonts w:eastAsia="Calibri"/>
              </w:rPr>
            </w:pPr>
            <w:r w:rsidRPr="006D4A83">
              <w:rPr>
                <w:rFonts w:eastAsia="Calibri"/>
              </w:rPr>
              <w:t>№ …</w:t>
            </w:r>
          </w:p>
        </w:tc>
      </w:tr>
      <w:tr w:rsidR="00DD4F2A" w:rsidRPr="006D4A83" w:rsidTr="00C4733F">
        <w:trPr>
          <w:trHeight w:val="71"/>
        </w:trPr>
        <w:tc>
          <w:tcPr>
            <w:tcW w:w="426" w:type="dxa"/>
            <w:shd w:val="clear" w:color="auto" w:fill="auto"/>
          </w:tcPr>
          <w:p w:rsidR="00DD4F2A" w:rsidRPr="00A53962" w:rsidRDefault="00DD4F2A" w:rsidP="004F4BCD">
            <w:pPr>
              <w:pStyle w:val="22"/>
              <w:tabs>
                <w:tab w:val="left" w:pos="1083"/>
              </w:tabs>
              <w:rPr>
                <w:rFonts w:ascii="Times New Roman" w:eastAsia="Calibri" w:hAnsi="Times New Roman"/>
                <w:bCs/>
                <w:sz w:val="24"/>
                <w:lang w:val="ru-RU"/>
              </w:rPr>
            </w:pPr>
            <w:r w:rsidRPr="00A53962">
              <w:rPr>
                <w:rFonts w:ascii="Times New Roman" w:eastAsia="Calibri" w:hAnsi="Times New Roman"/>
                <w:bCs/>
                <w:sz w:val="24"/>
                <w:lang w:val="ru-RU"/>
              </w:rPr>
              <w:t>2</w:t>
            </w:r>
          </w:p>
        </w:tc>
        <w:tc>
          <w:tcPr>
            <w:tcW w:w="5528" w:type="dxa"/>
            <w:shd w:val="clear" w:color="auto" w:fill="auto"/>
          </w:tcPr>
          <w:p w:rsidR="00805E25" w:rsidRDefault="00DD4F2A" w:rsidP="00805E25">
            <w:pPr>
              <w:ind w:left="37" w:right="-84"/>
            </w:pPr>
            <w:r w:rsidRPr="00A53962">
              <w:t>О выполнении ранее принятых решений (прото</w:t>
            </w:r>
            <w:r w:rsidR="00002EAD" w:rsidRPr="00A53962">
              <w:t xml:space="preserve">кол от </w:t>
            </w:r>
            <w:r w:rsidR="00A052B1">
              <w:t>29</w:t>
            </w:r>
            <w:r w:rsidRPr="00A53962">
              <w:t>.08.202</w:t>
            </w:r>
            <w:r w:rsidR="00A052B1">
              <w:t>4</w:t>
            </w:r>
            <w:r w:rsidRPr="00A53962">
              <w:t xml:space="preserve"> № 1).</w:t>
            </w:r>
          </w:p>
          <w:p w:rsidR="00805E25" w:rsidRDefault="00805E25" w:rsidP="00805E25">
            <w:pPr>
              <w:pStyle w:val="1"/>
              <w:shd w:val="clear" w:color="auto" w:fill="FFFFFF"/>
              <w:jc w:val="both"/>
              <w:rPr>
                <w:sz w:val="24"/>
                <w:lang w:val="ru-RU"/>
              </w:rPr>
            </w:pPr>
            <w:r w:rsidRPr="00B12742">
              <w:rPr>
                <w:sz w:val="24"/>
                <w:lang w:val="ru-RU"/>
              </w:rPr>
              <w:t>Педагогический совет №</w:t>
            </w:r>
            <w:r>
              <w:rPr>
                <w:sz w:val="24"/>
                <w:lang w:val="ru-RU"/>
              </w:rPr>
              <w:t>2</w:t>
            </w:r>
            <w:r w:rsidR="00EF6EF4">
              <w:rPr>
                <w:sz w:val="24"/>
                <w:lang w:val="ru-RU"/>
              </w:rPr>
              <w:t xml:space="preserve"> </w:t>
            </w:r>
            <w:r>
              <w:rPr>
                <w:sz w:val="24"/>
                <w:lang w:val="ru-RU"/>
              </w:rPr>
              <w:t xml:space="preserve">(тематический) </w:t>
            </w:r>
          </w:p>
          <w:p w:rsidR="00805E25" w:rsidRDefault="00805E25" w:rsidP="00805E25">
            <w:pPr>
              <w:pStyle w:val="1"/>
              <w:shd w:val="clear" w:color="auto" w:fill="FFFFFF"/>
              <w:jc w:val="both"/>
              <w:rPr>
                <w:bCs w:val="0"/>
                <w:sz w:val="24"/>
                <w:lang w:val="ru-RU"/>
              </w:rPr>
            </w:pPr>
            <w:r w:rsidRPr="00B12742">
              <w:rPr>
                <w:bCs w:val="0"/>
                <w:iCs/>
                <w:sz w:val="24"/>
                <w:shd w:val="clear" w:color="auto" w:fill="FFFFFF"/>
                <w:lang w:val="ru-RU"/>
              </w:rPr>
              <w:t>Тема: </w:t>
            </w:r>
            <w:r w:rsidRPr="00B12742">
              <w:rPr>
                <w:bCs w:val="0"/>
                <w:sz w:val="24"/>
                <w:lang w:val="ru-RU"/>
              </w:rPr>
              <w:t>«</w:t>
            </w:r>
            <w:r w:rsidRPr="00BE2A94">
              <w:rPr>
                <w:sz w:val="24"/>
              </w:rPr>
              <w:t>Важность</w:t>
            </w:r>
            <w:r w:rsidR="00EF6EF4">
              <w:rPr>
                <w:sz w:val="24"/>
                <w:lang w:val="ru-RU"/>
              </w:rPr>
              <w:t xml:space="preserve"> </w:t>
            </w:r>
            <w:r w:rsidRPr="00BE2A94">
              <w:rPr>
                <w:sz w:val="24"/>
              </w:rPr>
              <w:t>семейных</w:t>
            </w:r>
            <w:r w:rsidR="00EF6EF4">
              <w:rPr>
                <w:sz w:val="24"/>
                <w:lang w:val="ru-RU"/>
              </w:rPr>
              <w:t xml:space="preserve"> </w:t>
            </w:r>
            <w:r w:rsidR="00EF6EF4">
              <w:rPr>
                <w:sz w:val="24"/>
              </w:rPr>
              <w:t>традицій</w:t>
            </w:r>
            <w:r w:rsidR="00EF6EF4">
              <w:rPr>
                <w:sz w:val="24"/>
                <w:lang w:val="ru-RU"/>
              </w:rPr>
              <w:t xml:space="preserve"> </w:t>
            </w:r>
            <w:r w:rsidRPr="00BE2A94">
              <w:rPr>
                <w:spacing w:val="-10"/>
                <w:sz w:val="24"/>
              </w:rPr>
              <w:t>в</w:t>
            </w:r>
            <w:r w:rsidR="00EF6EF4">
              <w:rPr>
                <w:spacing w:val="-10"/>
                <w:sz w:val="24"/>
                <w:lang w:val="ru-RU"/>
              </w:rPr>
              <w:t xml:space="preserve"> </w:t>
            </w:r>
            <w:r w:rsidRPr="00BE2A94">
              <w:rPr>
                <w:sz w:val="24"/>
              </w:rPr>
              <w:t>воспит</w:t>
            </w:r>
            <w:r w:rsidRPr="00BE2A94">
              <w:rPr>
                <w:sz w:val="24"/>
              </w:rPr>
              <w:t>а</w:t>
            </w:r>
            <w:r w:rsidRPr="00BE2A94">
              <w:rPr>
                <w:sz w:val="24"/>
              </w:rPr>
              <w:t>тельной</w:t>
            </w:r>
            <w:r w:rsidR="00EF6EF4">
              <w:rPr>
                <w:sz w:val="24"/>
                <w:lang w:val="ru-RU"/>
              </w:rPr>
              <w:t xml:space="preserve"> </w:t>
            </w:r>
            <w:r w:rsidRPr="00BE2A94">
              <w:rPr>
                <w:sz w:val="24"/>
              </w:rPr>
              <w:t>деятельности</w:t>
            </w:r>
            <w:r w:rsidR="00EF6EF4">
              <w:rPr>
                <w:sz w:val="24"/>
                <w:lang w:val="ru-RU"/>
              </w:rPr>
              <w:t xml:space="preserve"> </w:t>
            </w:r>
            <w:r w:rsidRPr="00BE2A94">
              <w:rPr>
                <w:spacing w:val="-4"/>
                <w:sz w:val="24"/>
              </w:rPr>
              <w:t>ДОУ</w:t>
            </w:r>
            <w:r w:rsidRPr="00B12742">
              <w:rPr>
                <w:bCs w:val="0"/>
                <w:sz w:val="24"/>
                <w:lang w:val="ru-RU"/>
              </w:rPr>
              <w:t>»</w:t>
            </w:r>
            <w:r>
              <w:rPr>
                <w:bCs w:val="0"/>
                <w:sz w:val="24"/>
                <w:lang w:val="ru-RU"/>
              </w:rPr>
              <w:t>.</w:t>
            </w:r>
          </w:p>
          <w:p w:rsidR="00805E25" w:rsidRPr="00734C94" w:rsidRDefault="00805E25" w:rsidP="00805E25">
            <w:pPr>
              <w:jc w:val="both"/>
            </w:pPr>
            <w:r>
              <w:t>Цель: с</w:t>
            </w:r>
            <w:r w:rsidRPr="00BE2A94">
              <w:t>оздание мотивации педагогов к деятельн</w:t>
            </w:r>
            <w:r w:rsidRPr="00BE2A94">
              <w:t>о</w:t>
            </w:r>
            <w:r w:rsidRPr="00BE2A94">
              <w:t xml:space="preserve">сти </w:t>
            </w:r>
            <w:r w:rsidRPr="00BE2A94">
              <w:rPr>
                <w:spacing w:val="-10"/>
              </w:rPr>
              <w:t>в</w:t>
            </w:r>
            <w:r w:rsidRPr="00BE2A94">
              <w:t>направлении формирования у детей понятия «семейныеценности» в различных видах деятел</w:t>
            </w:r>
            <w:r w:rsidRPr="00BE2A94">
              <w:t>ь</w:t>
            </w:r>
            <w:r w:rsidRPr="00BE2A94">
              <w:t xml:space="preserve">ности в </w:t>
            </w:r>
            <w:r w:rsidRPr="00734C94">
              <w:t>условиях личностного подхода и гуман</w:t>
            </w:r>
            <w:r w:rsidRPr="00734C94">
              <w:t>и</w:t>
            </w:r>
            <w:r w:rsidRPr="00734C94">
              <w:t>зации воспитательного процесса в целом.</w:t>
            </w:r>
          </w:p>
          <w:p w:rsidR="00805E25" w:rsidRPr="00734C94" w:rsidRDefault="00805E25" w:rsidP="00805E25">
            <w:r w:rsidRPr="00805E25">
              <w:rPr>
                <w:b/>
              </w:rPr>
              <w:t xml:space="preserve">Форма проведения: </w:t>
            </w:r>
            <w:r w:rsidRPr="00734C94">
              <w:t>нетрадиционная</w:t>
            </w:r>
          </w:p>
          <w:p w:rsidR="00805E25" w:rsidRPr="00734C94" w:rsidRDefault="00805E25" w:rsidP="000A0CC6">
            <w:pPr>
              <w:pStyle w:val="af"/>
              <w:numPr>
                <w:ilvl w:val="0"/>
                <w:numId w:val="43"/>
              </w:numPr>
              <w:ind w:right="34"/>
              <w:jc w:val="both"/>
              <w:rPr>
                <w:sz w:val="24"/>
                <w:szCs w:val="24"/>
              </w:rPr>
            </w:pPr>
            <w:r w:rsidRPr="00734C94">
              <w:rPr>
                <w:sz w:val="24"/>
                <w:szCs w:val="24"/>
              </w:rPr>
              <w:t xml:space="preserve"> Итоги смотра-конкурса «Лучшая приемная» и анкетирования родителей «Семейные традиции и ценности». </w:t>
            </w:r>
          </w:p>
          <w:p w:rsidR="00805E25" w:rsidRPr="00734C94" w:rsidRDefault="00805E25" w:rsidP="000A0CC6">
            <w:pPr>
              <w:pStyle w:val="af"/>
              <w:numPr>
                <w:ilvl w:val="0"/>
                <w:numId w:val="43"/>
              </w:numPr>
              <w:ind w:right="34"/>
              <w:jc w:val="both"/>
              <w:rPr>
                <w:sz w:val="24"/>
                <w:szCs w:val="24"/>
              </w:rPr>
            </w:pPr>
            <w:r w:rsidRPr="00734C94">
              <w:rPr>
                <w:sz w:val="24"/>
                <w:szCs w:val="24"/>
              </w:rPr>
              <w:lastRenderedPageBreak/>
              <w:t xml:space="preserve">Справка по итогам тематического контроля «Взаимодействие с родителями». </w:t>
            </w:r>
          </w:p>
          <w:p w:rsidR="00805E25" w:rsidRPr="00734C94" w:rsidRDefault="00805E25" w:rsidP="000A0CC6">
            <w:pPr>
              <w:pStyle w:val="af"/>
              <w:numPr>
                <w:ilvl w:val="0"/>
                <w:numId w:val="43"/>
              </w:numPr>
              <w:ind w:right="34"/>
              <w:jc w:val="both"/>
              <w:rPr>
                <w:sz w:val="24"/>
                <w:szCs w:val="24"/>
              </w:rPr>
            </w:pPr>
            <w:r w:rsidRPr="00734C94">
              <w:rPr>
                <w:sz w:val="24"/>
                <w:szCs w:val="24"/>
              </w:rPr>
              <w:t>«Семья и семейные ценности»</w:t>
            </w:r>
            <w:r>
              <w:rPr>
                <w:sz w:val="24"/>
                <w:szCs w:val="24"/>
              </w:rPr>
              <w:t>.</w:t>
            </w:r>
            <w:r w:rsidRPr="00734C94">
              <w:rPr>
                <w:sz w:val="24"/>
                <w:szCs w:val="24"/>
              </w:rPr>
              <w:t xml:space="preserve"> Погружение в тему. </w:t>
            </w:r>
          </w:p>
          <w:p w:rsidR="00805E25" w:rsidRPr="00734C94" w:rsidRDefault="00805E25" w:rsidP="000A0CC6">
            <w:pPr>
              <w:pStyle w:val="af"/>
              <w:numPr>
                <w:ilvl w:val="0"/>
                <w:numId w:val="43"/>
              </w:numPr>
              <w:ind w:right="34"/>
              <w:jc w:val="both"/>
              <w:rPr>
                <w:sz w:val="24"/>
                <w:szCs w:val="24"/>
              </w:rPr>
            </w:pPr>
            <w:r w:rsidRPr="00734C94">
              <w:rPr>
                <w:sz w:val="24"/>
                <w:szCs w:val="24"/>
              </w:rPr>
              <w:t xml:space="preserve"> Интерактивные формы и методы работы с родителями в ДОУ. </w:t>
            </w:r>
          </w:p>
          <w:p w:rsidR="00805E25" w:rsidRPr="00734C94" w:rsidRDefault="00805E25" w:rsidP="000A0CC6">
            <w:pPr>
              <w:pStyle w:val="af"/>
              <w:numPr>
                <w:ilvl w:val="0"/>
                <w:numId w:val="43"/>
              </w:numPr>
              <w:ind w:right="34"/>
              <w:jc w:val="both"/>
              <w:rPr>
                <w:sz w:val="24"/>
                <w:szCs w:val="24"/>
              </w:rPr>
            </w:pPr>
            <w:r w:rsidRPr="00734C94">
              <w:rPr>
                <w:sz w:val="24"/>
                <w:szCs w:val="24"/>
              </w:rPr>
              <w:t>Деловая игра  «Битва эрудитов».</w:t>
            </w:r>
          </w:p>
          <w:p w:rsidR="00B12742" w:rsidRPr="00805E25" w:rsidRDefault="00805E25" w:rsidP="000A0CC6">
            <w:pPr>
              <w:pStyle w:val="af"/>
              <w:numPr>
                <w:ilvl w:val="0"/>
                <w:numId w:val="43"/>
              </w:numPr>
              <w:ind w:right="34"/>
              <w:jc w:val="both"/>
              <w:rPr>
                <w:sz w:val="24"/>
                <w:szCs w:val="24"/>
              </w:rPr>
            </w:pPr>
            <w:r w:rsidRPr="00734C94">
              <w:rPr>
                <w:sz w:val="24"/>
                <w:szCs w:val="24"/>
              </w:rPr>
              <w:t>Решение педсовета.</w:t>
            </w:r>
          </w:p>
        </w:tc>
        <w:tc>
          <w:tcPr>
            <w:tcW w:w="1418" w:type="dxa"/>
            <w:shd w:val="clear" w:color="auto" w:fill="auto"/>
          </w:tcPr>
          <w:p w:rsidR="00DD4F2A" w:rsidRPr="00C4733F" w:rsidRDefault="00C4733F" w:rsidP="007C33CB">
            <w:pPr>
              <w:ind w:right="-108"/>
              <w:rPr>
                <w:rFonts w:eastAsia="Calibri"/>
              </w:rPr>
            </w:pPr>
            <w:r w:rsidRPr="00C4733F">
              <w:rPr>
                <w:rFonts w:eastAsia="Calibri"/>
              </w:rPr>
              <w:lastRenderedPageBreak/>
              <w:t>04.12.2024</w:t>
            </w:r>
          </w:p>
        </w:tc>
        <w:tc>
          <w:tcPr>
            <w:tcW w:w="1843" w:type="dxa"/>
            <w:shd w:val="clear" w:color="auto" w:fill="auto"/>
          </w:tcPr>
          <w:p w:rsidR="00DD4F2A" w:rsidRPr="006D4A83" w:rsidRDefault="004F3F25"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Гончарова С.А.</w:t>
            </w:r>
            <w:r w:rsidR="006647CF" w:rsidRPr="006D4A83">
              <w:rPr>
                <w:rFonts w:ascii="Times New Roman" w:eastAsia="Calibri" w:hAnsi="Times New Roman"/>
                <w:bCs/>
                <w:sz w:val="24"/>
                <w:lang w:val="ru-RU"/>
              </w:rPr>
              <w:t>,</w:t>
            </w:r>
            <w:r w:rsidR="00A44633">
              <w:rPr>
                <w:rFonts w:ascii="Times New Roman" w:eastAsia="Calibri" w:hAnsi="Times New Roman"/>
                <w:bCs/>
                <w:sz w:val="24"/>
                <w:lang w:val="ru-RU"/>
              </w:rPr>
              <w:t xml:space="preserve">  </w:t>
            </w:r>
            <w:r w:rsidR="00DD4F2A" w:rsidRPr="006D4A83">
              <w:rPr>
                <w:rFonts w:ascii="Times New Roman" w:eastAsia="Calibri" w:hAnsi="Times New Roman"/>
                <w:bCs/>
                <w:sz w:val="24"/>
                <w:lang w:val="ru-RU"/>
              </w:rPr>
              <w:t>зав</w:t>
            </w:r>
            <w:r w:rsidR="00DD4F2A" w:rsidRPr="006D4A83">
              <w:rPr>
                <w:rFonts w:ascii="Times New Roman" w:eastAsia="Calibri" w:hAnsi="Times New Roman"/>
                <w:bCs/>
                <w:sz w:val="24"/>
                <w:lang w:val="ru-RU"/>
              </w:rPr>
              <w:t>е</w:t>
            </w:r>
            <w:r w:rsidR="00DD4F2A" w:rsidRPr="006D4A83">
              <w:rPr>
                <w:rFonts w:ascii="Times New Roman" w:eastAsia="Calibri" w:hAnsi="Times New Roman"/>
                <w:bCs/>
                <w:sz w:val="24"/>
                <w:lang w:val="ru-RU"/>
              </w:rPr>
              <w:t>дующий,</w:t>
            </w:r>
          </w:p>
          <w:p w:rsidR="00002EAD" w:rsidRPr="006D4A83" w:rsidRDefault="00002EAD" w:rsidP="00002EA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Демченко А.С.,</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старший во</w:t>
            </w:r>
            <w:r w:rsidRPr="006D4A83">
              <w:rPr>
                <w:rFonts w:ascii="Times New Roman" w:eastAsia="Calibri" w:hAnsi="Times New Roman"/>
                <w:bCs/>
                <w:sz w:val="24"/>
                <w:lang w:val="ru-RU"/>
              </w:rPr>
              <w:t>с</w:t>
            </w:r>
            <w:r w:rsidRPr="006D4A83">
              <w:rPr>
                <w:rFonts w:ascii="Times New Roman" w:eastAsia="Calibri" w:hAnsi="Times New Roman"/>
                <w:bCs/>
                <w:sz w:val="24"/>
                <w:lang w:val="ru-RU"/>
              </w:rPr>
              <w:t>питатель</w:t>
            </w:r>
          </w:p>
          <w:p w:rsidR="00DD4F2A" w:rsidRPr="006D4A83" w:rsidRDefault="00DD4F2A" w:rsidP="004F4BCD">
            <w:pPr>
              <w:pStyle w:val="22"/>
              <w:tabs>
                <w:tab w:val="left" w:pos="1083"/>
              </w:tabs>
              <w:rPr>
                <w:rFonts w:ascii="Times New Roman" w:eastAsia="Calibri" w:hAnsi="Times New Roman"/>
                <w:bCs/>
                <w:sz w:val="24"/>
                <w:lang w:val="ru-RU"/>
              </w:rPr>
            </w:pPr>
          </w:p>
        </w:tc>
        <w:tc>
          <w:tcPr>
            <w:tcW w:w="1349" w:type="dxa"/>
            <w:shd w:val="clear" w:color="auto" w:fill="auto"/>
          </w:tcPr>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Протокол</w:t>
            </w:r>
          </w:p>
          <w:p w:rsidR="00DD4F2A" w:rsidRPr="006D4A83" w:rsidRDefault="00DD4F2A" w:rsidP="004F7708">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 xml:space="preserve">от </w:t>
            </w:r>
          </w:p>
          <w:p w:rsidR="00DD4F2A" w:rsidRPr="006D4A83" w:rsidRDefault="00DD4F2A" w:rsidP="004F4BCD">
            <w:pPr>
              <w:pStyle w:val="22"/>
              <w:tabs>
                <w:tab w:val="left" w:pos="1083"/>
              </w:tabs>
              <w:rPr>
                <w:rFonts w:ascii="Times New Roman" w:eastAsia="Calibri" w:hAnsi="Times New Roman"/>
                <w:bCs/>
                <w:sz w:val="24"/>
                <w:lang w:val="ru-RU"/>
              </w:rPr>
            </w:pP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 xml:space="preserve">Приказ </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от …</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 …</w:t>
            </w:r>
          </w:p>
        </w:tc>
      </w:tr>
      <w:tr w:rsidR="00DD4F2A" w:rsidRPr="006D4A83" w:rsidTr="00F80376">
        <w:trPr>
          <w:trHeight w:val="3675"/>
        </w:trPr>
        <w:tc>
          <w:tcPr>
            <w:tcW w:w="426" w:type="dxa"/>
            <w:shd w:val="clear" w:color="auto" w:fill="auto"/>
          </w:tcPr>
          <w:p w:rsidR="00DD4F2A" w:rsidRPr="006D4A83" w:rsidRDefault="00DD4F2A" w:rsidP="004F4BCD">
            <w:pPr>
              <w:pStyle w:val="22"/>
              <w:tabs>
                <w:tab w:val="left" w:pos="1083"/>
              </w:tabs>
              <w:rPr>
                <w:rFonts w:ascii="Times New Roman" w:hAnsi="Times New Roman"/>
                <w:sz w:val="24"/>
                <w:lang w:val="ru-RU"/>
              </w:rPr>
            </w:pPr>
            <w:r w:rsidRPr="006D4A83">
              <w:rPr>
                <w:rFonts w:ascii="Times New Roman" w:hAnsi="Times New Roman"/>
                <w:sz w:val="24"/>
                <w:lang w:val="ru-RU"/>
              </w:rPr>
              <w:lastRenderedPageBreak/>
              <w:t>3</w:t>
            </w:r>
          </w:p>
        </w:tc>
        <w:tc>
          <w:tcPr>
            <w:tcW w:w="5528" w:type="dxa"/>
            <w:shd w:val="clear" w:color="auto" w:fill="auto"/>
          </w:tcPr>
          <w:p w:rsidR="00DD4F2A" w:rsidRPr="006D4A83" w:rsidRDefault="00DD4F2A" w:rsidP="00B12742">
            <w:pPr>
              <w:ind w:right="-97"/>
            </w:pPr>
            <w:r w:rsidRPr="006D4A83">
              <w:t xml:space="preserve">О выполнении ранее принятых решений (протокол от </w:t>
            </w:r>
            <w:r w:rsidR="00C4733F">
              <w:t>04</w:t>
            </w:r>
            <w:r w:rsidRPr="006D4A83">
              <w:t>.1</w:t>
            </w:r>
            <w:r w:rsidR="00C4733F">
              <w:t>2</w:t>
            </w:r>
            <w:r w:rsidRPr="006D4A83">
              <w:t>.202</w:t>
            </w:r>
            <w:r w:rsidR="00C4733F">
              <w:t>4</w:t>
            </w:r>
            <w:r w:rsidRPr="006D4A83">
              <w:t xml:space="preserve"> № 2).</w:t>
            </w:r>
          </w:p>
          <w:p w:rsidR="00805E25" w:rsidRDefault="00805E25" w:rsidP="00805E25">
            <w:pPr>
              <w:pStyle w:val="af"/>
              <w:spacing w:line="240" w:lineRule="auto"/>
              <w:ind w:left="37" w:right="-84"/>
              <w:jc w:val="both"/>
              <w:rPr>
                <w:b/>
                <w:bCs/>
                <w:iCs/>
                <w:sz w:val="24"/>
                <w:szCs w:val="24"/>
                <w:shd w:val="clear" w:color="auto" w:fill="FFFFFF"/>
              </w:rPr>
            </w:pPr>
            <w:r w:rsidRPr="00B12742">
              <w:rPr>
                <w:b/>
                <w:sz w:val="24"/>
                <w:szCs w:val="24"/>
              </w:rPr>
              <w:t>Педагогический совет №</w:t>
            </w:r>
            <w:r>
              <w:rPr>
                <w:b/>
                <w:sz w:val="24"/>
                <w:szCs w:val="24"/>
              </w:rPr>
              <w:t xml:space="preserve">3 (тематический) </w:t>
            </w:r>
            <w:r w:rsidRPr="00B12742">
              <w:rPr>
                <w:b/>
                <w:bCs/>
                <w:iCs/>
                <w:sz w:val="24"/>
                <w:szCs w:val="24"/>
                <w:shd w:val="clear" w:color="auto" w:fill="FFFFFF"/>
              </w:rPr>
              <w:t>Тема: </w:t>
            </w:r>
            <w:r>
              <w:rPr>
                <w:b/>
                <w:bCs/>
                <w:iCs/>
                <w:sz w:val="24"/>
                <w:szCs w:val="24"/>
                <w:shd w:val="clear" w:color="auto" w:fill="FFFFFF"/>
              </w:rPr>
              <w:t xml:space="preserve">«Формирование </w:t>
            </w:r>
            <w:r w:rsidR="0043112A">
              <w:rPr>
                <w:b/>
                <w:bCs/>
                <w:iCs/>
                <w:sz w:val="24"/>
                <w:szCs w:val="24"/>
                <w:shd w:val="clear" w:color="auto" w:fill="FFFFFF"/>
              </w:rPr>
              <w:t>предпосылок функциональной</w:t>
            </w:r>
            <w:r>
              <w:rPr>
                <w:b/>
                <w:bCs/>
                <w:iCs/>
                <w:sz w:val="24"/>
                <w:szCs w:val="24"/>
                <w:shd w:val="clear" w:color="auto" w:fill="FFFFFF"/>
              </w:rPr>
              <w:t xml:space="preserve"> грамотности у детей дошкольного возраста</w:t>
            </w:r>
            <w:r w:rsidRPr="00B12742">
              <w:rPr>
                <w:b/>
                <w:bCs/>
                <w:iCs/>
                <w:sz w:val="24"/>
                <w:szCs w:val="24"/>
                <w:shd w:val="clear" w:color="auto" w:fill="FFFFFF"/>
              </w:rPr>
              <w:t>»</w:t>
            </w:r>
            <w:r>
              <w:rPr>
                <w:b/>
                <w:bCs/>
                <w:iCs/>
                <w:sz w:val="24"/>
                <w:szCs w:val="24"/>
                <w:shd w:val="clear" w:color="auto" w:fill="FFFFFF"/>
              </w:rPr>
              <w:t>.</w:t>
            </w:r>
          </w:p>
          <w:p w:rsidR="00805E25" w:rsidRPr="00B12742" w:rsidRDefault="00805E25" w:rsidP="00805E25">
            <w:pPr>
              <w:pStyle w:val="af"/>
              <w:spacing w:line="240" w:lineRule="auto"/>
              <w:ind w:left="34" w:right="-84"/>
              <w:jc w:val="both"/>
              <w:rPr>
                <w:bCs/>
                <w:iCs/>
                <w:sz w:val="24"/>
                <w:szCs w:val="24"/>
                <w:shd w:val="clear" w:color="auto" w:fill="FFFFFF"/>
              </w:rPr>
            </w:pPr>
            <w:r w:rsidRPr="00B12742">
              <w:rPr>
                <w:bCs/>
                <w:sz w:val="24"/>
                <w:szCs w:val="24"/>
                <w:bdr w:val="none" w:sz="0" w:space="0" w:color="auto" w:frame="1"/>
              </w:rPr>
              <w:t>Цель</w:t>
            </w:r>
            <w:r w:rsidRPr="00B12742">
              <w:rPr>
                <w:bCs/>
                <w:sz w:val="24"/>
                <w:szCs w:val="24"/>
              </w:rPr>
              <w:t>:</w:t>
            </w:r>
            <w:r>
              <w:rPr>
                <w:sz w:val="24"/>
                <w:szCs w:val="24"/>
              </w:rPr>
              <w:t>повышение профессионального уровня педагогов в работе с детьми по формированию функциональной грамотности.</w:t>
            </w:r>
          </w:p>
          <w:p w:rsidR="00805E25" w:rsidRDefault="00805E25" w:rsidP="00805E25">
            <w:pPr>
              <w:ind w:right="-84"/>
            </w:pPr>
            <w:r w:rsidRPr="00805E25">
              <w:rPr>
                <w:b/>
              </w:rPr>
              <w:t>Форма проведения:</w:t>
            </w:r>
            <w:r>
              <w:t xml:space="preserve"> интерактивное общение.</w:t>
            </w:r>
          </w:p>
          <w:p w:rsidR="00805E25" w:rsidRPr="00805E25" w:rsidRDefault="00805E25" w:rsidP="000A0CC6">
            <w:pPr>
              <w:pStyle w:val="af"/>
              <w:numPr>
                <w:ilvl w:val="0"/>
                <w:numId w:val="44"/>
              </w:numPr>
              <w:shd w:val="clear" w:color="auto" w:fill="FFFFFF"/>
              <w:ind w:left="459"/>
              <w:jc w:val="both"/>
              <w:rPr>
                <w:rFonts w:ascii="Arial" w:hAnsi="Arial" w:cs="Arial"/>
                <w:sz w:val="24"/>
                <w:szCs w:val="24"/>
              </w:rPr>
            </w:pPr>
            <w:r w:rsidRPr="00C4733F">
              <w:rPr>
                <w:sz w:val="24"/>
                <w:szCs w:val="24"/>
              </w:rPr>
              <w:t>Познакомить с особенностями формированию предпосылок функциональной грамотности у дошкольников;</w:t>
            </w:r>
          </w:p>
          <w:p w:rsidR="00805E25" w:rsidRPr="00805E25" w:rsidRDefault="00805E25" w:rsidP="000A0CC6">
            <w:pPr>
              <w:pStyle w:val="af"/>
              <w:numPr>
                <w:ilvl w:val="0"/>
                <w:numId w:val="44"/>
              </w:numPr>
              <w:shd w:val="clear" w:color="auto" w:fill="FFFFFF"/>
              <w:ind w:left="459"/>
              <w:jc w:val="both"/>
              <w:rPr>
                <w:rFonts w:ascii="Arial" w:hAnsi="Arial" w:cs="Arial"/>
                <w:sz w:val="24"/>
                <w:szCs w:val="24"/>
              </w:rPr>
            </w:pPr>
            <w:r w:rsidRPr="00805E25">
              <w:rPr>
                <w:sz w:val="24"/>
                <w:szCs w:val="24"/>
              </w:rPr>
              <w:t>Через собственные знания и умения подвести педагогов к осмысленному повышению качества образовательного процесса;</w:t>
            </w:r>
          </w:p>
          <w:p w:rsidR="00D91264" w:rsidRPr="00805E25" w:rsidRDefault="00805E25" w:rsidP="000A0CC6">
            <w:pPr>
              <w:pStyle w:val="af"/>
              <w:numPr>
                <w:ilvl w:val="0"/>
                <w:numId w:val="44"/>
              </w:numPr>
              <w:shd w:val="clear" w:color="auto" w:fill="FFFFFF"/>
              <w:ind w:left="459"/>
              <w:jc w:val="both"/>
              <w:rPr>
                <w:rFonts w:ascii="Arial" w:hAnsi="Arial" w:cs="Arial"/>
                <w:sz w:val="24"/>
                <w:szCs w:val="24"/>
              </w:rPr>
            </w:pPr>
            <w:r w:rsidRPr="00805E25">
              <w:rPr>
                <w:sz w:val="24"/>
                <w:szCs w:val="24"/>
              </w:rPr>
              <w:t xml:space="preserve">Способствовать развитию профессионально-творческой активности, раскрытию внутреннего потенциала каждого педагога, путем создания условий для </w:t>
            </w:r>
            <w:r w:rsidR="00E929A1" w:rsidRPr="00805E25">
              <w:rPr>
                <w:sz w:val="24"/>
                <w:szCs w:val="24"/>
              </w:rPr>
              <w:t>индивидуальной и</w:t>
            </w:r>
            <w:r w:rsidRPr="00805E25">
              <w:rPr>
                <w:sz w:val="24"/>
                <w:szCs w:val="24"/>
              </w:rPr>
              <w:t xml:space="preserve"> коллективной работы.</w:t>
            </w:r>
          </w:p>
        </w:tc>
        <w:tc>
          <w:tcPr>
            <w:tcW w:w="1418" w:type="dxa"/>
            <w:shd w:val="clear" w:color="auto" w:fill="auto"/>
          </w:tcPr>
          <w:p w:rsidR="00DD4F2A" w:rsidRPr="006D4A83" w:rsidRDefault="00C4733F" w:rsidP="004F4BCD">
            <w:pPr>
              <w:ind w:left="34" w:right="-108"/>
              <w:rPr>
                <w:rFonts w:eastAsia="Calibri"/>
              </w:rPr>
            </w:pPr>
            <w:r>
              <w:rPr>
                <w:rFonts w:eastAsia="Calibri"/>
              </w:rPr>
              <w:t>26</w:t>
            </w:r>
            <w:r w:rsidR="00DD4F2A" w:rsidRPr="006D4A83">
              <w:rPr>
                <w:rFonts w:eastAsia="Calibri"/>
              </w:rPr>
              <w:t>.0</w:t>
            </w:r>
            <w:r>
              <w:rPr>
                <w:rFonts w:eastAsia="Calibri"/>
              </w:rPr>
              <w:t>3</w:t>
            </w:r>
            <w:r w:rsidR="00DD4F2A" w:rsidRPr="006D4A83">
              <w:rPr>
                <w:rFonts w:eastAsia="Calibri"/>
              </w:rPr>
              <w:t>.202</w:t>
            </w:r>
            <w:r w:rsidR="007C33CB">
              <w:rPr>
                <w:rFonts w:eastAsia="Calibri"/>
              </w:rPr>
              <w:t>4</w:t>
            </w:r>
          </w:p>
          <w:p w:rsidR="00DD4F2A" w:rsidRPr="006D4A83" w:rsidRDefault="00DD4F2A" w:rsidP="00A84D3C">
            <w:pPr>
              <w:rPr>
                <w:rFonts w:ascii="Calibri" w:eastAsia="Calibri" w:hAnsi="Calibri"/>
                <w:sz w:val="22"/>
                <w:szCs w:val="22"/>
              </w:rPr>
            </w:pPr>
          </w:p>
        </w:tc>
        <w:tc>
          <w:tcPr>
            <w:tcW w:w="1843" w:type="dxa"/>
            <w:shd w:val="clear" w:color="auto" w:fill="auto"/>
          </w:tcPr>
          <w:p w:rsidR="00DD4F2A" w:rsidRDefault="00D10ACE"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Гончарова  С.А.,</w:t>
            </w:r>
            <w:r w:rsidR="00DD4F2A" w:rsidRPr="006D4A83">
              <w:rPr>
                <w:rFonts w:ascii="Times New Roman" w:eastAsia="Calibri" w:hAnsi="Times New Roman"/>
                <w:bCs/>
                <w:sz w:val="24"/>
                <w:lang w:val="ru-RU"/>
              </w:rPr>
              <w:t>заведующий,</w:t>
            </w:r>
          </w:p>
          <w:p w:rsidR="00C4733F" w:rsidRDefault="00C4733F" w:rsidP="004F4BCD">
            <w:pPr>
              <w:pStyle w:val="22"/>
              <w:tabs>
                <w:tab w:val="left" w:pos="1083"/>
              </w:tabs>
              <w:rPr>
                <w:rFonts w:ascii="Times New Roman" w:eastAsia="Calibri" w:hAnsi="Times New Roman"/>
                <w:bCs/>
                <w:sz w:val="24"/>
                <w:lang w:val="ru-RU"/>
              </w:rPr>
            </w:pPr>
          </w:p>
          <w:p w:rsidR="00C4733F" w:rsidRPr="006D4A83" w:rsidRDefault="00C4733F" w:rsidP="004F4BCD">
            <w:pPr>
              <w:pStyle w:val="22"/>
              <w:tabs>
                <w:tab w:val="left" w:pos="1083"/>
              </w:tabs>
              <w:rPr>
                <w:rFonts w:ascii="Times New Roman" w:eastAsia="Calibri" w:hAnsi="Times New Roman"/>
                <w:bCs/>
                <w:sz w:val="24"/>
                <w:lang w:val="ru-RU"/>
              </w:rPr>
            </w:pPr>
          </w:p>
          <w:p w:rsidR="00A84D3C" w:rsidRPr="006D4A83" w:rsidRDefault="00A84D3C" w:rsidP="00A84D3C">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Демченко А.С.,</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старший во</w:t>
            </w:r>
            <w:r w:rsidRPr="006D4A83">
              <w:rPr>
                <w:rFonts w:ascii="Times New Roman" w:eastAsia="Calibri" w:hAnsi="Times New Roman"/>
                <w:bCs/>
                <w:sz w:val="24"/>
                <w:lang w:val="ru-RU"/>
              </w:rPr>
              <w:t>с</w:t>
            </w:r>
            <w:r w:rsidRPr="006D4A83">
              <w:rPr>
                <w:rFonts w:ascii="Times New Roman" w:eastAsia="Calibri" w:hAnsi="Times New Roman"/>
                <w:bCs/>
                <w:sz w:val="24"/>
                <w:lang w:val="ru-RU"/>
              </w:rPr>
              <w:t>питатель</w:t>
            </w:r>
          </w:p>
          <w:p w:rsidR="00DD4F2A" w:rsidRPr="006D4A83" w:rsidRDefault="00DD4F2A" w:rsidP="00A84D3C">
            <w:pPr>
              <w:pStyle w:val="22"/>
              <w:tabs>
                <w:tab w:val="left" w:pos="1083"/>
              </w:tabs>
              <w:jc w:val="center"/>
              <w:rPr>
                <w:rFonts w:ascii="Times New Roman" w:eastAsia="Calibri" w:hAnsi="Times New Roman"/>
                <w:bCs/>
                <w:sz w:val="24"/>
                <w:lang w:val="ru-RU"/>
              </w:rPr>
            </w:pPr>
          </w:p>
        </w:tc>
        <w:tc>
          <w:tcPr>
            <w:tcW w:w="1349" w:type="dxa"/>
            <w:shd w:val="clear" w:color="auto" w:fill="auto"/>
          </w:tcPr>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Протокол</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от …</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 …</w:t>
            </w:r>
          </w:p>
          <w:p w:rsidR="00DD4F2A" w:rsidRPr="006D4A83" w:rsidRDefault="00DD4F2A" w:rsidP="004F4BCD">
            <w:pPr>
              <w:pStyle w:val="22"/>
              <w:tabs>
                <w:tab w:val="left" w:pos="1083"/>
              </w:tabs>
              <w:rPr>
                <w:rFonts w:ascii="Times New Roman" w:eastAsia="Calibri" w:hAnsi="Times New Roman"/>
                <w:bCs/>
                <w:sz w:val="24"/>
                <w:lang w:val="ru-RU"/>
              </w:rPr>
            </w:pP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 xml:space="preserve">Приказ </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от …</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 …</w:t>
            </w:r>
          </w:p>
        </w:tc>
      </w:tr>
      <w:tr w:rsidR="00DD4F2A" w:rsidRPr="00FA64B5" w:rsidTr="00002EAD">
        <w:tc>
          <w:tcPr>
            <w:tcW w:w="426" w:type="dxa"/>
            <w:shd w:val="clear" w:color="auto" w:fill="auto"/>
          </w:tcPr>
          <w:p w:rsidR="00DD4F2A" w:rsidRPr="00805E25" w:rsidRDefault="00DD4F2A" w:rsidP="004F4BCD">
            <w:pPr>
              <w:pStyle w:val="22"/>
              <w:tabs>
                <w:tab w:val="left" w:pos="1083"/>
              </w:tabs>
              <w:rPr>
                <w:rFonts w:ascii="Times New Roman" w:eastAsia="Calibri" w:hAnsi="Times New Roman"/>
                <w:bCs/>
                <w:sz w:val="24"/>
                <w:lang w:val="ru-RU"/>
              </w:rPr>
            </w:pPr>
            <w:r w:rsidRPr="00805E25">
              <w:rPr>
                <w:rFonts w:ascii="Times New Roman" w:eastAsia="Calibri" w:hAnsi="Times New Roman"/>
                <w:bCs/>
                <w:sz w:val="24"/>
                <w:lang w:val="ru-RU"/>
              </w:rPr>
              <w:t>4</w:t>
            </w:r>
          </w:p>
        </w:tc>
        <w:tc>
          <w:tcPr>
            <w:tcW w:w="5528" w:type="dxa"/>
            <w:shd w:val="clear" w:color="auto" w:fill="auto"/>
          </w:tcPr>
          <w:p w:rsidR="00F80376" w:rsidRPr="0058463A" w:rsidRDefault="00DD4F2A" w:rsidP="00805E25">
            <w:pPr>
              <w:ind w:left="34"/>
              <w:jc w:val="both"/>
            </w:pPr>
            <w:r w:rsidRPr="0058463A">
              <w:t>О выполнении ранее принятых решений (протокол от 2</w:t>
            </w:r>
            <w:r w:rsidR="00805E25" w:rsidRPr="0058463A">
              <w:t>6</w:t>
            </w:r>
            <w:r w:rsidRPr="0058463A">
              <w:t>.0</w:t>
            </w:r>
            <w:r w:rsidR="00805E25" w:rsidRPr="0058463A">
              <w:t>3</w:t>
            </w:r>
            <w:r w:rsidRPr="0058463A">
              <w:t>.202</w:t>
            </w:r>
            <w:r w:rsidR="007C33CB" w:rsidRPr="0058463A">
              <w:t xml:space="preserve">4 </w:t>
            </w:r>
            <w:r w:rsidRPr="0058463A">
              <w:t>№ 3).</w:t>
            </w:r>
          </w:p>
          <w:p w:rsidR="00805E25" w:rsidRPr="0058463A" w:rsidRDefault="00150ED3" w:rsidP="00805E25">
            <w:pPr>
              <w:pStyle w:val="TableParagraph"/>
              <w:spacing w:line="248" w:lineRule="exact"/>
              <w:jc w:val="both"/>
              <w:rPr>
                <w:b/>
                <w:i/>
                <w:sz w:val="24"/>
                <w:szCs w:val="24"/>
              </w:rPr>
            </w:pPr>
            <w:r w:rsidRPr="0058463A">
              <w:rPr>
                <w:b/>
                <w:sz w:val="24"/>
                <w:szCs w:val="24"/>
              </w:rPr>
              <w:t>Педагогический совет №4</w:t>
            </w:r>
            <w:r w:rsidR="00805E25" w:rsidRPr="0058463A">
              <w:rPr>
                <w:b/>
                <w:sz w:val="24"/>
                <w:szCs w:val="24"/>
              </w:rPr>
              <w:t xml:space="preserve"> (итог</w:t>
            </w:r>
            <w:r w:rsidR="00805E25" w:rsidRPr="0058463A">
              <w:rPr>
                <w:b/>
                <w:sz w:val="24"/>
                <w:szCs w:val="24"/>
              </w:rPr>
              <w:t>о</w:t>
            </w:r>
            <w:r w:rsidR="00805E25" w:rsidRPr="0058463A">
              <w:rPr>
                <w:b/>
                <w:sz w:val="24"/>
                <w:szCs w:val="24"/>
              </w:rPr>
              <w:t>вый)Тема:«Ситуацияуспеха»</w:t>
            </w:r>
            <w:r w:rsidR="00805E25" w:rsidRPr="0058463A">
              <w:rPr>
                <w:b/>
                <w:spacing w:val="-1"/>
                <w:sz w:val="24"/>
                <w:szCs w:val="24"/>
              </w:rPr>
              <w:t>.</w:t>
            </w:r>
          </w:p>
          <w:p w:rsidR="00805E25" w:rsidRPr="0058463A" w:rsidRDefault="00805E25" w:rsidP="00805E25">
            <w:pPr>
              <w:pStyle w:val="TableParagraph"/>
              <w:jc w:val="both"/>
              <w:rPr>
                <w:sz w:val="24"/>
                <w:szCs w:val="24"/>
              </w:rPr>
            </w:pPr>
            <w:r w:rsidRPr="0058463A">
              <w:rPr>
                <w:b/>
                <w:sz w:val="24"/>
                <w:szCs w:val="24"/>
              </w:rPr>
              <w:t>Цель</w:t>
            </w:r>
            <w:r w:rsidRPr="0058463A">
              <w:rPr>
                <w:sz w:val="24"/>
                <w:szCs w:val="24"/>
              </w:rPr>
              <w:t>: определение достижений в работе, выявл</w:t>
            </w:r>
            <w:r w:rsidRPr="0058463A">
              <w:rPr>
                <w:sz w:val="24"/>
                <w:szCs w:val="24"/>
              </w:rPr>
              <w:t>е</w:t>
            </w:r>
            <w:r w:rsidRPr="0058463A">
              <w:rPr>
                <w:sz w:val="24"/>
                <w:szCs w:val="24"/>
              </w:rPr>
              <w:t>ние недостатков, выработка перспектив на сл</w:t>
            </w:r>
            <w:r w:rsidRPr="0058463A">
              <w:rPr>
                <w:sz w:val="24"/>
                <w:szCs w:val="24"/>
              </w:rPr>
              <w:t>е</w:t>
            </w:r>
            <w:r w:rsidRPr="0058463A">
              <w:rPr>
                <w:sz w:val="24"/>
                <w:szCs w:val="24"/>
              </w:rPr>
              <w:t>дующий</w:t>
            </w:r>
            <w:r w:rsidR="00EF6EF4">
              <w:rPr>
                <w:sz w:val="24"/>
                <w:szCs w:val="24"/>
              </w:rPr>
              <w:t xml:space="preserve"> </w:t>
            </w:r>
            <w:r w:rsidRPr="0058463A">
              <w:rPr>
                <w:sz w:val="24"/>
                <w:szCs w:val="24"/>
              </w:rPr>
              <w:t>учебный</w:t>
            </w:r>
            <w:r w:rsidR="00EF6EF4">
              <w:rPr>
                <w:sz w:val="24"/>
                <w:szCs w:val="24"/>
              </w:rPr>
              <w:t xml:space="preserve"> </w:t>
            </w:r>
            <w:r w:rsidRPr="0058463A">
              <w:rPr>
                <w:sz w:val="24"/>
                <w:szCs w:val="24"/>
              </w:rPr>
              <w:t>год,</w:t>
            </w:r>
            <w:r w:rsidR="00EF6EF4">
              <w:rPr>
                <w:sz w:val="24"/>
                <w:szCs w:val="24"/>
              </w:rPr>
              <w:t xml:space="preserve"> </w:t>
            </w:r>
            <w:r w:rsidRPr="0058463A">
              <w:rPr>
                <w:sz w:val="24"/>
                <w:szCs w:val="24"/>
              </w:rPr>
              <w:t>повышения</w:t>
            </w:r>
            <w:r w:rsidR="00EF6EF4">
              <w:rPr>
                <w:sz w:val="24"/>
                <w:szCs w:val="24"/>
              </w:rPr>
              <w:t xml:space="preserve"> </w:t>
            </w:r>
            <w:r w:rsidRPr="0058463A">
              <w:rPr>
                <w:sz w:val="24"/>
                <w:szCs w:val="24"/>
              </w:rPr>
              <w:t>уровня</w:t>
            </w:r>
            <w:r w:rsidR="00EF6EF4">
              <w:rPr>
                <w:sz w:val="24"/>
                <w:szCs w:val="24"/>
              </w:rPr>
              <w:t xml:space="preserve"> </w:t>
            </w:r>
            <w:r w:rsidRPr="0058463A">
              <w:rPr>
                <w:sz w:val="24"/>
                <w:szCs w:val="24"/>
              </w:rPr>
              <w:t>профе</w:t>
            </w:r>
            <w:r w:rsidRPr="0058463A">
              <w:rPr>
                <w:sz w:val="24"/>
                <w:szCs w:val="24"/>
              </w:rPr>
              <w:t>с</w:t>
            </w:r>
            <w:r w:rsidRPr="0058463A">
              <w:rPr>
                <w:sz w:val="24"/>
                <w:szCs w:val="24"/>
              </w:rPr>
              <w:t>сиональной</w:t>
            </w:r>
            <w:r w:rsidR="00EF6EF4">
              <w:rPr>
                <w:sz w:val="24"/>
                <w:szCs w:val="24"/>
              </w:rPr>
              <w:t xml:space="preserve"> </w:t>
            </w:r>
            <w:r w:rsidRPr="0058463A">
              <w:rPr>
                <w:sz w:val="24"/>
                <w:szCs w:val="24"/>
              </w:rPr>
              <w:t>компетенции</w:t>
            </w:r>
            <w:r w:rsidR="00EF6EF4">
              <w:rPr>
                <w:sz w:val="24"/>
                <w:szCs w:val="24"/>
              </w:rPr>
              <w:t xml:space="preserve"> </w:t>
            </w:r>
            <w:r w:rsidRPr="0058463A">
              <w:rPr>
                <w:sz w:val="24"/>
                <w:szCs w:val="24"/>
              </w:rPr>
              <w:t>педагогов</w:t>
            </w:r>
            <w:r w:rsidR="00EF6EF4">
              <w:rPr>
                <w:sz w:val="24"/>
                <w:szCs w:val="24"/>
              </w:rPr>
              <w:t xml:space="preserve"> </w:t>
            </w:r>
            <w:r w:rsidRPr="0058463A">
              <w:rPr>
                <w:sz w:val="24"/>
                <w:szCs w:val="24"/>
              </w:rPr>
              <w:t>в</w:t>
            </w:r>
            <w:r w:rsidR="00EF6EF4">
              <w:rPr>
                <w:sz w:val="24"/>
                <w:szCs w:val="24"/>
              </w:rPr>
              <w:t xml:space="preserve"> </w:t>
            </w:r>
            <w:r w:rsidRPr="0058463A">
              <w:rPr>
                <w:sz w:val="24"/>
                <w:szCs w:val="24"/>
              </w:rPr>
              <w:t>вопроса</w:t>
            </w:r>
            <w:r w:rsidR="00EF6EF4">
              <w:rPr>
                <w:sz w:val="24"/>
                <w:szCs w:val="24"/>
              </w:rPr>
              <w:t xml:space="preserve">х </w:t>
            </w:r>
            <w:r w:rsidRPr="0058463A">
              <w:rPr>
                <w:sz w:val="24"/>
                <w:szCs w:val="24"/>
              </w:rPr>
              <w:t>применения</w:t>
            </w:r>
            <w:r w:rsidR="00EF6EF4">
              <w:rPr>
                <w:sz w:val="24"/>
                <w:szCs w:val="24"/>
              </w:rPr>
              <w:t xml:space="preserve"> </w:t>
            </w:r>
            <w:r w:rsidRPr="0058463A">
              <w:rPr>
                <w:sz w:val="24"/>
                <w:szCs w:val="24"/>
              </w:rPr>
              <w:t>ФОПДО.</w:t>
            </w:r>
          </w:p>
          <w:p w:rsidR="00DD4F2A" w:rsidRPr="0058463A" w:rsidRDefault="00805E25" w:rsidP="00805E25">
            <w:pPr>
              <w:jc w:val="both"/>
            </w:pPr>
            <w:r w:rsidRPr="0058463A">
              <w:rPr>
                <w:b/>
              </w:rPr>
              <w:t>Формапроведения</w:t>
            </w:r>
            <w:r w:rsidRPr="0058463A">
              <w:t>:деловаяигра.</w:t>
            </w:r>
          </w:p>
          <w:p w:rsidR="00E929A1" w:rsidRPr="0058463A" w:rsidRDefault="0058463A" w:rsidP="00E929A1">
            <w:pPr>
              <w:pStyle w:val="af"/>
              <w:numPr>
                <w:ilvl w:val="0"/>
                <w:numId w:val="45"/>
              </w:numPr>
              <w:jc w:val="both"/>
              <w:rPr>
                <w:sz w:val="24"/>
                <w:szCs w:val="24"/>
              </w:rPr>
            </w:pPr>
            <w:r w:rsidRPr="0058463A">
              <w:rPr>
                <w:sz w:val="24"/>
                <w:szCs w:val="24"/>
              </w:rPr>
              <w:t>Анализ воспитательно-образовательной работы за 2024-2025 уч.год.</w:t>
            </w:r>
          </w:p>
          <w:p w:rsidR="0058463A" w:rsidRPr="0058463A" w:rsidRDefault="0058463A" w:rsidP="00E929A1">
            <w:pPr>
              <w:pStyle w:val="af"/>
              <w:numPr>
                <w:ilvl w:val="0"/>
                <w:numId w:val="45"/>
              </w:numPr>
              <w:jc w:val="both"/>
              <w:rPr>
                <w:sz w:val="24"/>
                <w:szCs w:val="24"/>
              </w:rPr>
            </w:pPr>
            <w:r w:rsidRPr="0058463A">
              <w:rPr>
                <w:sz w:val="24"/>
                <w:szCs w:val="24"/>
              </w:rPr>
              <w:t>Анализ мониторинга освоения образовательной программы ДОО.</w:t>
            </w:r>
          </w:p>
          <w:p w:rsidR="0058463A" w:rsidRPr="0058463A" w:rsidRDefault="0058463A" w:rsidP="00E929A1">
            <w:pPr>
              <w:pStyle w:val="af"/>
              <w:numPr>
                <w:ilvl w:val="0"/>
                <w:numId w:val="45"/>
              </w:numPr>
              <w:jc w:val="both"/>
              <w:rPr>
                <w:sz w:val="24"/>
                <w:szCs w:val="24"/>
              </w:rPr>
            </w:pPr>
            <w:r w:rsidRPr="0058463A">
              <w:rPr>
                <w:sz w:val="24"/>
                <w:szCs w:val="24"/>
              </w:rPr>
              <w:t>Достижения педагогического коллектива.</w:t>
            </w:r>
          </w:p>
          <w:p w:rsidR="0058463A" w:rsidRPr="0058463A" w:rsidRDefault="0058463A" w:rsidP="00E929A1">
            <w:pPr>
              <w:pStyle w:val="af"/>
              <w:numPr>
                <w:ilvl w:val="0"/>
                <w:numId w:val="45"/>
              </w:numPr>
              <w:jc w:val="both"/>
              <w:rPr>
                <w:sz w:val="24"/>
                <w:szCs w:val="24"/>
              </w:rPr>
            </w:pPr>
            <w:r w:rsidRPr="0058463A">
              <w:rPr>
                <w:sz w:val="24"/>
                <w:szCs w:val="24"/>
              </w:rPr>
              <w:t>Ознакомление, обсуждение и принятие плана реализации летней оздоровительной кампании ДОО на 2025 год.</w:t>
            </w:r>
          </w:p>
          <w:p w:rsidR="00805E25" w:rsidRPr="0058463A" w:rsidRDefault="0058463A" w:rsidP="0058463A">
            <w:pPr>
              <w:pStyle w:val="af"/>
              <w:numPr>
                <w:ilvl w:val="0"/>
                <w:numId w:val="45"/>
              </w:numPr>
              <w:jc w:val="both"/>
              <w:rPr>
                <w:sz w:val="24"/>
                <w:szCs w:val="24"/>
              </w:rPr>
            </w:pPr>
            <w:r w:rsidRPr="0058463A">
              <w:rPr>
                <w:sz w:val="24"/>
                <w:szCs w:val="24"/>
              </w:rPr>
              <w:t>Перспективы в работе на новый учебный год.</w:t>
            </w:r>
          </w:p>
        </w:tc>
        <w:tc>
          <w:tcPr>
            <w:tcW w:w="1418" w:type="dxa"/>
            <w:shd w:val="clear" w:color="auto" w:fill="auto"/>
          </w:tcPr>
          <w:p w:rsidR="00DD4F2A" w:rsidRPr="006D4A83" w:rsidRDefault="00A84D3C" w:rsidP="00805E25">
            <w:pPr>
              <w:ind w:right="-108"/>
              <w:rPr>
                <w:rFonts w:ascii="Calibri" w:eastAsia="Calibri" w:hAnsi="Calibri"/>
                <w:sz w:val="22"/>
                <w:szCs w:val="22"/>
              </w:rPr>
            </w:pPr>
            <w:r w:rsidRPr="006D4A83">
              <w:rPr>
                <w:rFonts w:eastAsia="Calibri"/>
              </w:rPr>
              <w:t>30</w:t>
            </w:r>
            <w:r w:rsidR="00DD4F2A" w:rsidRPr="006D4A83">
              <w:rPr>
                <w:rFonts w:eastAsia="Calibri"/>
              </w:rPr>
              <w:t>.05.202</w:t>
            </w:r>
            <w:r w:rsidR="00805E25">
              <w:rPr>
                <w:rFonts w:eastAsia="Calibri"/>
              </w:rPr>
              <w:t>5</w:t>
            </w:r>
          </w:p>
        </w:tc>
        <w:tc>
          <w:tcPr>
            <w:tcW w:w="1843" w:type="dxa"/>
            <w:shd w:val="clear" w:color="auto" w:fill="auto"/>
          </w:tcPr>
          <w:p w:rsidR="00DD4F2A" w:rsidRPr="006D4A83" w:rsidRDefault="006D4A83"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 xml:space="preserve">Гончарова С.А., </w:t>
            </w:r>
            <w:r w:rsidR="00DD4F2A" w:rsidRPr="006D4A83">
              <w:rPr>
                <w:rFonts w:ascii="Times New Roman" w:eastAsia="Calibri" w:hAnsi="Times New Roman"/>
                <w:bCs/>
                <w:sz w:val="24"/>
                <w:lang w:val="ru-RU"/>
              </w:rPr>
              <w:t>заведу</w:t>
            </w:r>
            <w:r w:rsidR="00DD4F2A" w:rsidRPr="006D4A83">
              <w:rPr>
                <w:rFonts w:ascii="Times New Roman" w:eastAsia="Calibri" w:hAnsi="Times New Roman"/>
                <w:bCs/>
                <w:sz w:val="24"/>
                <w:lang w:val="ru-RU"/>
              </w:rPr>
              <w:t>ю</w:t>
            </w:r>
            <w:r w:rsidR="00DD4F2A" w:rsidRPr="006D4A83">
              <w:rPr>
                <w:rFonts w:ascii="Times New Roman" w:eastAsia="Calibri" w:hAnsi="Times New Roman"/>
                <w:bCs/>
                <w:sz w:val="24"/>
                <w:lang w:val="ru-RU"/>
              </w:rPr>
              <w:t>щий,</w:t>
            </w:r>
          </w:p>
          <w:p w:rsidR="00A84D3C" w:rsidRPr="006D4A83" w:rsidRDefault="00A84D3C" w:rsidP="00A84D3C">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Демченко А.С.,</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старший во</w:t>
            </w:r>
            <w:r w:rsidRPr="006D4A83">
              <w:rPr>
                <w:rFonts w:ascii="Times New Roman" w:eastAsia="Calibri" w:hAnsi="Times New Roman"/>
                <w:bCs/>
                <w:sz w:val="24"/>
                <w:lang w:val="ru-RU"/>
              </w:rPr>
              <w:t>с</w:t>
            </w:r>
            <w:r w:rsidRPr="006D4A83">
              <w:rPr>
                <w:rFonts w:ascii="Times New Roman" w:eastAsia="Calibri" w:hAnsi="Times New Roman"/>
                <w:bCs/>
                <w:sz w:val="24"/>
                <w:lang w:val="ru-RU"/>
              </w:rPr>
              <w:t>питатель,</w:t>
            </w:r>
          </w:p>
          <w:p w:rsidR="00DD4F2A" w:rsidRPr="006D4A83" w:rsidRDefault="00DD4F2A" w:rsidP="00747886">
            <w:pPr>
              <w:pStyle w:val="22"/>
              <w:tabs>
                <w:tab w:val="left" w:pos="1083"/>
              </w:tabs>
              <w:rPr>
                <w:rFonts w:ascii="Times New Roman" w:eastAsia="Calibri" w:hAnsi="Times New Roman"/>
                <w:bCs/>
                <w:sz w:val="24"/>
                <w:lang w:val="ru-RU"/>
              </w:rPr>
            </w:pPr>
          </w:p>
        </w:tc>
        <w:tc>
          <w:tcPr>
            <w:tcW w:w="1349" w:type="dxa"/>
            <w:shd w:val="clear" w:color="auto" w:fill="auto"/>
          </w:tcPr>
          <w:p w:rsidR="00DD4F2A" w:rsidRPr="006D4A83" w:rsidRDefault="00DD4F2A" w:rsidP="004F4BCD">
            <w:pPr>
              <w:pStyle w:val="22"/>
              <w:tabs>
                <w:tab w:val="left" w:pos="1083"/>
              </w:tabs>
              <w:rPr>
                <w:rFonts w:ascii="Times New Roman" w:eastAsia="Calibri" w:hAnsi="Times New Roman"/>
                <w:bCs/>
                <w:sz w:val="24"/>
                <w:lang w:val="ru-RU"/>
              </w:rPr>
            </w:pP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Протокол</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от …</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 …</w:t>
            </w:r>
          </w:p>
          <w:p w:rsidR="00DD4F2A" w:rsidRPr="006D4A83" w:rsidRDefault="00DD4F2A" w:rsidP="004F4BCD">
            <w:pPr>
              <w:pStyle w:val="22"/>
              <w:tabs>
                <w:tab w:val="left" w:pos="1083"/>
              </w:tabs>
              <w:rPr>
                <w:rFonts w:ascii="Times New Roman" w:eastAsia="Calibri" w:hAnsi="Times New Roman"/>
                <w:bCs/>
                <w:sz w:val="24"/>
                <w:lang w:val="ru-RU"/>
              </w:rPr>
            </w:pP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 xml:space="preserve">Приказ </w:t>
            </w:r>
          </w:p>
          <w:p w:rsidR="00DD4F2A" w:rsidRPr="006D4A83"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от …</w:t>
            </w:r>
          </w:p>
          <w:p w:rsidR="00DD4F2A" w:rsidRPr="009B411F" w:rsidRDefault="00DD4F2A" w:rsidP="004F4BCD">
            <w:pPr>
              <w:pStyle w:val="22"/>
              <w:tabs>
                <w:tab w:val="left" w:pos="1083"/>
              </w:tabs>
              <w:rPr>
                <w:rFonts w:ascii="Times New Roman" w:eastAsia="Calibri" w:hAnsi="Times New Roman"/>
                <w:bCs/>
                <w:sz w:val="24"/>
                <w:lang w:val="ru-RU"/>
              </w:rPr>
            </w:pPr>
            <w:r w:rsidRPr="006D4A83">
              <w:rPr>
                <w:rFonts w:ascii="Times New Roman" w:eastAsia="Calibri" w:hAnsi="Times New Roman"/>
                <w:bCs/>
                <w:sz w:val="24"/>
                <w:lang w:val="ru-RU"/>
              </w:rPr>
              <w:t>№ …</w:t>
            </w:r>
          </w:p>
        </w:tc>
      </w:tr>
    </w:tbl>
    <w:p w:rsidR="00A84D3C" w:rsidRDefault="00A84D3C" w:rsidP="00E23440">
      <w:pPr>
        <w:pStyle w:val="22"/>
        <w:tabs>
          <w:tab w:val="left" w:pos="684"/>
          <w:tab w:val="left" w:pos="1083"/>
        </w:tabs>
        <w:rPr>
          <w:rFonts w:ascii="Times New Roman" w:hAnsi="Times New Roman"/>
          <w:b/>
          <w:bCs/>
          <w:sz w:val="24"/>
          <w:lang w:val="ru-RU"/>
        </w:rPr>
      </w:pPr>
    </w:p>
    <w:p w:rsidR="0058463A" w:rsidRDefault="0058463A" w:rsidP="00E23440">
      <w:pPr>
        <w:pStyle w:val="22"/>
        <w:tabs>
          <w:tab w:val="left" w:pos="684"/>
          <w:tab w:val="left" w:pos="1083"/>
        </w:tabs>
        <w:rPr>
          <w:rFonts w:ascii="Times New Roman" w:hAnsi="Times New Roman"/>
          <w:b/>
          <w:bCs/>
          <w:sz w:val="24"/>
          <w:lang w:val="ru-RU"/>
        </w:rPr>
      </w:pPr>
    </w:p>
    <w:p w:rsidR="0058463A" w:rsidRDefault="0058463A" w:rsidP="00E23440">
      <w:pPr>
        <w:pStyle w:val="22"/>
        <w:tabs>
          <w:tab w:val="left" w:pos="684"/>
          <w:tab w:val="left" w:pos="1083"/>
        </w:tabs>
        <w:rPr>
          <w:rFonts w:ascii="Times New Roman" w:hAnsi="Times New Roman"/>
          <w:b/>
          <w:bCs/>
          <w:sz w:val="24"/>
          <w:lang w:val="ru-RU"/>
        </w:rPr>
      </w:pPr>
    </w:p>
    <w:p w:rsidR="00D51107" w:rsidRDefault="00D51107" w:rsidP="00BE47F3">
      <w:pPr>
        <w:pStyle w:val="22"/>
        <w:tabs>
          <w:tab w:val="left" w:pos="684"/>
          <w:tab w:val="left" w:pos="1083"/>
        </w:tabs>
        <w:jc w:val="center"/>
        <w:rPr>
          <w:rFonts w:ascii="Times New Roman" w:hAnsi="Times New Roman"/>
          <w:b/>
          <w:bCs/>
          <w:sz w:val="24"/>
          <w:lang w:val="ru-RU"/>
        </w:rPr>
      </w:pPr>
      <w:r>
        <w:rPr>
          <w:rFonts w:ascii="Times New Roman" w:hAnsi="Times New Roman"/>
          <w:b/>
          <w:bCs/>
          <w:color w:val="000000" w:themeColor="text1"/>
          <w:sz w:val="24"/>
          <w:lang w:val="ru-RU"/>
        </w:rPr>
        <w:lastRenderedPageBreak/>
        <w:t>3.2.2</w:t>
      </w:r>
      <w:r w:rsidR="00D32BF6">
        <w:rPr>
          <w:rFonts w:ascii="Times New Roman" w:hAnsi="Times New Roman"/>
          <w:b/>
          <w:bCs/>
          <w:color w:val="000000" w:themeColor="text1"/>
          <w:sz w:val="24"/>
          <w:lang w:val="ru-RU"/>
        </w:rPr>
        <w:t xml:space="preserve">. </w:t>
      </w:r>
      <w:r w:rsidR="00A84D3C">
        <w:rPr>
          <w:rFonts w:ascii="Times New Roman" w:hAnsi="Times New Roman"/>
          <w:b/>
          <w:bCs/>
          <w:sz w:val="24"/>
          <w:lang w:val="ru-RU"/>
        </w:rPr>
        <w:t xml:space="preserve">КОНСУЛЬТАЦИИ </w:t>
      </w:r>
      <w:r>
        <w:rPr>
          <w:rFonts w:ascii="Times New Roman" w:hAnsi="Times New Roman"/>
          <w:b/>
          <w:bCs/>
          <w:sz w:val="24"/>
          <w:lang w:val="ru-RU"/>
        </w:rPr>
        <w:t>Д</w:t>
      </w:r>
      <w:r w:rsidR="00A84D3C">
        <w:rPr>
          <w:rFonts w:ascii="Times New Roman" w:hAnsi="Times New Roman"/>
          <w:b/>
          <w:bCs/>
          <w:sz w:val="24"/>
          <w:lang w:val="ru-RU"/>
        </w:rPr>
        <w:t xml:space="preserve">ЛЯ ПЕДАГОГИЧЕСКИХ </w:t>
      </w:r>
      <w:r w:rsidR="00C57581">
        <w:rPr>
          <w:rFonts w:ascii="Times New Roman" w:hAnsi="Times New Roman"/>
          <w:b/>
          <w:bCs/>
          <w:sz w:val="24"/>
          <w:lang w:val="ru-RU"/>
        </w:rPr>
        <w:t>РАБОТНИКОВ,</w:t>
      </w:r>
      <w:r>
        <w:rPr>
          <w:rFonts w:ascii="Times New Roman" w:hAnsi="Times New Roman"/>
          <w:b/>
          <w:bCs/>
          <w:sz w:val="24"/>
          <w:lang w:val="ru-RU"/>
        </w:rPr>
        <w:t xml:space="preserve"> РОДИТЕЛЕЙ</w:t>
      </w:r>
    </w:p>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4998"/>
        <w:gridCol w:w="1318"/>
        <w:gridCol w:w="2126"/>
        <w:gridCol w:w="1634"/>
      </w:tblGrid>
      <w:tr w:rsidR="00D51107" w:rsidTr="00D7354F">
        <w:tc>
          <w:tcPr>
            <w:tcW w:w="497" w:type="dxa"/>
            <w:tcBorders>
              <w:top w:val="single" w:sz="4" w:space="0" w:color="auto"/>
              <w:left w:val="single" w:sz="4" w:space="0" w:color="auto"/>
              <w:bottom w:val="single" w:sz="4" w:space="0" w:color="auto"/>
              <w:right w:val="single" w:sz="4" w:space="0" w:color="auto"/>
            </w:tcBorders>
            <w:vAlign w:val="center"/>
            <w:hideMark/>
          </w:tcPr>
          <w:p w:rsidR="00D51107" w:rsidRDefault="00D51107" w:rsidP="001B1FD7">
            <w:pPr>
              <w:rPr>
                <w:rFonts w:eastAsia="Calibri"/>
              </w:rPr>
            </w:pPr>
            <w:r>
              <w:rPr>
                <w:rFonts w:eastAsia="Calibri"/>
              </w:rPr>
              <w:t>№</w:t>
            </w:r>
          </w:p>
        </w:tc>
        <w:tc>
          <w:tcPr>
            <w:tcW w:w="4998" w:type="dxa"/>
            <w:tcBorders>
              <w:top w:val="single" w:sz="4" w:space="0" w:color="auto"/>
              <w:left w:val="single" w:sz="4" w:space="0" w:color="auto"/>
              <w:bottom w:val="single" w:sz="4" w:space="0" w:color="auto"/>
              <w:right w:val="single" w:sz="4" w:space="0" w:color="auto"/>
            </w:tcBorders>
            <w:vAlign w:val="center"/>
            <w:hideMark/>
          </w:tcPr>
          <w:p w:rsidR="00D51107" w:rsidRDefault="00D51107" w:rsidP="001B1FD7">
            <w:pPr>
              <w:rPr>
                <w:rFonts w:eastAsia="Calibri"/>
              </w:rPr>
            </w:pPr>
            <w:r>
              <w:rPr>
                <w:rFonts w:eastAsia="Calibri"/>
              </w:rPr>
              <w:t>Содержание</w:t>
            </w:r>
          </w:p>
        </w:tc>
        <w:tc>
          <w:tcPr>
            <w:tcW w:w="1318" w:type="dxa"/>
            <w:tcBorders>
              <w:top w:val="single" w:sz="4" w:space="0" w:color="auto"/>
              <w:left w:val="single" w:sz="4" w:space="0" w:color="auto"/>
              <w:bottom w:val="single" w:sz="4" w:space="0" w:color="auto"/>
              <w:right w:val="single" w:sz="4" w:space="0" w:color="auto"/>
            </w:tcBorders>
            <w:vAlign w:val="center"/>
            <w:hideMark/>
          </w:tcPr>
          <w:p w:rsidR="00D51107" w:rsidRDefault="00D51107" w:rsidP="001B1FD7">
            <w:pPr>
              <w:rPr>
                <w:rFonts w:eastAsia="Calibri"/>
              </w:rPr>
            </w:pPr>
            <w:r>
              <w:rPr>
                <w:rFonts w:eastAsia="Calibri"/>
              </w:rPr>
              <w:t>Срок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1107" w:rsidRDefault="00D51107" w:rsidP="001B1FD7">
            <w:pPr>
              <w:rPr>
                <w:rFonts w:eastAsia="Calibri"/>
              </w:rPr>
            </w:pPr>
            <w:r>
              <w:rPr>
                <w:rFonts w:eastAsia="Calibri"/>
              </w:rPr>
              <w:t>Ответственный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D51107" w:rsidRDefault="00D51107" w:rsidP="001B1FD7">
            <w:pPr>
              <w:rPr>
                <w:rFonts w:eastAsia="Calibri"/>
              </w:rPr>
            </w:pPr>
            <w:r>
              <w:rPr>
                <w:rFonts w:eastAsia="Calibri"/>
              </w:rPr>
              <w:t>Отметка о выполнении</w:t>
            </w:r>
          </w:p>
        </w:tc>
      </w:tr>
      <w:tr w:rsidR="00882A5F" w:rsidTr="00882A5F">
        <w:trPr>
          <w:trHeight w:val="488"/>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pPr>
              <w:rPr>
                <w:rFonts w:eastAsia="Calibri"/>
              </w:rPr>
            </w:pPr>
            <w:r>
              <w:rPr>
                <w:rFonts w:eastAsia="Calibri"/>
              </w:rPr>
              <w:t>1</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i/>
                <w:color w:val="000000" w:themeColor="text1"/>
              </w:rPr>
            </w:pPr>
            <w:r w:rsidRPr="00F1106A">
              <w:rPr>
                <w:i/>
                <w:color w:val="000000" w:themeColor="text1"/>
              </w:rPr>
              <w:t>Консультация для педагогов, которые атт</w:t>
            </w:r>
            <w:r w:rsidRPr="00F1106A">
              <w:rPr>
                <w:i/>
                <w:color w:val="000000" w:themeColor="text1"/>
              </w:rPr>
              <w:t>е</w:t>
            </w:r>
            <w:r w:rsidRPr="00F1106A">
              <w:rPr>
                <w:i/>
                <w:color w:val="000000" w:themeColor="text1"/>
              </w:rPr>
              <w:t>стуются в 2024-2025учебном году</w:t>
            </w:r>
          </w:p>
          <w:p w:rsidR="00882A5F" w:rsidRPr="00F1106A" w:rsidRDefault="00882A5F" w:rsidP="00882A5F">
            <w:r w:rsidRPr="00F1106A">
              <w:t>«Что нужно знать педагогу об аттестации?»</w:t>
            </w: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сентябрь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Демченко А.С., старший воспит</w:t>
            </w:r>
            <w:r w:rsidRPr="00F1106A">
              <w:t>а</w:t>
            </w:r>
            <w:r w:rsidRPr="00F1106A">
              <w:t>тель</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rStyle w:val="af3"/>
                <w:b w:val="0"/>
                <w:spacing w:val="6"/>
              </w:rPr>
            </w:pPr>
            <w:r w:rsidRPr="00F1106A">
              <w:rPr>
                <w:rStyle w:val="af3"/>
                <w:b w:val="0"/>
                <w:spacing w:val="6"/>
              </w:rPr>
              <w:t>материалы</w:t>
            </w:r>
          </w:p>
        </w:tc>
      </w:tr>
      <w:tr w:rsidR="00882A5F" w:rsidTr="00882A5F">
        <w:trPr>
          <w:trHeight w:val="488"/>
        </w:trPr>
        <w:tc>
          <w:tcPr>
            <w:tcW w:w="497" w:type="dxa"/>
            <w:tcBorders>
              <w:top w:val="single" w:sz="4" w:space="0" w:color="auto"/>
              <w:left w:val="single" w:sz="4" w:space="0" w:color="auto"/>
              <w:bottom w:val="single" w:sz="4" w:space="0" w:color="auto"/>
              <w:right w:val="single" w:sz="4" w:space="0" w:color="auto"/>
            </w:tcBorders>
            <w:vAlign w:val="center"/>
          </w:tcPr>
          <w:p w:rsidR="00882A5F" w:rsidRPr="00DB0521" w:rsidRDefault="00882A5F" w:rsidP="00882A5F">
            <w:pPr>
              <w:rPr>
                <w:rFonts w:eastAsia="Calibri"/>
              </w:rPr>
            </w:pPr>
            <w:r w:rsidRPr="00DB0521">
              <w:rPr>
                <w:rFonts w:eastAsia="Calibri"/>
              </w:rPr>
              <w:t>2</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i/>
              </w:rPr>
            </w:pPr>
            <w:r w:rsidRPr="00F1106A">
              <w:rPr>
                <w:i/>
              </w:rPr>
              <w:t>Консультация для родителей</w:t>
            </w:r>
          </w:p>
          <w:p w:rsidR="00882A5F" w:rsidRPr="00F1106A" w:rsidRDefault="00882A5F" w:rsidP="00882A5F">
            <w:r w:rsidRPr="00F1106A">
              <w:t>«Рекомендации учителя логопеда для родит</w:t>
            </w:r>
            <w:r w:rsidRPr="00F1106A">
              <w:t>е</w:t>
            </w:r>
            <w:r w:rsidRPr="00F1106A">
              <w:t>лей будущих первоклассников»</w:t>
            </w:r>
          </w:p>
          <w:p w:rsidR="00882A5F" w:rsidRPr="00F1106A" w:rsidRDefault="00882A5F" w:rsidP="00882A5F"/>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сентябрь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Гирюк Е.И.,  уч</w:t>
            </w:r>
            <w:r w:rsidRPr="00F1106A">
              <w:t>и</w:t>
            </w:r>
            <w:r w:rsidRPr="00F1106A">
              <w:t>тель-логопед</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rStyle w:val="af3"/>
                <w:b w:val="0"/>
                <w:spacing w:val="6"/>
              </w:rPr>
            </w:pPr>
            <w:r w:rsidRPr="00F1106A">
              <w:rPr>
                <w:rStyle w:val="af3"/>
                <w:b w:val="0"/>
                <w:spacing w:val="6"/>
              </w:rPr>
              <w:t>материалы</w:t>
            </w:r>
          </w:p>
        </w:tc>
      </w:tr>
      <w:tr w:rsidR="00882A5F" w:rsidTr="00D7354F">
        <w:trPr>
          <w:trHeight w:val="488"/>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pPr>
              <w:rPr>
                <w:rFonts w:eastAsia="Calibri"/>
              </w:rPr>
            </w:pPr>
            <w:r>
              <w:rPr>
                <w:rFonts w:eastAsia="Calibri"/>
              </w:rPr>
              <w:t>3</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i/>
              </w:rPr>
            </w:pPr>
            <w:r w:rsidRPr="00F1106A">
              <w:rPr>
                <w:i/>
              </w:rPr>
              <w:t>Консультация для родителей</w:t>
            </w:r>
          </w:p>
          <w:p w:rsidR="00882A5F" w:rsidRPr="00F1106A" w:rsidRDefault="00882A5F" w:rsidP="00882A5F">
            <w:r w:rsidRPr="00F1106A">
              <w:t xml:space="preserve"> «Как отпраздновать день рождения ребенка»</w:t>
            </w: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сентябрь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Макарова Л.А., муз.рук.</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rStyle w:val="af3"/>
                <w:b w:val="0"/>
                <w:spacing w:val="6"/>
              </w:rPr>
            </w:pPr>
            <w:r w:rsidRPr="00F1106A">
              <w:rPr>
                <w:rStyle w:val="af3"/>
                <w:b w:val="0"/>
                <w:spacing w:val="6"/>
              </w:rPr>
              <w:t>материалы</w:t>
            </w:r>
          </w:p>
        </w:tc>
      </w:tr>
      <w:tr w:rsidR="00882A5F" w:rsidTr="00D7354F">
        <w:trPr>
          <w:trHeight w:val="488"/>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pPr>
              <w:rPr>
                <w:rFonts w:eastAsia="Calibri"/>
              </w:rPr>
            </w:pPr>
            <w:r>
              <w:rPr>
                <w:rFonts w:eastAsia="Calibri"/>
              </w:rPr>
              <w:t>4</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jc w:val="both"/>
              <w:rPr>
                <w:i/>
                <w:color w:val="000000" w:themeColor="text1"/>
              </w:rPr>
            </w:pPr>
            <w:r w:rsidRPr="00F1106A">
              <w:rPr>
                <w:i/>
                <w:color w:val="000000" w:themeColor="text1"/>
              </w:rPr>
              <w:t>Консультация для педагогов и родителей</w:t>
            </w:r>
          </w:p>
          <w:p w:rsidR="00882A5F" w:rsidRPr="00F1106A" w:rsidRDefault="00882A5F" w:rsidP="00882A5F">
            <w:pPr>
              <w:jc w:val="both"/>
              <w:rPr>
                <w:color w:val="000000" w:themeColor="text1"/>
              </w:rPr>
            </w:pPr>
            <w:r w:rsidRPr="00F1106A">
              <w:rPr>
                <w:color w:val="000000" w:themeColor="text1"/>
              </w:rPr>
              <w:t>«Вакцинация за и против»</w:t>
            </w: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октябрь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Морозова А.В. медицинская с</w:t>
            </w:r>
            <w:r w:rsidRPr="00F1106A">
              <w:t>е</w:t>
            </w:r>
            <w:r w:rsidRPr="00F1106A">
              <w:t>стра</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b/>
              </w:rPr>
            </w:pPr>
            <w:r w:rsidRPr="00F1106A">
              <w:rPr>
                <w:rStyle w:val="af3"/>
                <w:b w:val="0"/>
                <w:spacing w:val="6"/>
              </w:rPr>
              <w:t>материалы</w:t>
            </w:r>
          </w:p>
        </w:tc>
      </w:tr>
      <w:tr w:rsidR="00882A5F" w:rsidTr="00D7354F">
        <w:tc>
          <w:tcPr>
            <w:tcW w:w="497" w:type="dxa"/>
            <w:tcBorders>
              <w:top w:val="single" w:sz="4" w:space="0" w:color="auto"/>
              <w:left w:val="single" w:sz="4" w:space="0" w:color="auto"/>
              <w:bottom w:val="single" w:sz="4" w:space="0" w:color="auto"/>
              <w:right w:val="single" w:sz="4" w:space="0" w:color="auto"/>
            </w:tcBorders>
            <w:vAlign w:val="center"/>
            <w:hideMark/>
          </w:tcPr>
          <w:p w:rsidR="00882A5F" w:rsidRDefault="00882A5F" w:rsidP="00882A5F">
            <w:r>
              <w:t>5</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shd w:val="clear" w:color="auto" w:fill="FFFFFF"/>
              <w:ind w:firstLine="6"/>
              <w:jc w:val="both"/>
              <w:rPr>
                <w:rFonts w:ascii="Calibri" w:hAnsi="Calibri" w:cs="Calibri"/>
                <w:color w:val="000000"/>
              </w:rPr>
            </w:pPr>
            <w:r w:rsidRPr="00F1106A">
              <w:rPr>
                <w:i/>
                <w:color w:val="000000" w:themeColor="text1"/>
              </w:rPr>
              <w:t xml:space="preserve">Индивидуальные консультации педагогов – наставников для молодых педагогов </w:t>
            </w: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октябрь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Демченко А.С., старший воспит</w:t>
            </w:r>
            <w:r w:rsidRPr="00F1106A">
              <w:t>а</w:t>
            </w:r>
            <w:r w:rsidRPr="00F1106A">
              <w:t>тель</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rStyle w:val="af3"/>
                <w:b w:val="0"/>
                <w:spacing w:val="6"/>
              </w:rPr>
            </w:pPr>
            <w:r w:rsidRPr="00F1106A">
              <w:rPr>
                <w:rStyle w:val="af3"/>
                <w:b w:val="0"/>
                <w:spacing w:val="6"/>
              </w:rPr>
              <w:t>материалы</w:t>
            </w:r>
          </w:p>
        </w:tc>
      </w:tr>
      <w:tr w:rsidR="00882A5F" w:rsidTr="00D55C29">
        <w:trPr>
          <w:trHeight w:val="768"/>
        </w:trPr>
        <w:tc>
          <w:tcPr>
            <w:tcW w:w="497" w:type="dxa"/>
            <w:tcBorders>
              <w:top w:val="single" w:sz="4" w:space="0" w:color="auto"/>
              <w:left w:val="single" w:sz="4" w:space="0" w:color="auto"/>
              <w:bottom w:val="single" w:sz="4" w:space="0" w:color="auto"/>
              <w:right w:val="single" w:sz="4" w:space="0" w:color="auto"/>
            </w:tcBorders>
            <w:vAlign w:val="center"/>
            <w:hideMark/>
          </w:tcPr>
          <w:p w:rsidR="00882A5F" w:rsidRPr="00C802AA" w:rsidRDefault="00882A5F" w:rsidP="00882A5F">
            <w:r w:rsidRPr="00C802AA">
              <w:t>6</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D55C29" w:rsidRDefault="00882A5F" w:rsidP="00882A5F">
            <w:pPr>
              <w:pStyle w:val="2"/>
              <w:shd w:val="clear" w:color="auto" w:fill="FFFFFF"/>
              <w:rPr>
                <w:b w:val="0"/>
                <w:i/>
                <w:color w:val="000000"/>
                <w:sz w:val="24"/>
                <w:lang w:val="ru-RU"/>
              </w:rPr>
            </w:pPr>
            <w:r w:rsidRPr="00D55C29">
              <w:rPr>
                <w:b w:val="0"/>
                <w:i/>
                <w:color w:val="000000"/>
                <w:sz w:val="24"/>
                <w:lang w:val="ru-RU"/>
              </w:rPr>
              <w:t xml:space="preserve">Консультация для </w:t>
            </w:r>
            <w:r w:rsidR="00D55C29" w:rsidRPr="00D55C29">
              <w:rPr>
                <w:b w:val="0"/>
                <w:i/>
                <w:color w:val="000000"/>
                <w:sz w:val="24"/>
                <w:lang w:val="ru-RU"/>
              </w:rPr>
              <w:t>педагогов</w:t>
            </w:r>
          </w:p>
          <w:p w:rsidR="00D55C29" w:rsidRPr="00D55C29" w:rsidRDefault="00D55C29" w:rsidP="00D55C29">
            <w:r w:rsidRPr="00D55C29">
              <w:t>«Применение нейропсихологического подх</w:t>
            </w:r>
            <w:r w:rsidRPr="00D55C29">
              <w:t>о</w:t>
            </w:r>
            <w:r w:rsidRPr="00D55C29">
              <w:t>да к обучению детей дошкольного возраста»</w:t>
            </w:r>
          </w:p>
          <w:p w:rsidR="00882A5F" w:rsidRPr="00D55C29" w:rsidRDefault="00882A5F" w:rsidP="00882A5F">
            <w:pPr>
              <w:pStyle w:val="2"/>
              <w:shd w:val="clear" w:color="auto" w:fill="FFFFFF"/>
              <w:rPr>
                <w:b w:val="0"/>
                <w:color w:val="000000"/>
                <w:sz w:val="24"/>
                <w:lang w:val="ru-RU"/>
              </w:rPr>
            </w:pP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D55C29" w:rsidRDefault="00882A5F" w:rsidP="00882A5F">
            <w:r w:rsidRPr="00D55C29">
              <w:t>октябрь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D55C29" w:rsidRDefault="00882A5F" w:rsidP="00882A5F">
            <w:r w:rsidRPr="00D55C29">
              <w:t>Вережникова Н.А.,</w:t>
            </w:r>
            <w:r w:rsidR="00D55C29">
              <w:t xml:space="preserve"> </w:t>
            </w:r>
            <w:r w:rsidRPr="00D55C29">
              <w:t>педагог-психолог</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D55C29" w:rsidRDefault="00882A5F" w:rsidP="00882A5F">
            <w:pPr>
              <w:rPr>
                <w:rStyle w:val="af3"/>
                <w:b w:val="0"/>
                <w:spacing w:val="6"/>
              </w:rPr>
            </w:pPr>
            <w:r w:rsidRPr="00D55C29">
              <w:rPr>
                <w:rStyle w:val="af3"/>
                <w:b w:val="0"/>
                <w:spacing w:val="6"/>
              </w:rPr>
              <w:t>материалы</w:t>
            </w:r>
          </w:p>
        </w:tc>
      </w:tr>
      <w:tr w:rsidR="00882A5F" w:rsidTr="00D7354F">
        <w:trPr>
          <w:trHeight w:val="723"/>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r>
              <w:t>7</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rStyle w:val="af3"/>
                <w:b w:val="0"/>
                <w:i/>
                <w:color w:val="000000" w:themeColor="text1"/>
              </w:rPr>
            </w:pPr>
            <w:r w:rsidRPr="00F1106A">
              <w:rPr>
                <w:rStyle w:val="af3"/>
                <w:b w:val="0"/>
                <w:i/>
                <w:color w:val="000000" w:themeColor="text1"/>
              </w:rPr>
              <w:t>Консультация для музыкальных руководит</w:t>
            </w:r>
            <w:r w:rsidRPr="00F1106A">
              <w:rPr>
                <w:rStyle w:val="af3"/>
                <w:b w:val="0"/>
                <w:i/>
                <w:color w:val="000000" w:themeColor="text1"/>
              </w:rPr>
              <w:t>е</w:t>
            </w:r>
            <w:r w:rsidRPr="00F1106A">
              <w:rPr>
                <w:rStyle w:val="af3"/>
                <w:b w:val="0"/>
                <w:i/>
                <w:color w:val="000000" w:themeColor="text1"/>
              </w:rPr>
              <w:t xml:space="preserve">лей </w:t>
            </w:r>
            <w:r w:rsidRPr="00F1106A">
              <w:rPr>
                <w:rStyle w:val="af3"/>
                <w:b w:val="0"/>
                <w:color w:val="000000" w:themeColor="text1"/>
              </w:rPr>
              <w:t>«Пути взаимодействия музыкального р</w:t>
            </w:r>
            <w:r w:rsidRPr="00F1106A">
              <w:rPr>
                <w:rStyle w:val="af3"/>
                <w:b w:val="0"/>
                <w:color w:val="000000" w:themeColor="text1"/>
              </w:rPr>
              <w:t>у</w:t>
            </w:r>
            <w:r w:rsidRPr="00F1106A">
              <w:rPr>
                <w:rStyle w:val="af3"/>
                <w:b w:val="0"/>
                <w:color w:val="000000" w:themeColor="text1"/>
              </w:rPr>
              <w:t>ководителя и учителя – логопеда»</w:t>
            </w: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ноябрь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rStyle w:val="af3"/>
                <w:spacing w:val="6"/>
              </w:rPr>
            </w:pPr>
            <w:r w:rsidRPr="00F1106A">
              <w:t>Бакурская К.В., учитель-логопед</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b/>
              </w:rPr>
            </w:pPr>
            <w:r w:rsidRPr="00F1106A">
              <w:rPr>
                <w:rStyle w:val="af3"/>
                <w:b w:val="0"/>
                <w:spacing w:val="6"/>
              </w:rPr>
              <w:t>материалы</w:t>
            </w:r>
          </w:p>
        </w:tc>
      </w:tr>
      <w:tr w:rsidR="00882A5F" w:rsidTr="009E0E10">
        <w:trPr>
          <w:trHeight w:val="806"/>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r>
              <w:t>8</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pStyle w:val="2"/>
              <w:shd w:val="clear" w:color="auto" w:fill="FFFFFF"/>
              <w:rPr>
                <w:b w:val="0"/>
                <w:color w:val="000000"/>
                <w:sz w:val="24"/>
                <w:lang w:val="ru-RU"/>
              </w:rPr>
            </w:pPr>
            <w:r w:rsidRPr="00F1106A">
              <w:rPr>
                <w:b w:val="0"/>
                <w:i/>
                <w:color w:val="000000"/>
                <w:sz w:val="24"/>
                <w:lang w:val="ru-RU"/>
              </w:rPr>
              <w:t>Консультация для родителей</w:t>
            </w:r>
          </w:p>
          <w:p w:rsidR="00882A5F" w:rsidRPr="00F1106A" w:rsidRDefault="00882A5F" w:rsidP="00882A5F">
            <w:r w:rsidRPr="00F1106A">
              <w:t>«Роль пальчиковой гимнастики в речевом развитии детей»</w:t>
            </w:r>
          </w:p>
          <w:p w:rsidR="00882A5F" w:rsidRPr="00F1106A" w:rsidRDefault="00882A5F" w:rsidP="00882A5F">
            <w:pPr>
              <w:rPr>
                <w:rStyle w:val="af3"/>
              </w:rPr>
            </w:pP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ноябрь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Петраченкова В.Г., учитель-логопед</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b/>
              </w:rPr>
            </w:pPr>
            <w:r w:rsidRPr="00F1106A">
              <w:rPr>
                <w:rStyle w:val="af3"/>
                <w:b w:val="0"/>
                <w:spacing w:val="6"/>
              </w:rPr>
              <w:t>материалы</w:t>
            </w:r>
          </w:p>
        </w:tc>
      </w:tr>
      <w:tr w:rsidR="00882A5F" w:rsidTr="00D7354F">
        <w:trPr>
          <w:trHeight w:val="515"/>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r>
              <w:t>9</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i/>
              </w:rPr>
            </w:pPr>
            <w:r w:rsidRPr="00F1106A">
              <w:rPr>
                <w:i/>
              </w:rPr>
              <w:t>Консультация для педагогов</w:t>
            </w:r>
          </w:p>
          <w:p w:rsidR="00882A5F" w:rsidRPr="00F1106A" w:rsidRDefault="00882A5F" w:rsidP="00882A5F">
            <w:r w:rsidRPr="00F1106A">
              <w:t>«Игры на развитие речевого дыхания»</w:t>
            </w:r>
          </w:p>
          <w:p w:rsidR="00882A5F" w:rsidRPr="00F1106A" w:rsidRDefault="00882A5F" w:rsidP="00882A5F">
            <w:pPr>
              <w:shd w:val="clear" w:color="auto" w:fill="FFFFFF"/>
              <w:jc w:val="both"/>
              <w:textAlignment w:val="baseline"/>
              <w:outlineLvl w:val="1"/>
              <w:rPr>
                <w:bCs/>
              </w:rPr>
            </w:pP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rStyle w:val="af3"/>
                <w:b w:val="0"/>
              </w:rPr>
            </w:pPr>
            <w:r w:rsidRPr="00F1106A">
              <w:rPr>
                <w:rStyle w:val="af3"/>
                <w:b w:val="0"/>
              </w:rPr>
              <w:t>декабрь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Петраченкова В.Г., учитель-логопед</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b/>
              </w:rPr>
            </w:pPr>
            <w:r w:rsidRPr="00F1106A">
              <w:rPr>
                <w:rStyle w:val="af3"/>
                <w:b w:val="0"/>
                <w:spacing w:val="6"/>
              </w:rPr>
              <w:t>материалы</w:t>
            </w:r>
          </w:p>
        </w:tc>
      </w:tr>
      <w:tr w:rsidR="00882A5F" w:rsidTr="00D7354F">
        <w:trPr>
          <w:trHeight w:val="515"/>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r>
              <w:t>10</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i/>
                <w:color w:val="000000" w:themeColor="text1"/>
              </w:rPr>
            </w:pPr>
            <w:r w:rsidRPr="00F1106A">
              <w:rPr>
                <w:i/>
                <w:color w:val="000000" w:themeColor="text1"/>
              </w:rPr>
              <w:t>Консультация для педагогов</w:t>
            </w:r>
          </w:p>
          <w:p w:rsidR="00882A5F" w:rsidRPr="00F1106A" w:rsidRDefault="00882A5F" w:rsidP="00882A5F">
            <w:pPr>
              <w:rPr>
                <w:color w:val="000000" w:themeColor="text1"/>
              </w:rPr>
            </w:pPr>
            <w:r w:rsidRPr="00F1106A">
              <w:rPr>
                <w:color w:val="000000" w:themeColor="text1"/>
              </w:rPr>
              <w:t>«Нарушение слоговой структуры у дошкол</w:t>
            </w:r>
            <w:r w:rsidRPr="00F1106A">
              <w:rPr>
                <w:color w:val="000000" w:themeColor="text1"/>
              </w:rPr>
              <w:t>ь</w:t>
            </w:r>
            <w:r w:rsidRPr="00F1106A">
              <w:rPr>
                <w:color w:val="000000" w:themeColor="text1"/>
              </w:rPr>
              <w:t>ников»</w:t>
            </w: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color w:val="000000" w:themeColor="text1"/>
                <w:spacing w:val="6"/>
              </w:rPr>
            </w:pPr>
            <w:r w:rsidRPr="00F1106A">
              <w:rPr>
                <w:color w:val="000000" w:themeColor="text1"/>
                <w:spacing w:val="6"/>
              </w:rPr>
              <w:t>январь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Руденко Н.С., учитель-логопед</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b/>
              </w:rPr>
            </w:pPr>
            <w:r w:rsidRPr="00F1106A">
              <w:rPr>
                <w:rStyle w:val="af3"/>
                <w:b w:val="0"/>
                <w:spacing w:val="6"/>
              </w:rPr>
              <w:t>материалы</w:t>
            </w:r>
          </w:p>
        </w:tc>
      </w:tr>
      <w:tr w:rsidR="00882A5F" w:rsidTr="00D7354F">
        <w:trPr>
          <w:trHeight w:val="691"/>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r>
              <w:t>11</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i/>
                <w:color w:val="000000" w:themeColor="text1"/>
              </w:rPr>
            </w:pPr>
            <w:r w:rsidRPr="00F1106A">
              <w:rPr>
                <w:i/>
                <w:color w:val="000000" w:themeColor="text1"/>
              </w:rPr>
              <w:t>Консультация для педагогов</w:t>
            </w:r>
          </w:p>
          <w:p w:rsidR="00882A5F" w:rsidRPr="00F1106A" w:rsidRDefault="00882A5F" w:rsidP="00882A5F">
            <w:pPr>
              <w:rPr>
                <w:color w:val="000000" w:themeColor="text1"/>
              </w:rPr>
            </w:pPr>
            <w:r w:rsidRPr="00F1106A">
              <w:rPr>
                <w:color w:val="000000" w:themeColor="text1"/>
              </w:rPr>
              <w:t>«Организация педагогической работы с д</w:t>
            </w:r>
            <w:r w:rsidRPr="00F1106A">
              <w:rPr>
                <w:color w:val="000000" w:themeColor="text1"/>
              </w:rPr>
              <w:t>о</w:t>
            </w:r>
            <w:r w:rsidRPr="00F1106A">
              <w:rPr>
                <w:color w:val="000000" w:themeColor="text1"/>
              </w:rPr>
              <w:t>школьниками по профилактике детского д</w:t>
            </w:r>
            <w:r w:rsidRPr="00F1106A">
              <w:rPr>
                <w:color w:val="000000" w:themeColor="text1"/>
              </w:rPr>
              <w:t>о</w:t>
            </w:r>
            <w:r w:rsidRPr="00F1106A">
              <w:rPr>
                <w:color w:val="000000" w:themeColor="text1"/>
              </w:rPr>
              <w:t>рожно-транспортного травматизма»</w:t>
            </w: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color w:val="000000" w:themeColor="text1"/>
                <w:spacing w:val="6"/>
              </w:rPr>
            </w:pPr>
            <w:r w:rsidRPr="00F1106A">
              <w:rPr>
                <w:color w:val="000000" w:themeColor="text1"/>
                <w:spacing w:val="6"/>
              </w:rPr>
              <w:t>январь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Демченко А.С., старший воспит</w:t>
            </w:r>
            <w:r w:rsidRPr="00F1106A">
              <w:t>а</w:t>
            </w:r>
            <w:r w:rsidRPr="00F1106A">
              <w:t>тель</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rStyle w:val="af3"/>
                <w:b w:val="0"/>
                <w:spacing w:val="6"/>
              </w:rPr>
            </w:pPr>
            <w:r w:rsidRPr="00F1106A">
              <w:rPr>
                <w:rStyle w:val="af3"/>
                <w:b w:val="0"/>
                <w:spacing w:val="6"/>
              </w:rPr>
              <w:t>материалы</w:t>
            </w:r>
          </w:p>
        </w:tc>
      </w:tr>
      <w:tr w:rsidR="00882A5F" w:rsidTr="00D7354F">
        <w:trPr>
          <w:trHeight w:val="533"/>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r>
              <w:t>12</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i/>
                <w:color w:val="000000" w:themeColor="text1"/>
              </w:rPr>
            </w:pPr>
            <w:r w:rsidRPr="00F1106A">
              <w:rPr>
                <w:i/>
                <w:color w:val="000000" w:themeColor="text1"/>
              </w:rPr>
              <w:t>Консультация для педагогов, родителей</w:t>
            </w:r>
          </w:p>
          <w:p w:rsidR="00882A5F" w:rsidRPr="00F1106A" w:rsidRDefault="00882A5F" w:rsidP="00882A5F">
            <w:pPr>
              <w:rPr>
                <w:color w:val="000000" w:themeColor="text1"/>
              </w:rPr>
            </w:pPr>
            <w:r w:rsidRPr="00F1106A">
              <w:rPr>
                <w:color w:val="000000" w:themeColor="text1"/>
              </w:rPr>
              <w:t>«Закалывание в домашних условиях»</w:t>
            </w:r>
          </w:p>
          <w:p w:rsidR="00882A5F" w:rsidRPr="00F1106A" w:rsidRDefault="00882A5F" w:rsidP="00882A5F">
            <w:pPr>
              <w:rPr>
                <w:color w:val="000000" w:themeColor="text1"/>
              </w:rPr>
            </w:pP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rPr>
                <w:color w:val="000000" w:themeColor="text1"/>
                <w:spacing w:val="6"/>
              </w:rPr>
              <w:t>февраль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Морозова А.В. медицинская с</w:t>
            </w:r>
            <w:r w:rsidRPr="00F1106A">
              <w:t>е</w:t>
            </w:r>
            <w:r w:rsidRPr="00F1106A">
              <w:t>стра</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b/>
              </w:rPr>
            </w:pPr>
            <w:r w:rsidRPr="00F1106A">
              <w:rPr>
                <w:rStyle w:val="af3"/>
                <w:b w:val="0"/>
                <w:spacing w:val="6"/>
              </w:rPr>
              <w:t>материалы</w:t>
            </w:r>
          </w:p>
        </w:tc>
      </w:tr>
      <w:tr w:rsidR="00882A5F" w:rsidTr="00D7354F">
        <w:trPr>
          <w:trHeight w:val="533"/>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r>
              <w:t>13</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i/>
                <w:color w:val="000000" w:themeColor="text1"/>
              </w:rPr>
            </w:pPr>
            <w:r w:rsidRPr="00F1106A">
              <w:rPr>
                <w:i/>
                <w:color w:val="000000" w:themeColor="text1"/>
              </w:rPr>
              <w:t>Консультация для педагогов</w:t>
            </w:r>
          </w:p>
          <w:p w:rsidR="00882A5F" w:rsidRPr="00F1106A" w:rsidRDefault="00882A5F" w:rsidP="00882A5F">
            <w:pPr>
              <w:rPr>
                <w:color w:val="000000" w:themeColor="text1"/>
              </w:rPr>
            </w:pPr>
            <w:r w:rsidRPr="00F1106A">
              <w:rPr>
                <w:color w:val="000000" w:themeColor="text1"/>
              </w:rPr>
              <w:t>«Пальчиковые игры - как средство развития речи и познавательных процессов у</w:t>
            </w:r>
          </w:p>
          <w:p w:rsidR="00882A5F" w:rsidRPr="00F1106A" w:rsidRDefault="00882A5F" w:rsidP="00882A5F">
            <w:pPr>
              <w:rPr>
                <w:i/>
                <w:color w:val="000000" w:themeColor="text1"/>
              </w:rPr>
            </w:pPr>
            <w:r w:rsidRPr="00F1106A">
              <w:rPr>
                <w:color w:val="000000" w:themeColor="text1"/>
              </w:rPr>
              <w:t>детей дошкольного возраста»</w:t>
            </w: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color w:val="000000" w:themeColor="text1"/>
                <w:spacing w:val="6"/>
              </w:rPr>
            </w:pPr>
            <w:r w:rsidRPr="00F1106A">
              <w:rPr>
                <w:color w:val="000000" w:themeColor="text1"/>
                <w:spacing w:val="6"/>
              </w:rPr>
              <w:t>февраль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Гирюк Е.И., уч</w:t>
            </w:r>
            <w:r w:rsidRPr="00F1106A">
              <w:t>и</w:t>
            </w:r>
            <w:r w:rsidRPr="00F1106A">
              <w:t>тель-логопед</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b/>
              </w:rPr>
            </w:pPr>
            <w:r w:rsidRPr="00F1106A">
              <w:rPr>
                <w:rStyle w:val="af3"/>
                <w:b w:val="0"/>
                <w:spacing w:val="6"/>
              </w:rPr>
              <w:t>материалы</w:t>
            </w:r>
          </w:p>
        </w:tc>
      </w:tr>
      <w:tr w:rsidR="00882A5F" w:rsidTr="00D7354F">
        <w:trPr>
          <w:trHeight w:val="745"/>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r>
              <w:t>14</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i/>
                <w:color w:val="000000" w:themeColor="text1"/>
              </w:rPr>
            </w:pPr>
            <w:bookmarkStart w:id="0" w:name="_Hlk112804623"/>
            <w:r w:rsidRPr="00F1106A">
              <w:rPr>
                <w:i/>
                <w:color w:val="000000" w:themeColor="text1"/>
              </w:rPr>
              <w:t xml:space="preserve">Консультация </w:t>
            </w:r>
            <w:bookmarkEnd w:id="0"/>
            <w:r w:rsidRPr="00F1106A">
              <w:rPr>
                <w:i/>
                <w:color w:val="000000" w:themeColor="text1"/>
              </w:rPr>
              <w:t>для педагогов</w:t>
            </w:r>
          </w:p>
          <w:p w:rsidR="00882A5F" w:rsidRPr="00F1106A" w:rsidRDefault="00882A5F" w:rsidP="00882A5F">
            <w:pPr>
              <w:rPr>
                <w:color w:val="000000" w:themeColor="text1"/>
              </w:rPr>
            </w:pPr>
            <w:r w:rsidRPr="00F1106A">
              <w:rPr>
                <w:color w:val="000000" w:themeColor="text1"/>
              </w:rPr>
              <w:t>«Организация предметно-развивающей среды по правилам дорожного движения в ДОУ в соответствии с ФГОС ДО»</w:t>
            </w: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color w:val="000000" w:themeColor="text1"/>
                <w:spacing w:val="6"/>
              </w:rPr>
            </w:pPr>
            <w:r w:rsidRPr="00F1106A">
              <w:rPr>
                <w:color w:val="000000" w:themeColor="text1"/>
                <w:spacing w:val="6"/>
              </w:rPr>
              <w:t>февраль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Демченко А.С., старший воспит</w:t>
            </w:r>
            <w:r w:rsidRPr="00F1106A">
              <w:t>а</w:t>
            </w:r>
            <w:r w:rsidRPr="00F1106A">
              <w:t>тель</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rStyle w:val="af3"/>
                <w:b w:val="0"/>
                <w:spacing w:val="6"/>
              </w:rPr>
            </w:pPr>
            <w:r w:rsidRPr="00F1106A">
              <w:rPr>
                <w:rStyle w:val="af3"/>
                <w:b w:val="0"/>
                <w:spacing w:val="6"/>
              </w:rPr>
              <w:t>материалы</w:t>
            </w:r>
          </w:p>
        </w:tc>
      </w:tr>
      <w:tr w:rsidR="00882A5F" w:rsidTr="00D7354F">
        <w:trPr>
          <w:trHeight w:val="745"/>
        </w:trPr>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r>
              <w:lastRenderedPageBreak/>
              <w:t>15</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i/>
                <w:color w:val="000000" w:themeColor="text1"/>
              </w:rPr>
            </w:pPr>
            <w:r w:rsidRPr="00F1106A">
              <w:rPr>
                <w:i/>
                <w:color w:val="000000" w:themeColor="text1"/>
              </w:rPr>
              <w:t xml:space="preserve">Консультация для родителей </w:t>
            </w:r>
            <w:r w:rsidRPr="00F1106A">
              <w:rPr>
                <w:color w:val="000000" w:themeColor="text1"/>
              </w:rPr>
              <w:t>«Речь родит</w:t>
            </w:r>
            <w:r w:rsidRPr="00F1106A">
              <w:rPr>
                <w:color w:val="000000" w:themeColor="text1"/>
              </w:rPr>
              <w:t>е</w:t>
            </w:r>
            <w:r w:rsidRPr="00F1106A">
              <w:rPr>
                <w:color w:val="000000" w:themeColor="text1"/>
              </w:rPr>
              <w:t>лей – образец для ребёнка»</w:t>
            </w: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март</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Бакурская К.В., учитель-логопед</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b/>
              </w:rPr>
            </w:pPr>
            <w:r w:rsidRPr="00F1106A">
              <w:rPr>
                <w:rStyle w:val="af3"/>
                <w:b w:val="0"/>
                <w:spacing w:val="6"/>
              </w:rPr>
              <w:t>материалы</w:t>
            </w:r>
          </w:p>
        </w:tc>
      </w:tr>
      <w:tr w:rsidR="00882A5F" w:rsidTr="00D7354F">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r>
              <w:t>16</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D55C29" w:rsidRDefault="00882A5F" w:rsidP="00882A5F">
            <w:pPr>
              <w:shd w:val="clear" w:color="auto" w:fill="FFFFFF"/>
              <w:outlineLvl w:val="1"/>
              <w:rPr>
                <w:i/>
                <w:color w:val="000000" w:themeColor="text1"/>
              </w:rPr>
            </w:pPr>
            <w:r w:rsidRPr="00D55C29">
              <w:rPr>
                <w:bCs/>
                <w:i/>
                <w:color w:val="000000"/>
              </w:rPr>
              <w:t>Консультация для</w:t>
            </w:r>
            <w:r w:rsidRPr="00D55C29">
              <w:rPr>
                <w:i/>
                <w:color w:val="000000" w:themeColor="text1"/>
              </w:rPr>
              <w:t xml:space="preserve"> </w:t>
            </w:r>
            <w:r w:rsidR="00D55C29" w:rsidRPr="00D55C29">
              <w:rPr>
                <w:i/>
                <w:color w:val="000000" w:themeColor="text1"/>
              </w:rPr>
              <w:t xml:space="preserve">родителей </w:t>
            </w:r>
          </w:p>
          <w:p w:rsidR="00D55C29" w:rsidRPr="00D55C29" w:rsidRDefault="00D55C29" w:rsidP="00882A5F">
            <w:pPr>
              <w:shd w:val="clear" w:color="auto" w:fill="FFFFFF"/>
              <w:outlineLvl w:val="1"/>
              <w:rPr>
                <w:bCs/>
                <w:color w:val="000000"/>
              </w:rPr>
            </w:pPr>
            <w:r w:rsidRPr="00D55C29">
              <w:rPr>
                <w:color w:val="000000" w:themeColor="text1"/>
              </w:rPr>
              <w:t>«Влияние развития мелкой моторики на ра</w:t>
            </w:r>
            <w:r w:rsidRPr="00D55C29">
              <w:rPr>
                <w:color w:val="000000" w:themeColor="text1"/>
              </w:rPr>
              <w:t>з</w:t>
            </w:r>
            <w:r w:rsidRPr="00D55C29">
              <w:rPr>
                <w:color w:val="000000" w:themeColor="text1"/>
              </w:rPr>
              <w:t>витие речи у детей»</w:t>
            </w:r>
          </w:p>
          <w:p w:rsidR="00882A5F" w:rsidRPr="00D55C29" w:rsidRDefault="00882A5F" w:rsidP="00882A5F">
            <w:pPr>
              <w:shd w:val="clear" w:color="auto" w:fill="FFFFFF"/>
              <w:outlineLvl w:val="1"/>
              <w:rPr>
                <w:bCs/>
                <w:color w:val="000000"/>
              </w:rPr>
            </w:pP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D55C29" w:rsidRDefault="00882A5F" w:rsidP="00882A5F">
            <w:r w:rsidRPr="00D55C29">
              <w:t>апрель</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D55C29" w:rsidRDefault="00882A5F" w:rsidP="00882A5F">
            <w:pPr>
              <w:rPr>
                <w:color w:val="1F497D" w:themeColor="text2"/>
              </w:rPr>
            </w:pPr>
            <w:r w:rsidRPr="00D55C29">
              <w:t>Вережникова Н.А., педагог-психолог</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D55C29" w:rsidRDefault="00882A5F" w:rsidP="00882A5F">
            <w:pPr>
              <w:rPr>
                <w:b/>
              </w:rPr>
            </w:pPr>
            <w:r w:rsidRPr="00D55C29">
              <w:rPr>
                <w:rStyle w:val="af3"/>
                <w:b w:val="0"/>
                <w:spacing w:val="6"/>
              </w:rPr>
              <w:t>материалы</w:t>
            </w:r>
          </w:p>
        </w:tc>
      </w:tr>
      <w:tr w:rsidR="00882A5F" w:rsidTr="00D7354F">
        <w:tc>
          <w:tcPr>
            <w:tcW w:w="497" w:type="dxa"/>
            <w:tcBorders>
              <w:top w:val="single" w:sz="4" w:space="0" w:color="auto"/>
              <w:left w:val="single" w:sz="4" w:space="0" w:color="auto"/>
              <w:bottom w:val="single" w:sz="4" w:space="0" w:color="auto"/>
              <w:right w:val="single" w:sz="4" w:space="0" w:color="auto"/>
            </w:tcBorders>
            <w:vAlign w:val="center"/>
          </w:tcPr>
          <w:p w:rsidR="00882A5F" w:rsidRDefault="00882A5F" w:rsidP="00882A5F">
            <w:r>
              <w:t>17</w:t>
            </w:r>
          </w:p>
        </w:tc>
        <w:tc>
          <w:tcPr>
            <w:tcW w:w="499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shd w:val="clear" w:color="auto" w:fill="FFFFFF"/>
              <w:outlineLvl w:val="1"/>
              <w:rPr>
                <w:bCs/>
                <w:i/>
                <w:color w:val="000000"/>
              </w:rPr>
            </w:pPr>
            <w:r w:rsidRPr="00F1106A">
              <w:rPr>
                <w:bCs/>
                <w:i/>
                <w:color w:val="000000"/>
              </w:rPr>
              <w:t xml:space="preserve">Консультация для </w:t>
            </w:r>
            <w:r w:rsidRPr="00F1106A">
              <w:rPr>
                <w:i/>
                <w:color w:val="000000" w:themeColor="text1"/>
              </w:rPr>
              <w:t>педагогов</w:t>
            </w:r>
          </w:p>
          <w:p w:rsidR="00882A5F" w:rsidRPr="00F1106A" w:rsidRDefault="00882A5F" w:rsidP="00882A5F">
            <w:pPr>
              <w:pStyle w:val="font8"/>
              <w:spacing w:before="0" w:beforeAutospacing="0" w:after="0" w:afterAutospacing="0"/>
              <w:jc w:val="both"/>
              <w:textAlignment w:val="baseline"/>
            </w:pPr>
            <w:r w:rsidRPr="00F1106A">
              <w:rPr>
                <w:bCs/>
                <w:i/>
              </w:rPr>
              <w:t>«</w:t>
            </w:r>
            <w:r w:rsidRPr="00F1106A">
              <w:rPr>
                <w:bCs/>
                <w:bdr w:val="none" w:sz="0" w:space="0" w:color="auto" w:frame="1"/>
              </w:rPr>
              <w:t>Готовимся к летнему оздоровительному п</w:t>
            </w:r>
            <w:r w:rsidRPr="00F1106A">
              <w:rPr>
                <w:bCs/>
                <w:bdr w:val="none" w:sz="0" w:space="0" w:color="auto" w:frame="1"/>
              </w:rPr>
              <w:t>е</w:t>
            </w:r>
            <w:r w:rsidRPr="00F1106A">
              <w:rPr>
                <w:bCs/>
                <w:bdr w:val="none" w:sz="0" w:space="0" w:color="auto" w:frame="1"/>
              </w:rPr>
              <w:t>риоду. Организация работы с детьми в летний период</w:t>
            </w:r>
            <w:r w:rsidRPr="00F1106A">
              <w:rPr>
                <w:bCs/>
                <w:i/>
              </w:rPr>
              <w:t>»</w:t>
            </w:r>
          </w:p>
        </w:tc>
        <w:tc>
          <w:tcPr>
            <w:tcW w:w="1318"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май</w:t>
            </w:r>
          </w:p>
        </w:tc>
        <w:tc>
          <w:tcPr>
            <w:tcW w:w="2126"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r w:rsidRPr="00F1106A">
              <w:t>Демченко А.С., старший воспит</w:t>
            </w:r>
            <w:r w:rsidRPr="00F1106A">
              <w:t>а</w:t>
            </w:r>
            <w:r w:rsidRPr="00F1106A">
              <w:t>тель</w:t>
            </w:r>
          </w:p>
        </w:tc>
        <w:tc>
          <w:tcPr>
            <w:tcW w:w="1634" w:type="dxa"/>
            <w:tcBorders>
              <w:top w:val="single" w:sz="4" w:space="0" w:color="auto"/>
              <w:left w:val="single" w:sz="4" w:space="0" w:color="auto"/>
              <w:bottom w:val="single" w:sz="4" w:space="0" w:color="auto"/>
              <w:right w:val="single" w:sz="4" w:space="0" w:color="auto"/>
            </w:tcBorders>
            <w:vAlign w:val="center"/>
          </w:tcPr>
          <w:p w:rsidR="00882A5F" w:rsidRPr="00F1106A" w:rsidRDefault="00882A5F" w:rsidP="00882A5F">
            <w:pPr>
              <w:rPr>
                <w:rStyle w:val="af3"/>
                <w:b w:val="0"/>
                <w:spacing w:val="6"/>
              </w:rPr>
            </w:pPr>
            <w:r w:rsidRPr="00F1106A">
              <w:rPr>
                <w:rStyle w:val="af3"/>
                <w:b w:val="0"/>
                <w:spacing w:val="6"/>
              </w:rPr>
              <w:t>материалы</w:t>
            </w:r>
          </w:p>
        </w:tc>
      </w:tr>
    </w:tbl>
    <w:p w:rsidR="00BE47F3" w:rsidRDefault="00BE47F3" w:rsidP="00AA3043">
      <w:pPr>
        <w:pStyle w:val="22"/>
        <w:tabs>
          <w:tab w:val="left" w:pos="684"/>
          <w:tab w:val="left" w:pos="1083"/>
        </w:tabs>
        <w:jc w:val="center"/>
        <w:rPr>
          <w:rFonts w:ascii="Times New Roman" w:hAnsi="Times New Roman"/>
          <w:b/>
          <w:bCs/>
          <w:sz w:val="24"/>
          <w:lang w:val="ru-RU"/>
        </w:rPr>
      </w:pPr>
    </w:p>
    <w:p w:rsidR="00DB4FE7" w:rsidRDefault="00DB4FE7" w:rsidP="00D55C29">
      <w:pPr>
        <w:pStyle w:val="22"/>
        <w:numPr>
          <w:ilvl w:val="2"/>
          <w:numId w:val="46"/>
        </w:numPr>
        <w:tabs>
          <w:tab w:val="left" w:pos="684"/>
          <w:tab w:val="left" w:pos="1083"/>
        </w:tabs>
        <w:jc w:val="center"/>
        <w:rPr>
          <w:rFonts w:ascii="Times New Roman" w:hAnsi="Times New Roman"/>
          <w:b/>
          <w:bCs/>
          <w:sz w:val="24"/>
          <w:lang w:val="ru-RU"/>
        </w:rPr>
      </w:pPr>
      <w:r w:rsidRPr="00E246D2">
        <w:rPr>
          <w:rFonts w:ascii="Times New Roman" w:hAnsi="Times New Roman"/>
          <w:b/>
          <w:bCs/>
          <w:sz w:val="24"/>
          <w:lang w:val="ru-RU"/>
        </w:rPr>
        <w:t>ПРАКТИКУМЫ</w:t>
      </w:r>
      <w:r w:rsidR="00D265B9">
        <w:rPr>
          <w:rFonts w:ascii="Times New Roman" w:hAnsi="Times New Roman"/>
          <w:b/>
          <w:bCs/>
          <w:sz w:val="24"/>
          <w:lang w:val="ru-RU"/>
        </w:rPr>
        <w:t xml:space="preserve">, МАСТЕР </w:t>
      </w:r>
      <w:r w:rsidR="00EC46CB">
        <w:rPr>
          <w:rFonts w:ascii="Times New Roman" w:hAnsi="Times New Roman"/>
          <w:b/>
          <w:bCs/>
          <w:sz w:val="24"/>
          <w:lang w:val="ru-RU"/>
        </w:rPr>
        <w:t>–</w:t>
      </w:r>
      <w:r w:rsidR="00D265B9">
        <w:rPr>
          <w:rFonts w:ascii="Times New Roman" w:hAnsi="Times New Roman"/>
          <w:b/>
          <w:bCs/>
          <w:sz w:val="24"/>
          <w:lang w:val="ru-RU"/>
        </w:rPr>
        <w:t xml:space="preserve"> КЛАССЫ</w:t>
      </w:r>
      <w:r w:rsidR="00EC46CB">
        <w:rPr>
          <w:rFonts w:ascii="Times New Roman" w:hAnsi="Times New Roman"/>
          <w:b/>
          <w:bCs/>
          <w:sz w:val="24"/>
          <w:lang w:val="ru-RU"/>
        </w:rPr>
        <w:t>.</w:t>
      </w:r>
    </w:p>
    <w:p w:rsidR="00EF38C8" w:rsidRPr="00734B8E" w:rsidRDefault="00EF38C8" w:rsidP="00EF38C8">
      <w:pPr>
        <w:pStyle w:val="22"/>
        <w:tabs>
          <w:tab w:val="left" w:pos="684"/>
          <w:tab w:val="left" w:pos="1083"/>
        </w:tabs>
        <w:rPr>
          <w:rFonts w:ascii="Times New Roman" w:hAnsi="Times New Roman"/>
          <w:b/>
          <w:bCs/>
          <w:sz w:val="24"/>
          <w:lang w:val="ru-RU"/>
        </w:rPr>
      </w:pP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5037"/>
        <w:gridCol w:w="1276"/>
        <w:gridCol w:w="2011"/>
        <w:gridCol w:w="1606"/>
      </w:tblGrid>
      <w:tr w:rsidR="00DB4FE7" w:rsidRPr="009B411F" w:rsidTr="00AA3043">
        <w:tc>
          <w:tcPr>
            <w:tcW w:w="458" w:type="dxa"/>
            <w:shd w:val="clear" w:color="auto" w:fill="auto"/>
          </w:tcPr>
          <w:p w:rsidR="00DB4FE7" w:rsidRPr="009B411F" w:rsidRDefault="00DB4FE7" w:rsidP="00B26D41">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w:t>
            </w:r>
          </w:p>
        </w:tc>
        <w:tc>
          <w:tcPr>
            <w:tcW w:w="5037" w:type="dxa"/>
            <w:shd w:val="clear" w:color="auto" w:fill="auto"/>
          </w:tcPr>
          <w:p w:rsidR="00DB4FE7" w:rsidRPr="009B411F" w:rsidRDefault="00DB4FE7" w:rsidP="00B26D41">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Содержание</w:t>
            </w:r>
          </w:p>
        </w:tc>
        <w:tc>
          <w:tcPr>
            <w:tcW w:w="1276" w:type="dxa"/>
            <w:shd w:val="clear" w:color="auto" w:fill="auto"/>
          </w:tcPr>
          <w:p w:rsidR="00DB4FE7" w:rsidRPr="009B411F" w:rsidRDefault="00DB4FE7" w:rsidP="00B26D41">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Срок</w:t>
            </w:r>
          </w:p>
        </w:tc>
        <w:tc>
          <w:tcPr>
            <w:tcW w:w="2011" w:type="dxa"/>
            <w:shd w:val="clear" w:color="auto" w:fill="auto"/>
          </w:tcPr>
          <w:p w:rsidR="00DB4FE7" w:rsidRPr="009B411F" w:rsidRDefault="00DB4FE7" w:rsidP="00B26D41">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Ответственный</w:t>
            </w:r>
          </w:p>
        </w:tc>
        <w:tc>
          <w:tcPr>
            <w:tcW w:w="1606" w:type="dxa"/>
            <w:shd w:val="clear" w:color="auto" w:fill="auto"/>
          </w:tcPr>
          <w:p w:rsidR="00DB4FE7" w:rsidRPr="009B411F" w:rsidRDefault="00DB4FE7" w:rsidP="00B26D41">
            <w:pPr>
              <w:pStyle w:val="22"/>
              <w:tabs>
                <w:tab w:val="left" w:pos="1083"/>
              </w:tabs>
              <w:jc w:val="left"/>
              <w:rPr>
                <w:rFonts w:ascii="Times New Roman" w:eastAsia="Calibri" w:hAnsi="Times New Roman"/>
                <w:b/>
                <w:bCs/>
                <w:sz w:val="24"/>
                <w:lang w:val="ru-RU"/>
              </w:rPr>
            </w:pPr>
            <w:r w:rsidRPr="002F4CBF">
              <w:rPr>
                <w:rFonts w:ascii="Times New Roman" w:eastAsia="Calibri" w:hAnsi="Times New Roman"/>
                <w:b/>
                <w:bCs/>
                <w:sz w:val="24"/>
                <w:lang w:val="ru-RU"/>
              </w:rPr>
              <w:t>Отметка о выполнении</w:t>
            </w:r>
          </w:p>
        </w:tc>
      </w:tr>
      <w:tr w:rsidR="008F3321" w:rsidRPr="009B411F" w:rsidTr="00AA3043">
        <w:tc>
          <w:tcPr>
            <w:tcW w:w="458" w:type="dxa"/>
            <w:shd w:val="clear" w:color="auto" w:fill="auto"/>
          </w:tcPr>
          <w:p w:rsidR="008F3321" w:rsidRPr="009B411F" w:rsidRDefault="008F3321" w:rsidP="008F3321">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1</w:t>
            </w:r>
            <w:r w:rsidR="006D4A83">
              <w:rPr>
                <w:rFonts w:ascii="Times New Roman" w:eastAsia="Calibri" w:hAnsi="Times New Roman"/>
                <w:bCs/>
                <w:sz w:val="24"/>
                <w:lang w:val="ru-RU"/>
              </w:rPr>
              <w:t>.</w:t>
            </w:r>
          </w:p>
        </w:tc>
        <w:tc>
          <w:tcPr>
            <w:tcW w:w="5037" w:type="dxa"/>
            <w:shd w:val="clear" w:color="auto" w:fill="auto"/>
          </w:tcPr>
          <w:p w:rsidR="0024266E" w:rsidRPr="00EC09B1" w:rsidRDefault="008C37E4" w:rsidP="00082BDE">
            <w:pPr>
              <w:ind w:left="-42" w:right="-107"/>
              <w:rPr>
                <w:bCs/>
                <w:i/>
              </w:rPr>
            </w:pPr>
            <w:r w:rsidRPr="008C37E4">
              <w:rPr>
                <w:bCs/>
                <w:i/>
              </w:rPr>
              <w:t xml:space="preserve">Семинар-практикум для педагогов ДОО </w:t>
            </w:r>
            <w:r w:rsidRPr="008C37E4">
              <w:rPr>
                <w:bCs/>
              </w:rPr>
              <w:t>«Фо</w:t>
            </w:r>
            <w:r w:rsidRPr="008C37E4">
              <w:rPr>
                <w:bCs/>
              </w:rPr>
              <w:t>р</w:t>
            </w:r>
            <w:r w:rsidRPr="008C37E4">
              <w:rPr>
                <w:bCs/>
              </w:rPr>
              <w:t>мирование предпосылок функциональной гр</w:t>
            </w:r>
            <w:r w:rsidRPr="008C37E4">
              <w:rPr>
                <w:bCs/>
              </w:rPr>
              <w:t>а</w:t>
            </w:r>
            <w:r w:rsidRPr="008C37E4">
              <w:rPr>
                <w:bCs/>
              </w:rPr>
              <w:t>мотности у детей дошкольного возраста»</w:t>
            </w:r>
          </w:p>
        </w:tc>
        <w:tc>
          <w:tcPr>
            <w:tcW w:w="1276" w:type="dxa"/>
            <w:shd w:val="clear" w:color="auto" w:fill="auto"/>
          </w:tcPr>
          <w:p w:rsidR="008F3321" w:rsidRPr="00A07330" w:rsidRDefault="00EF42E9" w:rsidP="008F3321">
            <w:pPr>
              <w:jc w:val="center"/>
            </w:pPr>
            <w:r>
              <w:t>октябрь</w:t>
            </w:r>
          </w:p>
        </w:tc>
        <w:tc>
          <w:tcPr>
            <w:tcW w:w="2011" w:type="dxa"/>
            <w:shd w:val="clear" w:color="auto" w:fill="auto"/>
          </w:tcPr>
          <w:p w:rsidR="008F3321" w:rsidRPr="00FD3C3D" w:rsidRDefault="008F3321" w:rsidP="00EC09B1">
            <w:pPr>
              <w:ind w:right="-107"/>
              <w:rPr>
                <w:rFonts w:eastAsia="Calibri"/>
              </w:rPr>
            </w:pPr>
            <w:r>
              <w:t xml:space="preserve">Демченко А.С., </w:t>
            </w:r>
            <w:r>
              <w:rPr>
                <w:rFonts w:eastAsia="Calibri"/>
              </w:rPr>
              <w:t>старший воспит</w:t>
            </w:r>
            <w:r>
              <w:rPr>
                <w:rFonts w:eastAsia="Calibri"/>
              </w:rPr>
              <w:t>а</w:t>
            </w:r>
            <w:r>
              <w:rPr>
                <w:rFonts w:eastAsia="Calibri"/>
              </w:rPr>
              <w:t>тель</w:t>
            </w:r>
          </w:p>
        </w:tc>
        <w:tc>
          <w:tcPr>
            <w:tcW w:w="1606" w:type="dxa"/>
            <w:shd w:val="clear" w:color="auto" w:fill="auto"/>
          </w:tcPr>
          <w:p w:rsidR="008F3321" w:rsidRPr="00EE764A" w:rsidRDefault="008F3321" w:rsidP="008F3321">
            <w:r w:rsidRPr="00F30F50">
              <w:t>Материалы</w:t>
            </w:r>
          </w:p>
        </w:tc>
      </w:tr>
      <w:tr w:rsidR="008F3321" w:rsidRPr="009B411F" w:rsidTr="00AA3043">
        <w:trPr>
          <w:trHeight w:val="575"/>
        </w:trPr>
        <w:tc>
          <w:tcPr>
            <w:tcW w:w="458" w:type="dxa"/>
            <w:shd w:val="clear" w:color="auto" w:fill="auto"/>
          </w:tcPr>
          <w:p w:rsidR="008F3321" w:rsidRDefault="008F3321" w:rsidP="008F3321">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2</w:t>
            </w:r>
            <w:r w:rsidR="006D4A83">
              <w:rPr>
                <w:rFonts w:ascii="Times New Roman" w:eastAsia="Calibri" w:hAnsi="Times New Roman"/>
                <w:bCs/>
                <w:sz w:val="24"/>
                <w:lang w:val="ru-RU"/>
              </w:rPr>
              <w:t>.</w:t>
            </w:r>
          </w:p>
          <w:p w:rsidR="008F3321" w:rsidRPr="00456463" w:rsidRDefault="008F3321" w:rsidP="008F3321">
            <w:pPr>
              <w:rPr>
                <w:rFonts w:eastAsia="Calibri"/>
              </w:rPr>
            </w:pPr>
          </w:p>
        </w:tc>
        <w:tc>
          <w:tcPr>
            <w:tcW w:w="5037" w:type="dxa"/>
            <w:shd w:val="clear" w:color="auto" w:fill="auto"/>
          </w:tcPr>
          <w:p w:rsidR="008F3321" w:rsidRPr="001A0C77" w:rsidRDefault="00B760DA" w:rsidP="00EC09B1">
            <w:pPr>
              <w:pStyle w:val="aff7"/>
              <w:tabs>
                <w:tab w:val="left" w:pos="538"/>
              </w:tabs>
              <w:rPr>
                <w:color w:val="000000"/>
                <w:sz w:val="24"/>
                <w:szCs w:val="24"/>
                <w:lang w:bidi="ru-RU"/>
              </w:rPr>
            </w:pPr>
            <w:r w:rsidRPr="00B760DA">
              <w:rPr>
                <w:i/>
                <w:color w:val="000000"/>
                <w:sz w:val="24"/>
                <w:szCs w:val="24"/>
                <w:lang w:bidi="ru-RU"/>
              </w:rPr>
              <w:t>Мастер-класс для педагогов ДОУ</w:t>
            </w:r>
            <w:r w:rsidRPr="00B760DA">
              <w:rPr>
                <w:color w:val="000000"/>
                <w:sz w:val="24"/>
                <w:szCs w:val="24"/>
                <w:lang w:bidi="ru-RU"/>
              </w:rPr>
              <w:t xml:space="preserve"> «Искусство общения с родителями»</w:t>
            </w:r>
          </w:p>
        </w:tc>
        <w:tc>
          <w:tcPr>
            <w:tcW w:w="1276" w:type="dxa"/>
            <w:shd w:val="clear" w:color="auto" w:fill="auto"/>
          </w:tcPr>
          <w:p w:rsidR="008F3321" w:rsidRPr="00C770D8" w:rsidRDefault="00C51F7E" w:rsidP="00725CA2">
            <w:pPr>
              <w:ind w:left="-102" w:right="-101"/>
              <w:jc w:val="center"/>
            </w:pPr>
            <w:r>
              <w:t>ноябрь</w:t>
            </w:r>
          </w:p>
        </w:tc>
        <w:tc>
          <w:tcPr>
            <w:tcW w:w="2011" w:type="dxa"/>
            <w:shd w:val="clear" w:color="auto" w:fill="auto"/>
          </w:tcPr>
          <w:p w:rsidR="008F3321" w:rsidRPr="00C770D8" w:rsidRDefault="00805EBF" w:rsidP="00B26D41">
            <w:pPr>
              <w:ind w:right="-107"/>
            </w:pPr>
            <w:r>
              <w:t xml:space="preserve">Демченко А.С., </w:t>
            </w:r>
            <w:r>
              <w:rPr>
                <w:rFonts w:eastAsia="Calibri"/>
              </w:rPr>
              <w:t>старший воспит</w:t>
            </w:r>
            <w:r>
              <w:rPr>
                <w:rFonts w:eastAsia="Calibri"/>
              </w:rPr>
              <w:t>а</w:t>
            </w:r>
            <w:r>
              <w:rPr>
                <w:rFonts w:eastAsia="Calibri"/>
              </w:rPr>
              <w:t>тель</w:t>
            </w:r>
          </w:p>
        </w:tc>
        <w:tc>
          <w:tcPr>
            <w:tcW w:w="1606" w:type="dxa"/>
            <w:shd w:val="clear" w:color="auto" w:fill="auto"/>
          </w:tcPr>
          <w:p w:rsidR="008F3321" w:rsidRPr="00F30F50" w:rsidRDefault="008F3321" w:rsidP="00B26D41">
            <w:r w:rsidRPr="00F30F50">
              <w:t>Материалы</w:t>
            </w:r>
          </w:p>
        </w:tc>
      </w:tr>
      <w:tr w:rsidR="00014ED4" w:rsidRPr="009B411F" w:rsidTr="00AA3043">
        <w:trPr>
          <w:trHeight w:val="575"/>
        </w:trPr>
        <w:tc>
          <w:tcPr>
            <w:tcW w:w="458" w:type="dxa"/>
            <w:shd w:val="clear" w:color="auto" w:fill="auto"/>
          </w:tcPr>
          <w:p w:rsidR="00014ED4" w:rsidRDefault="00014ED4" w:rsidP="00014ED4">
            <w:pPr>
              <w:rPr>
                <w:rFonts w:eastAsia="Calibri"/>
                <w:bCs/>
              </w:rPr>
            </w:pPr>
            <w:r>
              <w:rPr>
                <w:rFonts w:eastAsia="Calibri"/>
              </w:rPr>
              <w:t>3.</w:t>
            </w:r>
          </w:p>
        </w:tc>
        <w:tc>
          <w:tcPr>
            <w:tcW w:w="5037" w:type="dxa"/>
            <w:shd w:val="clear" w:color="auto" w:fill="auto"/>
          </w:tcPr>
          <w:p w:rsidR="00F81DFF" w:rsidRDefault="000B642B" w:rsidP="000B642B">
            <w:pPr>
              <w:pStyle w:val="af1"/>
              <w:rPr>
                <w:i/>
              </w:rPr>
            </w:pPr>
            <w:r w:rsidRPr="000B642B">
              <w:rPr>
                <w:i/>
              </w:rPr>
              <w:t>Семинар-практикум</w:t>
            </w:r>
          </w:p>
          <w:p w:rsidR="00014ED4" w:rsidRPr="00F81DFF" w:rsidRDefault="00F81DFF" w:rsidP="000B642B">
            <w:pPr>
              <w:pStyle w:val="af1"/>
              <w:rPr>
                <w:i/>
              </w:rPr>
            </w:pPr>
            <w:r>
              <w:t>«</w:t>
            </w:r>
            <w:r w:rsidR="000B642B" w:rsidRPr="00F81DFF">
              <w:t>Современные педагогические технологии в дошкольном образовательном учреждении</w:t>
            </w:r>
            <w:r>
              <w:t>»</w:t>
            </w:r>
          </w:p>
        </w:tc>
        <w:tc>
          <w:tcPr>
            <w:tcW w:w="1276" w:type="dxa"/>
            <w:shd w:val="clear" w:color="auto" w:fill="auto"/>
          </w:tcPr>
          <w:p w:rsidR="00014ED4" w:rsidRDefault="004F648D" w:rsidP="00014ED4">
            <w:pPr>
              <w:ind w:left="-102" w:right="-101"/>
              <w:jc w:val="center"/>
            </w:pPr>
            <w:r>
              <w:t>февраль</w:t>
            </w:r>
          </w:p>
        </w:tc>
        <w:tc>
          <w:tcPr>
            <w:tcW w:w="2011" w:type="dxa"/>
            <w:shd w:val="clear" w:color="auto" w:fill="auto"/>
          </w:tcPr>
          <w:p w:rsidR="00014ED4" w:rsidRPr="00C770D8" w:rsidRDefault="00014ED4" w:rsidP="00014ED4">
            <w:pPr>
              <w:ind w:right="-107"/>
            </w:pPr>
            <w:r>
              <w:t>Демченко А.С., с</w:t>
            </w:r>
            <w:r w:rsidRPr="00C770D8">
              <w:t>таршийвоспит</w:t>
            </w:r>
            <w:r w:rsidRPr="00C770D8">
              <w:t>а</w:t>
            </w:r>
            <w:r w:rsidRPr="00C770D8">
              <w:t>тель</w:t>
            </w:r>
          </w:p>
        </w:tc>
        <w:tc>
          <w:tcPr>
            <w:tcW w:w="1606" w:type="dxa"/>
            <w:shd w:val="clear" w:color="auto" w:fill="auto"/>
          </w:tcPr>
          <w:p w:rsidR="00014ED4" w:rsidRPr="00F30F50" w:rsidRDefault="00014ED4" w:rsidP="00014ED4">
            <w:r w:rsidRPr="00F30F50">
              <w:t>Материалы</w:t>
            </w:r>
          </w:p>
        </w:tc>
      </w:tr>
    </w:tbl>
    <w:p w:rsidR="00D74C29" w:rsidRDefault="00D74C29" w:rsidP="006D4A83">
      <w:pPr>
        <w:pStyle w:val="22"/>
        <w:tabs>
          <w:tab w:val="left" w:pos="684"/>
          <w:tab w:val="left" w:pos="1083"/>
        </w:tabs>
        <w:rPr>
          <w:rFonts w:ascii="Times New Roman" w:hAnsi="Times New Roman"/>
          <w:b/>
          <w:bCs/>
          <w:sz w:val="24"/>
          <w:lang w:val="ru-RU"/>
        </w:rPr>
      </w:pPr>
    </w:p>
    <w:p w:rsidR="00D55C29" w:rsidRDefault="00D55C29" w:rsidP="00D55C29">
      <w:pPr>
        <w:pStyle w:val="a4"/>
        <w:ind w:left="360"/>
        <w:rPr>
          <w:b/>
          <w:sz w:val="24"/>
        </w:rPr>
      </w:pPr>
    </w:p>
    <w:p w:rsidR="006D4A83" w:rsidRDefault="00E23440" w:rsidP="000A0CC6">
      <w:pPr>
        <w:pStyle w:val="a4"/>
        <w:numPr>
          <w:ilvl w:val="1"/>
          <w:numId w:val="25"/>
        </w:numPr>
        <w:jc w:val="center"/>
        <w:rPr>
          <w:b/>
          <w:sz w:val="24"/>
        </w:rPr>
      </w:pPr>
      <w:r w:rsidRPr="00796D5E">
        <w:rPr>
          <w:b/>
          <w:sz w:val="24"/>
        </w:rPr>
        <w:t>ПСИХОЛОГО-ПЕДАГОГИЧЕСКОЕ СОПРОВОЖДЕНИЕ РАЗВИТИЯ</w:t>
      </w:r>
    </w:p>
    <w:p w:rsidR="00E23440" w:rsidRPr="00796D5E" w:rsidRDefault="00E23440" w:rsidP="006D4A83">
      <w:pPr>
        <w:pStyle w:val="a4"/>
        <w:ind w:left="1080"/>
        <w:jc w:val="center"/>
        <w:rPr>
          <w:b/>
          <w:sz w:val="24"/>
        </w:rPr>
      </w:pPr>
      <w:r w:rsidRPr="00796D5E">
        <w:rPr>
          <w:b/>
          <w:sz w:val="24"/>
        </w:rPr>
        <w:t>СОЦИАЛЬНЫХИ ЛИЧНОСТНЫХ КАЧЕСТВ ДОШКОЛЬНИКОВ</w:t>
      </w:r>
      <w:r w:rsidR="008C630B">
        <w:rPr>
          <w:b/>
          <w:sz w:val="24"/>
        </w:rPr>
        <w:t>.</w:t>
      </w:r>
    </w:p>
    <w:p w:rsidR="00E23440" w:rsidRPr="00796D5E" w:rsidRDefault="00E23440" w:rsidP="00E23440">
      <w:pPr>
        <w:pStyle w:val="a4"/>
        <w:jc w:val="center"/>
        <w:rPr>
          <w:b/>
          <w:sz w:val="24"/>
        </w:rPr>
      </w:pPr>
    </w:p>
    <w:p w:rsidR="00E23440" w:rsidRPr="007C7518" w:rsidRDefault="002F4CBF" w:rsidP="00C9500B">
      <w:pPr>
        <w:pStyle w:val="22"/>
        <w:tabs>
          <w:tab w:val="left" w:pos="684"/>
          <w:tab w:val="left" w:pos="1083"/>
        </w:tabs>
        <w:jc w:val="center"/>
        <w:rPr>
          <w:rFonts w:ascii="Times New Roman" w:hAnsi="Times New Roman"/>
          <w:b/>
          <w:bCs/>
          <w:sz w:val="24"/>
          <w:lang w:val="ru-RU"/>
        </w:rPr>
      </w:pPr>
      <w:r w:rsidRPr="002F4CBF">
        <w:rPr>
          <w:rFonts w:ascii="Times New Roman" w:hAnsi="Times New Roman"/>
          <w:b/>
          <w:bCs/>
          <w:sz w:val="24"/>
          <w:lang w:val="ru-RU"/>
        </w:rPr>
        <w:t>3.</w:t>
      </w:r>
      <w:r w:rsidR="00E23440" w:rsidRPr="002F4CBF">
        <w:rPr>
          <w:rFonts w:ascii="Times New Roman" w:hAnsi="Times New Roman"/>
          <w:b/>
          <w:bCs/>
          <w:sz w:val="24"/>
          <w:lang w:val="ru-RU"/>
        </w:rPr>
        <w:t>3.1.</w:t>
      </w:r>
      <w:r w:rsidR="00E23440" w:rsidRPr="002F4CBF">
        <w:rPr>
          <w:rFonts w:ascii="Times New Roman" w:hAnsi="Times New Roman"/>
          <w:b/>
          <w:bCs/>
          <w:sz w:val="24"/>
          <w:lang w:val="ru-RU"/>
        </w:rPr>
        <w:tab/>
      </w:r>
      <w:r w:rsidR="00E23440" w:rsidRPr="00757735">
        <w:rPr>
          <w:rFonts w:ascii="Times New Roman" w:hAnsi="Times New Roman"/>
          <w:b/>
          <w:bCs/>
          <w:sz w:val="24"/>
          <w:lang w:val="ru-RU"/>
        </w:rPr>
        <w:t>ПСИХОЛОГО-</w:t>
      </w:r>
      <w:r w:rsidR="00106A64" w:rsidRPr="00757735">
        <w:rPr>
          <w:rFonts w:ascii="Times New Roman" w:hAnsi="Times New Roman"/>
          <w:b/>
          <w:bCs/>
          <w:sz w:val="24"/>
          <w:lang w:val="ru-RU"/>
        </w:rPr>
        <w:t>ПЕДАГОГИЧЕСКИЙ КОНСИЛИУМ</w:t>
      </w:r>
      <w:r w:rsidR="00546072">
        <w:rPr>
          <w:rFonts w:ascii="Times New Roman" w:hAnsi="Times New Roman"/>
          <w:b/>
          <w:bCs/>
          <w:sz w:val="24"/>
          <w:lang w:val="ru-RU"/>
        </w:rPr>
        <w:t>.</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4895"/>
        <w:gridCol w:w="1296"/>
        <w:gridCol w:w="2248"/>
        <w:gridCol w:w="1491"/>
      </w:tblGrid>
      <w:tr w:rsidR="00E23440" w:rsidRPr="009B411F" w:rsidTr="00AD11DC">
        <w:tc>
          <w:tcPr>
            <w:tcW w:w="458" w:type="dxa"/>
            <w:shd w:val="clear" w:color="auto" w:fill="auto"/>
          </w:tcPr>
          <w:p w:rsidR="00E23440" w:rsidRPr="009B411F" w:rsidRDefault="00E23440" w:rsidP="00B3263F">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w:t>
            </w:r>
          </w:p>
        </w:tc>
        <w:tc>
          <w:tcPr>
            <w:tcW w:w="4895" w:type="dxa"/>
            <w:shd w:val="clear" w:color="auto" w:fill="auto"/>
          </w:tcPr>
          <w:p w:rsidR="00E23440" w:rsidRPr="009B411F" w:rsidRDefault="00E23440" w:rsidP="00B3263F">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Содержание</w:t>
            </w:r>
          </w:p>
        </w:tc>
        <w:tc>
          <w:tcPr>
            <w:tcW w:w="1296" w:type="dxa"/>
            <w:shd w:val="clear" w:color="auto" w:fill="auto"/>
          </w:tcPr>
          <w:p w:rsidR="00E23440" w:rsidRPr="009B411F" w:rsidRDefault="00E23440" w:rsidP="00B3263F">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Срок</w:t>
            </w:r>
          </w:p>
        </w:tc>
        <w:tc>
          <w:tcPr>
            <w:tcW w:w="2248" w:type="dxa"/>
            <w:shd w:val="clear" w:color="auto" w:fill="auto"/>
          </w:tcPr>
          <w:p w:rsidR="00E23440" w:rsidRPr="009B411F" w:rsidRDefault="00E23440" w:rsidP="00B3263F">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Ответственный</w:t>
            </w:r>
          </w:p>
        </w:tc>
        <w:tc>
          <w:tcPr>
            <w:tcW w:w="1491" w:type="dxa"/>
            <w:shd w:val="clear" w:color="auto" w:fill="auto"/>
          </w:tcPr>
          <w:p w:rsidR="00E23440" w:rsidRPr="009B411F" w:rsidRDefault="00E23440" w:rsidP="00B3263F">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Отметка о выполн</w:t>
            </w:r>
            <w:r w:rsidRPr="009B411F">
              <w:rPr>
                <w:rFonts w:ascii="Times New Roman" w:eastAsia="Calibri" w:hAnsi="Times New Roman"/>
                <w:b/>
                <w:bCs/>
                <w:sz w:val="24"/>
                <w:lang w:val="ru-RU"/>
              </w:rPr>
              <w:t>е</w:t>
            </w:r>
            <w:r w:rsidRPr="009B411F">
              <w:rPr>
                <w:rFonts w:ascii="Times New Roman" w:eastAsia="Calibri" w:hAnsi="Times New Roman"/>
                <w:b/>
                <w:bCs/>
                <w:sz w:val="24"/>
                <w:lang w:val="ru-RU"/>
              </w:rPr>
              <w:t>нии</w:t>
            </w:r>
          </w:p>
        </w:tc>
      </w:tr>
      <w:tr w:rsidR="00E23440" w:rsidRPr="009B411F" w:rsidTr="00AD11DC">
        <w:tc>
          <w:tcPr>
            <w:tcW w:w="458" w:type="dxa"/>
            <w:shd w:val="clear" w:color="auto" w:fill="auto"/>
          </w:tcPr>
          <w:p w:rsidR="00E23440" w:rsidRPr="009B411F" w:rsidRDefault="00E23440" w:rsidP="00B3263F">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1</w:t>
            </w:r>
          </w:p>
        </w:tc>
        <w:tc>
          <w:tcPr>
            <w:tcW w:w="4895" w:type="dxa"/>
            <w:shd w:val="clear" w:color="auto" w:fill="auto"/>
          </w:tcPr>
          <w:p w:rsidR="00E23440" w:rsidRPr="00796D5E" w:rsidRDefault="00E23440" w:rsidP="00B3263F">
            <w:pPr>
              <w:tabs>
                <w:tab w:val="center" w:pos="4677"/>
                <w:tab w:val="right" w:pos="9355"/>
              </w:tabs>
            </w:pPr>
            <w:r w:rsidRPr="00796D5E">
              <w:t>Тема:</w:t>
            </w:r>
            <w:r>
              <w:t xml:space="preserve"> «Организация деятельности П</w:t>
            </w:r>
            <w:r w:rsidRPr="00796D5E">
              <w:t xml:space="preserve">Пк в </w:t>
            </w:r>
            <w:r w:rsidR="002A2D80">
              <w:t>ГК</w:t>
            </w:r>
            <w:r w:rsidRPr="00796D5E">
              <w:t>ДОУ «</w:t>
            </w:r>
            <w:r w:rsidR="002A2D80">
              <w:t xml:space="preserve">ДЕТСКИЙ </w:t>
            </w:r>
            <w:r w:rsidR="002A2D80" w:rsidRPr="00796D5E">
              <w:t>САД</w:t>
            </w:r>
            <w:r w:rsidRPr="00796D5E">
              <w:t xml:space="preserve"> №</w:t>
            </w:r>
            <w:r w:rsidR="00B80B91">
              <w:t>281</w:t>
            </w:r>
            <w:r w:rsidR="002A2D80">
              <w:t>Г.О.</w:t>
            </w:r>
            <w:r w:rsidR="002A2D80" w:rsidRPr="00796D5E">
              <w:t>ДОНЕЦК</w:t>
            </w:r>
            <w:r w:rsidRPr="00796D5E">
              <w:t>»</w:t>
            </w:r>
            <w:r w:rsidR="002A2D80">
              <w:t xml:space="preserve"> ДНР</w:t>
            </w:r>
            <w:r w:rsidRPr="00796D5E">
              <w:t xml:space="preserve"> в 20</w:t>
            </w:r>
            <w:r w:rsidR="00E81790">
              <w:t>2</w:t>
            </w:r>
            <w:r w:rsidR="002A2D80">
              <w:t>4</w:t>
            </w:r>
            <w:r w:rsidRPr="00796D5E">
              <w:t>-20</w:t>
            </w:r>
            <w:r w:rsidR="00E81790">
              <w:t>2</w:t>
            </w:r>
            <w:r w:rsidR="002A2D80">
              <w:t>5</w:t>
            </w:r>
            <w:r w:rsidRPr="00796D5E">
              <w:t xml:space="preserve"> уче</w:t>
            </w:r>
            <w:r w:rsidRPr="00796D5E">
              <w:t>б</w:t>
            </w:r>
            <w:r w:rsidRPr="00796D5E">
              <w:t>ном году»</w:t>
            </w:r>
          </w:p>
          <w:p w:rsidR="00E23440" w:rsidRPr="0007129B" w:rsidRDefault="00E23440" w:rsidP="00B3263F">
            <w:pPr>
              <w:tabs>
                <w:tab w:val="left" w:pos="522"/>
              </w:tabs>
              <w:ind w:left="-31" w:right="-84"/>
            </w:pPr>
            <w:r w:rsidRPr="00796D5E">
              <w:t>1</w:t>
            </w:r>
            <w:r w:rsidR="00DA4C9A">
              <w:t xml:space="preserve">.  </w:t>
            </w:r>
            <w:r w:rsidRPr="0007129B">
              <w:t>О рассмотрении нормативно-правовой д</w:t>
            </w:r>
            <w:r w:rsidRPr="0007129B">
              <w:t>о</w:t>
            </w:r>
            <w:r w:rsidRPr="0007129B">
              <w:t>кументации, регламентирующей дея</w:t>
            </w:r>
            <w:r>
              <w:t>тельность П</w:t>
            </w:r>
            <w:r w:rsidRPr="0007129B">
              <w:t>Пк.</w:t>
            </w:r>
          </w:p>
          <w:p w:rsidR="00E23440" w:rsidRPr="0007129B" w:rsidRDefault="00DA4C9A" w:rsidP="00B3263F">
            <w:pPr>
              <w:tabs>
                <w:tab w:val="left" w:pos="522"/>
              </w:tabs>
              <w:ind w:left="-31" w:right="-84"/>
            </w:pPr>
            <w:r>
              <w:t xml:space="preserve">2. </w:t>
            </w:r>
            <w:r w:rsidR="00E23440" w:rsidRPr="0007129B">
              <w:t>Об утвер</w:t>
            </w:r>
            <w:r w:rsidR="00E23440">
              <w:t xml:space="preserve">ждении плана работы </w:t>
            </w:r>
            <w:r w:rsidR="00E23440" w:rsidRPr="00B80B91">
              <w:t>и графика работы ППк</w:t>
            </w:r>
            <w:r w:rsidR="002A2D80">
              <w:t xml:space="preserve"> ГК</w:t>
            </w:r>
            <w:r w:rsidR="002A2D80" w:rsidRPr="00796D5E">
              <w:t>ДОУ «</w:t>
            </w:r>
            <w:r w:rsidR="002A2D80">
              <w:t xml:space="preserve">ДЕТСКИЙ </w:t>
            </w:r>
            <w:r w:rsidR="002A2D80" w:rsidRPr="00796D5E">
              <w:t>САД №</w:t>
            </w:r>
            <w:r w:rsidR="002A2D80">
              <w:t>281Г.О.</w:t>
            </w:r>
            <w:r w:rsidR="002A2D80" w:rsidRPr="00796D5E">
              <w:t xml:space="preserve"> ДОНЕЦК»</w:t>
            </w:r>
            <w:r w:rsidR="002A2D80">
              <w:t xml:space="preserve"> ДНР</w:t>
            </w:r>
            <w:r w:rsidR="00E23440">
              <w:t xml:space="preserve">на </w:t>
            </w:r>
            <w:r w:rsidR="00E23440" w:rsidRPr="00B80B91">
              <w:t>20</w:t>
            </w:r>
            <w:r w:rsidR="00B80B91">
              <w:t>2</w:t>
            </w:r>
            <w:r w:rsidR="002A2D80">
              <w:t>4</w:t>
            </w:r>
            <w:r w:rsidR="00E23440" w:rsidRPr="00B80B91">
              <w:t>-20</w:t>
            </w:r>
            <w:r w:rsidR="00B80B91">
              <w:t>2</w:t>
            </w:r>
            <w:r w:rsidR="002A2D80">
              <w:t>5</w:t>
            </w:r>
            <w:r w:rsidR="00E23440" w:rsidRPr="0007129B">
              <w:t xml:space="preserve"> уче</w:t>
            </w:r>
            <w:r w:rsidR="00E23440" w:rsidRPr="0007129B">
              <w:t>б</w:t>
            </w:r>
            <w:r w:rsidR="00E23440" w:rsidRPr="0007129B">
              <w:t>ный год.</w:t>
            </w:r>
          </w:p>
          <w:p w:rsidR="00E23440" w:rsidRPr="009B411F" w:rsidRDefault="00DA4C9A" w:rsidP="00DA0474">
            <w:pPr>
              <w:tabs>
                <w:tab w:val="left" w:pos="522"/>
              </w:tabs>
              <w:ind w:left="-31" w:right="-84"/>
              <w:rPr>
                <w:rFonts w:eastAsia="Calibri"/>
                <w:bCs/>
              </w:rPr>
            </w:pPr>
            <w:r>
              <w:t>3.</w:t>
            </w:r>
            <w:r w:rsidR="00E23440" w:rsidRPr="0007129B">
              <w:t>Об утверждении банка данных детей с ОВЗ</w:t>
            </w:r>
            <w:r w:rsidR="00E23440">
              <w:t xml:space="preserve"> на </w:t>
            </w:r>
            <w:r w:rsidR="00E23440" w:rsidRPr="00B80B91">
              <w:t>20</w:t>
            </w:r>
            <w:r w:rsidR="00B80B91">
              <w:t>2</w:t>
            </w:r>
            <w:r w:rsidR="002A2D80">
              <w:t>4</w:t>
            </w:r>
            <w:r w:rsidR="00E23440" w:rsidRPr="00B80B91">
              <w:t>-20</w:t>
            </w:r>
            <w:r w:rsidR="00B80B91">
              <w:t>2</w:t>
            </w:r>
            <w:r w:rsidR="002A2D80">
              <w:t>5</w:t>
            </w:r>
            <w:r w:rsidR="00E23440" w:rsidRPr="0007129B">
              <w:t xml:space="preserve"> учебный год.</w:t>
            </w:r>
          </w:p>
        </w:tc>
        <w:tc>
          <w:tcPr>
            <w:tcW w:w="1296" w:type="dxa"/>
            <w:shd w:val="clear" w:color="auto" w:fill="auto"/>
          </w:tcPr>
          <w:p w:rsidR="00E23440" w:rsidRPr="009B411F" w:rsidRDefault="00DA0474" w:rsidP="00DA0474">
            <w:pPr>
              <w:rPr>
                <w:rFonts w:eastAsia="Calibri"/>
              </w:rPr>
            </w:pPr>
            <w:r>
              <w:rPr>
                <w:rFonts w:eastAsia="Calibri"/>
              </w:rPr>
              <w:t>1</w:t>
            </w:r>
            <w:r w:rsidR="002A2D80">
              <w:rPr>
                <w:rFonts w:eastAsia="Calibri"/>
              </w:rPr>
              <w:t>7</w:t>
            </w:r>
            <w:r w:rsidR="00E23440" w:rsidRPr="009B411F">
              <w:rPr>
                <w:rFonts w:eastAsia="Calibri"/>
              </w:rPr>
              <w:t>.</w:t>
            </w:r>
            <w:r w:rsidR="00E23440">
              <w:rPr>
                <w:rFonts w:eastAsia="Calibri"/>
              </w:rPr>
              <w:t>09.20</w:t>
            </w:r>
            <w:r w:rsidR="00E23440" w:rsidRPr="009B411F">
              <w:rPr>
                <w:rFonts w:eastAsia="Calibri"/>
              </w:rPr>
              <w:t>2</w:t>
            </w:r>
            <w:r w:rsidR="004B10B7">
              <w:rPr>
                <w:rFonts w:eastAsia="Calibri"/>
              </w:rPr>
              <w:t>4</w:t>
            </w:r>
          </w:p>
        </w:tc>
        <w:tc>
          <w:tcPr>
            <w:tcW w:w="2248" w:type="dxa"/>
            <w:shd w:val="clear" w:color="auto" w:fill="auto"/>
          </w:tcPr>
          <w:p w:rsidR="00DD31D3" w:rsidRPr="009B411F" w:rsidRDefault="00DD31D3" w:rsidP="00DD31D3">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6E7718">
              <w:rPr>
                <w:rFonts w:ascii="Times New Roman" w:eastAsia="Calibri" w:hAnsi="Times New Roman"/>
                <w:bCs/>
                <w:sz w:val="24"/>
                <w:lang w:val="ru-RU"/>
              </w:rPr>
              <w:t>,</w:t>
            </w:r>
          </w:p>
          <w:p w:rsidR="00DD31D3" w:rsidRDefault="00DA0474" w:rsidP="00DD31D3">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Демченко А.С</w:t>
            </w:r>
            <w:r w:rsidR="00DD31D3">
              <w:rPr>
                <w:rFonts w:ascii="Times New Roman" w:eastAsia="Calibri" w:hAnsi="Times New Roman"/>
                <w:bCs/>
                <w:sz w:val="24"/>
                <w:lang w:val="ru-RU"/>
              </w:rPr>
              <w:t>., с</w:t>
            </w:r>
            <w:r w:rsidR="00DD31D3" w:rsidRPr="009B411F">
              <w:rPr>
                <w:rFonts w:ascii="Times New Roman" w:eastAsia="Calibri" w:hAnsi="Times New Roman"/>
                <w:bCs/>
                <w:sz w:val="24"/>
                <w:lang w:val="ru-RU"/>
              </w:rPr>
              <w:t>таршийвоспит</w:t>
            </w:r>
            <w:r w:rsidR="00DD31D3" w:rsidRPr="009B411F">
              <w:rPr>
                <w:rFonts w:ascii="Times New Roman" w:eastAsia="Calibri" w:hAnsi="Times New Roman"/>
                <w:bCs/>
                <w:sz w:val="24"/>
                <w:lang w:val="ru-RU"/>
              </w:rPr>
              <w:t>а</w:t>
            </w:r>
            <w:r w:rsidR="00DD31D3" w:rsidRPr="009B411F">
              <w:rPr>
                <w:rFonts w:ascii="Times New Roman" w:eastAsia="Calibri" w:hAnsi="Times New Roman"/>
                <w:bCs/>
                <w:sz w:val="24"/>
                <w:lang w:val="ru-RU"/>
              </w:rPr>
              <w:t>тель</w:t>
            </w:r>
            <w:r w:rsidR="006E7718">
              <w:rPr>
                <w:rFonts w:ascii="Times New Roman" w:eastAsia="Calibri" w:hAnsi="Times New Roman"/>
                <w:bCs/>
                <w:sz w:val="24"/>
                <w:lang w:val="ru-RU"/>
              </w:rPr>
              <w:t>,</w:t>
            </w:r>
          </w:p>
          <w:p w:rsidR="00DD31D3" w:rsidRDefault="00697F95" w:rsidP="00DD31D3">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Петраченкова В.Г</w:t>
            </w:r>
            <w:r w:rsidR="00DA0474">
              <w:rPr>
                <w:rFonts w:ascii="Times New Roman" w:eastAsia="Calibri" w:hAnsi="Times New Roman"/>
                <w:bCs/>
                <w:sz w:val="24"/>
                <w:lang w:val="ru-RU"/>
              </w:rPr>
              <w:t>.,</w:t>
            </w:r>
          </w:p>
          <w:p w:rsidR="00DD31D3" w:rsidRDefault="007F24E0" w:rsidP="00DD31D3">
            <w:pPr>
              <w:pStyle w:val="22"/>
              <w:tabs>
                <w:tab w:val="left" w:pos="1083"/>
              </w:tabs>
              <w:rPr>
                <w:rFonts w:ascii="Times New Roman" w:eastAsia="Calibri" w:hAnsi="Times New Roman"/>
                <w:sz w:val="24"/>
                <w:lang w:val="ru-RU"/>
              </w:rPr>
            </w:pPr>
            <w:r>
              <w:rPr>
                <w:rFonts w:ascii="Times New Roman" w:eastAsia="Calibri" w:hAnsi="Times New Roman"/>
                <w:sz w:val="24"/>
                <w:lang w:val="ru-RU"/>
              </w:rPr>
              <w:t>учитель-логопед,</w:t>
            </w:r>
          </w:p>
          <w:p w:rsidR="00DD31D3" w:rsidRDefault="00DD31D3" w:rsidP="00DD31D3">
            <w:pPr>
              <w:pStyle w:val="22"/>
              <w:tabs>
                <w:tab w:val="left" w:pos="1083"/>
              </w:tabs>
              <w:rPr>
                <w:rFonts w:ascii="Times New Roman" w:eastAsia="Calibri" w:hAnsi="Times New Roman"/>
                <w:sz w:val="24"/>
                <w:lang w:val="ru-RU"/>
              </w:rPr>
            </w:pPr>
            <w:r>
              <w:rPr>
                <w:rFonts w:ascii="Times New Roman" w:eastAsia="Calibri" w:hAnsi="Times New Roman"/>
                <w:sz w:val="24"/>
                <w:lang w:val="ru-RU"/>
              </w:rPr>
              <w:t>Вережникова Н.А.,</w:t>
            </w:r>
          </w:p>
          <w:p w:rsidR="00E23440" w:rsidRPr="00DD31D3" w:rsidRDefault="00DD31D3" w:rsidP="00DD31D3">
            <w:pPr>
              <w:pStyle w:val="22"/>
              <w:tabs>
                <w:tab w:val="left" w:pos="1083"/>
              </w:tabs>
              <w:rPr>
                <w:rFonts w:ascii="Times New Roman" w:eastAsia="Calibri" w:hAnsi="Times New Roman"/>
                <w:sz w:val="24"/>
                <w:lang w:val="ru-RU"/>
              </w:rPr>
            </w:pPr>
            <w:r>
              <w:rPr>
                <w:rFonts w:ascii="Times New Roman" w:eastAsia="Calibri" w:hAnsi="Times New Roman"/>
                <w:sz w:val="24"/>
                <w:lang w:val="ru-RU"/>
              </w:rPr>
              <w:t>педагог-психолог.</w:t>
            </w:r>
          </w:p>
        </w:tc>
        <w:tc>
          <w:tcPr>
            <w:tcW w:w="1491" w:type="dxa"/>
            <w:shd w:val="clear" w:color="auto" w:fill="auto"/>
          </w:tcPr>
          <w:p w:rsidR="00E23440" w:rsidRPr="009B411F" w:rsidRDefault="00E23440" w:rsidP="00B3263F">
            <w:pPr>
              <w:pStyle w:val="22"/>
              <w:tabs>
                <w:tab w:val="left" w:pos="1083"/>
              </w:tabs>
              <w:rPr>
                <w:rFonts w:ascii="Times New Roman" w:eastAsia="Calibri" w:hAnsi="Times New Roman"/>
                <w:bCs/>
                <w:sz w:val="24"/>
                <w:lang w:val="ru-RU"/>
              </w:rPr>
            </w:pPr>
            <w:r w:rsidRPr="009B411F">
              <w:rPr>
                <w:rFonts w:ascii="Times New Roman" w:eastAsia="Calibri" w:hAnsi="Times New Roman"/>
                <w:bCs/>
                <w:sz w:val="24"/>
                <w:lang w:val="ru-RU"/>
              </w:rPr>
              <w:t>Протокол</w:t>
            </w:r>
          </w:p>
          <w:p w:rsidR="00E23440" w:rsidRPr="009B411F" w:rsidRDefault="00E23440" w:rsidP="00B3263F">
            <w:pPr>
              <w:pStyle w:val="22"/>
              <w:tabs>
                <w:tab w:val="left" w:pos="1083"/>
              </w:tabs>
              <w:rPr>
                <w:rFonts w:ascii="Times New Roman" w:eastAsia="Calibri" w:hAnsi="Times New Roman"/>
                <w:b/>
                <w:bCs/>
                <w:sz w:val="24"/>
                <w:lang w:val="ru-RU"/>
              </w:rPr>
            </w:pPr>
            <w:r w:rsidRPr="009B411F">
              <w:rPr>
                <w:rFonts w:ascii="Times New Roman" w:eastAsia="Calibri" w:hAnsi="Times New Roman"/>
                <w:bCs/>
                <w:sz w:val="24"/>
                <w:lang w:val="ru-RU"/>
              </w:rPr>
              <w:t>от</w:t>
            </w:r>
            <w:r>
              <w:rPr>
                <w:rFonts w:ascii="Times New Roman" w:eastAsia="Calibri" w:hAnsi="Times New Roman"/>
                <w:b/>
                <w:bCs/>
                <w:sz w:val="24"/>
                <w:lang w:val="ru-RU"/>
              </w:rPr>
              <w:t xml:space="preserve"> …</w:t>
            </w:r>
          </w:p>
          <w:p w:rsidR="00E23440" w:rsidRDefault="00E23440" w:rsidP="00B3263F">
            <w:pPr>
              <w:rPr>
                <w:rFonts w:eastAsia="Calibri"/>
              </w:rPr>
            </w:pPr>
            <w:r>
              <w:rPr>
                <w:rFonts w:eastAsia="Calibri"/>
              </w:rPr>
              <w:t>№ …</w:t>
            </w:r>
          </w:p>
          <w:p w:rsidR="00E23440" w:rsidRPr="009B411F" w:rsidRDefault="00E23440" w:rsidP="00B3263F">
            <w:pPr>
              <w:rPr>
                <w:rFonts w:eastAsia="Calibri"/>
              </w:rPr>
            </w:pPr>
          </w:p>
          <w:p w:rsidR="00E23440" w:rsidRPr="00B80B91" w:rsidRDefault="00E23440" w:rsidP="00B3263F">
            <w:pPr>
              <w:rPr>
                <w:rFonts w:eastAsia="Calibri"/>
              </w:rPr>
            </w:pPr>
            <w:r w:rsidRPr="00B80B91">
              <w:rPr>
                <w:rFonts w:eastAsia="Calibri"/>
              </w:rPr>
              <w:t xml:space="preserve">Приказ </w:t>
            </w:r>
          </w:p>
          <w:p w:rsidR="00E23440" w:rsidRPr="00B80B91" w:rsidRDefault="00E23440" w:rsidP="00B3263F">
            <w:pPr>
              <w:rPr>
                <w:rFonts w:eastAsia="Calibri"/>
              </w:rPr>
            </w:pPr>
            <w:r w:rsidRPr="00B80B91">
              <w:rPr>
                <w:rFonts w:eastAsia="Calibri"/>
              </w:rPr>
              <w:t>от…</w:t>
            </w:r>
          </w:p>
          <w:p w:rsidR="00E23440" w:rsidRPr="009B411F" w:rsidRDefault="00E23440" w:rsidP="00B3263F">
            <w:pPr>
              <w:rPr>
                <w:rFonts w:eastAsia="Calibri"/>
              </w:rPr>
            </w:pPr>
            <w:r w:rsidRPr="00B80B91">
              <w:rPr>
                <w:rFonts w:eastAsia="Calibri"/>
              </w:rPr>
              <w:t>№ …</w:t>
            </w:r>
          </w:p>
        </w:tc>
      </w:tr>
      <w:tr w:rsidR="00E23440" w:rsidRPr="009B411F" w:rsidTr="00AD11DC">
        <w:tc>
          <w:tcPr>
            <w:tcW w:w="458" w:type="dxa"/>
            <w:shd w:val="clear" w:color="auto" w:fill="auto"/>
          </w:tcPr>
          <w:p w:rsidR="00E23440" w:rsidRPr="009B411F" w:rsidRDefault="00E23440" w:rsidP="00B3263F">
            <w:pPr>
              <w:pStyle w:val="22"/>
              <w:tabs>
                <w:tab w:val="left" w:pos="1083"/>
              </w:tabs>
              <w:rPr>
                <w:rFonts w:ascii="Times New Roman" w:eastAsia="Calibri" w:hAnsi="Times New Roman"/>
                <w:bCs/>
                <w:sz w:val="24"/>
                <w:lang w:val="ru-RU"/>
              </w:rPr>
            </w:pPr>
            <w:r w:rsidRPr="009B411F">
              <w:rPr>
                <w:rFonts w:ascii="Times New Roman" w:eastAsia="Calibri" w:hAnsi="Times New Roman"/>
                <w:bCs/>
                <w:sz w:val="24"/>
                <w:lang w:val="ru-RU"/>
              </w:rPr>
              <w:t>2</w:t>
            </w:r>
          </w:p>
        </w:tc>
        <w:tc>
          <w:tcPr>
            <w:tcW w:w="4895" w:type="dxa"/>
            <w:shd w:val="clear" w:color="auto" w:fill="auto"/>
          </w:tcPr>
          <w:p w:rsidR="006F141F" w:rsidRPr="006F141F" w:rsidRDefault="006F141F" w:rsidP="006F141F">
            <w:pPr>
              <w:tabs>
                <w:tab w:val="left" w:pos="512"/>
              </w:tabs>
              <w:ind w:right="-84"/>
              <w:rPr>
                <w:b/>
              </w:rPr>
            </w:pPr>
            <w:r w:rsidRPr="006F141F">
              <w:rPr>
                <w:b/>
              </w:rPr>
              <w:t>«Анализ информации о детях, нуждающи</w:t>
            </w:r>
            <w:r w:rsidRPr="006F141F">
              <w:rPr>
                <w:b/>
              </w:rPr>
              <w:t>х</w:t>
            </w:r>
            <w:r w:rsidRPr="006F141F">
              <w:rPr>
                <w:b/>
              </w:rPr>
              <w:t>ся в психолого-педагогическом сопрово</w:t>
            </w:r>
            <w:r w:rsidRPr="006F141F">
              <w:rPr>
                <w:b/>
              </w:rPr>
              <w:t>ж</w:t>
            </w:r>
            <w:r w:rsidRPr="006F141F">
              <w:rPr>
                <w:b/>
              </w:rPr>
              <w:t>дении»</w:t>
            </w:r>
          </w:p>
          <w:p w:rsidR="00E23440" w:rsidRPr="00F930F9" w:rsidRDefault="00E23440" w:rsidP="000A0CC6">
            <w:pPr>
              <w:numPr>
                <w:ilvl w:val="0"/>
                <w:numId w:val="3"/>
              </w:numPr>
              <w:tabs>
                <w:tab w:val="clear" w:pos="659"/>
                <w:tab w:val="num" w:pos="0"/>
                <w:tab w:val="left" w:pos="512"/>
              </w:tabs>
              <w:ind w:left="0" w:right="-84" w:firstLine="0"/>
            </w:pPr>
            <w:r w:rsidRPr="00F930F9">
              <w:t xml:space="preserve">О выполнении </w:t>
            </w:r>
            <w:r>
              <w:t xml:space="preserve">ранее принятых </w:t>
            </w:r>
            <w:r w:rsidRPr="00F930F9">
              <w:t xml:space="preserve">решений </w:t>
            </w:r>
            <w:r>
              <w:t>(</w:t>
            </w:r>
            <w:r w:rsidRPr="00F930F9">
              <w:t>п</w:t>
            </w:r>
            <w:r>
              <w:t>ротокол от</w:t>
            </w:r>
            <w:r w:rsidR="00DA0474">
              <w:t xml:space="preserve"> 1</w:t>
            </w:r>
            <w:r w:rsidR="00B27EC1">
              <w:t>7</w:t>
            </w:r>
            <w:r w:rsidR="00205690">
              <w:t>.09.202</w:t>
            </w:r>
            <w:r w:rsidR="00B27EC1">
              <w:t>4</w:t>
            </w:r>
            <w:r>
              <w:t xml:space="preserve"> №</w:t>
            </w:r>
            <w:r w:rsidRPr="00F930F9">
              <w:t xml:space="preserve"> 1</w:t>
            </w:r>
            <w:r>
              <w:t>)</w:t>
            </w:r>
            <w:r w:rsidRPr="00F930F9">
              <w:t>.</w:t>
            </w:r>
          </w:p>
          <w:p w:rsidR="00E23440" w:rsidRPr="007915F4" w:rsidRDefault="00E23440" w:rsidP="000A0CC6">
            <w:pPr>
              <w:numPr>
                <w:ilvl w:val="0"/>
                <w:numId w:val="3"/>
              </w:numPr>
              <w:tabs>
                <w:tab w:val="clear" w:pos="659"/>
                <w:tab w:val="num" w:pos="0"/>
                <w:tab w:val="left" w:pos="512"/>
              </w:tabs>
              <w:ind w:left="0" w:right="-84" w:firstLine="0"/>
            </w:pPr>
            <w:r>
              <w:lastRenderedPageBreak/>
              <w:t>О результатах психологического обсл</w:t>
            </w:r>
            <w:r>
              <w:t>е</w:t>
            </w:r>
            <w:r>
              <w:t>дования детей с ОВЗ.</w:t>
            </w:r>
          </w:p>
          <w:p w:rsidR="00E23440" w:rsidRPr="007915F4" w:rsidRDefault="00E23440" w:rsidP="000A0CC6">
            <w:pPr>
              <w:numPr>
                <w:ilvl w:val="0"/>
                <w:numId w:val="3"/>
              </w:numPr>
              <w:tabs>
                <w:tab w:val="clear" w:pos="659"/>
                <w:tab w:val="num" w:pos="0"/>
                <w:tab w:val="left" w:pos="512"/>
              </w:tabs>
              <w:ind w:left="0" w:right="-84" w:firstLine="0"/>
            </w:pPr>
            <w:r>
              <w:t>О результатах речевого обследования детей с ОВЗ.</w:t>
            </w:r>
          </w:p>
          <w:p w:rsidR="00E23440" w:rsidRPr="009B411F" w:rsidRDefault="00E23440" w:rsidP="000A0CC6">
            <w:pPr>
              <w:numPr>
                <w:ilvl w:val="0"/>
                <w:numId w:val="3"/>
              </w:numPr>
              <w:tabs>
                <w:tab w:val="clear" w:pos="659"/>
                <w:tab w:val="num" w:pos="0"/>
                <w:tab w:val="left" w:pos="512"/>
              </w:tabs>
              <w:ind w:left="0" w:right="-84" w:firstLine="0"/>
              <w:rPr>
                <w:rFonts w:eastAsia="Calibri"/>
                <w:bCs/>
              </w:rPr>
            </w:pPr>
            <w:r>
              <w:t>О синхронизации индивидуальных ма</w:t>
            </w:r>
            <w:r>
              <w:t>р</w:t>
            </w:r>
            <w:r>
              <w:t>шрутов психологического и речевого сопр</w:t>
            </w:r>
            <w:r>
              <w:t>о</w:t>
            </w:r>
            <w:r>
              <w:t>вождения детей с ОВЗ.</w:t>
            </w:r>
          </w:p>
        </w:tc>
        <w:tc>
          <w:tcPr>
            <w:tcW w:w="1296" w:type="dxa"/>
            <w:shd w:val="clear" w:color="auto" w:fill="auto"/>
          </w:tcPr>
          <w:p w:rsidR="00E23440" w:rsidRPr="009B411F" w:rsidRDefault="000679F4" w:rsidP="00DA0474">
            <w:pPr>
              <w:rPr>
                <w:rFonts w:ascii="Calibri" w:eastAsia="Calibri" w:hAnsi="Calibri"/>
                <w:sz w:val="22"/>
                <w:szCs w:val="22"/>
              </w:rPr>
            </w:pPr>
            <w:r>
              <w:rPr>
                <w:rFonts w:eastAsia="Calibri"/>
              </w:rPr>
              <w:lastRenderedPageBreak/>
              <w:t>2</w:t>
            </w:r>
            <w:r w:rsidR="00B27EC1">
              <w:rPr>
                <w:rFonts w:eastAsia="Calibri"/>
              </w:rPr>
              <w:t>2</w:t>
            </w:r>
            <w:r w:rsidR="00E23440">
              <w:rPr>
                <w:rFonts w:eastAsia="Calibri"/>
              </w:rPr>
              <w:t>.10.20</w:t>
            </w:r>
            <w:r w:rsidR="00E23440" w:rsidRPr="009B411F">
              <w:rPr>
                <w:rFonts w:eastAsia="Calibri"/>
              </w:rPr>
              <w:t>2</w:t>
            </w:r>
            <w:r w:rsidR="00B27EC1">
              <w:rPr>
                <w:rFonts w:eastAsia="Calibri"/>
              </w:rPr>
              <w:t>4</w:t>
            </w:r>
          </w:p>
        </w:tc>
        <w:tc>
          <w:tcPr>
            <w:tcW w:w="2248" w:type="dxa"/>
            <w:shd w:val="clear" w:color="auto" w:fill="auto"/>
          </w:tcPr>
          <w:p w:rsidR="00AD11DC" w:rsidRDefault="00DD31D3" w:rsidP="00DD31D3">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6E7718">
              <w:rPr>
                <w:rFonts w:ascii="Times New Roman" w:eastAsia="Calibri" w:hAnsi="Times New Roman"/>
                <w:bCs/>
                <w:sz w:val="24"/>
                <w:lang w:val="ru-RU"/>
              </w:rPr>
              <w:t>,</w:t>
            </w:r>
          </w:p>
          <w:p w:rsidR="00DD31D3" w:rsidRDefault="00DA0474" w:rsidP="00DD31D3">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Демченко А.С.</w:t>
            </w:r>
            <w:r w:rsidR="00DD31D3">
              <w:rPr>
                <w:rFonts w:ascii="Times New Roman" w:eastAsia="Calibri" w:hAnsi="Times New Roman"/>
                <w:bCs/>
                <w:sz w:val="24"/>
                <w:lang w:val="ru-RU"/>
              </w:rPr>
              <w:t>, с</w:t>
            </w:r>
            <w:r w:rsidR="00DD31D3" w:rsidRPr="009B411F">
              <w:rPr>
                <w:rFonts w:ascii="Times New Roman" w:eastAsia="Calibri" w:hAnsi="Times New Roman"/>
                <w:bCs/>
                <w:sz w:val="24"/>
                <w:lang w:val="ru-RU"/>
              </w:rPr>
              <w:t>таршийвоспит</w:t>
            </w:r>
            <w:r w:rsidR="00DD31D3" w:rsidRPr="009B411F">
              <w:rPr>
                <w:rFonts w:ascii="Times New Roman" w:eastAsia="Calibri" w:hAnsi="Times New Roman"/>
                <w:bCs/>
                <w:sz w:val="24"/>
                <w:lang w:val="ru-RU"/>
              </w:rPr>
              <w:t>а</w:t>
            </w:r>
            <w:r w:rsidR="00DD31D3" w:rsidRPr="009B411F">
              <w:rPr>
                <w:rFonts w:ascii="Times New Roman" w:eastAsia="Calibri" w:hAnsi="Times New Roman"/>
                <w:bCs/>
                <w:sz w:val="24"/>
                <w:lang w:val="ru-RU"/>
              </w:rPr>
              <w:t>тель</w:t>
            </w:r>
            <w:r w:rsidR="00DD31D3">
              <w:rPr>
                <w:rFonts w:ascii="Times New Roman" w:eastAsia="Calibri" w:hAnsi="Times New Roman"/>
                <w:bCs/>
                <w:sz w:val="24"/>
                <w:lang w:val="ru-RU"/>
              </w:rPr>
              <w:t>.</w:t>
            </w:r>
          </w:p>
          <w:p w:rsidR="00DD31D3" w:rsidRDefault="006E7718" w:rsidP="00DD31D3">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lastRenderedPageBreak/>
              <w:t>Петраченкова В.Г</w:t>
            </w:r>
            <w:r w:rsidR="00DA0474">
              <w:rPr>
                <w:rFonts w:ascii="Times New Roman" w:eastAsia="Calibri" w:hAnsi="Times New Roman"/>
                <w:bCs/>
                <w:sz w:val="24"/>
                <w:lang w:val="ru-RU"/>
              </w:rPr>
              <w:t>,</w:t>
            </w:r>
          </w:p>
          <w:p w:rsidR="00DD31D3" w:rsidRDefault="001B1C17" w:rsidP="00DD31D3">
            <w:pPr>
              <w:pStyle w:val="22"/>
              <w:tabs>
                <w:tab w:val="left" w:pos="1083"/>
              </w:tabs>
              <w:rPr>
                <w:rFonts w:ascii="Times New Roman" w:eastAsia="Calibri" w:hAnsi="Times New Roman"/>
                <w:sz w:val="24"/>
                <w:lang w:val="ru-RU"/>
              </w:rPr>
            </w:pPr>
            <w:r>
              <w:rPr>
                <w:rFonts w:ascii="Times New Roman" w:eastAsia="Calibri" w:hAnsi="Times New Roman"/>
                <w:sz w:val="24"/>
                <w:lang w:val="ru-RU"/>
              </w:rPr>
              <w:t>учитель-логопед,</w:t>
            </w:r>
          </w:p>
          <w:p w:rsidR="00AD11DC" w:rsidRDefault="00DD31D3" w:rsidP="00DD31D3">
            <w:pPr>
              <w:pStyle w:val="22"/>
              <w:tabs>
                <w:tab w:val="left" w:pos="1083"/>
              </w:tabs>
              <w:rPr>
                <w:rFonts w:ascii="Times New Roman" w:eastAsia="Calibri" w:hAnsi="Times New Roman"/>
                <w:sz w:val="24"/>
                <w:lang w:val="ru-RU"/>
              </w:rPr>
            </w:pPr>
            <w:r>
              <w:rPr>
                <w:rFonts w:ascii="Times New Roman" w:eastAsia="Calibri" w:hAnsi="Times New Roman"/>
                <w:sz w:val="24"/>
                <w:lang w:val="ru-RU"/>
              </w:rPr>
              <w:t>Вережникова Н.А.,</w:t>
            </w:r>
          </w:p>
          <w:p w:rsidR="00E23440" w:rsidRPr="00AD11DC" w:rsidRDefault="00DD31D3" w:rsidP="00DD31D3">
            <w:pPr>
              <w:pStyle w:val="22"/>
              <w:tabs>
                <w:tab w:val="left" w:pos="1083"/>
              </w:tabs>
              <w:rPr>
                <w:rFonts w:ascii="Times New Roman" w:eastAsia="Calibri" w:hAnsi="Times New Roman"/>
                <w:sz w:val="24"/>
                <w:lang w:val="ru-RU"/>
              </w:rPr>
            </w:pPr>
            <w:r>
              <w:rPr>
                <w:rFonts w:ascii="Times New Roman" w:eastAsia="Calibri" w:hAnsi="Times New Roman"/>
                <w:sz w:val="24"/>
                <w:lang w:val="ru-RU"/>
              </w:rPr>
              <w:t>педагог-психолог.</w:t>
            </w:r>
          </w:p>
        </w:tc>
        <w:tc>
          <w:tcPr>
            <w:tcW w:w="1491" w:type="dxa"/>
            <w:shd w:val="clear" w:color="auto" w:fill="auto"/>
          </w:tcPr>
          <w:p w:rsidR="00E23440" w:rsidRPr="009B411F" w:rsidRDefault="00E23440" w:rsidP="00B3263F">
            <w:pPr>
              <w:pStyle w:val="22"/>
              <w:tabs>
                <w:tab w:val="left" w:pos="1083"/>
              </w:tabs>
              <w:rPr>
                <w:rFonts w:ascii="Times New Roman" w:eastAsia="Calibri" w:hAnsi="Times New Roman"/>
                <w:bCs/>
                <w:sz w:val="24"/>
                <w:lang w:val="ru-RU"/>
              </w:rPr>
            </w:pPr>
            <w:r w:rsidRPr="009B411F">
              <w:rPr>
                <w:rFonts w:ascii="Times New Roman" w:eastAsia="Calibri" w:hAnsi="Times New Roman"/>
                <w:bCs/>
                <w:sz w:val="24"/>
                <w:lang w:val="ru-RU"/>
              </w:rPr>
              <w:lastRenderedPageBreak/>
              <w:t>Протокол</w:t>
            </w:r>
          </w:p>
          <w:p w:rsidR="00E23440" w:rsidRPr="009B411F" w:rsidRDefault="00E23440" w:rsidP="00B3263F">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от …</w:t>
            </w:r>
          </w:p>
          <w:p w:rsidR="00E23440" w:rsidRPr="009B411F" w:rsidRDefault="00E23440" w:rsidP="00B3263F">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 …</w:t>
            </w:r>
          </w:p>
          <w:p w:rsidR="00E23440" w:rsidRPr="009B411F" w:rsidRDefault="00E23440" w:rsidP="00B3263F">
            <w:pPr>
              <w:pStyle w:val="22"/>
              <w:tabs>
                <w:tab w:val="left" w:pos="1083"/>
              </w:tabs>
              <w:rPr>
                <w:rFonts w:ascii="Times New Roman" w:eastAsia="Calibri" w:hAnsi="Times New Roman"/>
                <w:bCs/>
                <w:sz w:val="24"/>
                <w:lang w:val="ru-RU"/>
              </w:rPr>
            </w:pPr>
          </w:p>
        </w:tc>
      </w:tr>
      <w:tr w:rsidR="00E23440" w:rsidRPr="009B411F" w:rsidTr="00AD11DC">
        <w:tc>
          <w:tcPr>
            <w:tcW w:w="458" w:type="dxa"/>
            <w:shd w:val="clear" w:color="auto" w:fill="auto"/>
          </w:tcPr>
          <w:p w:rsidR="00E23440" w:rsidRPr="009B411F" w:rsidRDefault="00E23440" w:rsidP="00B3263F">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lastRenderedPageBreak/>
              <w:t>3</w:t>
            </w:r>
          </w:p>
        </w:tc>
        <w:tc>
          <w:tcPr>
            <w:tcW w:w="4895" w:type="dxa"/>
            <w:shd w:val="clear" w:color="auto" w:fill="auto"/>
          </w:tcPr>
          <w:p w:rsidR="006F141F" w:rsidRPr="006F141F" w:rsidRDefault="006F141F" w:rsidP="006F141F">
            <w:pPr>
              <w:tabs>
                <w:tab w:val="left" w:pos="0"/>
                <w:tab w:val="left" w:pos="552"/>
              </w:tabs>
              <w:ind w:right="-84"/>
              <w:rPr>
                <w:b/>
              </w:rPr>
            </w:pPr>
            <w:r w:rsidRPr="006F141F">
              <w:rPr>
                <w:b/>
              </w:rPr>
              <w:t>«Об определении эффективности корре</w:t>
            </w:r>
            <w:r w:rsidRPr="006F141F">
              <w:rPr>
                <w:b/>
              </w:rPr>
              <w:t>к</w:t>
            </w:r>
            <w:r w:rsidRPr="006F141F">
              <w:rPr>
                <w:b/>
              </w:rPr>
              <w:t>ционно-развивающих программ»</w:t>
            </w:r>
          </w:p>
          <w:p w:rsidR="00E23440" w:rsidRPr="00F930F9" w:rsidRDefault="00E23440" w:rsidP="000A0CC6">
            <w:pPr>
              <w:numPr>
                <w:ilvl w:val="0"/>
                <w:numId w:val="4"/>
              </w:numPr>
              <w:tabs>
                <w:tab w:val="clear" w:pos="720"/>
                <w:tab w:val="left" w:pos="0"/>
                <w:tab w:val="left" w:pos="552"/>
              </w:tabs>
              <w:ind w:left="0" w:right="-84" w:firstLine="0"/>
            </w:pPr>
            <w:r w:rsidRPr="00F930F9">
              <w:t xml:space="preserve">О выполнении </w:t>
            </w:r>
            <w:r>
              <w:t xml:space="preserve">ранее принятых </w:t>
            </w:r>
            <w:r w:rsidRPr="00F930F9">
              <w:t xml:space="preserve">решений </w:t>
            </w:r>
            <w:r>
              <w:t>(</w:t>
            </w:r>
            <w:r w:rsidRPr="00F930F9">
              <w:t>п</w:t>
            </w:r>
            <w:r>
              <w:t>ротокол от</w:t>
            </w:r>
            <w:r w:rsidR="0030519E">
              <w:t xml:space="preserve"> 2</w:t>
            </w:r>
            <w:r w:rsidR="00B27EC1">
              <w:t>2</w:t>
            </w:r>
            <w:r w:rsidR="0030519E">
              <w:t>.10.202</w:t>
            </w:r>
            <w:r w:rsidR="00B27EC1">
              <w:t>4</w:t>
            </w:r>
            <w:r>
              <w:t xml:space="preserve"> №2)</w:t>
            </w:r>
            <w:r w:rsidRPr="00F930F9">
              <w:t>.</w:t>
            </w:r>
          </w:p>
          <w:p w:rsidR="00E23440" w:rsidRPr="003F2F19" w:rsidRDefault="00E23440" w:rsidP="000A0CC6">
            <w:pPr>
              <w:numPr>
                <w:ilvl w:val="0"/>
                <w:numId w:val="4"/>
              </w:numPr>
              <w:tabs>
                <w:tab w:val="clear" w:pos="720"/>
                <w:tab w:val="left" w:pos="0"/>
                <w:tab w:val="left" w:pos="552"/>
              </w:tabs>
              <w:ind w:left="0" w:right="-84" w:firstLine="0"/>
            </w:pPr>
            <w:r w:rsidRPr="003F2F19">
              <w:t>О результатах диагностики и определ</w:t>
            </w:r>
            <w:r w:rsidRPr="003F2F19">
              <w:t>е</w:t>
            </w:r>
            <w:r w:rsidRPr="003F2F19">
              <w:t>нии динамики коррекционно-развивающей работы с детьми, получающими психолого-педагогическое сопровождение.</w:t>
            </w:r>
          </w:p>
          <w:p w:rsidR="00E23440" w:rsidRPr="004035E4" w:rsidRDefault="00E23440" w:rsidP="000A0CC6">
            <w:pPr>
              <w:numPr>
                <w:ilvl w:val="0"/>
                <w:numId w:val="4"/>
              </w:numPr>
              <w:tabs>
                <w:tab w:val="clear" w:pos="720"/>
                <w:tab w:val="left" w:pos="0"/>
                <w:tab w:val="left" w:pos="552"/>
              </w:tabs>
              <w:ind w:left="0" w:right="-84" w:firstLine="0"/>
            </w:pPr>
            <w:r w:rsidRPr="003F2F19">
              <w:t>Об анализе коррекционно</w:t>
            </w:r>
            <w:r w:rsidRPr="004035E4">
              <w:t xml:space="preserve">-развивающей работы в </w:t>
            </w:r>
            <w:r>
              <w:t>специализированн</w:t>
            </w:r>
            <w:r w:rsidRPr="004035E4">
              <w:t>ой группе</w:t>
            </w:r>
            <w:r>
              <w:t xml:space="preserve"> для д</w:t>
            </w:r>
            <w:r>
              <w:t>е</w:t>
            </w:r>
            <w:r>
              <w:t>тей с нарушениями речи</w:t>
            </w:r>
            <w:r w:rsidRPr="004035E4">
              <w:t>.</w:t>
            </w:r>
          </w:p>
          <w:p w:rsidR="00E23440" w:rsidRPr="00F930F9" w:rsidRDefault="00E23440" w:rsidP="000A0CC6">
            <w:pPr>
              <w:numPr>
                <w:ilvl w:val="0"/>
                <w:numId w:val="4"/>
              </w:numPr>
              <w:tabs>
                <w:tab w:val="clear" w:pos="720"/>
                <w:tab w:val="left" w:pos="0"/>
                <w:tab w:val="left" w:pos="552"/>
              </w:tabs>
              <w:ind w:left="0" w:right="-84" w:firstLine="0"/>
            </w:pPr>
            <w:r>
              <w:t>Ос</w:t>
            </w:r>
            <w:r w:rsidRPr="004035E4">
              <w:t>остояни</w:t>
            </w:r>
            <w:r>
              <w:t>и</w:t>
            </w:r>
            <w:r w:rsidRPr="004035E4">
              <w:t xml:space="preserve"> здоровья и физическ</w:t>
            </w:r>
            <w:r>
              <w:t>ом ра</w:t>
            </w:r>
            <w:r>
              <w:t>з</w:t>
            </w:r>
            <w:r>
              <w:t>витии детей с ОВЗ.</w:t>
            </w:r>
          </w:p>
        </w:tc>
        <w:tc>
          <w:tcPr>
            <w:tcW w:w="1296" w:type="dxa"/>
            <w:shd w:val="clear" w:color="auto" w:fill="auto"/>
          </w:tcPr>
          <w:p w:rsidR="00E23440" w:rsidRPr="009B411F" w:rsidRDefault="00EB6BE5" w:rsidP="002D4ED5">
            <w:pPr>
              <w:rPr>
                <w:rFonts w:ascii="Calibri" w:eastAsia="Calibri" w:hAnsi="Calibri"/>
                <w:sz w:val="22"/>
                <w:szCs w:val="22"/>
              </w:rPr>
            </w:pPr>
            <w:r>
              <w:rPr>
                <w:rFonts w:eastAsia="Calibri"/>
              </w:rPr>
              <w:t>2</w:t>
            </w:r>
            <w:r w:rsidR="002D4ED5">
              <w:rPr>
                <w:rFonts w:eastAsia="Calibri"/>
              </w:rPr>
              <w:t>2</w:t>
            </w:r>
            <w:r w:rsidR="00E23440" w:rsidRPr="00EB6BE5">
              <w:rPr>
                <w:rFonts w:eastAsia="Calibri"/>
              </w:rPr>
              <w:t>.</w:t>
            </w:r>
            <w:r w:rsidR="00E23440">
              <w:rPr>
                <w:rFonts w:eastAsia="Calibri"/>
              </w:rPr>
              <w:t>01.20</w:t>
            </w:r>
            <w:r w:rsidR="00E23440" w:rsidRPr="009B411F">
              <w:rPr>
                <w:rFonts w:eastAsia="Calibri"/>
              </w:rPr>
              <w:t>2</w:t>
            </w:r>
            <w:r w:rsidR="00B27EC1">
              <w:rPr>
                <w:rFonts w:eastAsia="Calibri"/>
              </w:rPr>
              <w:t>5</w:t>
            </w:r>
          </w:p>
        </w:tc>
        <w:tc>
          <w:tcPr>
            <w:tcW w:w="2248" w:type="dxa"/>
            <w:shd w:val="clear" w:color="auto" w:fill="auto"/>
          </w:tcPr>
          <w:p w:rsidR="00DD31D3" w:rsidRPr="009B411F" w:rsidRDefault="00DD31D3" w:rsidP="00DD31D3">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7F24E0">
              <w:rPr>
                <w:rFonts w:ascii="Times New Roman" w:eastAsia="Calibri" w:hAnsi="Times New Roman"/>
                <w:bCs/>
                <w:sz w:val="24"/>
                <w:lang w:val="ru-RU"/>
              </w:rPr>
              <w:t>,</w:t>
            </w:r>
          </w:p>
          <w:p w:rsidR="00DD31D3" w:rsidRDefault="002D4ED5" w:rsidP="00DD31D3">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Демченко А.С</w:t>
            </w:r>
            <w:r w:rsidR="00DD31D3">
              <w:rPr>
                <w:rFonts w:ascii="Times New Roman" w:eastAsia="Calibri" w:hAnsi="Times New Roman"/>
                <w:bCs/>
                <w:sz w:val="24"/>
                <w:lang w:val="ru-RU"/>
              </w:rPr>
              <w:t>., с</w:t>
            </w:r>
            <w:r w:rsidR="00DD31D3" w:rsidRPr="009B411F">
              <w:rPr>
                <w:rFonts w:ascii="Times New Roman" w:eastAsia="Calibri" w:hAnsi="Times New Roman"/>
                <w:bCs/>
                <w:sz w:val="24"/>
                <w:lang w:val="ru-RU"/>
              </w:rPr>
              <w:t>тарший</w:t>
            </w:r>
            <w:r w:rsidR="009E0E10">
              <w:rPr>
                <w:rFonts w:ascii="Times New Roman" w:eastAsia="Calibri" w:hAnsi="Times New Roman"/>
                <w:bCs/>
                <w:sz w:val="24"/>
                <w:lang w:val="ru-RU"/>
              </w:rPr>
              <w:t xml:space="preserve"> </w:t>
            </w:r>
            <w:r w:rsidR="00DD31D3" w:rsidRPr="009B411F">
              <w:rPr>
                <w:rFonts w:ascii="Times New Roman" w:eastAsia="Calibri" w:hAnsi="Times New Roman"/>
                <w:bCs/>
                <w:sz w:val="24"/>
                <w:lang w:val="ru-RU"/>
              </w:rPr>
              <w:t>воспит</w:t>
            </w:r>
            <w:r w:rsidR="00DD31D3" w:rsidRPr="009B411F">
              <w:rPr>
                <w:rFonts w:ascii="Times New Roman" w:eastAsia="Calibri" w:hAnsi="Times New Roman"/>
                <w:bCs/>
                <w:sz w:val="24"/>
                <w:lang w:val="ru-RU"/>
              </w:rPr>
              <w:t>а</w:t>
            </w:r>
            <w:r w:rsidR="00DD31D3" w:rsidRPr="009B411F">
              <w:rPr>
                <w:rFonts w:ascii="Times New Roman" w:eastAsia="Calibri" w:hAnsi="Times New Roman"/>
                <w:bCs/>
                <w:sz w:val="24"/>
                <w:lang w:val="ru-RU"/>
              </w:rPr>
              <w:t>тель</w:t>
            </w:r>
            <w:r w:rsidR="007F24E0">
              <w:rPr>
                <w:rFonts w:ascii="Times New Roman" w:eastAsia="Calibri" w:hAnsi="Times New Roman"/>
                <w:bCs/>
                <w:sz w:val="24"/>
                <w:lang w:val="ru-RU"/>
              </w:rPr>
              <w:t>,</w:t>
            </w:r>
          </w:p>
          <w:p w:rsidR="00DD31D3" w:rsidRDefault="002339C7" w:rsidP="00DD31D3">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Петраченкова В.Г</w:t>
            </w:r>
            <w:r w:rsidR="002D4ED5">
              <w:rPr>
                <w:rFonts w:ascii="Times New Roman" w:eastAsia="Calibri" w:hAnsi="Times New Roman"/>
                <w:bCs/>
                <w:sz w:val="24"/>
                <w:lang w:val="ru-RU"/>
              </w:rPr>
              <w:t>.,</w:t>
            </w:r>
          </w:p>
          <w:p w:rsidR="00DD31D3" w:rsidRDefault="007F24E0" w:rsidP="00DD31D3">
            <w:pPr>
              <w:pStyle w:val="22"/>
              <w:tabs>
                <w:tab w:val="left" w:pos="1083"/>
              </w:tabs>
              <w:rPr>
                <w:rFonts w:ascii="Times New Roman" w:eastAsia="Calibri" w:hAnsi="Times New Roman"/>
                <w:sz w:val="24"/>
                <w:lang w:val="ru-RU"/>
              </w:rPr>
            </w:pPr>
            <w:r>
              <w:rPr>
                <w:rFonts w:ascii="Times New Roman" w:eastAsia="Calibri" w:hAnsi="Times New Roman"/>
                <w:sz w:val="24"/>
                <w:lang w:val="ru-RU"/>
              </w:rPr>
              <w:t>учитель-логопед,</w:t>
            </w:r>
          </w:p>
          <w:p w:rsidR="00DD31D3" w:rsidRDefault="00DD31D3" w:rsidP="00DD31D3">
            <w:pPr>
              <w:pStyle w:val="22"/>
              <w:tabs>
                <w:tab w:val="left" w:pos="1083"/>
              </w:tabs>
              <w:rPr>
                <w:rFonts w:ascii="Times New Roman" w:eastAsia="Calibri" w:hAnsi="Times New Roman"/>
                <w:sz w:val="24"/>
                <w:lang w:val="ru-RU"/>
              </w:rPr>
            </w:pPr>
            <w:r>
              <w:rPr>
                <w:rFonts w:ascii="Times New Roman" w:eastAsia="Calibri" w:hAnsi="Times New Roman"/>
                <w:sz w:val="24"/>
                <w:lang w:val="ru-RU"/>
              </w:rPr>
              <w:t>Вережникова Н.А.,</w:t>
            </w:r>
          </w:p>
          <w:p w:rsidR="00E23440" w:rsidRPr="009B411F" w:rsidRDefault="00DD31D3" w:rsidP="00DD31D3">
            <w:pPr>
              <w:pStyle w:val="22"/>
              <w:tabs>
                <w:tab w:val="left" w:pos="1083"/>
              </w:tabs>
              <w:rPr>
                <w:rFonts w:ascii="Times New Roman" w:eastAsia="Calibri" w:hAnsi="Times New Roman"/>
                <w:bCs/>
                <w:sz w:val="24"/>
                <w:lang w:val="ru-RU"/>
              </w:rPr>
            </w:pPr>
            <w:r>
              <w:rPr>
                <w:rFonts w:ascii="Times New Roman" w:eastAsia="Calibri" w:hAnsi="Times New Roman"/>
                <w:sz w:val="24"/>
                <w:lang w:val="ru-RU"/>
              </w:rPr>
              <w:t>педагог-психолог.</w:t>
            </w:r>
          </w:p>
        </w:tc>
        <w:tc>
          <w:tcPr>
            <w:tcW w:w="1491" w:type="dxa"/>
            <w:shd w:val="clear" w:color="auto" w:fill="auto"/>
          </w:tcPr>
          <w:p w:rsidR="00E23440" w:rsidRPr="009B411F" w:rsidRDefault="00E23440" w:rsidP="00B3263F">
            <w:pPr>
              <w:pStyle w:val="22"/>
              <w:tabs>
                <w:tab w:val="left" w:pos="1083"/>
              </w:tabs>
              <w:rPr>
                <w:rFonts w:ascii="Times New Roman" w:eastAsia="Calibri" w:hAnsi="Times New Roman"/>
                <w:bCs/>
                <w:sz w:val="24"/>
                <w:lang w:val="ru-RU"/>
              </w:rPr>
            </w:pPr>
            <w:r w:rsidRPr="009B411F">
              <w:rPr>
                <w:rFonts w:ascii="Times New Roman" w:eastAsia="Calibri" w:hAnsi="Times New Roman"/>
                <w:bCs/>
                <w:sz w:val="24"/>
                <w:lang w:val="ru-RU"/>
              </w:rPr>
              <w:t>Протокол</w:t>
            </w:r>
          </w:p>
          <w:p w:rsidR="00E23440" w:rsidRPr="009B411F" w:rsidRDefault="00E23440" w:rsidP="00B3263F">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от …</w:t>
            </w:r>
          </w:p>
          <w:p w:rsidR="00E23440" w:rsidRPr="009B411F" w:rsidRDefault="00E23440" w:rsidP="00B3263F">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 …</w:t>
            </w:r>
          </w:p>
          <w:p w:rsidR="00E23440" w:rsidRPr="009B411F" w:rsidRDefault="00E23440" w:rsidP="00B3263F">
            <w:pPr>
              <w:pStyle w:val="22"/>
              <w:tabs>
                <w:tab w:val="left" w:pos="1083"/>
              </w:tabs>
              <w:rPr>
                <w:rFonts w:ascii="Times New Roman" w:eastAsia="Calibri" w:hAnsi="Times New Roman"/>
                <w:bCs/>
                <w:sz w:val="24"/>
                <w:lang w:val="ru-RU"/>
              </w:rPr>
            </w:pPr>
          </w:p>
        </w:tc>
      </w:tr>
      <w:tr w:rsidR="00E23440" w:rsidRPr="009B411F" w:rsidTr="00AD11DC">
        <w:tc>
          <w:tcPr>
            <w:tcW w:w="458" w:type="dxa"/>
            <w:shd w:val="clear" w:color="auto" w:fill="auto"/>
          </w:tcPr>
          <w:p w:rsidR="00E23440" w:rsidRPr="009B411F" w:rsidRDefault="00E23440" w:rsidP="00B3263F">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4</w:t>
            </w:r>
          </w:p>
        </w:tc>
        <w:tc>
          <w:tcPr>
            <w:tcW w:w="4895" w:type="dxa"/>
            <w:shd w:val="clear" w:color="auto" w:fill="auto"/>
          </w:tcPr>
          <w:p w:rsidR="00E23440" w:rsidRPr="00F930F9" w:rsidRDefault="00E23440" w:rsidP="000A0CC6">
            <w:pPr>
              <w:numPr>
                <w:ilvl w:val="0"/>
                <w:numId w:val="5"/>
              </w:numPr>
              <w:tabs>
                <w:tab w:val="clear" w:pos="720"/>
                <w:tab w:val="num" w:pos="0"/>
                <w:tab w:val="left" w:pos="552"/>
              </w:tabs>
              <w:ind w:left="0" w:right="-84" w:firstLine="0"/>
            </w:pPr>
            <w:r w:rsidRPr="00F930F9">
              <w:t xml:space="preserve">О выполнении </w:t>
            </w:r>
            <w:r>
              <w:t xml:space="preserve">ранее принятых </w:t>
            </w:r>
            <w:r w:rsidRPr="00F930F9">
              <w:t xml:space="preserve">решений </w:t>
            </w:r>
            <w:r>
              <w:t>(</w:t>
            </w:r>
            <w:r w:rsidRPr="00F930F9">
              <w:t>п</w:t>
            </w:r>
            <w:r>
              <w:t>ротокол от</w:t>
            </w:r>
            <w:r w:rsidR="008E4BA0">
              <w:t>2</w:t>
            </w:r>
            <w:r w:rsidR="002D4ED5">
              <w:t>2</w:t>
            </w:r>
            <w:r w:rsidR="008E4BA0">
              <w:t>.01.202</w:t>
            </w:r>
            <w:r w:rsidR="00B27EC1">
              <w:t>5</w:t>
            </w:r>
            <w:r>
              <w:t>№3)</w:t>
            </w:r>
            <w:r w:rsidRPr="00F930F9">
              <w:t>.</w:t>
            </w:r>
          </w:p>
          <w:p w:rsidR="00E23440" w:rsidRPr="00521B28" w:rsidRDefault="00E23440" w:rsidP="000A0CC6">
            <w:pPr>
              <w:numPr>
                <w:ilvl w:val="0"/>
                <w:numId w:val="5"/>
              </w:numPr>
              <w:tabs>
                <w:tab w:val="clear" w:pos="720"/>
                <w:tab w:val="num" w:pos="0"/>
                <w:tab w:val="left" w:pos="552"/>
              </w:tabs>
              <w:ind w:left="0" w:right="-84" w:firstLine="0"/>
            </w:pPr>
            <w:r w:rsidRPr="00521B28">
              <w:t>Анализ результатов диагностики и о</w:t>
            </w:r>
            <w:r w:rsidRPr="00521B28">
              <w:t>п</w:t>
            </w:r>
            <w:r w:rsidRPr="00521B28">
              <w:t>ределение динамики коррекционно-развивающей работы с детьми, получающими психолого-педагогическое сопровождение.</w:t>
            </w:r>
          </w:p>
          <w:p w:rsidR="00E23440" w:rsidRPr="00F930F9" w:rsidRDefault="00E23440" w:rsidP="000A0CC6">
            <w:pPr>
              <w:numPr>
                <w:ilvl w:val="0"/>
                <w:numId w:val="5"/>
              </w:numPr>
              <w:tabs>
                <w:tab w:val="clear" w:pos="720"/>
                <w:tab w:val="num" w:pos="0"/>
                <w:tab w:val="left" w:pos="552"/>
              </w:tabs>
              <w:ind w:left="0" w:right="-84" w:firstLine="0"/>
            </w:pPr>
            <w:r w:rsidRPr="00521B28">
              <w:t>Анализ коррекционно-развивающей р</w:t>
            </w:r>
            <w:r w:rsidRPr="00521B28">
              <w:t>а</w:t>
            </w:r>
            <w:r w:rsidRPr="00521B28">
              <w:t>боты в специал</w:t>
            </w:r>
            <w:r>
              <w:t>изированн</w:t>
            </w:r>
            <w:r w:rsidRPr="00521B28">
              <w:t>ой группе для детей с нарушениями речи.</w:t>
            </w:r>
          </w:p>
        </w:tc>
        <w:tc>
          <w:tcPr>
            <w:tcW w:w="1296" w:type="dxa"/>
            <w:shd w:val="clear" w:color="auto" w:fill="auto"/>
          </w:tcPr>
          <w:p w:rsidR="00E23440" w:rsidRPr="009B411F" w:rsidRDefault="00976493" w:rsidP="002D4ED5">
            <w:pPr>
              <w:rPr>
                <w:rFonts w:ascii="Calibri" w:eastAsia="Calibri" w:hAnsi="Calibri"/>
                <w:sz w:val="22"/>
                <w:szCs w:val="22"/>
              </w:rPr>
            </w:pPr>
            <w:r>
              <w:rPr>
                <w:rFonts w:eastAsia="Calibri"/>
              </w:rPr>
              <w:t>2</w:t>
            </w:r>
            <w:r w:rsidR="006F304F">
              <w:rPr>
                <w:rFonts w:eastAsia="Calibri"/>
              </w:rPr>
              <w:t>4</w:t>
            </w:r>
            <w:r w:rsidR="007965D4">
              <w:rPr>
                <w:rFonts w:eastAsia="Calibri"/>
              </w:rPr>
              <w:t>.</w:t>
            </w:r>
            <w:r w:rsidR="00E23440">
              <w:rPr>
                <w:rFonts w:eastAsia="Calibri"/>
              </w:rPr>
              <w:t>05.20</w:t>
            </w:r>
            <w:r w:rsidR="00E23440" w:rsidRPr="009B411F">
              <w:rPr>
                <w:rFonts w:eastAsia="Calibri"/>
              </w:rPr>
              <w:t>2</w:t>
            </w:r>
            <w:r w:rsidR="006F304F">
              <w:rPr>
                <w:rFonts w:eastAsia="Calibri"/>
              </w:rPr>
              <w:t>4</w:t>
            </w:r>
          </w:p>
        </w:tc>
        <w:tc>
          <w:tcPr>
            <w:tcW w:w="2248" w:type="dxa"/>
            <w:shd w:val="clear" w:color="auto" w:fill="auto"/>
          </w:tcPr>
          <w:p w:rsidR="00877390" w:rsidRPr="009B411F" w:rsidRDefault="00877390" w:rsidP="00877390">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7F24E0">
              <w:rPr>
                <w:rFonts w:ascii="Times New Roman" w:eastAsia="Calibri" w:hAnsi="Times New Roman"/>
                <w:bCs/>
                <w:sz w:val="24"/>
                <w:lang w:val="ru-RU"/>
              </w:rPr>
              <w:t>,</w:t>
            </w:r>
          </w:p>
          <w:p w:rsidR="00877390" w:rsidRDefault="00485395" w:rsidP="00877390">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Демченко А.С</w:t>
            </w:r>
            <w:r w:rsidR="00877390">
              <w:rPr>
                <w:rFonts w:ascii="Times New Roman" w:eastAsia="Calibri" w:hAnsi="Times New Roman"/>
                <w:bCs/>
                <w:sz w:val="24"/>
                <w:lang w:val="ru-RU"/>
              </w:rPr>
              <w:t>., с</w:t>
            </w:r>
            <w:r w:rsidR="00877390" w:rsidRPr="009B411F">
              <w:rPr>
                <w:rFonts w:ascii="Times New Roman" w:eastAsia="Calibri" w:hAnsi="Times New Roman"/>
                <w:bCs/>
                <w:sz w:val="24"/>
                <w:lang w:val="ru-RU"/>
              </w:rPr>
              <w:t>тарший</w:t>
            </w:r>
            <w:r w:rsidR="009E0E10">
              <w:rPr>
                <w:rFonts w:ascii="Times New Roman" w:eastAsia="Calibri" w:hAnsi="Times New Roman"/>
                <w:bCs/>
                <w:sz w:val="24"/>
                <w:lang w:val="ru-RU"/>
              </w:rPr>
              <w:t xml:space="preserve"> </w:t>
            </w:r>
            <w:r w:rsidR="00877390" w:rsidRPr="009B411F">
              <w:rPr>
                <w:rFonts w:ascii="Times New Roman" w:eastAsia="Calibri" w:hAnsi="Times New Roman"/>
                <w:bCs/>
                <w:sz w:val="24"/>
                <w:lang w:val="ru-RU"/>
              </w:rPr>
              <w:t>воспит</w:t>
            </w:r>
            <w:r w:rsidR="00877390" w:rsidRPr="009B411F">
              <w:rPr>
                <w:rFonts w:ascii="Times New Roman" w:eastAsia="Calibri" w:hAnsi="Times New Roman"/>
                <w:bCs/>
                <w:sz w:val="24"/>
                <w:lang w:val="ru-RU"/>
              </w:rPr>
              <w:t>а</w:t>
            </w:r>
            <w:r w:rsidR="00877390" w:rsidRPr="009B411F">
              <w:rPr>
                <w:rFonts w:ascii="Times New Roman" w:eastAsia="Calibri" w:hAnsi="Times New Roman"/>
                <w:bCs/>
                <w:sz w:val="24"/>
                <w:lang w:val="ru-RU"/>
              </w:rPr>
              <w:t>тель</w:t>
            </w:r>
            <w:r w:rsidR="007F24E0">
              <w:rPr>
                <w:rFonts w:ascii="Times New Roman" w:eastAsia="Calibri" w:hAnsi="Times New Roman"/>
                <w:bCs/>
                <w:sz w:val="24"/>
                <w:lang w:val="ru-RU"/>
              </w:rPr>
              <w:t>,</w:t>
            </w:r>
          </w:p>
          <w:p w:rsidR="00877390" w:rsidRDefault="00375CEB" w:rsidP="00877390">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Петраченкова В.Г.,</w:t>
            </w:r>
          </w:p>
          <w:p w:rsidR="00877390" w:rsidRDefault="00375CEB" w:rsidP="00877390">
            <w:pPr>
              <w:pStyle w:val="22"/>
              <w:tabs>
                <w:tab w:val="left" w:pos="1083"/>
              </w:tabs>
              <w:rPr>
                <w:rFonts w:ascii="Times New Roman" w:eastAsia="Calibri" w:hAnsi="Times New Roman"/>
                <w:sz w:val="24"/>
                <w:lang w:val="ru-RU"/>
              </w:rPr>
            </w:pPr>
            <w:r>
              <w:rPr>
                <w:rFonts w:ascii="Times New Roman" w:eastAsia="Calibri" w:hAnsi="Times New Roman"/>
                <w:sz w:val="24"/>
                <w:lang w:val="ru-RU"/>
              </w:rPr>
              <w:t>учитель-логопед,</w:t>
            </w:r>
          </w:p>
          <w:p w:rsidR="00877390" w:rsidRDefault="00877390" w:rsidP="00877390">
            <w:pPr>
              <w:pStyle w:val="22"/>
              <w:tabs>
                <w:tab w:val="left" w:pos="1083"/>
              </w:tabs>
              <w:rPr>
                <w:rFonts w:ascii="Times New Roman" w:eastAsia="Calibri" w:hAnsi="Times New Roman"/>
                <w:sz w:val="24"/>
                <w:lang w:val="ru-RU"/>
              </w:rPr>
            </w:pPr>
            <w:r>
              <w:rPr>
                <w:rFonts w:ascii="Times New Roman" w:eastAsia="Calibri" w:hAnsi="Times New Roman"/>
                <w:sz w:val="24"/>
                <w:lang w:val="ru-RU"/>
              </w:rPr>
              <w:t>Вережникова Н.А.,</w:t>
            </w:r>
          </w:p>
          <w:p w:rsidR="00E23440" w:rsidRPr="009B411F" w:rsidRDefault="00877390" w:rsidP="00877390">
            <w:pPr>
              <w:pStyle w:val="22"/>
              <w:tabs>
                <w:tab w:val="left" w:pos="1083"/>
              </w:tabs>
              <w:rPr>
                <w:rFonts w:ascii="Times New Roman" w:eastAsia="Calibri" w:hAnsi="Times New Roman"/>
                <w:bCs/>
                <w:sz w:val="24"/>
                <w:lang w:val="ru-RU"/>
              </w:rPr>
            </w:pPr>
            <w:r>
              <w:rPr>
                <w:rFonts w:ascii="Times New Roman" w:eastAsia="Calibri" w:hAnsi="Times New Roman"/>
                <w:sz w:val="24"/>
                <w:lang w:val="ru-RU"/>
              </w:rPr>
              <w:t>педагог-психолог.</w:t>
            </w:r>
          </w:p>
        </w:tc>
        <w:tc>
          <w:tcPr>
            <w:tcW w:w="1491" w:type="dxa"/>
            <w:shd w:val="clear" w:color="auto" w:fill="auto"/>
          </w:tcPr>
          <w:p w:rsidR="00E23440" w:rsidRPr="009B411F" w:rsidRDefault="00E23440" w:rsidP="00B3263F">
            <w:pPr>
              <w:pStyle w:val="22"/>
              <w:tabs>
                <w:tab w:val="left" w:pos="1083"/>
              </w:tabs>
              <w:rPr>
                <w:rFonts w:ascii="Times New Roman" w:eastAsia="Calibri" w:hAnsi="Times New Roman"/>
                <w:bCs/>
                <w:sz w:val="24"/>
                <w:lang w:val="ru-RU"/>
              </w:rPr>
            </w:pPr>
            <w:r w:rsidRPr="009B411F">
              <w:rPr>
                <w:rFonts w:ascii="Times New Roman" w:eastAsia="Calibri" w:hAnsi="Times New Roman"/>
                <w:bCs/>
                <w:sz w:val="24"/>
                <w:lang w:val="ru-RU"/>
              </w:rPr>
              <w:t>Протокол</w:t>
            </w:r>
          </w:p>
          <w:p w:rsidR="00E23440" w:rsidRPr="009B411F" w:rsidRDefault="00E23440" w:rsidP="00B3263F">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от …</w:t>
            </w:r>
          </w:p>
          <w:p w:rsidR="00E23440" w:rsidRPr="009B411F" w:rsidRDefault="00E23440" w:rsidP="00B3263F">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 …</w:t>
            </w:r>
          </w:p>
          <w:p w:rsidR="00E23440" w:rsidRPr="009B411F" w:rsidRDefault="00E23440" w:rsidP="00B3263F">
            <w:pPr>
              <w:pStyle w:val="22"/>
              <w:tabs>
                <w:tab w:val="left" w:pos="1083"/>
              </w:tabs>
              <w:rPr>
                <w:rFonts w:ascii="Times New Roman" w:eastAsia="Calibri" w:hAnsi="Times New Roman"/>
                <w:bCs/>
                <w:sz w:val="24"/>
                <w:lang w:val="ru-RU"/>
              </w:rPr>
            </w:pPr>
          </w:p>
          <w:p w:rsidR="00E23440" w:rsidRPr="00B80B91" w:rsidRDefault="00E23440" w:rsidP="00B3263F">
            <w:pPr>
              <w:pStyle w:val="22"/>
              <w:tabs>
                <w:tab w:val="left" w:pos="1083"/>
              </w:tabs>
              <w:rPr>
                <w:rFonts w:ascii="Times New Roman" w:eastAsia="Calibri" w:hAnsi="Times New Roman"/>
                <w:bCs/>
                <w:sz w:val="24"/>
                <w:lang w:val="ru-RU"/>
              </w:rPr>
            </w:pPr>
            <w:r w:rsidRPr="00B80B91">
              <w:rPr>
                <w:rFonts w:ascii="Times New Roman" w:eastAsia="Calibri" w:hAnsi="Times New Roman"/>
                <w:bCs/>
                <w:sz w:val="24"/>
                <w:lang w:val="ru-RU"/>
              </w:rPr>
              <w:t xml:space="preserve">Приказ </w:t>
            </w:r>
          </w:p>
          <w:p w:rsidR="00E23440" w:rsidRPr="00B80B91" w:rsidRDefault="00E23440" w:rsidP="00B3263F">
            <w:pPr>
              <w:pStyle w:val="22"/>
              <w:tabs>
                <w:tab w:val="left" w:pos="1083"/>
              </w:tabs>
              <w:rPr>
                <w:rFonts w:ascii="Times New Roman" w:eastAsia="Calibri" w:hAnsi="Times New Roman"/>
                <w:bCs/>
                <w:sz w:val="24"/>
                <w:lang w:val="ru-RU"/>
              </w:rPr>
            </w:pPr>
            <w:r w:rsidRPr="00B80B91">
              <w:rPr>
                <w:rFonts w:ascii="Times New Roman" w:eastAsia="Calibri" w:hAnsi="Times New Roman"/>
                <w:bCs/>
                <w:sz w:val="24"/>
                <w:lang w:val="ru-RU"/>
              </w:rPr>
              <w:t>от …</w:t>
            </w:r>
          </w:p>
          <w:p w:rsidR="00E23440" w:rsidRPr="009B411F" w:rsidRDefault="00E23440" w:rsidP="00B3263F">
            <w:pPr>
              <w:pStyle w:val="22"/>
              <w:tabs>
                <w:tab w:val="left" w:pos="1083"/>
              </w:tabs>
              <w:rPr>
                <w:rFonts w:ascii="Times New Roman" w:eastAsia="Calibri" w:hAnsi="Times New Roman"/>
                <w:bCs/>
                <w:sz w:val="24"/>
                <w:lang w:val="ru-RU"/>
              </w:rPr>
            </w:pPr>
            <w:r w:rsidRPr="00B80B91">
              <w:rPr>
                <w:rFonts w:ascii="Times New Roman" w:eastAsia="Calibri" w:hAnsi="Times New Roman"/>
                <w:bCs/>
                <w:sz w:val="24"/>
                <w:lang w:val="ru-RU"/>
              </w:rPr>
              <w:t>№ …</w:t>
            </w:r>
          </w:p>
        </w:tc>
      </w:tr>
    </w:tbl>
    <w:p w:rsidR="004F4BCD" w:rsidRDefault="00141219" w:rsidP="000A0CC6">
      <w:pPr>
        <w:pStyle w:val="22"/>
        <w:numPr>
          <w:ilvl w:val="1"/>
          <w:numId w:val="5"/>
        </w:numPr>
        <w:tabs>
          <w:tab w:val="left" w:pos="684"/>
          <w:tab w:val="left" w:pos="1083"/>
        </w:tabs>
        <w:jc w:val="center"/>
        <w:rPr>
          <w:rFonts w:ascii="Times New Roman" w:hAnsi="Times New Roman"/>
          <w:b/>
          <w:bCs/>
          <w:sz w:val="24"/>
          <w:lang w:val="ru-RU"/>
        </w:rPr>
      </w:pPr>
      <w:r w:rsidRPr="00E246D2">
        <w:rPr>
          <w:rFonts w:ascii="Times New Roman" w:hAnsi="Times New Roman"/>
          <w:b/>
          <w:bCs/>
          <w:sz w:val="24"/>
          <w:lang w:val="ru-RU"/>
        </w:rPr>
        <w:t>ПРАЗДНИКИ И РАЗВЛЕЧЕНИЯ</w:t>
      </w:r>
    </w:p>
    <w:p w:rsidR="00494BF5" w:rsidRDefault="00494BF5" w:rsidP="00494BF5">
      <w:pPr>
        <w:pStyle w:val="22"/>
        <w:tabs>
          <w:tab w:val="left" w:pos="684"/>
          <w:tab w:val="left" w:pos="1083"/>
        </w:tabs>
        <w:ind w:left="720"/>
        <w:rPr>
          <w:rFonts w:ascii="Times New Roman" w:hAnsi="Times New Roman"/>
          <w:b/>
          <w:bCs/>
          <w:sz w:val="24"/>
          <w:lang w:val="ru-RU"/>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3704"/>
        <w:gridCol w:w="1276"/>
        <w:gridCol w:w="3402"/>
        <w:gridCol w:w="1563"/>
      </w:tblGrid>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Содержание</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Срок</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Ответственный</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Отметка о выполнении</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1</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День знаний «Очень рад наш детский сад, встретить всех своих ребят». Праздник для всех во</w:t>
            </w:r>
            <w:r w:rsidRPr="00F56546">
              <w:t>з</w:t>
            </w:r>
            <w:r w:rsidRPr="00F56546">
              <w:t>растных групп.</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02.09.2024</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воспитатель, Макарова Л.А., Косинец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p w:rsidR="003C0D3C" w:rsidRPr="00F56546" w:rsidRDefault="003C0D3C" w:rsidP="002A2D80">
            <w:pPr>
              <w:pStyle w:val="af1"/>
            </w:pPr>
            <w:r w:rsidRPr="00F56546">
              <w:tab/>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2</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Комплексно-тематическое зан</w:t>
            </w:r>
            <w:r w:rsidRPr="00F56546">
              <w:t>я</w:t>
            </w:r>
            <w:r w:rsidRPr="00F56546">
              <w:t>тие День освобождения Донбасса для подготовительных групп</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09.09.2024</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воспитатель, Макарова Л.А., Косинец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Конспекты</w:t>
            </w:r>
          </w:p>
          <w:p w:rsidR="003C0D3C" w:rsidRPr="00F56546" w:rsidRDefault="003C0D3C" w:rsidP="002A2D80">
            <w:pPr>
              <w:pStyle w:val="af1"/>
            </w:pP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3</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Концерт, посвященный Дню Д</w:t>
            </w:r>
            <w:r w:rsidRPr="00F56546">
              <w:t>о</w:t>
            </w:r>
            <w:r w:rsidRPr="00F56546">
              <w:t>школьных работников «Детский сад любимый наш».</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27.09.2024</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воспитатель, Макарова Л.А., Косинец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4.</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 xml:space="preserve">Развлечение. День музыки. Мультфильм. Детский альбом П.И. Чайковского. </w:t>
            </w:r>
          </w:p>
        </w:tc>
        <w:tc>
          <w:tcPr>
            <w:tcW w:w="1276" w:type="dxa"/>
            <w:tcBorders>
              <w:top w:val="single" w:sz="4" w:space="0" w:color="auto"/>
              <w:left w:val="single" w:sz="4" w:space="0" w:color="auto"/>
              <w:bottom w:val="single" w:sz="4" w:space="0" w:color="auto"/>
              <w:right w:val="single" w:sz="4" w:space="0" w:color="auto"/>
            </w:tcBorders>
          </w:tcPr>
          <w:p w:rsidR="003C0D3C" w:rsidRPr="00F56546" w:rsidRDefault="009E0E10" w:rsidP="009E0E10">
            <w:pPr>
              <w:pStyle w:val="af1"/>
              <w:ind w:left="-108"/>
            </w:pPr>
            <w:r>
              <w:t>01.10.</w:t>
            </w:r>
            <w:r w:rsidR="003C0D3C" w:rsidRPr="00F56546">
              <w:t>2024</w:t>
            </w:r>
          </w:p>
          <w:p w:rsidR="003C0D3C" w:rsidRPr="00F56546" w:rsidRDefault="003C0D3C" w:rsidP="009E0E10">
            <w:pPr>
              <w:pStyle w:val="af1"/>
              <w:ind w:left="-108"/>
            </w:pPr>
            <w:r w:rsidRPr="00F56546">
              <w:t xml:space="preserve"> 02.10</w:t>
            </w:r>
            <w:r w:rsidR="009E0E10">
              <w:t>.</w:t>
            </w:r>
            <w:r w:rsidRPr="00F56546">
              <w:t>2024</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Косинец Т.Г. Макарова Л.А. музыкальные руководители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Конспекты</w:t>
            </w:r>
          </w:p>
          <w:p w:rsidR="003C0D3C" w:rsidRPr="00F56546" w:rsidRDefault="003C0D3C" w:rsidP="002A2D80">
            <w:pPr>
              <w:pStyle w:val="af1"/>
            </w:pPr>
            <w:r w:rsidRPr="00F56546">
              <w:t>мультфильм</w:t>
            </w:r>
          </w:p>
        </w:tc>
      </w:tr>
      <w:tr w:rsidR="003C0D3C" w:rsidRPr="00F56546" w:rsidTr="009E0E10">
        <w:trPr>
          <w:trHeight w:val="1378"/>
        </w:trPr>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lastRenderedPageBreak/>
              <w:t>5</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Веселый час, посвященный Дню отца «Мое любимое стихотвор</w:t>
            </w:r>
            <w:r w:rsidRPr="00F56546">
              <w:t>е</w:t>
            </w:r>
            <w:r w:rsidRPr="00F56546">
              <w:t xml:space="preserve">ние о папе». </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17.10.2024</w:t>
            </w:r>
          </w:p>
          <w:p w:rsidR="003C0D3C" w:rsidRPr="00F56546" w:rsidRDefault="003C0D3C" w:rsidP="009E0E10">
            <w:pPr>
              <w:pStyle w:val="af1"/>
              <w:ind w:left="-108"/>
            </w:pPr>
            <w:r w:rsidRPr="00F56546">
              <w:t>18.10</w:t>
            </w:r>
            <w:r w:rsidR="009E0E10">
              <w:t>.</w:t>
            </w:r>
            <w:r w:rsidRPr="00F56546">
              <w:t>2024</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воспитатель, Руденко Н.С., ГирюкЕ.И  учителя-логопеды, Косинец Т.Г. Макарова Л.А. музыкальные руководители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 программы.</w:t>
            </w:r>
          </w:p>
        </w:tc>
      </w:tr>
      <w:tr w:rsidR="003C0D3C" w:rsidRPr="00F56546" w:rsidTr="009E0E10">
        <w:trPr>
          <w:trHeight w:val="531"/>
        </w:trPr>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6</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Осенние праздники, посвяще</w:t>
            </w:r>
            <w:r w:rsidRPr="00F56546">
              <w:t>н</w:t>
            </w:r>
            <w:r w:rsidRPr="00F56546">
              <w:t>ные дню народного единства</w:t>
            </w:r>
          </w:p>
        </w:tc>
        <w:tc>
          <w:tcPr>
            <w:tcW w:w="1276" w:type="dxa"/>
            <w:tcBorders>
              <w:top w:val="single" w:sz="4" w:space="0" w:color="auto"/>
              <w:left w:val="single" w:sz="4" w:space="0" w:color="auto"/>
              <w:bottom w:val="single" w:sz="4" w:space="0" w:color="auto"/>
              <w:right w:val="single" w:sz="4" w:space="0" w:color="auto"/>
            </w:tcBorders>
            <w:hideMark/>
          </w:tcPr>
          <w:p w:rsidR="009E0E10" w:rsidRDefault="009E0E10" w:rsidP="009E0E10">
            <w:pPr>
              <w:pStyle w:val="af1"/>
              <w:ind w:left="-108"/>
            </w:pPr>
            <w:r>
              <w:t>С 29.10.</w:t>
            </w:r>
          </w:p>
          <w:p w:rsidR="003C0D3C" w:rsidRPr="00F56546" w:rsidRDefault="009E0E10" w:rsidP="009E0E10">
            <w:pPr>
              <w:pStyle w:val="af1"/>
              <w:ind w:left="-108"/>
            </w:pPr>
            <w:r>
              <w:t>02.11.2024</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Косинец Т.Г. Макарова Л.А. музыкальные руководители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rPr>
          <w:trHeight w:val="930"/>
        </w:trPr>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7</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 xml:space="preserve">Веселый час, посвященный Дню матери. </w:t>
            </w:r>
          </w:p>
        </w:tc>
        <w:tc>
          <w:tcPr>
            <w:tcW w:w="1276" w:type="dxa"/>
            <w:tcBorders>
              <w:top w:val="single" w:sz="4" w:space="0" w:color="auto"/>
              <w:left w:val="single" w:sz="4" w:space="0" w:color="auto"/>
              <w:bottom w:val="single" w:sz="4" w:space="0" w:color="auto"/>
              <w:right w:val="single" w:sz="4" w:space="0" w:color="auto"/>
            </w:tcBorders>
          </w:tcPr>
          <w:p w:rsidR="003C0D3C" w:rsidRPr="00F56546" w:rsidRDefault="003C0D3C" w:rsidP="009E0E10">
            <w:pPr>
              <w:pStyle w:val="af1"/>
              <w:ind w:left="-108"/>
            </w:pPr>
            <w:r w:rsidRPr="00F56546">
              <w:t>С 19.11-</w:t>
            </w:r>
          </w:p>
          <w:p w:rsidR="003C0D3C" w:rsidRPr="00F56546" w:rsidRDefault="009E0E10" w:rsidP="009E0E10">
            <w:pPr>
              <w:pStyle w:val="af1"/>
              <w:ind w:left="-108"/>
            </w:pPr>
            <w:r>
              <w:t>22.11.</w:t>
            </w:r>
            <w:r w:rsidR="003C0D3C" w:rsidRPr="00F56546">
              <w:t xml:space="preserve">2024 </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rPr>
          <w:trHeight w:val="1387"/>
        </w:trPr>
        <w:tc>
          <w:tcPr>
            <w:tcW w:w="515"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8</w:t>
            </w:r>
          </w:p>
        </w:tc>
        <w:tc>
          <w:tcPr>
            <w:tcW w:w="3704"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Досуг «Любимый композитор детворы!», посвященный   к 100- летию со дня рождения В. Шаи</w:t>
            </w:r>
            <w:r w:rsidRPr="00F56546">
              <w:t>н</w:t>
            </w:r>
            <w:r w:rsidRPr="00F56546">
              <w:t xml:space="preserve">ского  </w:t>
            </w:r>
          </w:p>
        </w:tc>
        <w:tc>
          <w:tcPr>
            <w:tcW w:w="1276" w:type="dxa"/>
            <w:tcBorders>
              <w:top w:val="single" w:sz="4" w:space="0" w:color="auto"/>
              <w:left w:val="single" w:sz="4" w:space="0" w:color="auto"/>
              <w:bottom w:val="single" w:sz="4" w:space="0" w:color="auto"/>
              <w:right w:val="single" w:sz="4" w:space="0" w:color="auto"/>
            </w:tcBorders>
          </w:tcPr>
          <w:p w:rsidR="003C0D3C" w:rsidRPr="00F56546" w:rsidRDefault="003C0D3C" w:rsidP="009E0E10">
            <w:pPr>
              <w:pStyle w:val="af1"/>
              <w:ind w:left="-108"/>
            </w:pPr>
            <w:r w:rsidRPr="00F56546">
              <w:t>12.12.2024</w:t>
            </w:r>
          </w:p>
        </w:tc>
        <w:tc>
          <w:tcPr>
            <w:tcW w:w="3402"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Косинец Т.Г. Макарова Л.А. музыкальные руководители</w:t>
            </w:r>
          </w:p>
        </w:tc>
        <w:tc>
          <w:tcPr>
            <w:tcW w:w="1563"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конспект</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9</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Праздник Святого Николая. В</w:t>
            </w:r>
            <w:r w:rsidRPr="00F56546">
              <w:t>и</w:t>
            </w:r>
            <w:r w:rsidRPr="00F56546">
              <w:t>деофильм. Для всех возрастных групп</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19.12.2024</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p w:rsidR="003C0D3C" w:rsidRPr="00F56546" w:rsidRDefault="003C0D3C" w:rsidP="002A2D80">
            <w:pPr>
              <w:pStyle w:val="af1"/>
            </w:pPr>
            <w:r w:rsidRPr="00F56546">
              <w:t>видеофильм</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10</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 xml:space="preserve">Новогодние праздники. «Дед Мороз – волшебник» </w:t>
            </w:r>
          </w:p>
          <w:p w:rsidR="003C0D3C" w:rsidRPr="00F56546" w:rsidRDefault="003C0D3C" w:rsidP="002A2D80">
            <w:pPr>
              <w:pStyle w:val="af1"/>
            </w:pPr>
            <w:r w:rsidRPr="00F56546">
              <w:t>Для всех возрастных групп.</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С 24.12. -28</w:t>
            </w:r>
            <w:r w:rsidR="009E0E10">
              <w:t>.12.</w:t>
            </w:r>
            <w:r w:rsidRPr="00F56546">
              <w:t>2024</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11</w:t>
            </w:r>
          </w:p>
        </w:tc>
        <w:tc>
          <w:tcPr>
            <w:tcW w:w="3704"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Развлечение. Рождественские встречи у зеленой елочки</w:t>
            </w:r>
          </w:p>
          <w:p w:rsidR="003C0D3C" w:rsidRPr="00F56546" w:rsidRDefault="003C0D3C" w:rsidP="002A2D80">
            <w:pPr>
              <w:pStyle w:val="af1"/>
            </w:pPr>
          </w:p>
        </w:tc>
        <w:tc>
          <w:tcPr>
            <w:tcW w:w="1276" w:type="dxa"/>
            <w:tcBorders>
              <w:top w:val="single" w:sz="4" w:space="0" w:color="auto"/>
              <w:left w:val="single" w:sz="4" w:space="0" w:color="auto"/>
              <w:bottom w:val="single" w:sz="4" w:space="0" w:color="auto"/>
              <w:right w:val="single" w:sz="4" w:space="0" w:color="auto"/>
            </w:tcBorders>
            <w:hideMark/>
          </w:tcPr>
          <w:p w:rsidR="009E0E10" w:rsidRDefault="003C0D3C" w:rsidP="009E0E10">
            <w:pPr>
              <w:pStyle w:val="af1"/>
              <w:ind w:left="-108"/>
            </w:pPr>
            <w:r w:rsidRPr="00F56546">
              <w:t>С 09.01</w:t>
            </w:r>
          </w:p>
          <w:p w:rsidR="003C0D3C" w:rsidRPr="00F56546" w:rsidRDefault="009E0E10" w:rsidP="009E0E10">
            <w:pPr>
              <w:pStyle w:val="af1"/>
              <w:ind w:left="-108"/>
            </w:pPr>
            <w:r>
              <w:t>10.01.</w:t>
            </w:r>
            <w:r w:rsidR="003C0D3C" w:rsidRPr="00F56546">
              <w:t>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материалы</w:t>
            </w:r>
          </w:p>
        </w:tc>
      </w:tr>
      <w:tr w:rsidR="003C0D3C" w:rsidRPr="00F56546" w:rsidTr="009E0E10">
        <w:trPr>
          <w:trHeight w:val="1124"/>
        </w:trPr>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12</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Праздник «День Защитника От</w:t>
            </w:r>
            <w:r w:rsidRPr="00F56546">
              <w:t>е</w:t>
            </w:r>
            <w:r w:rsidRPr="00F56546">
              <w:t>чества»</w:t>
            </w:r>
          </w:p>
          <w:p w:rsidR="003C0D3C" w:rsidRPr="00F56546" w:rsidRDefault="003C0D3C" w:rsidP="002A2D80">
            <w:pPr>
              <w:pStyle w:val="af1"/>
            </w:pPr>
            <w:r w:rsidRPr="00F56546">
              <w:t>Для всех дошкольных групп.</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18.02. -21.02.2025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rPr>
          <w:trHeight w:val="700"/>
        </w:trPr>
        <w:tc>
          <w:tcPr>
            <w:tcW w:w="515"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13</w:t>
            </w:r>
          </w:p>
        </w:tc>
        <w:tc>
          <w:tcPr>
            <w:tcW w:w="3704"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Забава. «Как на масленой недели из трубы блины летели»</w:t>
            </w:r>
          </w:p>
        </w:tc>
        <w:tc>
          <w:tcPr>
            <w:tcW w:w="1276" w:type="dxa"/>
            <w:tcBorders>
              <w:top w:val="single" w:sz="4" w:space="0" w:color="auto"/>
              <w:left w:val="single" w:sz="4" w:space="0" w:color="auto"/>
              <w:bottom w:val="single" w:sz="4" w:space="0" w:color="auto"/>
              <w:right w:val="single" w:sz="4" w:space="0" w:color="auto"/>
            </w:tcBorders>
          </w:tcPr>
          <w:p w:rsidR="003C0D3C" w:rsidRPr="00F56546" w:rsidRDefault="003C0D3C" w:rsidP="009E0E10">
            <w:pPr>
              <w:pStyle w:val="af1"/>
              <w:ind w:left="-108"/>
            </w:pPr>
            <w:r w:rsidRPr="00F56546">
              <w:t>27.02</w:t>
            </w:r>
            <w:r w:rsidR="009E0E10">
              <w:t>.</w:t>
            </w:r>
            <w:r w:rsidRPr="00F56546">
              <w:t>2025</w:t>
            </w:r>
          </w:p>
        </w:tc>
        <w:tc>
          <w:tcPr>
            <w:tcW w:w="3402"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Косинец Т.Г. Макарова Л.А. музыкальные руководители</w:t>
            </w:r>
          </w:p>
        </w:tc>
        <w:tc>
          <w:tcPr>
            <w:tcW w:w="1563"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Конспекты</w:t>
            </w:r>
          </w:p>
        </w:tc>
      </w:tr>
      <w:tr w:rsidR="003C0D3C" w:rsidRPr="00F56546" w:rsidTr="009E0E10">
        <w:trPr>
          <w:trHeight w:val="1136"/>
        </w:trPr>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14</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Праздники, посвященный Ме</w:t>
            </w:r>
            <w:r w:rsidRPr="00F56546">
              <w:t>ж</w:t>
            </w:r>
            <w:r w:rsidRPr="00F56546">
              <w:t>дународному женскому Дню 8Марта. «Мама - солнышко мое»</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С 04.03-</w:t>
            </w:r>
          </w:p>
          <w:p w:rsidR="003C0D3C" w:rsidRPr="00F56546" w:rsidRDefault="003C0D3C" w:rsidP="009E0E10">
            <w:pPr>
              <w:pStyle w:val="af1"/>
              <w:ind w:left="-108"/>
            </w:pPr>
            <w:r w:rsidRPr="00F56546">
              <w:t>07.03</w:t>
            </w:r>
            <w:r w:rsidR="009E0E10">
              <w:t>.</w:t>
            </w:r>
            <w:r w:rsidRPr="00F56546">
              <w:t xml:space="preserve">2025 </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rPr>
          <w:trHeight w:val="798"/>
        </w:trPr>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15</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 xml:space="preserve">Театральные встречи. Кукольный театр «Зайкина тетушка» </w:t>
            </w:r>
          </w:p>
          <w:p w:rsidR="003C0D3C" w:rsidRPr="00F56546" w:rsidRDefault="003C0D3C" w:rsidP="002A2D80">
            <w:pPr>
              <w:pStyle w:val="af1"/>
            </w:pPr>
            <w:r w:rsidRPr="00F56546">
              <w:t xml:space="preserve"> К </w:t>
            </w:r>
            <w:r w:rsidR="00393249" w:rsidRPr="00F56546">
              <w:t>Международному Дню</w:t>
            </w:r>
            <w:r w:rsidRPr="00F56546">
              <w:t xml:space="preserve"> театра</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9E0E10" w:rsidP="009E0E10">
            <w:pPr>
              <w:pStyle w:val="af1"/>
              <w:ind w:left="-108"/>
            </w:pPr>
            <w:r>
              <w:t>27.03.</w:t>
            </w:r>
            <w:r w:rsidR="003C0D3C" w:rsidRPr="00F56546">
              <w:t>2024</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Косинец Т.Г. Макарова Л.А. музыкальные руководители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Конспекты</w:t>
            </w:r>
          </w:p>
        </w:tc>
      </w:tr>
      <w:tr w:rsidR="003C0D3C" w:rsidRPr="00F56546" w:rsidTr="009E0E10">
        <w:trPr>
          <w:trHeight w:val="988"/>
        </w:trPr>
        <w:tc>
          <w:tcPr>
            <w:tcW w:w="515"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16</w:t>
            </w:r>
          </w:p>
        </w:tc>
        <w:tc>
          <w:tcPr>
            <w:tcW w:w="3704"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Калейдоскоп развлечений.</w:t>
            </w:r>
          </w:p>
          <w:p w:rsidR="003C0D3C" w:rsidRPr="00F56546" w:rsidRDefault="003C0D3C" w:rsidP="002A2D80">
            <w:pPr>
              <w:pStyle w:val="af1"/>
            </w:pPr>
            <w:r w:rsidRPr="00F56546">
              <w:t>Пасхальные традиции</w:t>
            </w:r>
          </w:p>
        </w:tc>
        <w:tc>
          <w:tcPr>
            <w:tcW w:w="1276" w:type="dxa"/>
            <w:tcBorders>
              <w:top w:val="single" w:sz="4" w:space="0" w:color="auto"/>
              <w:left w:val="single" w:sz="4" w:space="0" w:color="auto"/>
              <w:bottom w:val="single" w:sz="4" w:space="0" w:color="auto"/>
              <w:right w:val="single" w:sz="4" w:space="0" w:color="auto"/>
            </w:tcBorders>
          </w:tcPr>
          <w:p w:rsidR="003C0D3C" w:rsidRPr="00F56546" w:rsidRDefault="009E0E10" w:rsidP="009E0E10">
            <w:pPr>
              <w:pStyle w:val="af1"/>
              <w:ind w:left="-108"/>
            </w:pPr>
            <w:r>
              <w:t>21.04 -23.04.2025</w:t>
            </w:r>
          </w:p>
        </w:tc>
        <w:tc>
          <w:tcPr>
            <w:tcW w:w="3402"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Косинец Т.Г. Макарова Л.А. музыкальные руководители</w:t>
            </w:r>
          </w:p>
        </w:tc>
        <w:tc>
          <w:tcPr>
            <w:tcW w:w="1563"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Конспекты</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17</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 xml:space="preserve">Веселый час. «Ласточка с весною в сени к нам </w:t>
            </w:r>
            <w:r w:rsidR="00393249" w:rsidRPr="00F56546">
              <w:t>летит» Стихотвор</w:t>
            </w:r>
            <w:r w:rsidR="00393249" w:rsidRPr="00F56546">
              <w:t>е</w:t>
            </w:r>
            <w:r w:rsidR="00393249" w:rsidRPr="00F56546">
              <w:t>ния</w:t>
            </w:r>
            <w:r w:rsidRPr="00F56546">
              <w:t xml:space="preserve"> о весне.</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апрель</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Петраченкова В.Г, Бакурская В.Г. учителя-логопеды Кос</w:t>
            </w:r>
            <w:r w:rsidRPr="00F56546">
              <w:t>и</w:t>
            </w:r>
            <w:r w:rsidRPr="00F56546">
              <w:t>нец Т.Г. Макарова Л.А. муз</w:t>
            </w:r>
            <w:r w:rsidRPr="00F56546">
              <w:t>ы</w:t>
            </w:r>
            <w:r w:rsidRPr="00F56546">
              <w:t>кальные руководители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Материалы</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18</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 xml:space="preserve">Районный конкурс детского </w:t>
            </w:r>
            <w:r w:rsidR="00393249" w:rsidRPr="00F56546">
              <w:t>творчества «</w:t>
            </w:r>
            <w:r w:rsidRPr="00F56546">
              <w:t>Солнечный круг»</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До 30.04</w:t>
            </w:r>
          </w:p>
          <w:p w:rsidR="003C0D3C" w:rsidRPr="00F56546" w:rsidRDefault="003C0D3C" w:rsidP="009E0E10">
            <w:pPr>
              <w:pStyle w:val="af1"/>
              <w:ind w:left="-108"/>
            </w:pPr>
            <w:r w:rsidRPr="00F56546">
              <w:t>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lastRenderedPageBreak/>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lastRenderedPageBreak/>
              <w:t>Конспект</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lastRenderedPageBreak/>
              <w:t>20</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Музыкально-литературный в</w:t>
            </w:r>
            <w:r w:rsidRPr="00F56546">
              <w:t>е</w:t>
            </w:r>
            <w:r w:rsidRPr="00F56546">
              <w:t>чер, посвященный Дню Победы.</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07.05</w:t>
            </w:r>
          </w:p>
          <w:p w:rsidR="003C0D3C" w:rsidRPr="00F56546" w:rsidRDefault="009E0E10" w:rsidP="009E0E10">
            <w:pPr>
              <w:pStyle w:val="af1"/>
              <w:ind w:left="-108"/>
            </w:pPr>
            <w:r>
              <w:t>08.05.</w:t>
            </w:r>
            <w:r w:rsidR="003C0D3C" w:rsidRPr="00F56546">
              <w:t>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материалы</w:t>
            </w:r>
          </w:p>
        </w:tc>
      </w:tr>
      <w:tr w:rsidR="003C0D3C" w:rsidRPr="00F56546" w:rsidTr="009E0E10">
        <w:trPr>
          <w:trHeight w:val="1633"/>
        </w:trPr>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21</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Праздники, посвященные выпу</w:t>
            </w:r>
            <w:r w:rsidRPr="00F56546">
              <w:t>с</w:t>
            </w:r>
            <w:r w:rsidRPr="00F56546">
              <w:t>ку детей из детского сада «Де</w:t>
            </w:r>
            <w:r w:rsidRPr="00F56546">
              <w:t>т</w:t>
            </w:r>
            <w:r w:rsidRPr="00F56546">
              <w:t>ский сад наш до свиданья, здра</w:t>
            </w:r>
            <w:r w:rsidRPr="00F56546">
              <w:t>в</w:t>
            </w:r>
            <w:r w:rsidRPr="00F56546">
              <w:t>ствуй, школа» (для выпускников)</w:t>
            </w:r>
          </w:p>
        </w:tc>
        <w:tc>
          <w:tcPr>
            <w:tcW w:w="1276" w:type="dxa"/>
            <w:tcBorders>
              <w:top w:val="single" w:sz="4" w:space="0" w:color="auto"/>
              <w:left w:val="single" w:sz="4" w:space="0" w:color="auto"/>
              <w:bottom w:val="single" w:sz="4" w:space="0" w:color="auto"/>
              <w:right w:val="single" w:sz="4" w:space="0" w:color="auto"/>
            </w:tcBorders>
            <w:hideMark/>
          </w:tcPr>
          <w:p w:rsidR="009E0E10" w:rsidRDefault="009E0E10" w:rsidP="009E0E10">
            <w:pPr>
              <w:pStyle w:val="af1"/>
              <w:ind w:left="-108"/>
            </w:pPr>
            <w:r>
              <w:t xml:space="preserve">29.05 </w:t>
            </w:r>
          </w:p>
          <w:p w:rsidR="003C0D3C" w:rsidRPr="00F56546" w:rsidRDefault="009E0E10" w:rsidP="009E0E10">
            <w:pPr>
              <w:pStyle w:val="af1"/>
              <w:ind w:left="-108"/>
            </w:pPr>
            <w:r>
              <w:t>30.05.</w:t>
            </w:r>
            <w:r w:rsidR="003C0D3C" w:rsidRPr="00F56546">
              <w:t>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rPr>
          <w:trHeight w:val="1308"/>
        </w:trPr>
        <w:tc>
          <w:tcPr>
            <w:tcW w:w="515"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22</w:t>
            </w:r>
          </w:p>
        </w:tc>
        <w:tc>
          <w:tcPr>
            <w:tcW w:w="3704"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Досуг «День защиты детей</w:t>
            </w:r>
          </w:p>
        </w:tc>
        <w:tc>
          <w:tcPr>
            <w:tcW w:w="1276" w:type="dxa"/>
            <w:tcBorders>
              <w:top w:val="single" w:sz="4" w:space="0" w:color="auto"/>
              <w:left w:val="single" w:sz="4" w:space="0" w:color="auto"/>
              <w:bottom w:val="single" w:sz="4" w:space="0" w:color="auto"/>
              <w:right w:val="single" w:sz="4" w:space="0" w:color="auto"/>
            </w:tcBorders>
          </w:tcPr>
          <w:p w:rsidR="003C0D3C" w:rsidRPr="00F56546" w:rsidRDefault="003C0D3C" w:rsidP="009E0E10">
            <w:pPr>
              <w:pStyle w:val="af1"/>
              <w:ind w:left="-108"/>
            </w:pPr>
            <w:r w:rsidRPr="00F56546">
              <w:t>02.06</w:t>
            </w:r>
            <w:r w:rsidR="009E0E10">
              <w:t>.</w:t>
            </w:r>
            <w:r w:rsidRPr="00F56546">
              <w:t>2025</w:t>
            </w:r>
          </w:p>
        </w:tc>
        <w:tc>
          <w:tcPr>
            <w:tcW w:w="3402"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Сценарий</w:t>
            </w:r>
          </w:p>
        </w:tc>
      </w:tr>
      <w:tr w:rsidR="003C0D3C" w:rsidRPr="00F56546" w:rsidTr="009E0E10">
        <w:trPr>
          <w:trHeight w:val="2257"/>
        </w:trPr>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23</w:t>
            </w:r>
          </w:p>
        </w:tc>
        <w:tc>
          <w:tcPr>
            <w:tcW w:w="3704"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 xml:space="preserve">День русского языка.  Конкурс стихотворений Мое любимое стихотворение А.С. Пушкина </w:t>
            </w:r>
          </w:p>
          <w:p w:rsidR="003C0D3C" w:rsidRPr="00F56546" w:rsidRDefault="003C0D3C" w:rsidP="002A2D80">
            <w:pPr>
              <w:pStyle w:val="af1"/>
            </w:pP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9E0E10" w:rsidP="009E0E10">
            <w:pPr>
              <w:pStyle w:val="af1"/>
              <w:ind w:left="-108"/>
            </w:pPr>
            <w:r>
              <w:t>0</w:t>
            </w:r>
            <w:r w:rsidR="003C0D3C" w:rsidRPr="00F56546">
              <w:t>6.06 2024</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Руденко Н.С., Г</w:t>
            </w:r>
            <w:r w:rsidRPr="00F56546">
              <w:t>и</w:t>
            </w:r>
            <w:r w:rsidRPr="00F56546">
              <w:t>рюкЕ.И. ,Петраченкова В.Г, Бакурская  Е.А. учителя-логопеды, Косинец Т.Г. Мак</w:t>
            </w:r>
            <w:r w:rsidRPr="00F56546">
              <w:t>а</w:t>
            </w:r>
            <w:r w:rsidRPr="00F56546">
              <w:t>рова Л.А. музыкальные рук</w:t>
            </w:r>
            <w:r w:rsidRPr="00F56546">
              <w:t>о</w:t>
            </w:r>
            <w:r w:rsidRPr="00F56546">
              <w:t xml:space="preserve">водители </w:t>
            </w:r>
          </w:p>
        </w:tc>
        <w:tc>
          <w:tcPr>
            <w:tcW w:w="1563"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материалы</w:t>
            </w:r>
          </w:p>
        </w:tc>
      </w:tr>
      <w:tr w:rsidR="003C0D3C" w:rsidRPr="00F56546" w:rsidTr="009E0E10">
        <w:trPr>
          <w:trHeight w:val="1267"/>
        </w:trPr>
        <w:tc>
          <w:tcPr>
            <w:tcW w:w="515"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24</w:t>
            </w:r>
          </w:p>
        </w:tc>
        <w:tc>
          <w:tcPr>
            <w:tcW w:w="3704"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Комплексно-тематические зан</w:t>
            </w:r>
            <w:r w:rsidRPr="00F56546">
              <w:t>я</w:t>
            </w:r>
            <w:r w:rsidRPr="00F56546">
              <w:t>тия, посвященные Дню России</w:t>
            </w:r>
          </w:p>
        </w:tc>
        <w:tc>
          <w:tcPr>
            <w:tcW w:w="1276" w:type="dxa"/>
            <w:tcBorders>
              <w:top w:val="single" w:sz="4" w:space="0" w:color="auto"/>
              <w:left w:val="single" w:sz="4" w:space="0" w:color="auto"/>
              <w:bottom w:val="single" w:sz="4" w:space="0" w:color="auto"/>
              <w:right w:val="single" w:sz="4" w:space="0" w:color="auto"/>
            </w:tcBorders>
          </w:tcPr>
          <w:p w:rsidR="003C0D3C" w:rsidRPr="00F56546" w:rsidRDefault="003C0D3C" w:rsidP="009E0E10">
            <w:pPr>
              <w:pStyle w:val="af1"/>
              <w:ind w:left="-108"/>
            </w:pPr>
            <w:r w:rsidRPr="00F56546">
              <w:t>11.06.2025</w:t>
            </w:r>
          </w:p>
        </w:tc>
        <w:tc>
          <w:tcPr>
            <w:tcW w:w="3402"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материалы</w:t>
            </w:r>
          </w:p>
        </w:tc>
      </w:tr>
      <w:tr w:rsidR="003C0D3C" w:rsidRPr="00F56546" w:rsidTr="009E0E10">
        <w:trPr>
          <w:trHeight w:val="833"/>
        </w:trPr>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25</w:t>
            </w:r>
          </w:p>
        </w:tc>
        <w:tc>
          <w:tcPr>
            <w:tcW w:w="3704"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Кладовая развлечений «Мыльная феерия»</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26.06.2025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Косинец Т.Г. Макарова Л.А. музыкальные руководители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25</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 xml:space="preserve">Театральная гостиная. В гости к сказке.  Кукольный </w:t>
            </w:r>
            <w:r w:rsidR="00393249" w:rsidRPr="00F56546">
              <w:t>спектакль «</w:t>
            </w:r>
            <w:r w:rsidRPr="00F56546">
              <w:t xml:space="preserve">Кот, </w:t>
            </w:r>
            <w:r w:rsidR="00393249" w:rsidRPr="00F56546">
              <w:t>петух и</w:t>
            </w:r>
            <w:r w:rsidRPr="00F56546">
              <w:t xml:space="preserve"> лиса»</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03</w:t>
            </w:r>
            <w:r w:rsidR="009E0E10">
              <w:t>.</w:t>
            </w:r>
            <w:r w:rsidRPr="00F56546">
              <w:t>07.2025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Косинец Т.Г. Макарова Л.А. музыкальные руководители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26</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93249" w:rsidP="002A2D80">
            <w:pPr>
              <w:pStyle w:val="af1"/>
            </w:pPr>
            <w:r w:rsidRPr="00F56546">
              <w:t>Развлечение,</w:t>
            </w:r>
            <w:r w:rsidR="003C0D3C" w:rsidRPr="00F56546">
              <w:t xml:space="preserve"> посвященное Дню Любви и верности</w:t>
            </w:r>
          </w:p>
          <w:p w:rsidR="003C0D3C" w:rsidRPr="00F56546" w:rsidRDefault="003C0D3C" w:rsidP="002A2D80">
            <w:pPr>
              <w:pStyle w:val="af1"/>
            </w:pPr>
            <w:r w:rsidRPr="00F56546">
              <w:t xml:space="preserve">Папа мама и </w:t>
            </w:r>
            <w:r w:rsidR="00393249" w:rsidRPr="00F56546">
              <w:t>я дружная</w:t>
            </w:r>
            <w:r w:rsidRPr="00F56546">
              <w:t xml:space="preserve"> семья</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8.07</w:t>
            </w:r>
            <w:r w:rsidR="009E0E10">
              <w:t>.</w:t>
            </w:r>
            <w:r w:rsidRPr="00F56546">
              <w:t>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Косинец Т.Г. Макарова Л.А. музыкальные руководители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27</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Конкурс «Песочные фантазии»</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17.07 2024</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28</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Игровая программа Веселый х</w:t>
            </w:r>
            <w:r w:rsidRPr="00F56546">
              <w:t>о</w:t>
            </w:r>
            <w:r w:rsidRPr="00F56546">
              <w:t>ровод. День народных игр</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24.07</w:t>
            </w:r>
            <w:r w:rsidR="009E0E10">
              <w:t>.</w:t>
            </w:r>
            <w:r w:rsidRPr="00F56546">
              <w:t>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29</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Литературный вечер Стихотв</w:t>
            </w:r>
            <w:r w:rsidRPr="00F56546">
              <w:t>о</w:t>
            </w:r>
            <w:r w:rsidRPr="00F56546">
              <w:t>рения «Цветочные букетики»</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9E0E10" w:rsidP="009E0E10">
            <w:pPr>
              <w:pStyle w:val="af1"/>
              <w:ind w:left="-108"/>
            </w:pPr>
            <w:r>
              <w:t>0</w:t>
            </w:r>
            <w:r w:rsidR="003C0D3C" w:rsidRPr="00F56546">
              <w:t>7.08.2025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w:t>
            </w:r>
            <w:r w:rsidR="00393249" w:rsidRPr="00F56546">
              <w:t>, старший</w:t>
            </w:r>
            <w:r w:rsidRPr="00F56546">
              <w:t xml:space="preserve"> во</w:t>
            </w:r>
            <w:r w:rsidRPr="00F56546">
              <w:t>с</w:t>
            </w:r>
            <w:r w:rsidRPr="00F56546">
              <w:t>питатель,</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Конспект</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30</w:t>
            </w:r>
          </w:p>
          <w:p w:rsidR="003C0D3C" w:rsidRPr="00F56546" w:rsidRDefault="003C0D3C" w:rsidP="002A2D80">
            <w:pPr>
              <w:pStyle w:val="af1"/>
            </w:pPr>
          </w:p>
        </w:tc>
        <w:tc>
          <w:tcPr>
            <w:tcW w:w="3704" w:type="dxa"/>
            <w:tcBorders>
              <w:top w:val="single" w:sz="4" w:space="0" w:color="auto"/>
              <w:left w:val="single" w:sz="4" w:space="0" w:color="auto"/>
              <w:bottom w:val="single" w:sz="4" w:space="0" w:color="auto"/>
              <w:right w:val="single" w:sz="4" w:space="0" w:color="auto"/>
            </w:tcBorders>
          </w:tcPr>
          <w:p w:rsidR="003C0D3C" w:rsidRPr="00F56546" w:rsidRDefault="003C0D3C" w:rsidP="002A2D80">
            <w:pPr>
              <w:pStyle w:val="af1"/>
            </w:pPr>
            <w:r w:rsidRPr="00F56546">
              <w:t xml:space="preserve">Кукольный театр «Петрушка на </w:t>
            </w:r>
            <w:r w:rsidR="00393249" w:rsidRPr="00F56546">
              <w:t>улице» Развлечение</w:t>
            </w:r>
            <w:r w:rsidRPr="00F56546">
              <w:t>, посвяще</w:t>
            </w:r>
            <w:r w:rsidRPr="00F56546">
              <w:t>н</w:t>
            </w:r>
            <w:r w:rsidRPr="00F56546">
              <w:t>ное правилам дорожного движ</w:t>
            </w:r>
            <w:r w:rsidRPr="00F56546">
              <w:t>е</w:t>
            </w:r>
            <w:r w:rsidRPr="00F56546">
              <w:t>ния</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14.08.2025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Демченко А.С., старший во</w:t>
            </w:r>
            <w:r w:rsidRPr="00F56546">
              <w:t>с</w:t>
            </w:r>
            <w:r w:rsidRPr="00F56546">
              <w:t>питатель, Косинец Т.Г. Мак</w:t>
            </w:r>
            <w:r w:rsidRPr="00F56546">
              <w:t>а</w:t>
            </w:r>
            <w:r w:rsidRPr="00F56546">
              <w:t>рова Л.А. музыкальные рук</w:t>
            </w:r>
            <w:r w:rsidRPr="00F56546">
              <w:t>о</w:t>
            </w:r>
            <w:r w:rsidRPr="00F56546">
              <w:t>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Сценарий</w:t>
            </w:r>
          </w:p>
        </w:tc>
      </w:tr>
      <w:tr w:rsidR="003C0D3C" w:rsidRPr="00F56546" w:rsidTr="009E0E10">
        <w:tc>
          <w:tcPr>
            <w:tcW w:w="515"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31</w:t>
            </w:r>
          </w:p>
        </w:tc>
        <w:tc>
          <w:tcPr>
            <w:tcW w:w="3704"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Концерт.  «Мои любимые игру</w:t>
            </w:r>
            <w:r w:rsidRPr="00F56546">
              <w:t>ш</w:t>
            </w:r>
            <w:r w:rsidRPr="00F56546">
              <w:lastRenderedPageBreak/>
              <w:t>ки» из цикла песен на стихи А</w:t>
            </w:r>
            <w:r w:rsidRPr="00F56546">
              <w:t>г</w:t>
            </w:r>
            <w:r w:rsidRPr="00F56546">
              <w:t>нии Барто</w:t>
            </w:r>
          </w:p>
        </w:tc>
        <w:tc>
          <w:tcPr>
            <w:tcW w:w="127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lastRenderedPageBreak/>
              <w:t>21.08</w:t>
            </w:r>
            <w:r w:rsidR="009E0E10">
              <w:t>.</w:t>
            </w:r>
            <w:r w:rsidRPr="00F56546">
              <w:t>2025</w:t>
            </w:r>
          </w:p>
        </w:tc>
        <w:tc>
          <w:tcPr>
            <w:tcW w:w="3402"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 xml:space="preserve">Косинец Т.Г. Макарова Л.А. </w:t>
            </w:r>
            <w:r w:rsidRPr="00F56546">
              <w:lastRenderedPageBreak/>
              <w:t>музыкальные руководители</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lastRenderedPageBreak/>
              <w:t>Сценарий</w:t>
            </w:r>
          </w:p>
        </w:tc>
      </w:tr>
    </w:tbl>
    <w:p w:rsidR="003C0D3C" w:rsidRPr="00F56546" w:rsidRDefault="003C0D3C" w:rsidP="003C0D3C">
      <w:pPr>
        <w:pStyle w:val="af1"/>
        <w:rPr>
          <w:b/>
        </w:rPr>
      </w:pPr>
    </w:p>
    <w:p w:rsidR="003C0D3C" w:rsidRPr="00F56546" w:rsidRDefault="003C0D3C" w:rsidP="003C0D3C">
      <w:pPr>
        <w:pStyle w:val="af1"/>
        <w:rPr>
          <w:b/>
        </w:rPr>
      </w:pPr>
    </w:p>
    <w:p w:rsidR="003C0D3C" w:rsidRPr="00F56546" w:rsidRDefault="003C0D3C" w:rsidP="00D55C29">
      <w:pPr>
        <w:pStyle w:val="af1"/>
        <w:numPr>
          <w:ilvl w:val="1"/>
          <w:numId w:val="5"/>
        </w:numPr>
        <w:jc w:val="center"/>
        <w:rPr>
          <w:b/>
        </w:rPr>
      </w:pPr>
      <w:r w:rsidRPr="00F56546">
        <w:rPr>
          <w:b/>
        </w:rPr>
        <w:t>ФИЗКУЛЬТУРНЫЕ</w:t>
      </w:r>
      <w:r w:rsidR="00D55C29">
        <w:rPr>
          <w:b/>
        </w:rPr>
        <w:t xml:space="preserve"> </w:t>
      </w:r>
      <w:r w:rsidRPr="00F56546">
        <w:rPr>
          <w:b/>
        </w:rPr>
        <w:t>ПРАЗДНИКИ.</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4186"/>
        <w:gridCol w:w="1418"/>
        <w:gridCol w:w="2410"/>
        <w:gridCol w:w="1563"/>
      </w:tblGrid>
      <w:tr w:rsidR="003C0D3C" w:rsidRPr="00F56546" w:rsidTr="002A2D80">
        <w:tc>
          <w:tcPr>
            <w:tcW w:w="458"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rPr>
                <w:rFonts w:eastAsia="Calibri"/>
              </w:rPr>
            </w:pPr>
            <w:r w:rsidRPr="00F56546">
              <w:rPr>
                <w:rFonts w:eastAsia="Calibri"/>
              </w:rPr>
              <w:t>№</w:t>
            </w:r>
          </w:p>
        </w:tc>
        <w:tc>
          <w:tcPr>
            <w:tcW w:w="418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rPr>
                <w:rFonts w:eastAsia="Calibri"/>
              </w:rPr>
            </w:pPr>
            <w:r w:rsidRPr="00F56546">
              <w:rPr>
                <w:rFonts w:eastAsia="Calibri"/>
              </w:rPr>
              <w:t>Содержание</w:t>
            </w:r>
          </w:p>
        </w:tc>
        <w:tc>
          <w:tcPr>
            <w:tcW w:w="1418"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rPr>
                <w:rFonts w:eastAsia="Calibri"/>
              </w:rPr>
            </w:pPr>
            <w:r w:rsidRPr="00F56546">
              <w:rPr>
                <w:rFonts w:eastAsia="Calibri"/>
              </w:rPr>
              <w:t>Срок</w:t>
            </w:r>
          </w:p>
        </w:tc>
        <w:tc>
          <w:tcPr>
            <w:tcW w:w="2410"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rPr>
                <w:rFonts w:eastAsia="Calibri"/>
              </w:rPr>
            </w:pPr>
            <w:r w:rsidRPr="00F56546">
              <w:rPr>
                <w:rFonts w:eastAsia="Calibri"/>
              </w:rPr>
              <w:t>Ответственный</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rPr>
                <w:rFonts w:eastAsia="Calibri"/>
              </w:rPr>
            </w:pPr>
            <w:r w:rsidRPr="00F56546">
              <w:rPr>
                <w:rFonts w:eastAsia="Calibri"/>
              </w:rPr>
              <w:t>Отметка о выполнении</w:t>
            </w:r>
          </w:p>
        </w:tc>
      </w:tr>
      <w:tr w:rsidR="003C0D3C" w:rsidRPr="00F56546" w:rsidTr="002A2D80">
        <w:tc>
          <w:tcPr>
            <w:tcW w:w="458"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1</w:t>
            </w:r>
          </w:p>
        </w:tc>
        <w:tc>
          <w:tcPr>
            <w:tcW w:w="418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Спортивный праздник. «Осенние з</w:t>
            </w:r>
            <w:r w:rsidRPr="00F56546">
              <w:t>а</w:t>
            </w:r>
            <w:r w:rsidRPr="00F56546">
              <w:t>бавы» Для всех возрастных групп</w:t>
            </w:r>
          </w:p>
        </w:tc>
        <w:tc>
          <w:tcPr>
            <w:tcW w:w="1418"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С 05.11.-08.11</w:t>
            </w:r>
            <w:r w:rsidR="009E0E10">
              <w:t>.</w:t>
            </w:r>
            <w:r w:rsidRPr="00F56546">
              <w:t>2024</w:t>
            </w:r>
          </w:p>
        </w:tc>
        <w:tc>
          <w:tcPr>
            <w:tcW w:w="2410"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rPr>
                <w:rFonts w:eastAsia="Calibri"/>
              </w:rPr>
            </w:pPr>
            <w:r w:rsidRPr="00F56546">
              <w:rPr>
                <w:rFonts w:eastAsia="Calibri"/>
              </w:rPr>
              <w:t>Демченко А.С., старший воспитатель</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rPr>
                <w:rFonts w:eastAsia="Calibri"/>
              </w:rPr>
            </w:pPr>
            <w:r w:rsidRPr="00F56546">
              <w:rPr>
                <w:rFonts w:eastAsia="Calibri"/>
              </w:rPr>
              <w:t>Конспект</w:t>
            </w:r>
          </w:p>
        </w:tc>
      </w:tr>
      <w:tr w:rsidR="003C0D3C" w:rsidRPr="00F56546" w:rsidTr="002A2D80">
        <w:tc>
          <w:tcPr>
            <w:tcW w:w="458"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2</w:t>
            </w:r>
          </w:p>
        </w:tc>
        <w:tc>
          <w:tcPr>
            <w:tcW w:w="418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Спортивный праздник «Зимние заб</w:t>
            </w:r>
            <w:r w:rsidRPr="00F56546">
              <w:t>а</w:t>
            </w:r>
            <w:r w:rsidRPr="00F56546">
              <w:t>вы» Для всех возрастных групп</w:t>
            </w:r>
          </w:p>
        </w:tc>
        <w:tc>
          <w:tcPr>
            <w:tcW w:w="1418"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pPr>
            <w:r w:rsidRPr="00F56546">
              <w:t>С</w:t>
            </w:r>
            <w:r w:rsidR="009E0E10">
              <w:t xml:space="preserve"> </w:t>
            </w:r>
            <w:r w:rsidRPr="00F56546">
              <w:t>20.</w:t>
            </w:r>
            <w:r w:rsidR="00393249" w:rsidRPr="00F56546">
              <w:t>01. -</w:t>
            </w:r>
          </w:p>
          <w:p w:rsidR="003C0D3C" w:rsidRPr="00F56546" w:rsidRDefault="003C0D3C" w:rsidP="009E0E10">
            <w:pPr>
              <w:pStyle w:val="af1"/>
              <w:ind w:left="-108"/>
            </w:pPr>
            <w:r w:rsidRPr="00F56546">
              <w:t>24.01.2025</w:t>
            </w:r>
          </w:p>
        </w:tc>
        <w:tc>
          <w:tcPr>
            <w:tcW w:w="2410"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rPr>
                <w:rFonts w:eastAsia="Calibri"/>
              </w:rPr>
              <w:t>Демченко А.С., старший воспитатель</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rPr>
                <w:rFonts w:eastAsia="Calibri"/>
              </w:rPr>
            </w:pPr>
            <w:r w:rsidRPr="00F56546">
              <w:rPr>
                <w:rFonts w:eastAsia="Calibri"/>
              </w:rPr>
              <w:t>Конспект</w:t>
            </w:r>
          </w:p>
        </w:tc>
      </w:tr>
      <w:tr w:rsidR="003C0D3C" w:rsidRPr="00F56546" w:rsidTr="002A2D80">
        <w:trPr>
          <w:trHeight w:val="529"/>
        </w:trPr>
        <w:tc>
          <w:tcPr>
            <w:tcW w:w="458"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3.</w:t>
            </w:r>
          </w:p>
        </w:tc>
        <w:tc>
          <w:tcPr>
            <w:tcW w:w="418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Спортивный праздник. Малые Оли</w:t>
            </w:r>
            <w:r w:rsidRPr="00F56546">
              <w:t>м</w:t>
            </w:r>
            <w:r w:rsidRPr="00F56546">
              <w:t>пийские игры «Малыш»</w:t>
            </w:r>
          </w:p>
        </w:tc>
        <w:tc>
          <w:tcPr>
            <w:tcW w:w="1418"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rPr>
                <w:rFonts w:eastAsia="Calibri"/>
              </w:rPr>
            </w:pPr>
            <w:r w:rsidRPr="00F56546">
              <w:rPr>
                <w:rFonts w:eastAsia="Calibri"/>
              </w:rPr>
              <w:t>Апрель</w:t>
            </w:r>
          </w:p>
          <w:p w:rsidR="003C0D3C" w:rsidRPr="00F56546" w:rsidRDefault="003C0D3C" w:rsidP="009E0E10">
            <w:pPr>
              <w:pStyle w:val="af1"/>
              <w:ind w:left="-108"/>
              <w:rPr>
                <w:rFonts w:eastAsia="Calibri"/>
              </w:rPr>
            </w:pPr>
            <w:r w:rsidRPr="00F56546">
              <w:rPr>
                <w:rFonts w:eastAsia="Calibri"/>
              </w:rPr>
              <w:t>2025</w:t>
            </w:r>
          </w:p>
        </w:tc>
        <w:tc>
          <w:tcPr>
            <w:tcW w:w="2410"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rPr>
                <w:rFonts w:eastAsia="Calibri"/>
              </w:rPr>
              <w:t>Демченко А.С., старший воспитатель</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rPr>
                <w:rFonts w:eastAsia="Calibri"/>
              </w:rPr>
            </w:pPr>
            <w:r w:rsidRPr="00F56546">
              <w:rPr>
                <w:rFonts w:eastAsia="Calibri"/>
              </w:rPr>
              <w:t>Конспект</w:t>
            </w:r>
          </w:p>
        </w:tc>
      </w:tr>
      <w:tr w:rsidR="003C0D3C" w:rsidRPr="00F56546" w:rsidTr="002A2D80">
        <w:trPr>
          <w:trHeight w:val="529"/>
        </w:trPr>
        <w:tc>
          <w:tcPr>
            <w:tcW w:w="458"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4</w:t>
            </w:r>
          </w:p>
        </w:tc>
        <w:tc>
          <w:tcPr>
            <w:tcW w:w="4186"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t>Спортивный праздник.  «Веселая Спортляндия» Для всех возрастных групп</w:t>
            </w:r>
          </w:p>
        </w:tc>
        <w:tc>
          <w:tcPr>
            <w:tcW w:w="1418" w:type="dxa"/>
            <w:tcBorders>
              <w:top w:val="single" w:sz="4" w:space="0" w:color="auto"/>
              <w:left w:val="single" w:sz="4" w:space="0" w:color="auto"/>
              <w:bottom w:val="single" w:sz="4" w:space="0" w:color="auto"/>
              <w:right w:val="single" w:sz="4" w:space="0" w:color="auto"/>
            </w:tcBorders>
            <w:hideMark/>
          </w:tcPr>
          <w:p w:rsidR="003C0D3C" w:rsidRPr="00F56546" w:rsidRDefault="003C0D3C" w:rsidP="009E0E10">
            <w:pPr>
              <w:pStyle w:val="af1"/>
              <w:ind w:left="-108"/>
              <w:rPr>
                <w:rFonts w:eastAsia="Calibri"/>
              </w:rPr>
            </w:pPr>
            <w:r w:rsidRPr="00F56546">
              <w:rPr>
                <w:rFonts w:eastAsia="Calibri"/>
              </w:rPr>
              <w:t>31.07.202</w:t>
            </w:r>
            <w:r w:rsidR="00393249">
              <w:rPr>
                <w:rFonts w:eastAsia="Calibri"/>
              </w:rPr>
              <w:t>5</w:t>
            </w:r>
          </w:p>
        </w:tc>
        <w:tc>
          <w:tcPr>
            <w:tcW w:w="2410"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pPr>
            <w:r w:rsidRPr="00F56546">
              <w:rPr>
                <w:rFonts w:eastAsia="Calibri"/>
              </w:rPr>
              <w:t>Демченко А.С., старший воспитатель</w:t>
            </w:r>
          </w:p>
        </w:tc>
        <w:tc>
          <w:tcPr>
            <w:tcW w:w="1563" w:type="dxa"/>
            <w:tcBorders>
              <w:top w:val="single" w:sz="4" w:space="0" w:color="auto"/>
              <w:left w:val="single" w:sz="4" w:space="0" w:color="auto"/>
              <w:bottom w:val="single" w:sz="4" w:space="0" w:color="auto"/>
              <w:right w:val="single" w:sz="4" w:space="0" w:color="auto"/>
            </w:tcBorders>
            <w:hideMark/>
          </w:tcPr>
          <w:p w:rsidR="003C0D3C" w:rsidRPr="00F56546" w:rsidRDefault="003C0D3C" w:rsidP="002A2D80">
            <w:pPr>
              <w:pStyle w:val="af1"/>
              <w:rPr>
                <w:rFonts w:eastAsia="Calibri"/>
              </w:rPr>
            </w:pPr>
            <w:r w:rsidRPr="00F56546">
              <w:rPr>
                <w:rFonts w:eastAsia="Calibri"/>
              </w:rPr>
              <w:t>Конспект</w:t>
            </w:r>
          </w:p>
        </w:tc>
      </w:tr>
    </w:tbl>
    <w:p w:rsidR="006F304F" w:rsidRDefault="006F304F" w:rsidP="005C519C">
      <w:pPr>
        <w:pStyle w:val="af"/>
      </w:pPr>
    </w:p>
    <w:p w:rsidR="004F4BCD" w:rsidRPr="00BE47F3" w:rsidRDefault="00E23440" w:rsidP="00D55C29">
      <w:pPr>
        <w:pStyle w:val="22"/>
        <w:numPr>
          <w:ilvl w:val="1"/>
          <w:numId w:val="5"/>
        </w:numPr>
        <w:tabs>
          <w:tab w:val="left" w:pos="684"/>
          <w:tab w:val="left" w:pos="1083"/>
        </w:tabs>
        <w:jc w:val="center"/>
        <w:rPr>
          <w:rFonts w:ascii="Times New Roman" w:hAnsi="Times New Roman"/>
          <w:b/>
          <w:bCs/>
          <w:sz w:val="24"/>
          <w:lang w:val="ru-RU"/>
        </w:rPr>
      </w:pPr>
      <w:r w:rsidRPr="00B57441">
        <w:rPr>
          <w:rFonts w:ascii="Times New Roman" w:hAnsi="Times New Roman"/>
          <w:b/>
          <w:bCs/>
          <w:sz w:val="24"/>
          <w:lang w:val="ru-RU"/>
        </w:rPr>
        <w:t>ВЫСТАВКИ, КОНКУРСЫ</w:t>
      </w:r>
      <w:r w:rsidR="00C25FC2" w:rsidRPr="00B57441">
        <w:rPr>
          <w:rFonts w:ascii="Times New Roman" w:hAnsi="Times New Roman"/>
          <w:b/>
          <w:bCs/>
          <w:sz w:val="24"/>
          <w:lang w:val="ru-RU"/>
        </w:rPr>
        <w: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819"/>
        <w:gridCol w:w="1418"/>
        <w:gridCol w:w="2410"/>
        <w:gridCol w:w="1349"/>
      </w:tblGrid>
      <w:tr w:rsidR="008D7F8E" w:rsidRPr="00B57441" w:rsidTr="007054DD">
        <w:tc>
          <w:tcPr>
            <w:tcW w:w="534" w:type="dxa"/>
            <w:shd w:val="clear" w:color="auto" w:fill="auto"/>
          </w:tcPr>
          <w:p w:rsidR="008D7F8E" w:rsidRPr="00B57441" w:rsidRDefault="008D7F8E" w:rsidP="00F66E61">
            <w:pPr>
              <w:pStyle w:val="22"/>
              <w:tabs>
                <w:tab w:val="left" w:pos="1083"/>
              </w:tabs>
              <w:rPr>
                <w:rFonts w:ascii="Times New Roman" w:eastAsia="Calibri" w:hAnsi="Times New Roman"/>
                <w:b/>
                <w:bCs/>
                <w:sz w:val="24"/>
                <w:lang w:val="ru-RU"/>
              </w:rPr>
            </w:pPr>
            <w:r w:rsidRPr="00B57441">
              <w:rPr>
                <w:rFonts w:ascii="Times New Roman" w:eastAsia="Calibri" w:hAnsi="Times New Roman"/>
                <w:b/>
                <w:bCs/>
                <w:sz w:val="24"/>
                <w:lang w:val="ru-RU"/>
              </w:rPr>
              <w:t>№</w:t>
            </w:r>
          </w:p>
        </w:tc>
        <w:tc>
          <w:tcPr>
            <w:tcW w:w="4819" w:type="dxa"/>
            <w:shd w:val="clear" w:color="auto" w:fill="auto"/>
          </w:tcPr>
          <w:p w:rsidR="008D7F8E" w:rsidRPr="00B57441" w:rsidRDefault="008D7F8E" w:rsidP="00F66E61">
            <w:pPr>
              <w:pStyle w:val="22"/>
              <w:tabs>
                <w:tab w:val="left" w:pos="1083"/>
              </w:tabs>
              <w:rPr>
                <w:rFonts w:ascii="Times New Roman" w:eastAsia="Calibri" w:hAnsi="Times New Roman"/>
                <w:b/>
                <w:bCs/>
                <w:sz w:val="24"/>
                <w:lang w:val="ru-RU"/>
              </w:rPr>
            </w:pPr>
            <w:r w:rsidRPr="00B57441">
              <w:rPr>
                <w:rFonts w:ascii="Times New Roman" w:eastAsia="Calibri" w:hAnsi="Times New Roman"/>
                <w:b/>
                <w:bCs/>
                <w:sz w:val="24"/>
                <w:lang w:val="ru-RU"/>
              </w:rPr>
              <w:t>Содержание</w:t>
            </w:r>
          </w:p>
        </w:tc>
        <w:tc>
          <w:tcPr>
            <w:tcW w:w="1418" w:type="dxa"/>
            <w:shd w:val="clear" w:color="auto" w:fill="auto"/>
          </w:tcPr>
          <w:p w:rsidR="008D7F8E" w:rsidRPr="00B57441" w:rsidRDefault="008D7F8E" w:rsidP="00F66E61">
            <w:pPr>
              <w:pStyle w:val="22"/>
              <w:tabs>
                <w:tab w:val="left" w:pos="1083"/>
              </w:tabs>
              <w:rPr>
                <w:rFonts w:ascii="Times New Roman" w:eastAsia="Calibri" w:hAnsi="Times New Roman"/>
                <w:b/>
                <w:bCs/>
                <w:sz w:val="24"/>
                <w:lang w:val="ru-RU"/>
              </w:rPr>
            </w:pPr>
            <w:r w:rsidRPr="00B57441">
              <w:rPr>
                <w:rFonts w:ascii="Times New Roman" w:eastAsia="Calibri" w:hAnsi="Times New Roman"/>
                <w:b/>
                <w:bCs/>
                <w:sz w:val="24"/>
                <w:lang w:val="ru-RU"/>
              </w:rPr>
              <w:t>Срок</w:t>
            </w:r>
          </w:p>
        </w:tc>
        <w:tc>
          <w:tcPr>
            <w:tcW w:w="2410" w:type="dxa"/>
            <w:shd w:val="clear" w:color="auto" w:fill="auto"/>
          </w:tcPr>
          <w:p w:rsidR="008D7F8E" w:rsidRPr="00B57441" w:rsidRDefault="008D7F8E" w:rsidP="00F66E61">
            <w:pPr>
              <w:pStyle w:val="22"/>
              <w:tabs>
                <w:tab w:val="left" w:pos="1083"/>
              </w:tabs>
              <w:rPr>
                <w:rFonts w:ascii="Times New Roman" w:eastAsia="Calibri" w:hAnsi="Times New Roman"/>
                <w:b/>
                <w:bCs/>
                <w:sz w:val="24"/>
                <w:lang w:val="ru-RU"/>
              </w:rPr>
            </w:pPr>
            <w:r w:rsidRPr="00B57441">
              <w:rPr>
                <w:rFonts w:ascii="Times New Roman" w:eastAsia="Calibri" w:hAnsi="Times New Roman"/>
                <w:b/>
                <w:bCs/>
                <w:sz w:val="24"/>
                <w:lang w:val="ru-RU"/>
              </w:rPr>
              <w:t>Ответственный</w:t>
            </w:r>
          </w:p>
        </w:tc>
        <w:tc>
          <w:tcPr>
            <w:tcW w:w="1349" w:type="dxa"/>
            <w:shd w:val="clear" w:color="auto" w:fill="auto"/>
          </w:tcPr>
          <w:p w:rsidR="008D7F8E" w:rsidRPr="00B57441" w:rsidRDefault="008D7F8E" w:rsidP="00F66E61">
            <w:pPr>
              <w:pStyle w:val="22"/>
              <w:tabs>
                <w:tab w:val="left" w:pos="1083"/>
              </w:tabs>
              <w:rPr>
                <w:rFonts w:ascii="Times New Roman" w:eastAsia="Calibri" w:hAnsi="Times New Roman"/>
                <w:b/>
                <w:bCs/>
                <w:sz w:val="24"/>
                <w:lang w:val="ru-RU"/>
              </w:rPr>
            </w:pPr>
            <w:r w:rsidRPr="00B57441">
              <w:rPr>
                <w:rFonts w:ascii="Times New Roman" w:eastAsia="Calibri" w:hAnsi="Times New Roman"/>
                <w:b/>
                <w:bCs/>
                <w:sz w:val="24"/>
                <w:lang w:val="ru-RU"/>
              </w:rPr>
              <w:t>Отметка о выполн</w:t>
            </w:r>
            <w:r w:rsidRPr="00B57441">
              <w:rPr>
                <w:rFonts w:ascii="Times New Roman" w:eastAsia="Calibri" w:hAnsi="Times New Roman"/>
                <w:b/>
                <w:bCs/>
                <w:sz w:val="24"/>
                <w:lang w:val="ru-RU"/>
              </w:rPr>
              <w:t>е</w:t>
            </w:r>
            <w:r w:rsidRPr="00B57441">
              <w:rPr>
                <w:rFonts w:ascii="Times New Roman" w:eastAsia="Calibri" w:hAnsi="Times New Roman"/>
                <w:b/>
                <w:bCs/>
                <w:sz w:val="24"/>
                <w:lang w:val="ru-RU"/>
              </w:rPr>
              <w:t>нии</w:t>
            </w:r>
          </w:p>
        </w:tc>
      </w:tr>
      <w:tr w:rsidR="00786D24" w:rsidRPr="00B57441" w:rsidTr="007054DD">
        <w:tc>
          <w:tcPr>
            <w:tcW w:w="534" w:type="dxa"/>
            <w:shd w:val="clear" w:color="auto" w:fill="auto"/>
          </w:tcPr>
          <w:p w:rsidR="00786D24" w:rsidRPr="00B57441" w:rsidRDefault="00786D24" w:rsidP="00786D24">
            <w:pPr>
              <w:pStyle w:val="22"/>
              <w:tabs>
                <w:tab w:val="left" w:pos="1083"/>
              </w:tabs>
              <w:rPr>
                <w:rFonts w:ascii="Times New Roman" w:eastAsia="Calibri" w:hAnsi="Times New Roman"/>
                <w:bCs/>
                <w:sz w:val="24"/>
                <w:lang w:val="ru-RU"/>
              </w:rPr>
            </w:pPr>
            <w:r w:rsidRPr="00B57441">
              <w:rPr>
                <w:rFonts w:ascii="Times New Roman" w:eastAsia="Calibri" w:hAnsi="Times New Roman"/>
                <w:bCs/>
                <w:sz w:val="24"/>
                <w:lang w:val="ru-RU"/>
              </w:rPr>
              <w:t>1.</w:t>
            </w:r>
          </w:p>
        </w:tc>
        <w:tc>
          <w:tcPr>
            <w:tcW w:w="4819" w:type="dxa"/>
            <w:shd w:val="clear" w:color="auto" w:fill="auto"/>
          </w:tcPr>
          <w:p w:rsidR="00786D24" w:rsidRPr="009536F2" w:rsidRDefault="00786D24" w:rsidP="00786D24">
            <w:pPr>
              <w:pStyle w:val="22"/>
              <w:tabs>
                <w:tab w:val="left" w:pos="1083"/>
              </w:tabs>
              <w:rPr>
                <w:rFonts w:ascii="Times New Roman" w:eastAsia="Calibri" w:hAnsi="Times New Roman"/>
                <w:bCs/>
                <w:sz w:val="24"/>
                <w:lang w:val="ru-RU"/>
              </w:rPr>
            </w:pPr>
            <w:r w:rsidRPr="009536F2">
              <w:rPr>
                <w:rFonts w:ascii="Times New Roman" w:eastAsia="Calibri" w:hAnsi="Times New Roman"/>
                <w:bCs/>
                <w:sz w:val="24"/>
                <w:lang w:val="ru-RU"/>
              </w:rPr>
              <w:t>Выставка детских работ по безопасности «</w:t>
            </w:r>
            <w:r w:rsidR="009568D5" w:rsidRPr="009536F2">
              <w:rPr>
                <w:rFonts w:ascii="Times New Roman" w:eastAsia="Calibri" w:hAnsi="Times New Roman"/>
                <w:bCs/>
                <w:sz w:val="24"/>
                <w:lang w:val="ru-RU"/>
              </w:rPr>
              <w:t>Безопасность в нашей жизни</w:t>
            </w:r>
            <w:r w:rsidRPr="009536F2">
              <w:rPr>
                <w:rFonts w:ascii="Times New Roman" w:eastAsia="Calibri" w:hAnsi="Times New Roman"/>
                <w:bCs/>
                <w:sz w:val="24"/>
                <w:lang w:val="ru-RU"/>
              </w:rPr>
              <w:t>».</w:t>
            </w:r>
          </w:p>
        </w:tc>
        <w:tc>
          <w:tcPr>
            <w:tcW w:w="1418" w:type="dxa"/>
            <w:shd w:val="clear" w:color="auto" w:fill="auto"/>
          </w:tcPr>
          <w:p w:rsidR="00786D24" w:rsidRPr="009536F2" w:rsidRDefault="002955C2" w:rsidP="00786D24">
            <w:pPr>
              <w:pStyle w:val="22"/>
              <w:tabs>
                <w:tab w:val="left" w:pos="1083"/>
              </w:tabs>
              <w:rPr>
                <w:rFonts w:ascii="Times New Roman" w:eastAsia="Calibri" w:hAnsi="Times New Roman"/>
                <w:bCs/>
                <w:sz w:val="24"/>
                <w:lang w:val="ru-RU"/>
              </w:rPr>
            </w:pPr>
            <w:r w:rsidRPr="009536F2">
              <w:rPr>
                <w:rFonts w:ascii="Times New Roman" w:eastAsia="Calibri" w:hAnsi="Times New Roman"/>
                <w:bCs/>
                <w:sz w:val="24"/>
                <w:lang w:val="ru-RU"/>
              </w:rPr>
              <w:t>с 0</w:t>
            </w:r>
            <w:r w:rsidR="0033534F" w:rsidRPr="009536F2">
              <w:rPr>
                <w:rFonts w:ascii="Times New Roman" w:eastAsia="Calibri" w:hAnsi="Times New Roman"/>
                <w:bCs/>
                <w:sz w:val="24"/>
                <w:lang w:val="ru-RU"/>
              </w:rPr>
              <w:t>9</w:t>
            </w:r>
            <w:r w:rsidR="00786D24" w:rsidRPr="009536F2">
              <w:rPr>
                <w:rFonts w:ascii="Times New Roman" w:eastAsia="Calibri" w:hAnsi="Times New Roman"/>
                <w:bCs/>
                <w:sz w:val="24"/>
                <w:lang w:val="ru-RU"/>
              </w:rPr>
              <w:t xml:space="preserve">.09. по </w:t>
            </w:r>
            <w:r w:rsidR="0033534F" w:rsidRPr="009536F2">
              <w:rPr>
                <w:rFonts w:ascii="Times New Roman" w:eastAsia="Calibri" w:hAnsi="Times New Roman"/>
                <w:bCs/>
                <w:sz w:val="24"/>
                <w:lang w:val="ru-RU"/>
              </w:rPr>
              <w:t>13</w:t>
            </w:r>
            <w:r w:rsidR="00786D24" w:rsidRPr="009536F2">
              <w:rPr>
                <w:rFonts w:ascii="Times New Roman" w:eastAsia="Calibri" w:hAnsi="Times New Roman"/>
                <w:bCs/>
                <w:sz w:val="24"/>
                <w:lang w:val="ru-RU"/>
              </w:rPr>
              <w:t>.09.202</w:t>
            </w:r>
            <w:r w:rsidR="0033534F" w:rsidRPr="009536F2">
              <w:rPr>
                <w:rFonts w:ascii="Times New Roman" w:eastAsia="Calibri" w:hAnsi="Times New Roman"/>
                <w:bCs/>
                <w:sz w:val="24"/>
                <w:lang w:val="ru-RU"/>
              </w:rPr>
              <w:t>4</w:t>
            </w:r>
          </w:p>
        </w:tc>
        <w:tc>
          <w:tcPr>
            <w:tcW w:w="2410" w:type="dxa"/>
            <w:shd w:val="clear" w:color="auto" w:fill="auto"/>
          </w:tcPr>
          <w:p w:rsidR="00786D24" w:rsidRPr="009536F2" w:rsidRDefault="00786D24" w:rsidP="00786D24">
            <w:pPr>
              <w:pStyle w:val="22"/>
              <w:tabs>
                <w:tab w:val="left" w:pos="1083"/>
              </w:tabs>
              <w:rPr>
                <w:rFonts w:ascii="Times New Roman" w:eastAsia="Calibri" w:hAnsi="Times New Roman"/>
                <w:bCs/>
                <w:sz w:val="24"/>
                <w:lang w:val="ru-RU"/>
              </w:rPr>
            </w:pPr>
            <w:r w:rsidRPr="009536F2">
              <w:rPr>
                <w:rFonts w:ascii="Times New Roman" w:eastAsia="Calibri" w:hAnsi="Times New Roman"/>
                <w:bCs/>
                <w:sz w:val="24"/>
                <w:lang w:val="ru-RU"/>
              </w:rPr>
              <w:t>Демченко А.С., старший воспитатель</w:t>
            </w:r>
          </w:p>
        </w:tc>
        <w:tc>
          <w:tcPr>
            <w:tcW w:w="1349" w:type="dxa"/>
            <w:shd w:val="clear" w:color="auto" w:fill="auto"/>
          </w:tcPr>
          <w:p w:rsidR="00786D24" w:rsidRPr="009536F2" w:rsidRDefault="00786D24" w:rsidP="00786D24">
            <w:pPr>
              <w:pStyle w:val="22"/>
              <w:tabs>
                <w:tab w:val="left" w:pos="1083"/>
              </w:tabs>
              <w:rPr>
                <w:rFonts w:ascii="Times New Roman" w:eastAsia="Calibri" w:hAnsi="Times New Roman"/>
                <w:b/>
                <w:bCs/>
                <w:sz w:val="24"/>
                <w:lang w:val="ru-RU"/>
              </w:rPr>
            </w:pPr>
            <w:r w:rsidRPr="009536F2">
              <w:rPr>
                <w:rFonts w:ascii="Times New Roman" w:hAnsi="Times New Roman"/>
                <w:sz w:val="24"/>
                <w:lang w:val="ru-RU"/>
              </w:rPr>
              <w:t>Матери</w:t>
            </w:r>
            <w:r w:rsidRPr="009536F2">
              <w:rPr>
                <w:rFonts w:ascii="Times New Roman" w:hAnsi="Times New Roman"/>
                <w:sz w:val="24"/>
                <w:lang w:val="ru-RU"/>
              </w:rPr>
              <w:t>а</w:t>
            </w:r>
            <w:r w:rsidRPr="009536F2">
              <w:rPr>
                <w:rFonts w:ascii="Times New Roman" w:hAnsi="Times New Roman"/>
                <w:sz w:val="24"/>
                <w:lang w:val="ru-RU"/>
              </w:rPr>
              <w:t>лы</w:t>
            </w:r>
          </w:p>
        </w:tc>
      </w:tr>
      <w:tr w:rsidR="002955C2" w:rsidRPr="00B57441" w:rsidTr="007054DD">
        <w:tc>
          <w:tcPr>
            <w:tcW w:w="534" w:type="dxa"/>
            <w:shd w:val="clear" w:color="auto" w:fill="auto"/>
          </w:tcPr>
          <w:p w:rsidR="002955C2" w:rsidRPr="00B57441" w:rsidRDefault="002955C2" w:rsidP="002955C2">
            <w:pPr>
              <w:pStyle w:val="22"/>
              <w:tabs>
                <w:tab w:val="left" w:pos="1083"/>
              </w:tabs>
              <w:rPr>
                <w:rFonts w:ascii="Times New Roman" w:eastAsia="Calibri" w:hAnsi="Times New Roman"/>
                <w:bCs/>
                <w:sz w:val="24"/>
                <w:lang w:val="ru-RU"/>
              </w:rPr>
            </w:pPr>
            <w:r w:rsidRPr="00B57441">
              <w:rPr>
                <w:rFonts w:ascii="Times New Roman" w:eastAsia="Calibri" w:hAnsi="Times New Roman"/>
                <w:bCs/>
                <w:sz w:val="24"/>
                <w:lang w:val="ru-RU"/>
              </w:rPr>
              <w:t>2.</w:t>
            </w:r>
          </w:p>
        </w:tc>
        <w:tc>
          <w:tcPr>
            <w:tcW w:w="4819" w:type="dxa"/>
            <w:shd w:val="clear" w:color="auto" w:fill="auto"/>
          </w:tcPr>
          <w:p w:rsidR="002955C2" w:rsidRPr="009536F2" w:rsidRDefault="002955C2" w:rsidP="002955C2">
            <w:pPr>
              <w:ind w:left="-42" w:right="-107"/>
            </w:pPr>
            <w:r w:rsidRPr="009536F2">
              <w:t>Фотовыставка "Бабушкины секреты!", п</w:t>
            </w:r>
            <w:r w:rsidRPr="009536F2">
              <w:t>о</w:t>
            </w:r>
            <w:r w:rsidRPr="009536F2">
              <w:t>свящённая Дню пожилого человека</w:t>
            </w:r>
          </w:p>
        </w:tc>
        <w:tc>
          <w:tcPr>
            <w:tcW w:w="1418" w:type="dxa"/>
            <w:shd w:val="clear" w:color="auto" w:fill="auto"/>
          </w:tcPr>
          <w:p w:rsidR="002955C2" w:rsidRPr="009536F2" w:rsidRDefault="002955C2" w:rsidP="002955C2">
            <w:pPr>
              <w:ind w:left="-98" w:right="-108"/>
              <w:jc w:val="center"/>
            </w:pPr>
            <w:r w:rsidRPr="009536F2">
              <w:t xml:space="preserve"> 01.10.2024</w:t>
            </w:r>
          </w:p>
        </w:tc>
        <w:tc>
          <w:tcPr>
            <w:tcW w:w="2410" w:type="dxa"/>
            <w:shd w:val="clear" w:color="auto" w:fill="auto"/>
          </w:tcPr>
          <w:p w:rsidR="002955C2" w:rsidRPr="009536F2" w:rsidRDefault="002955C2" w:rsidP="002955C2">
            <w:pPr>
              <w:ind w:right="-107"/>
            </w:pPr>
            <w:r w:rsidRPr="009536F2">
              <w:t>Демченко А.С., ста</w:t>
            </w:r>
            <w:r w:rsidRPr="009536F2">
              <w:t>р</w:t>
            </w:r>
            <w:r w:rsidRPr="009536F2">
              <w:t>ший воспитатель</w:t>
            </w:r>
          </w:p>
        </w:tc>
        <w:tc>
          <w:tcPr>
            <w:tcW w:w="1349" w:type="dxa"/>
            <w:shd w:val="clear" w:color="auto" w:fill="auto"/>
          </w:tcPr>
          <w:p w:rsidR="002955C2" w:rsidRPr="009536F2" w:rsidRDefault="002955C2" w:rsidP="002955C2">
            <w:pPr>
              <w:rPr>
                <w:rFonts w:eastAsia="Calibri"/>
              </w:rPr>
            </w:pPr>
            <w:r w:rsidRPr="009536F2">
              <w:t>Матери</w:t>
            </w:r>
            <w:r w:rsidRPr="009536F2">
              <w:t>а</w:t>
            </w:r>
            <w:r w:rsidRPr="009536F2">
              <w:t>лы</w:t>
            </w:r>
          </w:p>
        </w:tc>
      </w:tr>
      <w:tr w:rsidR="002955C2" w:rsidRPr="00B57441" w:rsidTr="007054DD">
        <w:tc>
          <w:tcPr>
            <w:tcW w:w="534" w:type="dxa"/>
            <w:shd w:val="clear" w:color="auto" w:fill="auto"/>
          </w:tcPr>
          <w:p w:rsidR="002955C2" w:rsidRPr="00B57441" w:rsidRDefault="002955C2" w:rsidP="002955C2">
            <w:pPr>
              <w:pStyle w:val="22"/>
              <w:tabs>
                <w:tab w:val="left" w:pos="1083"/>
              </w:tabs>
              <w:rPr>
                <w:rFonts w:ascii="Times New Roman" w:eastAsia="Calibri" w:hAnsi="Times New Roman"/>
                <w:bCs/>
                <w:sz w:val="24"/>
                <w:lang w:val="ru-RU"/>
              </w:rPr>
            </w:pPr>
            <w:r w:rsidRPr="00B57441">
              <w:rPr>
                <w:rFonts w:ascii="Times New Roman" w:eastAsia="Calibri" w:hAnsi="Times New Roman"/>
                <w:bCs/>
                <w:sz w:val="24"/>
                <w:lang w:val="ru-RU"/>
              </w:rPr>
              <w:t>3.</w:t>
            </w:r>
          </w:p>
        </w:tc>
        <w:tc>
          <w:tcPr>
            <w:tcW w:w="4819" w:type="dxa"/>
            <w:shd w:val="clear" w:color="auto" w:fill="auto"/>
          </w:tcPr>
          <w:p w:rsidR="002955C2" w:rsidRPr="009536F2" w:rsidRDefault="002955C2" w:rsidP="002955C2">
            <w:r w:rsidRPr="009536F2">
              <w:t>Выставка семейного творчества "Осень пришла, урожай принесла"</w:t>
            </w:r>
          </w:p>
        </w:tc>
        <w:tc>
          <w:tcPr>
            <w:tcW w:w="1418" w:type="dxa"/>
            <w:shd w:val="clear" w:color="auto" w:fill="auto"/>
          </w:tcPr>
          <w:p w:rsidR="002955C2" w:rsidRPr="009536F2" w:rsidRDefault="002955C2" w:rsidP="002955C2">
            <w:pPr>
              <w:ind w:right="-108"/>
            </w:pPr>
            <w:r w:rsidRPr="009536F2">
              <w:t>с 14.10. по 18.10.2024</w:t>
            </w:r>
          </w:p>
        </w:tc>
        <w:tc>
          <w:tcPr>
            <w:tcW w:w="2410" w:type="dxa"/>
            <w:shd w:val="clear" w:color="auto" w:fill="auto"/>
          </w:tcPr>
          <w:p w:rsidR="002955C2" w:rsidRPr="009536F2" w:rsidRDefault="002955C2" w:rsidP="002955C2">
            <w:pPr>
              <w:pStyle w:val="22"/>
              <w:tabs>
                <w:tab w:val="left" w:pos="1083"/>
              </w:tabs>
              <w:rPr>
                <w:rFonts w:ascii="Times New Roman" w:eastAsia="Calibri" w:hAnsi="Times New Roman"/>
                <w:bCs/>
                <w:sz w:val="24"/>
                <w:lang w:val="ru-RU"/>
              </w:rPr>
            </w:pPr>
            <w:r w:rsidRPr="009536F2">
              <w:rPr>
                <w:rFonts w:ascii="Times New Roman" w:eastAsia="Calibri" w:hAnsi="Times New Roman"/>
                <w:bCs/>
                <w:sz w:val="24"/>
                <w:lang w:val="ru-RU"/>
              </w:rPr>
              <w:t>Демченко А.С., старший воспитатель</w:t>
            </w:r>
          </w:p>
        </w:tc>
        <w:tc>
          <w:tcPr>
            <w:tcW w:w="1349" w:type="dxa"/>
            <w:shd w:val="clear" w:color="auto" w:fill="auto"/>
          </w:tcPr>
          <w:p w:rsidR="002955C2" w:rsidRPr="009536F2" w:rsidRDefault="002955C2" w:rsidP="002955C2">
            <w:r w:rsidRPr="009536F2">
              <w:t>Матери</w:t>
            </w:r>
            <w:r w:rsidRPr="009536F2">
              <w:t>а</w:t>
            </w:r>
            <w:r w:rsidRPr="009536F2">
              <w:t>лы</w:t>
            </w:r>
          </w:p>
        </w:tc>
      </w:tr>
      <w:tr w:rsidR="002955C2" w:rsidRPr="009C0C27" w:rsidTr="007054DD">
        <w:tc>
          <w:tcPr>
            <w:tcW w:w="534" w:type="dxa"/>
            <w:shd w:val="clear" w:color="auto" w:fill="auto"/>
          </w:tcPr>
          <w:p w:rsidR="002955C2" w:rsidRPr="00B57441" w:rsidRDefault="002955C2" w:rsidP="002955C2">
            <w:pPr>
              <w:pStyle w:val="22"/>
              <w:tabs>
                <w:tab w:val="left" w:pos="1083"/>
              </w:tabs>
              <w:rPr>
                <w:rFonts w:ascii="Times New Roman" w:eastAsia="Calibri" w:hAnsi="Times New Roman"/>
                <w:bCs/>
                <w:sz w:val="24"/>
                <w:lang w:val="ru-RU"/>
              </w:rPr>
            </w:pPr>
            <w:r w:rsidRPr="00B57441">
              <w:rPr>
                <w:rFonts w:ascii="Times New Roman" w:eastAsia="Calibri" w:hAnsi="Times New Roman"/>
                <w:bCs/>
                <w:sz w:val="24"/>
                <w:lang w:val="ru-RU"/>
              </w:rPr>
              <w:t>4.</w:t>
            </w:r>
          </w:p>
        </w:tc>
        <w:tc>
          <w:tcPr>
            <w:tcW w:w="4819" w:type="dxa"/>
            <w:shd w:val="clear" w:color="auto" w:fill="auto"/>
          </w:tcPr>
          <w:p w:rsidR="002955C2" w:rsidRPr="009536F2" w:rsidRDefault="002955C2" w:rsidP="002955C2">
            <w:pPr>
              <w:snapToGrid w:val="0"/>
            </w:pPr>
            <w:r w:rsidRPr="009536F2">
              <w:t>Выставка детских работ «День народного единства»</w:t>
            </w:r>
          </w:p>
        </w:tc>
        <w:tc>
          <w:tcPr>
            <w:tcW w:w="1418" w:type="dxa"/>
            <w:shd w:val="clear" w:color="auto" w:fill="auto"/>
          </w:tcPr>
          <w:p w:rsidR="002955C2" w:rsidRPr="009536F2" w:rsidRDefault="002955C2" w:rsidP="002955C2">
            <w:pPr>
              <w:ind w:right="-108"/>
              <w:rPr>
                <w:rFonts w:eastAsia="Calibri"/>
              </w:rPr>
            </w:pPr>
            <w:r w:rsidRPr="009536F2">
              <w:rPr>
                <w:rFonts w:eastAsia="Calibri"/>
              </w:rPr>
              <w:t>04.11.2024</w:t>
            </w:r>
          </w:p>
        </w:tc>
        <w:tc>
          <w:tcPr>
            <w:tcW w:w="2410" w:type="dxa"/>
            <w:shd w:val="clear" w:color="auto" w:fill="auto"/>
          </w:tcPr>
          <w:p w:rsidR="002955C2" w:rsidRPr="009536F2" w:rsidRDefault="002955C2" w:rsidP="002955C2">
            <w:r w:rsidRPr="009536F2">
              <w:t>Демченко А.С., старший воспитатель</w:t>
            </w:r>
          </w:p>
        </w:tc>
        <w:tc>
          <w:tcPr>
            <w:tcW w:w="1349" w:type="dxa"/>
            <w:shd w:val="clear" w:color="auto" w:fill="auto"/>
          </w:tcPr>
          <w:p w:rsidR="002955C2" w:rsidRPr="009536F2" w:rsidRDefault="002955C2" w:rsidP="002955C2">
            <w:pPr>
              <w:rPr>
                <w:rFonts w:eastAsia="Calibri"/>
              </w:rPr>
            </w:pPr>
            <w:r w:rsidRPr="009536F2">
              <w:t>Фотоотчет</w:t>
            </w:r>
          </w:p>
        </w:tc>
      </w:tr>
      <w:tr w:rsidR="002955C2" w:rsidRPr="009C0C27" w:rsidTr="007054DD">
        <w:tc>
          <w:tcPr>
            <w:tcW w:w="534" w:type="dxa"/>
            <w:shd w:val="clear" w:color="auto" w:fill="auto"/>
          </w:tcPr>
          <w:p w:rsidR="002955C2" w:rsidRPr="00B57441" w:rsidRDefault="002955C2" w:rsidP="002955C2">
            <w:pPr>
              <w:pStyle w:val="22"/>
              <w:tabs>
                <w:tab w:val="left" w:pos="1083"/>
              </w:tabs>
              <w:rPr>
                <w:rFonts w:ascii="Times New Roman" w:eastAsia="Calibri" w:hAnsi="Times New Roman"/>
                <w:bCs/>
                <w:sz w:val="24"/>
                <w:lang w:val="ru-RU"/>
              </w:rPr>
            </w:pPr>
            <w:r w:rsidRPr="00B57441">
              <w:rPr>
                <w:rFonts w:ascii="Times New Roman" w:eastAsia="Calibri" w:hAnsi="Times New Roman"/>
                <w:bCs/>
                <w:sz w:val="24"/>
                <w:lang w:val="ru-RU"/>
              </w:rPr>
              <w:t>5.</w:t>
            </w:r>
          </w:p>
        </w:tc>
        <w:tc>
          <w:tcPr>
            <w:tcW w:w="4819" w:type="dxa"/>
            <w:shd w:val="clear" w:color="auto" w:fill="auto"/>
          </w:tcPr>
          <w:p w:rsidR="002955C2" w:rsidRPr="009536F2" w:rsidRDefault="002955C2" w:rsidP="002955C2">
            <w:r w:rsidRPr="009536F2">
              <w:t>Смотр-конкурс «Лучший центр художес</w:t>
            </w:r>
            <w:r w:rsidRPr="009536F2">
              <w:t>т</w:t>
            </w:r>
            <w:r w:rsidRPr="009536F2">
              <w:t>венного чтения"</w:t>
            </w:r>
          </w:p>
        </w:tc>
        <w:tc>
          <w:tcPr>
            <w:tcW w:w="1418" w:type="dxa"/>
            <w:shd w:val="clear" w:color="auto" w:fill="auto"/>
          </w:tcPr>
          <w:p w:rsidR="002955C2" w:rsidRPr="009536F2" w:rsidRDefault="002955C2" w:rsidP="002955C2">
            <w:pPr>
              <w:ind w:right="-108"/>
            </w:pPr>
            <w:r w:rsidRPr="009536F2">
              <w:t>12.12.2024</w:t>
            </w:r>
          </w:p>
        </w:tc>
        <w:tc>
          <w:tcPr>
            <w:tcW w:w="2410" w:type="dxa"/>
            <w:shd w:val="clear" w:color="auto" w:fill="auto"/>
          </w:tcPr>
          <w:p w:rsidR="002955C2" w:rsidRPr="009536F2" w:rsidRDefault="002955C2" w:rsidP="002955C2">
            <w:r w:rsidRPr="009536F2">
              <w:t>Демченко А.С., старший воспитатель</w:t>
            </w:r>
          </w:p>
        </w:tc>
        <w:tc>
          <w:tcPr>
            <w:tcW w:w="1349" w:type="dxa"/>
            <w:shd w:val="clear" w:color="auto" w:fill="auto"/>
          </w:tcPr>
          <w:p w:rsidR="002955C2" w:rsidRPr="009536F2" w:rsidRDefault="002955C2" w:rsidP="002955C2">
            <w:pPr>
              <w:rPr>
                <w:rFonts w:eastAsia="Calibri"/>
              </w:rPr>
            </w:pPr>
            <w:r w:rsidRPr="009536F2">
              <w:t>Фотоотчет</w:t>
            </w:r>
          </w:p>
        </w:tc>
      </w:tr>
      <w:tr w:rsidR="002955C2" w:rsidRPr="009C0C27" w:rsidTr="007054DD">
        <w:trPr>
          <w:trHeight w:val="467"/>
        </w:trPr>
        <w:tc>
          <w:tcPr>
            <w:tcW w:w="534" w:type="dxa"/>
            <w:shd w:val="clear" w:color="auto" w:fill="auto"/>
          </w:tcPr>
          <w:p w:rsidR="002955C2" w:rsidRPr="00A501E8" w:rsidRDefault="002955C2" w:rsidP="002955C2">
            <w:pPr>
              <w:pStyle w:val="22"/>
              <w:tabs>
                <w:tab w:val="left" w:pos="1083"/>
              </w:tabs>
              <w:rPr>
                <w:rFonts w:ascii="Times New Roman" w:eastAsia="Calibri" w:hAnsi="Times New Roman"/>
                <w:bCs/>
                <w:sz w:val="24"/>
                <w:lang w:val="ru-RU"/>
              </w:rPr>
            </w:pPr>
            <w:r w:rsidRPr="00A501E8">
              <w:rPr>
                <w:rFonts w:ascii="Times New Roman" w:eastAsia="Calibri" w:hAnsi="Times New Roman"/>
                <w:bCs/>
                <w:sz w:val="24"/>
                <w:lang w:val="ru-RU"/>
              </w:rPr>
              <w:t>6.</w:t>
            </w:r>
          </w:p>
        </w:tc>
        <w:tc>
          <w:tcPr>
            <w:tcW w:w="4819" w:type="dxa"/>
            <w:shd w:val="clear" w:color="auto" w:fill="auto"/>
          </w:tcPr>
          <w:p w:rsidR="002955C2" w:rsidRPr="009536F2" w:rsidRDefault="002955C2" w:rsidP="002955C2">
            <w:pPr>
              <w:pStyle w:val="af1"/>
            </w:pPr>
            <w:r w:rsidRPr="009536F2">
              <w:t>Смотр-конкурс на лучший уголок по без</w:t>
            </w:r>
            <w:r w:rsidRPr="009536F2">
              <w:t>о</w:t>
            </w:r>
            <w:r w:rsidRPr="009536F2">
              <w:t>пасности "Дорожная азбука"</w:t>
            </w:r>
          </w:p>
        </w:tc>
        <w:tc>
          <w:tcPr>
            <w:tcW w:w="1418" w:type="dxa"/>
            <w:shd w:val="clear" w:color="auto" w:fill="auto"/>
          </w:tcPr>
          <w:p w:rsidR="002955C2" w:rsidRPr="009536F2" w:rsidRDefault="002955C2" w:rsidP="002955C2">
            <w:pPr>
              <w:ind w:right="-108"/>
            </w:pPr>
            <w:r w:rsidRPr="009536F2">
              <w:t>24.01.2025</w:t>
            </w:r>
          </w:p>
        </w:tc>
        <w:tc>
          <w:tcPr>
            <w:tcW w:w="2410" w:type="dxa"/>
            <w:shd w:val="clear" w:color="auto" w:fill="auto"/>
          </w:tcPr>
          <w:p w:rsidR="002955C2" w:rsidRPr="009536F2" w:rsidRDefault="002955C2" w:rsidP="002955C2">
            <w:r w:rsidRPr="009536F2">
              <w:t>Демченко А.С., старший воспитатель</w:t>
            </w:r>
          </w:p>
        </w:tc>
        <w:tc>
          <w:tcPr>
            <w:tcW w:w="1349" w:type="dxa"/>
            <w:shd w:val="clear" w:color="auto" w:fill="auto"/>
          </w:tcPr>
          <w:p w:rsidR="002955C2" w:rsidRPr="009536F2" w:rsidRDefault="002955C2" w:rsidP="002955C2">
            <w:pPr>
              <w:rPr>
                <w:rFonts w:eastAsia="Calibri"/>
              </w:rPr>
            </w:pPr>
            <w:r w:rsidRPr="009536F2">
              <w:t>Фотоотчет</w:t>
            </w:r>
          </w:p>
        </w:tc>
      </w:tr>
      <w:tr w:rsidR="002955C2" w:rsidRPr="009C0C27" w:rsidTr="007054DD">
        <w:trPr>
          <w:trHeight w:val="474"/>
        </w:trPr>
        <w:tc>
          <w:tcPr>
            <w:tcW w:w="534" w:type="dxa"/>
            <w:shd w:val="clear" w:color="auto" w:fill="auto"/>
          </w:tcPr>
          <w:p w:rsidR="002955C2" w:rsidRPr="00A501E8" w:rsidRDefault="002955C2" w:rsidP="002955C2">
            <w:pPr>
              <w:pStyle w:val="22"/>
              <w:tabs>
                <w:tab w:val="left" w:pos="1083"/>
              </w:tabs>
              <w:rPr>
                <w:rFonts w:ascii="Times New Roman" w:eastAsia="Calibri" w:hAnsi="Times New Roman"/>
                <w:bCs/>
                <w:sz w:val="24"/>
                <w:lang w:val="ru-RU"/>
              </w:rPr>
            </w:pPr>
            <w:r w:rsidRPr="00A501E8">
              <w:rPr>
                <w:rFonts w:ascii="Times New Roman" w:eastAsia="Calibri" w:hAnsi="Times New Roman"/>
                <w:bCs/>
                <w:sz w:val="24"/>
                <w:lang w:val="ru-RU"/>
              </w:rPr>
              <w:t>7.</w:t>
            </w:r>
          </w:p>
        </w:tc>
        <w:tc>
          <w:tcPr>
            <w:tcW w:w="4819" w:type="dxa"/>
            <w:shd w:val="clear" w:color="auto" w:fill="auto"/>
          </w:tcPr>
          <w:p w:rsidR="002955C2" w:rsidRPr="009536F2" w:rsidRDefault="002955C2" w:rsidP="002955C2">
            <w:pPr>
              <w:contextualSpacing/>
              <w:jc w:val="both"/>
              <w:textAlignment w:val="baseline"/>
            </w:pPr>
            <w:r w:rsidRPr="009536F2">
              <w:t>Выставка детских рисунков "23 февраля – День защитников Отечества"</w:t>
            </w:r>
          </w:p>
        </w:tc>
        <w:tc>
          <w:tcPr>
            <w:tcW w:w="1418" w:type="dxa"/>
            <w:shd w:val="clear" w:color="auto" w:fill="auto"/>
          </w:tcPr>
          <w:p w:rsidR="002955C2" w:rsidRPr="009536F2" w:rsidRDefault="002955C2" w:rsidP="002955C2">
            <w:pPr>
              <w:ind w:right="-108"/>
            </w:pPr>
            <w:r w:rsidRPr="009536F2">
              <w:t>20.02.2025</w:t>
            </w:r>
          </w:p>
        </w:tc>
        <w:tc>
          <w:tcPr>
            <w:tcW w:w="2410" w:type="dxa"/>
            <w:shd w:val="clear" w:color="auto" w:fill="auto"/>
          </w:tcPr>
          <w:p w:rsidR="002955C2" w:rsidRPr="009536F2" w:rsidRDefault="002955C2" w:rsidP="002955C2">
            <w:r w:rsidRPr="009536F2">
              <w:t>Демченко А.С., старший воспитатель</w:t>
            </w:r>
          </w:p>
        </w:tc>
        <w:tc>
          <w:tcPr>
            <w:tcW w:w="1349" w:type="dxa"/>
            <w:shd w:val="clear" w:color="auto" w:fill="auto"/>
          </w:tcPr>
          <w:p w:rsidR="002955C2" w:rsidRPr="009536F2" w:rsidRDefault="002955C2" w:rsidP="002955C2">
            <w:pPr>
              <w:rPr>
                <w:rFonts w:eastAsia="Calibri"/>
              </w:rPr>
            </w:pPr>
            <w:r w:rsidRPr="009536F2">
              <w:t>Фотоотчет</w:t>
            </w:r>
          </w:p>
        </w:tc>
      </w:tr>
      <w:tr w:rsidR="002955C2" w:rsidRPr="009C0C27" w:rsidTr="007054DD">
        <w:trPr>
          <w:trHeight w:val="603"/>
        </w:trPr>
        <w:tc>
          <w:tcPr>
            <w:tcW w:w="534" w:type="dxa"/>
            <w:shd w:val="clear" w:color="auto" w:fill="auto"/>
          </w:tcPr>
          <w:p w:rsidR="002955C2" w:rsidRPr="00A501E8" w:rsidRDefault="002955C2" w:rsidP="002955C2">
            <w:pPr>
              <w:pStyle w:val="22"/>
              <w:tabs>
                <w:tab w:val="left" w:pos="1083"/>
              </w:tabs>
              <w:rPr>
                <w:rFonts w:ascii="Times New Roman" w:eastAsia="Calibri" w:hAnsi="Times New Roman"/>
                <w:bCs/>
                <w:sz w:val="24"/>
                <w:lang w:val="ru-RU"/>
              </w:rPr>
            </w:pPr>
            <w:r w:rsidRPr="00A501E8">
              <w:rPr>
                <w:rFonts w:ascii="Times New Roman" w:eastAsia="Calibri" w:hAnsi="Times New Roman"/>
                <w:bCs/>
                <w:sz w:val="24"/>
                <w:lang w:val="ru-RU"/>
              </w:rPr>
              <w:t>8.</w:t>
            </w:r>
          </w:p>
        </w:tc>
        <w:tc>
          <w:tcPr>
            <w:tcW w:w="4819" w:type="dxa"/>
            <w:shd w:val="clear" w:color="auto" w:fill="auto"/>
          </w:tcPr>
          <w:p w:rsidR="002955C2" w:rsidRPr="009536F2" w:rsidRDefault="002955C2" w:rsidP="002955C2">
            <w:pPr>
              <w:pStyle w:val="ab"/>
              <w:spacing w:before="0" w:beforeAutospacing="0" w:after="0" w:afterAutospacing="0"/>
              <w:rPr>
                <w:lang w:val="ru-RU"/>
              </w:rPr>
            </w:pPr>
            <w:r w:rsidRPr="009536F2">
              <w:rPr>
                <w:lang w:val="ru-RU"/>
              </w:rPr>
              <w:t>Фотовыставка "Кем работают наши мамы", посвященная Международному женскому дню 8 Марта</w:t>
            </w:r>
          </w:p>
        </w:tc>
        <w:tc>
          <w:tcPr>
            <w:tcW w:w="1418" w:type="dxa"/>
            <w:shd w:val="clear" w:color="auto" w:fill="auto"/>
          </w:tcPr>
          <w:p w:rsidR="002955C2" w:rsidRPr="009536F2" w:rsidRDefault="002955C2" w:rsidP="002955C2">
            <w:pPr>
              <w:ind w:right="-108"/>
            </w:pPr>
            <w:r w:rsidRPr="009536F2">
              <w:t>06.03.202</w:t>
            </w:r>
            <w:r w:rsidR="009536F2" w:rsidRPr="009536F2">
              <w:t>5</w:t>
            </w:r>
          </w:p>
          <w:p w:rsidR="002955C2" w:rsidRPr="009536F2" w:rsidRDefault="002955C2" w:rsidP="002955C2">
            <w:pPr>
              <w:ind w:right="-108"/>
              <w:rPr>
                <w:lang w:eastAsia="en-US"/>
              </w:rPr>
            </w:pPr>
          </w:p>
        </w:tc>
        <w:tc>
          <w:tcPr>
            <w:tcW w:w="2410" w:type="dxa"/>
            <w:shd w:val="clear" w:color="auto" w:fill="auto"/>
          </w:tcPr>
          <w:p w:rsidR="002955C2" w:rsidRPr="009536F2" w:rsidRDefault="002955C2" w:rsidP="002955C2">
            <w:r w:rsidRPr="009536F2">
              <w:t>Демченко А.С., старший воспитатель</w:t>
            </w:r>
          </w:p>
        </w:tc>
        <w:tc>
          <w:tcPr>
            <w:tcW w:w="1349" w:type="dxa"/>
            <w:shd w:val="clear" w:color="auto" w:fill="auto"/>
          </w:tcPr>
          <w:p w:rsidR="002955C2" w:rsidRPr="009536F2" w:rsidRDefault="002955C2" w:rsidP="002955C2">
            <w:pPr>
              <w:rPr>
                <w:rFonts w:eastAsia="Calibri"/>
              </w:rPr>
            </w:pPr>
            <w:r w:rsidRPr="009536F2">
              <w:t>Фотоотчет</w:t>
            </w:r>
          </w:p>
        </w:tc>
      </w:tr>
      <w:tr w:rsidR="009536F2" w:rsidRPr="009C0C27" w:rsidTr="007054DD">
        <w:trPr>
          <w:trHeight w:val="595"/>
        </w:trPr>
        <w:tc>
          <w:tcPr>
            <w:tcW w:w="534" w:type="dxa"/>
            <w:shd w:val="clear" w:color="auto" w:fill="auto"/>
          </w:tcPr>
          <w:p w:rsidR="009536F2" w:rsidRPr="00A501E8" w:rsidRDefault="009536F2" w:rsidP="009536F2">
            <w:pPr>
              <w:pStyle w:val="22"/>
              <w:tabs>
                <w:tab w:val="left" w:pos="1083"/>
              </w:tabs>
              <w:rPr>
                <w:rFonts w:ascii="Times New Roman" w:eastAsia="Calibri" w:hAnsi="Times New Roman"/>
                <w:bCs/>
                <w:sz w:val="24"/>
                <w:lang w:val="ru-RU"/>
              </w:rPr>
            </w:pPr>
            <w:r w:rsidRPr="00A501E8">
              <w:rPr>
                <w:rFonts w:ascii="Times New Roman" w:eastAsia="Calibri" w:hAnsi="Times New Roman"/>
                <w:bCs/>
                <w:sz w:val="24"/>
                <w:lang w:val="ru-RU"/>
              </w:rPr>
              <w:t>9.</w:t>
            </w:r>
          </w:p>
        </w:tc>
        <w:tc>
          <w:tcPr>
            <w:tcW w:w="4819" w:type="dxa"/>
            <w:shd w:val="clear" w:color="auto" w:fill="auto"/>
          </w:tcPr>
          <w:p w:rsidR="009536F2" w:rsidRPr="009536F2" w:rsidRDefault="009536F2" w:rsidP="009536F2">
            <w:pPr>
              <w:contextualSpacing/>
              <w:textAlignment w:val="baseline"/>
            </w:pPr>
            <w:r w:rsidRPr="009536F2">
              <w:t>Выставка рисунков и поделок "Космическая сказка"</w:t>
            </w:r>
          </w:p>
        </w:tc>
        <w:tc>
          <w:tcPr>
            <w:tcW w:w="1418" w:type="dxa"/>
            <w:shd w:val="clear" w:color="auto" w:fill="auto"/>
          </w:tcPr>
          <w:p w:rsidR="009536F2" w:rsidRPr="009536F2" w:rsidRDefault="009536F2" w:rsidP="009536F2">
            <w:pPr>
              <w:ind w:right="-108"/>
            </w:pPr>
            <w:r w:rsidRPr="009536F2">
              <w:t>10.04.2025</w:t>
            </w:r>
          </w:p>
        </w:tc>
        <w:tc>
          <w:tcPr>
            <w:tcW w:w="2410" w:type="dxa"/>
            <w:shd w:val="clear" w:color="auto" w:fill="auto"/>
          </w:tcPr>
          <w:p w:rsidR="009536F2" w:rsidRPr="009536F2" w:rsidRDefault="009536F2" w:rsidP="009536F2">
            <w:r w:rsidRPr="009536F2">
              <w:t>Демченко А.С., старший воспитатель</w:t>
            </w:r>
          </w:p>
        </w:tc>
        <w:tc>
          <w:tcPr>
            <w:tcW w:w="1349" w:type="dxa"/>
            <w:shd w:val="clear" w:color="auto" w:fill="auto"/>
          </w:tcPr>
          <w:p w:rsidR="009536F2" w:rsidRPr="009536F2" w:rsidRDefault="009536F2" w:rsidP="009536F2">
            <w:pPr>
              <w:rPr>
                <w:rFonts w:eastAsia="Calibri"/>
              </w:rPr>
            </w:pPr>
            <w:r w:rsidRPr="009536F2">
              <w:rPr>
                <w:rFonts w:eastAsia="Calibri"/>
              </w:rPr>
              <w:t>Приказ от__</w:t>
            </w:r>
          </w:p>
          <w:p w:rsidR="009536F2" w:rsidRPr="009536F2" w:rsidRDefault="009536F2" w:rsidP="009536F2">
            <w:pPr>
              <w:rPr>
                <w:rFonts w:eastAsia="Calibri"/>
              </w:rPr>
            </w:pPr>
            <w:r w:rsidRPr="009536F2">
              <w:rPr>
                <w:rFonts w:eastAsia="Calibri"/>
              </w:rPr>
              <w:t>№___</w:t>
            </w:r>
          </w:p>
        </w:tc>
      </w:tr>
      <w:tr w:rsidR="009536F2" w:rsidRPr="009C0C27" w:rsidTr="007054DD">
        <w:trPr>
          <w:trHeight w:val="531"/>
        </w:trPr>
        <w:tc>
          <w:tcPr>
            <w:tcW w:w="534" w:type="dxa"/>
            <w:shd w:val="clear" w:color="auto" w:fill="auto"/>
          </w:tcPr>
          <w:p w:rsidR="009536F2" w:rsidRPr="00A501E8" w:rsidRDefault="009536F2" w:rsidP="009536F2">
            <w:pPr>
              <w:pStyle w:val="22"/>
              <w:tabs>
                <w:tab w:val="left" w:pos="1083"/>
              </w:tabs>
              <w:rPr>
                <w:rFonts w:ascii="Times New Roman" w:eastAsia="Calibri" w:hAnsi="Times New Roman"/>
                <w:bCs/>
                <w:sz w:val="24"/>
                <w:lang w:val="ru-RU"/>
              </w:rPr>
            </w:pPr>
            <w:r w:rsidRPr="00A501E8">
              <w:rPr>
                <w:rFonts w:ascii="Times New Roman" w:eastAsia="Calibri" w:hAnsi="Times New Roman"/>
                <w:bCs/>
                <w:sz w:val="24"/>
                <w:lang w:val="ru-RU"/>
              </w:rPr>
              <w:t>10.</w:t>
            </w:r>
          </w:p>
        </w:tc>
        <w:tc>
          <w:tcPr>
            <w:tcW w:w="4819" w:type="dxa"/>
            <w:shd w:val="clear" w:color="auto" w:fill="auto"/>
          </w:tcPr>
          <w:p w:rsidR="009536F2" w:rsidRPr="009536F2" w:rsidRDefault="009536F2" w:rsidP="009536F2">
            <w:pPr>
              <w:contextualSpacing/>
              <w:textAlignment w:val="baseline"/>
            </w:pPr>
            <w:r w:rsidRPr="009536F2">
              <w:t>Выставка рисунков "Дети рисуют мир"</w:t>
            </w:r>
          </w:p>
        </w:tc>
        <w:tc>
          <w:tcPr>
            <w:tcW w:w="1418" w:type="dxa"/>
            <w:shd w:val="clear" w:color="auto" w:fill="auto"/>
          </w:tcPr>
          <w:p w:rsidR="009536F2" w:rsidRPr="009536F2" w:rsidRDefault="009536F2" w:rsidP="009536F2">
            <w:pPr>
              <w:ind w:right="-108"/>
            </w:pPr>
            <w:r w:rsidRPr="009536F2">
              <w:t>01.05.2025</w:t>
            </w:r>
          </w:p>
        </w:tc>
        <w:tc>
          <w:tcPr>
            <w:tcW w:w="2410" w:type="dxa"/>
            <w:shd w:val="clear" w:color="auto" w:fill="auto"/>
          </w:tcPr>
          <w:p w:rsidR="009536F2" w:rsidRPr="009536F2" w:rsidRDefault="009536F2" w:rsidP="009536F2">
            <w:pPr>
              <w:rPr>
                <w:lang w:eastAsia="en-US"/>
              </w:rPr>
            </w:pPr>
            <w:r w:rsidRPr="009536F2">
              <w:t>Демченко А.С., старший воспитатель</w:t>
            </w:r>
          </w:p>
        </w:tc>
        <w:tc>
          <w:tcPr>
            <w:tcW w:w="1349" w:type="dxa"/>
            <w:shd w:val="clear" w:color="auto" w:fill="auto"/>
          </w:tcPr>
          <w:p w:rsidR="009536F2" w:rsidRPr="009536F2" w:rsidRDefault="009536F2" w:rsidP="009536F2">
            <w:pPr>
              <w:rPr>
                <w:rFonts w:eastAsia="Calibri"/>
              </w:rPr>
            </w:pPr>
            <w:r w:rsidRPr="009536F2">
              <w:t>Фотоотчет</w:t>
            </w:r>
          </w:p>
        </w:tc>
      </w:tr>
      <w:tr w:rsidR="009536F2" w:rsidRPr="009C0C27" w:rsidTr="007054DD">
        <w:trPr>
          <w:trHeight w:val="531"/>
        </w:trPr>
        <w:tc>
          <w:tcPr>
            <w:tcW w:w="534" w:type="dxa"/>
            <w:shd w:val="clear" w:color="auto" w:fill="auto"/>
          </w:tcPr>
          <w:p w:rsidR="009536F2" w:rsidRPr="00A501E8" w:rsidRDefault="009536F2" w:rsidP="009536F2">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11.</w:t>
            </w:r>
          </w:p>
        </w:tc>
        <w:tc>
          <w:tcPr>
            <w:tcW w:w="4819" w:type="dxa"/>
            <w:shd w:val="clear" w:color="auto" w:fill="auto"/>
          </w:tcPr>
          <w:p w:rsidR="009536F2" w:rsidRPr="009536F2" w:rsidRDefault="009536F2" w:rsidP="009536F2">
            <w:pPr>
              <w:contextualSpacing/>
              <w:textAlignment w:val="baseline"/>
            </w:pPr>
            <w:r w:rsidRPr="009536F2">
              <w:t>Выставка рисунков "День Донецкой Наро</w:t>
            </w:r>
            <w:r w:rsidRPr="009536F2">
              <w:t>д</w:t>
            </w:r>
            <w:r w:rsidRPr="009536F2">
              <w:t>ной Республики"</w:t>
            </w:r>
          </w:p>
        </w:tc>
        <w:tc>
          <w:tcPr>
            <w:tcW w:w="1418" w:type="dxa"/>
            <w:shd w:val="clear" w:color="auto" w:fill="auto"/>
          </w:tcPr>
          <w:p w:rsidR="009536F2" w:rsidRPr="009536F2" w:rsidRDefault="009536F2" w:rsidP="009536F2">
            <w:pPr>
              <w:ind w:right="-108"/>
            </w:pPr>
            <w:r w:rsidRPr="009536F2">
              <w:t>07.05.2025</w:t>
            </w:r>
          </w:p>
        </w:tc>
        <w:tc>
          <w:tcPr>
            <w:tcW w:w="2410" w:type="dxa"/>
            <w:shd w:val="clear" w:color="auto" w:fill="auto"/>
          </w:tcPr>
          <w:p w:rsidR="009536F2" w:rsidRPr="009536F2" w:rsidRDefault="009536F2" w:rsidP="009536F2">
            <w:pPr>
              <w:rPr>
                <w:lang w:eastAsia="en-US"/>
              </w:rPr>
            </w:pPr>
            <w:r w:rsidRPr="009536F2">
              <w:t>Демченко А.С., старший воспитатель</w:t>
            </w:r>
          </w:p>
        </w:tc>
        <w:tc>
          <w:tcPr>
            <w:tcW w:w="1349" w:type="dxa"/>
            <w:shd w:val="clear" w:color="auto" w:fill="auto"/>
          </w:tcPr>
          <w:p w:rsidR="009536F2" w:rsidRPr="009536F2" w:rsidRDefault="009536F2" w:rsidP="009536F2">
            <w:pPr>
              <w:rPr>
                <w:rFonts w:eastAsia="Calibri"/>
              </w:rPr>
            </w:pPr>
            <w:r w:rsidRPr="009536F2">
              <w:t>Фотоотчет</w:t>
            </w:r>
          </w:p>
        </w:tc>
      </w:tr>
      <w:tr w:rsidR="009536F2" w:rsidRPr="009C0C27" w:rsidTr="007054DD">
        <w:trPr>
          <w:trHeight w:val="391"/>
        </w:trPr>
        <w:tc>
          <w:tcPr>
            <w:tcW w:w="534" w:type="dxa"/>
            <w:shd w:val="clear" w:color="auto" w:fill="auto"/>
          </w:tcPr>
          <w:p w:rsidR="009536F2" w:rsidRPr="00A501E8" w:rsidRDefault="009536F2" w:rsidP="009536F2">
            <w:pPr>
              <w:pStyle w:val="22"/>
              <w:tabs>
                <w:tab w:val="left" w:pos="1083"/>
              </w:tabs>
              <w:rPr>
                <w:rFonts w:ascii="Times New Roman" w:eastAsia="Calibri" w:hAnsi="Times New Roman"/>
                <w:bCs/>
                <w:sz w:val="24"/>
                <w:lang w:val="ru-RU"/>
              </w:rPr>
            </w:pPr>
            <w:r w:rsidRPr="00A501E8">
              <w:rPr>
                <w:rFonts w:ascii="Times New Roman" w:eastAsia="Calibri" w:hAnsi="Times New Roman"/>
                <w:bCs/>
                <w:sz w:val="24"/>
                <w:lang w:val="ru-RU"/>
              </w:rPr>
              <w:t>1</w:t>
            </w:r>
            <w:r>
              <w:rPr>
                <w:rFonts w:ascii="Times New Roman" w:eastAsia="Calibri" w:hAnsi="Times New Roman"/>
                <w:bCs/>
                <w:sz w:val="24"/>
                <w:lang w:val="ru-RU"/>
              </w:rPr>
              <w:t>2</w:t>
            </w:r>
            <w:r w:rsidRPr="00A501E8">
              <w:rPr>
                <w:rFonts w:ascii="Times New Roman" w:eastAsia="Calibri" w:hAnsi="Times New Roman"/>
                <w:bCs/>
                <w:sz w:val="24"/>
                <w:lang w:val="ru-RU"/>
              </w:rPr>
              <w:t>.</w:t>
            </w:r>
          </w:p>
        </w:tc>
        <w:tc>
          <w:tcPr>
            <w:tcW w:w="4819" w:type="dxa"/>
            <w:shd w:val="clear" w:color="auto" w:fill="auto"/>
          </w:tcPr>
          <w:p w:rsidR="009536F2" w:rsidRPr="009536F2" w:rsidRDefault="009536F2" w:rsidP="009536F2">
            <w:pPr>
              <w:contextualSpacing/>
              <w:textAlignment w:val="baseline"/>
            </w:pPr>
            <w:r w:rsidRPr="009536F2">
              <w:t>Мероприятия, посвященные празднованию Дня России "Души любимый уголок"</w:t>
            </w:r>
          </w:p>
        </w:tc>
        <w:tc>
          <w:tcPr>
            <w:tcW w:w="1418" w:type="dxa"/>
            <w:shd w:val="clear" w:color="auto" w:fill="auto"/>
          </w:tcPr>
          <w:p w:rsidR="009536F2" w:rsidRPr="009536F2" w:rsidRDefault="009536F2" w:rsidP="009536F2">
            <w:pPr>
              <w:ind w:right="-108"/>
            </w:pPr>
            <w:r w:rsidRPr="009536F2">
              <w:t>июнь</w:t>
            </w:r>
          </w:p>
        </w:tc>
        <w:tc>
          <w:tcPr>
            <w:tcW w:w="2410" w:type="dxa"/>
            <w:shd w:val="clear" w:color="auto" w:fill="auto"/>
          </w:tcPr>
          <w:p w:rsidR="009536F2" w:rsidRPr="009536F2" w:rsidRDefault="009536F2" w:rsidP="009536F2">
            <w:pPr>
              <w:rPr>
                <w:lang w:eastAsia="en-US"/>
              </w:rPr>
            </w:pPr>
            <w:r w:rsidRPr="009536F2">
              <w:t>Демченко А.С., старший воспитатель</w:t>
            </w:r>
          </w:p>
        </w:tc>
        <w:tc>
          <w:tcPr>
            <w:tcW w:w="1349" w:type="dxa"/>
            <w:shd w:val="clear" w:color="auto" w:fill="auto"/>
          </w:tcPr>
          <w:p w:rsidR="009536F2" w:rsidRPr="009536F2" w:rsidRDefault="009536F2" w:rsidP="009536F2">
            <w:pPr>
              <w:rPr>
                <w:rFonts w:eastAsia="Calibri"/>
              </w:rPr>
            </w:pPr>
            <w:r w:rsidRPr="009536F2">
              <w:t>Фотоотчет</w:t>
            </w:r>
          </w:p>
        </w:tc>
      </w:tr>
    </w:tbl>
    <w:p w:rsidR="002C1DE7" w:rsidRDefault="002C1DE7" w:rsidP="002516B5">
      <w:pPr>
        <w:rPr>
          <w:b/>
        </w:rPr>
      </w:pPr>
    </w:p>
    <w:p w:rsidR="00D55C29" w:rsidRDefault="00D55C29" w:rsidP="002516B5">
      <w:pPr>
        <w:rPr>
          <w:b/>
        </w:rPr>
      </w:pPr>
    </w:p>
    <w:p w:rsidR="00D55C29" w:rsidRDefault="00D55C29" w:rsidP="002516B5">
      <w:pPr>
        <w:rPr>
          <w:b/>
        </w:rPr>
      </w:pPr>
    </w:p>
    <w:p w:rsidR="00D55C29" w:rsidRDefault="00D55C29" w:rsidP="002516B5">
      <w:pPr>
        <w:rPr>
          <w:b/>
        </w:rPr>
      </w:pPr>
    </w:p>
    <w:p w:rsidR="00D55C29" w:rsidRDefault="00D55C29" w:rsidP="002516B5">
      <w:pPr>
        <w:rPr>
          <w:b/>
        </w:rPr>
      </w:pPr>
    </w:p>
    <w:p w:rsidR="00A31B3D" w:rsidRPr="00BE47F3" w:rsidRDefault="006D4A83" w:rsidP="000A0CC6">
      <w:pPr>
        <w:pStyle w:val="af"/>
        <w:numPr>
          <w:ilvl w:val="1"/>
          <w:numId w:val="5"/>
        </w:numPr>
        <w:jc w:val="center"/>
        <w:rPr>
          <w:b/>
          <w:i/>
          <w:sz w:val="24"/>
          <w:szCs w:val="24"/>
        </w:rPr>
      </w:pPr>
      <w:r w:rsidRPr="00BE47F3">
        <w:rPr>
          <w:b/>
          <w:sz w:val="24"/>
          <w:szCs w:val="24"/>
        </w:rPr>
        <w:lastRenderedPageBreak/>
        <w:t xml:space="preserve"> КОНТРОЛЬНО-АНАЛИТИЧЕСКАЯ</w:t>
      </w:r>
      <w:r w:rsidR="00A31B3D" w:rsidRPr="00BE47F3">
        <w:rPr>
          <w:b/>
          <w:sz w:val="24"/>
          <w:szCs w:val="24"/>
        </w:rPr>
        <w:t xml:space="preserve"> ДЕЯТЕЛЬНОСТЬ</w:t>
      </w:r>
      <w:r w:rsidR="00C42D06" w:rsidRPr="00BE47F3">
        <w:rPr>
          <w:b/>
          <w:sz w:val="24"/>
          <w:szCs w:val="24"/>
        </w:rPr>
        <w:t>.</w:t>
      </w:r>
    </w:p>
    <w:p w:rsidR="00A31B3D" w:rsidRPr="00BE47F3" w:rsidRDefault="006D4A83" w:rsidP="00BE47F3">
      <w:pPr>
        <w:pStyle w:val="a7"/>
        <w:rPr>
          <w:b/>
          <w:sz w:val="24"/>
        </w:rPr>
      </w:pPr>
      <w:r w:rsidRPr="00BE47F3">
        <w:rPr>
          <w:b/>
          <w:sz w:val="24"/>
        </w:rPr>
        <w:t>План-график контроля на</w:t>
      </w:r>
      <w:r w:rsidR="00A31B3D" w:rsidRPr="00BE47F3">
        <w:rPr>
          <w:b/>
          <w:sz w:val="24"/>
        </w:rPr>
        <w:t xml:space="preserve"> 202</w:t>
      </w:r>
      <w:r w:rsidR="006B56F8">
        <w:rPr>
          <w:b/>
          <w:sz w:val="24"/>
        </w:rPr>
        <w:t>4</w:t>
      </w:r>
      <w:r w:rsidR="00A31B3D" w:rsidRPr="00BE47F3">
        <w:rPr>
          <w:b/>
          <w:sz w:val="24"/>
        </w:rPr>
        <w:t>-202</w:t>
      </w:r>
      <w:r w:rsidR="006B56F8">
        <w:rPr>
          <w:b/>
          <w:sz w:val="24"/>
        </w:rPr>
        <w:t xml:space="preserve">5 </w:t>
      </w:r>
      <w:r w:rsidRPr="00BE47F3">
        <w:rPr>
          <w:b/>
          <w:sz w:val="24"/>
        </w:rPr>
        <w:t xml:space="preserve">учебный </w:t>
      </w:r>
      <w:r w:rsidR="00A31B3D" w:rsidRPr="00BE47F3">
        <w:rPr>
          <w:b/>
          <w:sz w:val="24"/>
        </w:rPr>
        <w:t>год</w:t>
      </w:r>
      <w:r w:rsidR="00C42D06" w:rsidRPr="00BE47F3">
        <w:rPr>
          <w:b/>
          <w:sz w:val="24"/>
        </w:rPr>
        <w:t>.</w:t>
      </w:r>
    </w:p>
    <w:p w:rsidR="00164CC1" w:rsidRDefault="00164CC1" w:rsidP="00CB7B01">
      <w:pPr>
        <w:pStyle w:val="a4"/>
        <w:rPr>
          <w:b/>
          <w:bCs/>
          <w:color w:val="000000"/>
          <w:sz w:val="24"/>
        </w:rPr>
      </w:pPr>
    </w:p>
    <w:p w:rsidR="00AE14A3" w:rsidRPr="00711394" w:rsidRDefault="00AE14A3" w:rsidP="006B56F8">
      <w:pPr>
        <w:pStyle w:val="a4"/>
        <w:rPr>
          <w:bCs/>
          <w:color w:val="000000"/>
          <w:sz w:val="24"/>
        </w:rPr>
      </w:pPr>
      <w:r w:rsidRPr="00711394">
        <w:rPr>
          <w:b/>
          <w:bCs/>
          <w:color w:val="000000"/>
          <w:sz w:val="24"/>
        </w:rPr>
        <w:t xml:space="preserve">Цель: </w:t>
      </w:r>
      <w:r w:rsidRPr="00711394">
        <w:rPr>
          <w:bCs/>
          <w:color w:val="000000"/>
          <w:sz w:val="24"/>
        </w:rPr>
        <w:t>оптимизация механизма контроля и координации работы, обеспечение качества образов</w:t>
      </w:r>
      <w:r w:rsidRPr="00711394">
        <w:rPr>
          <w:bCs/>
          <w:color w:val="000000"/>
          <w:sz w:val="24"/>
        </w:rPr>
        <w:t>а</w:t>
      </w:r>
      <w:r w:rsidRPr="00711394">
        <w:rPr>
          <w:bCs/>
          <w:color w:val="000000"/>
          <w:sz w:val="24"/>
        </w:rPr>
        <w:t>тельного процесса</w:t>
      </w:r>
    </w:p>
    <w:p w:rsidR="00AE14A3" w:rsidRPr="00711394" w:rsidRDefault="00AE14A3" w:rsidP="00AE14A3">
      <w:pPr>
        <w:pStyle w:val="a4"/>
        <w:rPr>
          <w:b/>
          <w:bCs/>
          <w:color w:val="000000"/>
          <w:sz w:val="24"/>
        </w:rPr>
      </w:pPr>
      <w:r w:rsidRPr="00711394">
        <w:rPr>
          <w:b/>
          <w:bCs/>
          <w:color w:val="000000"/>
          <w:sz w:val="24"/>
        </w:rPr>
        <w:t>Задачи:</w:t>
      </w:r>
    </w:p>
    <w:p w:rsidR="00AE14A3" w:rsidRPr="00711394" w:rsidRDefault="00AE14A3" w:rsidP="00AE14A3">
      <w:pPr>
        <w:pStyle w:val="a4"/>
        <w:rPr>
          <w:bCs/>
          <w:color w:val="000000"/>
          <w:sz w:val="24"/>
        </w:rPr>
      </w:pPr>
      <w:r w:rsidRPr="00711394">
        <w:rPr>
          <w:bCs/>
          <w:color w:val="000000"/>
          <w:sz w:val="24"/>
        </w:rPr>
        <w:t>- Изучение нормативно-правовой базы, регулирующей проведение контроля</w:t>
      </w:r>
    </w:p>
    <w:p w:rsidR="00AE14A3" w:rsidRPr="00711394" w:rsidRDefault="00AE14A3" w:rsidP="00AE14A3">
      <w:pPr>
        <w:pStyle w:val="a4"/>
        <w:rPr>
          <w:bCs/>
          <w:color w:val="000000"/>
          <w:sz w:val="24"/>
        </w:rPr>
      </w:pPr>
      <w:r w:rsidRPr="00711394">
        <w:rPr>
          <w:bCs/>
          <w:color w:val="000000"/>
          <w:sz w:val="24"/>
        </w:rPr>
        <w:t>- Разработка пакета документов по систематизации контроля</w:t>
      </w:r>
    </w:p>
    <w:p w:rsidR="00AE14A3" w:rsidRPr="00711394" w:rsidRDefault="00AE14A3" w:rsidP="00AE14A3">
      <w:pPr>
        <w:pStyle w:val="a4"/>
        <w:rPr>
          <w:bCs/>
          <w:color w:val="000000"/>
          <w:sz w:val="24"/>
        </w:rPr>
      </w:pPr>
      <w:r w:rsidRPr="00711394">
        <w:rPr>
          <w:bCs/>
          <w:color w:val="000000"/>
          <w:sz w:val="24"/>
        </w:rPr>
        <w:t>- Повышение персональной ответственности за результаты своего труда</w:t>
      </w:r>
    </w:p>
    <w:p w:rsidR="00AE14A3" w:rsidRPr="00711394" w:rsidRDefault="00AE14A3" w:rsidP="00AE14A3">
      <w:pPr>
        <w:pStyle w:val="a4"/>
        <w:rPr>
          <w:bCs/>
          <w:color w:val="000000"/>
          <w:sz w:val="24"/>
        </w:rPr>
      </w:pPr>
      <w:r w:rsidRPr="00711394">
        <w:rPr>
          <w:bCs/>
          <w:color w:val="000000"/>
          <w:sz w:val="24"/>
        </w:rPr>
        <w:t>- Достижение внутренней стабильности и повышение качества образовательного процесса</w:t>
      </w:r>
    </w:p>
    <w:p w:rsidR="00AE14A3" w:rsidRDefault="00AE14A3" w:rsidP="00AE14A3">
      <w:pPr>
        <w:pStyle w:val="a4"/>
        <w:rPr>
          <w:bCs/>
          <w:color w:val="000000"/>
          <w:sz w:val="24"/>
        </w:rPr>
      </w:pPr>
      <w:r w:rsidRPr="00711394">
        <w:rPr>
          <w:bCs/>
          <w:color w:val="000000"/>
          <w:sz w:val="24"/>
        </w:rPr>
        <w:t>- Создание комфортных условий для сотрудников при проведении контроля</w:t>
      </w:r>
      <w:r>
        <w:rPr>
          <w:bCs/>
          <w:color w:val="000000"/>
          <w:sz w:val="24"/>
        </w:rPr>
        <w:t>.</w:t>
      </w:r>
    </w:p>
    <w:p w:rsidR="00850DF5" w:rsidRDefault="00850DF5" w:rsidP="00AE14A3">
      <w:pPr>
        <w:pStyle w:val="a4"/>
        <w:rPr>
          <w:bCs/>
          <w:color w:val="000000"/>
          <w:sz w:val="24"/>
        </w:rPr>
      </w:pPr>
    </w:p>
    <w:tbl>
      <w:tblPr>
        <w:tblStyle w:val="aff4"/>
        <w:tblW w:w="0" w:type="auto"/>
        <w:tblLook w:val="04A0"/>
      </w:tblPr>
      <w:tblGrid>
        <w:gridCol w:w="2189"/>
        <w:gridCol w:w="1633"/>
        <w:gridCol w:w="2872"/>
        <w:gridCol w:w="1938"/>
        <w:gridCol w:w="1931"/>
      </w:tblGrid>
      <w:tr w:rsidR="00AE14A3" w:rsidRPr="00BB162A" w:rsidTr="00AE14A3">
        <w:tc>
          <w:tcPr>
            <w:tcW w:w="2189" w:type="dxa"/>
          </w:tcPr>
          <w:p w:rsidR="00AE14A3" w:rsidRPr="00BB162A" w:rsidRDefault="00AE14A3" w:rsidP="00AE14A3">
            <w:pPr>
              <w:pStyle w:val="a4"/>
              <w:jc w:val="center"/>
              <w:rPr>
                <w:rFonts w:ascii="Times New Roman" w:hAnsi="Times New Roman"/>
                <w:b/>
                <w:bCs/>
                <w:color w:val="000000"/>
                <w:sz w:val="24"/>
                <w:szCs w:val="24"/>
              </w:rPr>
            </w:pPr>
            <w:r w:rsidRPr="00BB162A">
              <w:rPr>
                <w:rFonts w:ascii="Times New Roman" w:hAnsi="Times New Roman"/>
                <w:b/>
                <w:bCs/>
                <w:color w:val="000000"/>
                <w:sz w:val="24"/>
                <w:szCs w:val="24"/>
              </w:rPr>
              <w:t>Содержание</w:t>
            </w:r>
          </w:p>
          <w:p w:rsidR="00AE14A3" w:rsidRPr="00BB162A" w:rsidRDefault="00AE14A3" w:rsidP="00AE14A3">
            <w:pPr>
              <w:pStyle w:val="a4"/>
              <w:jc w:val="center"/>
              <w:rPr>
                <w:rFonts w:ascii="Times New Roman" w:hAnsi="Times New Roman"/>
                <w:b/>
                <w:bCs/>
                <w:color w:val="000000"/>
                <w:sz w:val="24"/>
                <w:szCs w:val="24"/>
              </w:rPr>
            </w:pPr>
            <w:r w:rsidRPr="00BB162A">
              <w:rPr>
                <w:rFonts w:ascii="Times New Roman" w:hAnsi="Times New Roman"/>
                <w:b/>
                <w:bCs/>
                <w:color w:val="000000"/>
                <w:sz w:val="24"/>
                <w:szCs w:val="24"/>
              </w:rPr>
              <w:t>контроля, тема</w:t>
            </w:r>
          </w:p>
        </w:tc>
        <w:tc>
          <w:tcPr>
            <w:tcW w:w="1633" w:type="dxa"/>
          </w:tcPr>
          <w:p w:rsidR="00AE14A3" w:rsidRPr="00BB162A" w:rsidRDefault="00AE14A3" w:rsidP="00AE14A3">
            <w:pPr>
              <w:shd w:val="clear" w:color="auto" w:fill="FFFFFF"/>
              <w:jc w:val="center"/>
              <w:rPr>
                <w:rFonts w:ascii="Times New Roman" w:hAnsi="Times New Roman"/>
                <w:b/>
                <w:color w:val="1A1A1A"/>
                <w:sz w:val="24"/>
                <w:szCs w:val="24"/>
              </w:rPr>
            </w:pPr>
            <w:r w:rsidRPr="00BB162A">
              <w:rPr>
                <w:rFonts w:ascii="Times New Roman" w:hAnsi="Times New Roman"/>
                <w:b/>
                <w:color w:val="1A1A1A"/>
                <w:sz w:val="24"/>
                <w:szCs w:val="24"/>
              </w:rPr>
              <w:t>Виды</w:t>
            </w:r>
          </w:p>
          <w:p w:rsidR="00AE14A3" w:rsidRPr="00BB162A" w:rsidRDefault="00AE14A3" w:rsidP="00AE14A3">
            <w:pPr>
              <w:shd w:val="clear" w:color="auto" w:fill="FFFFFF"/>
              <w:jc w:val="center"/>
              <w:rPr>
                <w:rFonts w:ascii="Times New Roman" w:hAnsi="Times New Roman"/>
                <w:b/>
                <w:color w:val="1A1A1A"/>
                <w:sz w:val="24"/>
                <w:szCs w:val="24"/>
              </w:rPr>
            </w:pPr>
            <w:r w:rsidRPr="00BB162A">
              <w:rPr>
                <w:rFonts w:ascii="Times New Roman" w:hAnsi="Times New Roman"/>
                <w:b/>
                <w:color w:val="1A1A1A"/>
                <w:sz w:val="24"/>
                <w:szCs w:val="24"/>
              </w:rPr>
              <w:t>контроля</w:t>
            </w:r>
          </w:p>
          <w:p w:rsidR="00AE14A3" w:rsidRPr="00BB162A" w:rsidRDefault="00AE14A3" w:rsidP="00AE14A3">
            <w:pPr>
              <w:pStyle w:val="a4"/>
              <w:jc w:val="center"/>
              <w:rPr>
                <w:rFonts w:ascii="Times New Roman" w:hAnsi="Times New Roman"/>
                <w:b/>
                <w:bCs/>
                <w:color w:val="000000"/>
                <w:sz w:val="24"/>
                <w:szCs w:val="24"/>
              </w:rPr>
            </w:pPr>
          </w:p>
        </w:tc>
        <w:tc>
          <w:tcPr>
            <w:tcW w:w="3091" w:type="dxa"/>
          </w:tcPr>
          <w:p w:rsidR="00AE14A3" w:rsidRPr="00BB162A" w:rsidRDefault="00AE14A3" w:rsidP="00AE14A3">
            <w:pPr>
              <w:pStyle w:val="a4"/>
              <w:jc w:val="center"/>
              <w:rPr>
                <w:rFonts w:ascii="Times New Roman" w:hAnsi="Times New Roman"/>
                <w:b/>
                <w:bCs/>
                <w:color w:val="000000"/>
                <w:sz w:val="24"/>
                <w:szCs w:val="24"/>
              </w:rPr>
            </w:pPr>
            <w:r w:rsidRPr="00BB162A">
              <w:rPr>
                <w:rFonts w:ascii="Times New Roman" w:hAnsi="Times New Roman"/>
                <w:b/>
                <w:bCs/>
                <w:color w:val="000000"/>
                <w:sz w:val="24"/>
                <w:szCs w:val="24"/>
              </w:rPr>
              <w:t>Цель</w:t>
            </w:r>
          </w:p>
        </w:tc>
        <w:tc>
          <w:tcPr>
            <w:tcW w:w="1938" w:type="dxa"/>
          </w:tcPr>
          <w:p w:rsidR="00AE14A3" w:rsidRPr="00BB162A" w:rsidRDefault="00AE14A3" w:rsidP="00AE14A3">
            <w:pPr>
              <w:pStyle w:val="a4"/>
              <w:jc w:val="center"/>
              <w:rPr>
                <w:rFonts w:ascii="Times New Roman" w:hAnsi="Times New Roman"/>
                <w:b/>
                <w:bCs/>
                <w:color w:val="000000"/>
                <w:sz w:val="24"/>
                <w:szCs w:val="24"/>
              </w:rPr>
            </w:pPr>
            <w:r w:rsidRPr="00BB162A">
              <w:rPr>
                <w:rFonts w:ascii="Times New Roman" w:hAnsi="Times New Roman"/>
                <w:b/>
                <w:bCs/>
                <w:color w:val="000000"/>
                <w:sz w:val="24"/>
                <w:szCs w:val="24"/>
              </w:rPr>
              <w:t>Ответственный</w:t>
            </w:r>
          </w:p>
        </w:tc>
        <w:tc>
          <w:tcPr>
            <w:tcW w:w="1996" w:type="dxa"/>
          </w:tcPr>
          <w:p w:rsidR="00AE14A3" w:rsidRPr="00BB162A" w:rsidRDefault="00AE14A3" w:rsidP="00AE14A3">
            <w:pPr>
              <w:pStyle w:val="a4"/>
              <w:jc w:val="center"/>
              <w:rPr>
                <w:rFonts w:ascii="Times New Roman" w:hAnsi="Times New Roman"/>
                <w:b/>
                <w:bCs/>
                <w:color w:val="000000"/>
                <w:sz w:val="24"/>
                <w:szCs w:val="24"/>
              </w:rPr>
            </w:pPr>
            <w:r w:rsidRPr="00BB162A">
              <w:rPr>
                <w:rFonts w:ascii="Times New Roman" w:hAnsi="Times New Roman"/>
                <w:b/>
                <w:bCs/>
                <w:color w:val="000000"/>
                <w:sz w:val="24"/>
                <w:szCs w:val="24"/>
              </w:rPr>
              <w:t>Сроки выпо</w:t>
            </w:r>
            <w:r w:rsidRPr="00BB162A">
              <w:rPr>
                <w:rFonts w:ascii="Times New Roman" w:hAnsi="Times New Roman"/>
                <w:b/>
                <w:bCs/>
                <w:color w:val="000000"/>
                <w:sz w:val="24"/>
                <w:szCs w:val="24"/>
              </w:rPr>
              <w:t>л</w:t>
            </w:r>
            <w:r w:rsidRPr="00BB162A">
              <w:rPr>
                <w:rFonts w:ascii="Times New Roman" w:hAnsi="Times New Roman"/>
                <w:b/>
                <w:bCs/>
                <w:color w:val="000000"/>
                <w:sz w:val="24"/>
                <w:szCs w:val="24"/>
              </w:rPr>
              <w:t>нения</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«Соблюдение р</w:t>
            </w:r>
            <w:r w:rsidRPr="00BB162A">
              <w:rPr>
                <w:rFonts w:ascii="Times New Roman" w:hAnsi="Times New Roman"/>
                <w:sz w:val="24"/>
                <w:szCs w:val="24"/>
              </w:rPr>
              <w:t>е</w:t>
            </w:r>
            <w:r w:rsidRPr="00BB162A">
              <w:rPr>
                <w:rFonts w:ascii="Times New Roman" w:hAnsi="Times New Roman"/>
                <w:sz w:val="24"/>
                <w:szCs w:val="24"/>
              </w:rPr>
              <w:t>жима дня»</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орг</w:t>
            </w:r>
            <w:r w:rsidRPr="00BB162A">
              <w:rPr>
                <w:rFonts w:ascii="Times New Roman" w:hAnsi="Times New Roman"/>
                <w:sz w:val="24"/>
                <w:szCs w:val="24"/>
              </w:rPr>
              <w:t>а</w:t>
            </w:r>
            <w:r w:rsidRPr="00BB162A">
              <w:rPr>
                <w:rFonts w:ascii="Times New Roman" w:hAnsi="Times New Roman"/>
                <w:sz w:val="24"/>
                <w:szCs w:val="24"/>
              </w:rPr>
              <w:t>низацию работы группы с учетом специфики с</w:t>
            </w:r>
            <w:r w:rsidRPr="00BB162A">
              <w:rPr>
                <w:rFonts w:ascii="Times New Roman" w:hAnsi="Times New Roman"/>
                <w:sz w:val="24"/>
                <w:szCs w:val="24"/>
              </w:rPr>
              <w:t>е</w:t>
            </w:r>
            <w:r w:rsidRPr="00BB162A">
              <w:rPr>
                <w:rFonts w:ascii="Times New Roman" w:hAnsi="Times New Roman"/>
                <w:sz w:val="24"/>
                <w:szCs w:val="24"/>
              </w:rPr>
              <w:t>зона, дня недели, особе</w:t>
            </w:r>
            <w:r w:rsidRPr="00BB162A">
              <w:rPr>
                <w:rFonts w:ascii="Times New Roman" w:hAnsi="Times New Roman"/>
                <w:sz w:val="24"/>
                <w:szCs w:val="24"/>
              </w:rPr>
              <w:t>н</w:t>
            </w:r>
            <w:r w:rsidRPr="00BB162A">
              <w:rPr>
                <w:rFonts w:ascii="Times New Roman" w:hAnsi="Times New Roman"/>
                <w:sz w:val="24"/>
                <w:szCs w:val="24"/>
              </w:rPr>
              <w:t>ностей детей</w:t>
            </w:r>
          </w:p>
        </w:tc>
        <w:tc>
          <w:tcPr>
            <w:tcW w:w="1938"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 xml:space="preserve">татель, </w:t>
            </w:r>
            <w:r w:rsidR="006B56F8">
              <w:rPr>
                <w:rFonts w:ascii="Times New Roman" w:hAnsi="Times New Roman"/>
                <w:sz w:val="24"/>
                <w:szCs w:val="24"/>
              </w:rPr>
              <w:t>Мороз</w:t>
            </w:r>
            <w:r w:rsidR="006B56F8">
              <w:rPr>
                <w:rFonts w:ascii="Times New Roman" w:hAnsi="Times New Roman"/>
                <w:sz w:val="24"/>
                <w:szCs w:val="24"/>
              </w:rPr>
              <w:t>о</w:t>
            </w:r>
            <w:r w:rsidR="006B56F8">
              <w:rPr>
                <w:rFonts w:ascii="Times New Roman" w:hAnsi="Times New Roman"/>
                <w:sz w:val="24"/>
                <w:szCs w:val="24"/>
              </w:rPr>
              <w:t>ва А.В</w:t>
            </w:r>
            <w:r w:rsidRPr="00BB162A">
              <w:rPr>
                <w:rFonts w:ascii="Times New Roman" w:hAnsi="Times New Roman"/>
                <w:sz w:val="24"/>
                <w:szCs w:val="24"/>
              </w:rPr>
              <w:t>., мед</w:t>
            </w:r>
            <w:r w:rsidRPr="00BB162A">
              <w:rPr>
                <w:rFonts w:ascii="Times New Roman" w:hAnsi="Times New Roman"/>
                <w:sz w:val="24"/>
                <w:szCs w:val="24"/>
              </w:rPr>
              <w:t>и</w:t>
            </w:r>
            <w:r w:rsidRPr="00BB162A">
              <w:rPr>
                <w:rFonts w:ascii="Times New Roman" w:hAnsi="Times New Roman"/>
                <w:sz w:val="24"/>
                <w:szCs w:val="24"/>
              </w:rPr>
              <w:t>цинская сестра</w:t>
            </w:r>
          </w:p>
        </w:tc>
        <w:tc>
          <w:tcPr>
            <w:tcW w:w="1996" w:type="dxa"/>
          </w:tcPr>
          <w:p w:rsidR="00AE14A3" w:rsidRPr="00CF55CE" w:rsidRDefault="00AE14A3" w:rsidP="00AE14A3">
            <w:pPr>
              <w:rPr>
                <w:rFonts w:ascii="Times New Roman" w:hAnsi="Times New Roman"/>
                <w:sz w:val="24"/>
                <w:szCs w:val="24"/>
              </w:rPr>
            </w:pPr>
            <w:r w:rsidRPr="00CF55CE">
              <w:rPr>
                <w:rFonts w:ascii="Times New Roman" w:hAnsi="Times New Roman"/>
                <w:sz w:val="24"/>
                <w:szCs w:val="24"/>
              </w:rPr>
              <w:t>Ежемесячно, в соответствии с циклограммой</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«Организация п</w:t>
            </w:r>
            <w:r w:rsidRPr="00BB162A">
              <w:rPr>
                <w:rFonts w:ascii="Times New Roman" w:hAnsi="Times New Roman"/>
                <w:sz w:val="24"/>
                <w:szCs w:val="24"/>
              </w:rPr>
              <w:t>и</w:t>
            </w:r>
            <w:r w:rsidRPr="00BB162A">
              <w:rPr>
                <w:rFonts w:ascii="Times New Roman" w:hAnsi="Times New Roman"/>
                <w:sz w:val="24"/>
                <w:szCs w:val="24"/>
              </w:rPr>
              <w:t>тания»</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соо</w:t>
            </w:r>
            <w:r w:rsidRPr="00BB162A">
              <w:rPr>
                <w:rFonts w:ascii="Times New Roman" w:hAnsi="Times New Roman"/>
                <w:sz w:val="24"/>
                <w:szCs w:val="24"/>
              </w:rPr>
              <w:t>т</w:t>
            </w:r>
            <w:r w:rsidRPr="00BB162A">
              <w:rPr>
                <w:rFonts w:ascii="Times New Roman" w:hAnsi="Times New Roman"/>
                <w:sz w:val="24"/>
                <w:szCs w:val="24"/>
              </w:rPr>
              <w:t>ветствие режима питания и условий приема пищи возрастным и гигиенич</w:t>
            </w:r>
            <w:r w:rsidRPr="00BB162A">
              <w:rPr>
                <w:rFonts w:ascii="Times New Roman" w:hAnsi="Times New Roman"/>
                <w:sz w:val="24"/>
                <w:szCs w:val="24"/>
              </w:rPr>
              <w:t>е</w:t>
            </w:r>
            <w:r w:rsidRPr="00BB162A">
              <w:rPr>
                <w:rFonts w:ascii="Times New Roman" w:hAnsi="Times New Roman"/>
                <w:sz w:val="24"/>
                <w:szCs w:val="24"/>
              </w:rPr>
              <w:t>ским требованиям</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 xml:space="preserve">татель, </w:t>
            </w:r>
            <w:r w:rsidR="006B56F8">
              <w:rPr>
                <w:rFonts w:ascii="Times New Roman" w:hAnsi="Times New Roman"/>
                <w:sz w:val="24"/>
                <w:szCs w:val="24"/>
              </w:rPr>
              <w:t>Мороз</w:t>
            </w:r>
            <w:r w:rsidR="006B56F8">
              <w:rPr>
                <w:rFonts w:ascii="Times New Roman" w:hAnsi="Times New Roman"/>
                <w:sz w:val="24"/>
                <w:szCs w:val="24"/>
              </w:rPr>
              <w:t>о</w:t>
            </w:r>
            <w:r w:rsidR="006B56F8">
              <w:rPr>
                <w:rFonts w:ascii="Times New Roman" w:hAnsi="Times New Roman"/>
                <w:sz w:val="24"/>
                <w:szCs w:val="24"/>
              </w:rPr>
              <w:t>ва А.В.,</w:t>
            </w:r>
            <w:r w:rsidRPr="00BB162A">
              <w:rPr>
                <w:rFonts w:ascii="Times New Roman" w:hAnsi="Times New Roman"/>
                <w:sz w:val="24"/>
                <w:szCs w:val="24"/>
              </w:rPr>
              <w:t xml:space="preserve"> мед</w:t>
            </w:r>
            <w:r w:rsidRPr="00BB162A">
              <w:rPr>
                <w:rFonts w:ascii="Times New Roman" w:hAnsi="Times New Roman"/>
                <w:sz w:val="24"/>
                <w:szCs w:val="24"/>
              </w:rPr>
              <w:t>и</w:t>
            </w:r>
            <w:r w:rsidRPr="00BB162A">
              <w:rPr>
                <w:rFonts w:ascii="Times New Roman" w:hAnsi="Times New Roman"/>
                <w:sz w:val="24"/>
                <w:szCs w:val="24"/>
              </w:rPr>
              <w:t>цинская сестра, заместитель з</w:t>
            </w:r>
            <w:r w:rsidRPr="00BB162A">
              <w:rPr>
                <w:rFonts w:ascii="Times New Roman" w:hAnsi="Times New Roman"/>
                <w:sz w:val="24"/>
                <w:szCs w:val="24"/>
              </w:rPr>
              <w:t>а</w:t>
            </w:r>
            <w:r w:rsidRPr="00BB162A">
              <w:rPr>
                <w:rFonts w:ascii="Times New Roman" w:hAnsi="Times New Roman"/>
                <w:sz w:val="24"/>
                <w:szCs w:val="24"/>
              </w:rPr>
              <w:t>ведующего х</w:t>
            </w:r>
            <w:r w:rsidRPr="00BB162A">
              <w:rPr>
                <w:rFonts w:ascii="Times New Roman" w:hAnsi="Times New Roman"/>
                <w:sz w:val="24"/>
                <w:szCs w:val="24"/>
              </w:rPr>
              <w:t>о</w:t>
            </w:r>
            <w:r w:rsidRPr="00BB162A">
              <w:rPr>
                <w:rFonts w:ascii="Times New Roman" w:hAnsi="Times New Roman"/>
                <w:sz w:val="24"/>
                <w:szCs w:val="24"/>
              </w:rPr>
              <w:t>зяйством</w:t>
            </w:r>
          </w:p>
        </w:tc>
        <w:tc>
          <w:tcPr>
            <w:tcW w:w="1996" w:type="dxa"/>
          </w:tcPr>
          <w:p w:rsidR="00AE14A3" w:rsidRPr="00CF55CE" w:rsidRDefault="00AE14A3" w:rsidP="00AE14A3">
            <w:pPr>
              <w:rPr>
                <w:rFonts w:ascii="Times New Roman" w:hAnsi="Times New Roman"/>
                <w:sz w:val="24"/>
                <w:szCs w:val="24"/>
              </w:rPr>
            </w:pPr>
            <w:r w:rsidRPr="00CF55CE">
              <w:rPr>
                <w:rFonts w:ascii="Times New Roman" w:hAnsi="Times New Roman"/>
                <w:sz w:val="24"/>
                <w:szCs w:val="24"/>
              </w:rPr>
              <w:t>Ежемесячно, в соответствии с циклограммой</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bCs/>
                <w:color w:val="000000"/>
                <w:sz w:val="24"/>
                <w:szCs w:val="24"/>
              </w:rPr>
              <w:t>«Охрана жизни и здоровья детей»</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усл</w:t>
            </w:r>
            <w:r w:rsidRPr="00BB162A">
              <w:rPr>
                <w:rFonts w:ascii="Times New Roman" w:hAnsi="Times New Roman"/>
                <w:sz w:val="24"/>
                <w:szCs w:val="24"/>
              </w:rPr>
              <w:t>о</w:t>
            </w:r>
            <w:r w:rsidRPr="00BB162A">
              <w:rPr>
                <w:rFonts w:ascii="Times New Roman" w:hAnsi="Times New Roman"/>
                <w:sz w:val="24"/>
                <w:szCs w:val="24"/>
              </w:rPr>
              <w:t>вия безопасного преб</w:t>
            </w:r>
            <w:r w:rsidRPr="00BB162A">
              <w:rPr>
                <w:rFonts w:ascii="Times New Roman" w:hAnsi="Times New Roman"/>
                <w:sz w:val="24"/>
                <w:szCs w:val="24"/>
              </w:rPr>
              <w:t>ы</w:t>
            </w:r>
            <w:r w:rsidRPr="00BB162A">
              <w:rPr>
                <w:rFonts w:ascii="Times New Roman" w:hAnsi="Times New Roman"/>
                <w:sz w:val="24"/>
                <w:szCs w:val="24"/>
              </w:rPr>
              <w:t>вания детей в МБДОУ</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татель</w:t>
            </w:r>
          </w:p>
        </w:tc>
        <w:tc>
          <w:tcPr>
            <w:tcW w:w="1996" w:type="dxa"/>
          </w:tcPr>
          <w:p w:rsidR="00AE14A3" w:rsidRPr="00CF55CE" w:rsidRDefault="00AE14A3" w:rsidP="00AE14A3">
            <w:pPr>
              <w:rPr>
                <w:rFonts w:ascii="Times New Roman" w:hAnsi="Times New Roman"/>
                <w:sz w:val="24"/>
                <w:szCs w:val="24"/>
              </w:rPr>
            </w:pPr>
            <w:r w:rsidRPr="00CF55CE">
              <w:rPr>
                <w:rFonts w:ascii="Times New Roman" w:hAnsi="Times New Roman"/>
                <w:sz w:val="24"/>
                <w:szCs w:val="24"/>
              </w:rPr>
              <w:t>Ежемесячно, в соответствии с циклограммой</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bCs/>
                <w:color w:val="000000"/>
                <w:sz w:val="24"/>
                <w:szCs w:val="24"/>
              </w:rPr>
              <w:t>Анализ занятий</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созд</w:t>
            </w:r>
            <w:r w:rsidRPr="00BB162A">
              <w:rPr>
                <w:rFonts w:ascii="Times New Roman" w:hAnsi="Times New Roman"/>
                <w:sz w:val="24"/>
                <w:szCs w:val="24"/>
              </w:rPr>
              <w:t>а</w:t>
            </w:r>
            <w:r w:rsidRPr="00BB162A">
              <w:rPr>
                <w:rFonts w:ascii="Times New Roman" w:hAnsi="Times New Roman"/>
                <w:sz w:val="24"/>
                <w:szCs w:val="24"/>
              </w:rPr>
              <w:t>ние педагогом условий для формирования у д</w:t>
            </w:r>
            <w:r w:rsidRPr="00BB162A">
              <w:rPr>
                <w:rFonts w:ascii="Times New Roman" w:hAnsi="Times New Roman"/>
                <w:sz w:val="24"/>
                <w:szCs w:val="24"/>
              </w:rPr>
              <w:t>е</w:t>
            </w:r>
            <w:r w:rsidRPr="00BB162A">
              <w:rPr>
                <w:rFonts w:ascii="Times New Roman" w:hAnsi="Times New Roman"/>
                <w:sz w:val="24"/>
                <w:szCs w:val="24"/>
              </w:rPr>
              <w:t>тей основ учебно</w:t>
            </w:r>
            <w:r w:rsidR="00CF55CE">
              <w:rPr>
                <w:rFonts w:ascii="Times New Roman" w:hAnsi="Times New Roman"/>
                <w:sz w:val="24"/>
                <w:szCs w:val="24"/>
              </w:rPr>
              <w:t>-</w:t>
            </w:r>
            <w:r w:rsidRPr="00BB162A">
              <w:rPr>
                <w:rFonts w:ascii="Times New Roman" w:hAnsi="Times New Roman"/>
                <w:sz w:val="24"/>
                <w:szCs w:val="24"/>
              </w:rPr>
              <w:t>познавательной деятел</w:t>
            </w:r>
            <w:r w:rsidRPr="00BB162A">
              <w:rPr>
                <w:rFonts w:ascii="Times New Roman" w:hAnsi="Times New Roman"/>
                <w:sz w:val="24"/>
                <w:szCs w:val="24"/>
              </w:rPr>
              <w:t>ь</w:t>
            </w:r>
            <w:r w:rsidRPr="00BB162A">
              <w:rPr>
                <w:rFonts w:ascii="Times New Roman" w:hAnsi="Times New Roman"/>
                <w:sz w:val="24"/>
                <w:szCs w:val="24"/>
              </w:rPr>
              <w:t>ности</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татель</w:t>
            </w:r>
          </w:p>
        </w:tc>
        <w:tc>
          <w:tcPr>
            <w:tcW w:w="1996" w:type="dxa"/>
          </w:tcPr>
          <w:p w:rsidR="00AE14A3" w:rsidRPr="00CF55CE" w:rsidRDefault="00AE14A3" w:rsidP="00AE14A3">
            <w:pPr>
              <w:pStyle w:val="a4"/>
              <w:rPr>
                <w:rFonts w:ascii="Times New Roman" w:hAnsi="Times New Roman"/>
                <w:bCs/>
                <w:color w:val="000000"/>
                <w:sz w:val="24"/>
                <w:szCs w:val="24"/>
              </w:rPr>
            </w:pPr>
            <w:r w:rsidRPr="00CF55CE">
              <w:rPr>
                <w:rFonts w:ascii="Times New Roman" w:hAnsi="Times New Roman"/>
                <w:sz w:val="24"/>
                <w:szCs w:val="24"/>
              </w:rPr>
              <w:t>Ежемесячно, в соответствии с циклограммой</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«Уровень подг</w:t>
            </w:r>
            <w:r w:rsidRPr="00BB162A">
              <w:rPr>
                <w:rFonts w:ascii="Times New Roman" w:hAnsi="Times New Roman"/>
                <w:sz w:val="24"/>
                <w:szCs w:val="24"/>
              </w:rPr>
              <w:t>о</w:t>
            </w:r>
            <w:r w:rsidRPr="00BB162A">
              <w:rPr>
                <w:rFonts w:ascii="Times New Roman" w:hAnsi="Times New Roman"/>
                <w:sz w:val="24"/>
                <w:szCs w:val="24"/>
              </w:rPr>
              <w:t>товки и провед</w:t>
            </w:r>
            <w:r w:rsidRPr="00BB162A">
              <w:rPr>
                <w:rFonts w:ascii="Times New Roman" w:hAnsi="Times New Roman"/>
                <w:sz w:val="24"/>
                <w:szCs w:val="24"/>
              </w:rPr>
              <w:t>е</w:t>
            </w:r>
            <w:r w:rsidRPr="00BB162A">
              <w:rPr>
                <w:rFonts w:ascii="Times New Roman" w:hAnsi="Times New Roman"/>
                <w:sz w:val="24"/>
                <w:szCs w:val="24"/>
              </w:rPr>
              <w:t>ния собраний в группах»</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э</w:t>
            </w:r>
            <w:r w:rsidRPr="00BB162A">
              <w:rPr>
                <w:rFonts w:ascii="Times New Roman" w:hAnsi="Times New Roman"/>
                <w:sz w:val="24"/>
                <w:szCs w:val="24"/>
              </w:rPr>
              <w:t>ф</w:t>
            </w:r>
            <w:r w:rsidRPr="00BB162A">
              <w:rPr>
                <w:rFonts w:ascii="Times New Roman" w:hAnsi="Times New Roman"/>
                <w:sz w:val="24"/>
                <w:szCs w:val="24"/>
              </w:rPr>
              <w:t>фективность взаимоде</w:t>
            </w:r>
            <w:r w:rsidRPr="00BB162A">
              <w:rPr>
                <w:rFonts w:ascii="Times New Roman" w:hAnsi="Times New Roman"/>
                <w:sz w:val="24"/>
                <w:szCs w:val="24"/>
              </w:rPr>
              <w:t>й</w:t>
            </w:r>
            <w:r w:rsidRPr="00BB162A">
              <w:rPr>
                <w:rFonts w:ascii="Times New Roman" w:hAnsi="Times New Roman"/>
                <w:sz w:val="24"/>
                <w:szCs w:val="24"/>
              </w:rPr>
              <w:t>ствия с семьей, качество подготовки к собраниям (наличие наглядной и</w:t>
            </w:r>
            <w:r w:rsidRPr="00BB162A">
              <w:rPr>
                <w:rFonts w:ascii="Times New Roman" w:hAnsi="Times New Roman"/>
                <w:sz w:val="24"/>
                <w:szCs w:val="24"/>
              </w:rPr>
              <w:t>н</w:t>
            </w:r>
            <w:r w:rsidRPr="00BB162A">
              <w:rPr>
                <w:rFonts w:ascii="Times New Roman" w:hAnsi="Times New Roman"/>
                <w:sz w:val="24"/>
                <w:szCs w:val="24"/>
              </w:rPr>
              <w:t>формации, и др.)</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татель</w:t>
            </w:r>
          </w:p>
        </w:tc>
        <w:tc>
          <w:tcPr>
            <w:tcW w:w="1996" w:type="dxa"/>
          </w:tcPr>
          <w:p w:rsidR="00AE14A3" w:rsidRPr="00BB162A"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 xml:space="preserve">Сентябрь </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bCs/>
                <w:color w:val="000000"/>
                <w:sz w:val="24"/>
                <w:szCs w:val="24"/>
              </w:rPr>
              <w:t>Организация пр</w:t>
            </w:r>
            <w:r w:rsidRPr="00BB162A">
              <w:rPr>
                <w:rFonts w:ascii="Times New Roman" w:hAnsi="Times New Roman"/>
                <w:bCs/>
                <w:color w:val="000000"/>
                <w:sz w:val="24"/>
                <w:szCs w:val="24"/>
              </w:rPr>
              <w:t>о</w:t>
            </w:r>
            <w:r w:rsidRPr="00BB162A">
              <w:rPr>
                <w:rFonts w:ascii="Times New Roman" w:hAnsi="Times New Roman"/>
                <w:bCs/>
                <w:color w:val="000000"/>
                <w:sz w:val="24"/>
                <w:szCs w:val="24"/>
              </w:rPr>
              <w:t>гулки</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соо</w:t>
            </w:r>
            <w:r w:rsidRPr="00BB162A">
              <w:rPr>
                <w:rFonts w:ascii="Times New Roman" w:hAnsi="Times New Roman"/>
                <w:sz w:val="24"/>
                <w:szCs w:val="24"/>
              </w:rPr>
              <w:t>т</w:t>
            </w:r>
            <w:r w:rsidRPr="00BB162A">
              <w:rPr>
                <w:rFonts w:ascii="Times New Roman" w:hAnsi="Times New Roman"/>
                <w:sz w:val="24"/>
                <w:szCs w:val="24"/>
              </w:rPr>
              <w:t>ветствие проводимых подвижных игр стру</w:t>
            </w:r>
            <w:r w:rsidRPr="00BB162A">
              <w:rPr>
                <w:rFonts w:ascii="Times New Roman" w:hAnsi="Times New Roman"/>
                <w:sz w:val="24"/>
                <w:szCs w:val="24"/>
              </w:rPr>
              <w:t>к</w:t>
            </w:r>
            <w:r w:rsidRPr="00BB162A">
              <w:rPr>
                <w:rFonts w:ascii="Times New Roman" w:hAnsi="Times New Roman"/>
                <w:sz w:val="24"/>
                <w:szCs w:val="24"/>
              </w:rPr>
              <w:t>турным требованиям</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 xml:space="preserve">татель, </w:t>
            </w:r>
            <w:r w:rsidR="006B56F8">
              <w:rPr>
                <w:rFonts w:ascii="Times New Roman" w:hAnsi="Times New Roman"/>
                <w:sz w:val="24"/>
                <w:szCs w:val="24"/>
              </w:rPr>
              <w:t>Мороз</w:t>
            </w:r>
            <w:r w:rsidR="006B56F8">
              <w:rPr>
                <w:rFonts w:ascii="Times New Roman" w:hAnsi="Times New Roman"/>
                <w:sz w:val="24"/>
                <w:szCs w:val="24"/>
              </w:rPr>
              <w:t>о</w:t>
            </w:r>
            <w:r w:rsidR="006B56F8">
              <w:rPr>
                <w:rFonts w:ascii="Times New Roman" w:hAnsi="Times New Roman"/>
                <w:sz w:val="24"/>
                <w:szCs w:val="24"/>
              </w:rPr>
              <w:t>ва А.В.,</w:t>
            </w:r>
            <w:r w:rsidR="009E0E10">
              <w:rPr>
                <w:rFonts w:ascii="Times New Roman" w:hAnsi="Times New Roman"/>
                <w:sz w:val="24"/>
                <w:szCs w:val="24"/>
              </w:rPr>
              <w:t xml:space="preserve"> </w:t>
            </w:r>
            <w:r w:rsidRPr="00BB162A">
              <w:rPr>
                <w:rFonts w:ascii="Times New Roman" w:hAnsi="Times New Roman"/>
                <w:sz w:val="24"/>
                <w:szCs w:val="24"/>
              </w:rPr>
              <w:t>мед</w:t>
            </w:r>
            <w:r w:rsidRPr="00BB162A">
              <w:rPr>
                <w:rFonts w:ascii="Times New Roman" w:hAnsi="Times New Roman"/>
                <w:sz w:val="24"/>
                <w:szCs w:val="24"/>
              </w:rPr>
              <w:t>и</w:t>
            </w:r>
            <w:r w:rsidRPr="00BB162A">
              <w:rPr>
                <w:rFonts w:ascii="Times New Roman" w:hAnsi="Times New Roman"/>
                <w:sz w:val="24"/>
                <w:szCs w:val="24"/>
              </w:rPr>
              <w:t>цинская сестра</w:t>
            </w:r>
          </w:p>
        </w:tc>
        <w:tc>
          <w:tcPr>
            <w:tcW w:w="1996" w:type="dxa"/>
          </w:tcPr>
          <w:p w:rsidR="00AE14A3"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Сентябрь,</w:t>
            </w:r>
          </w:p>
          <w:p w:rsidR="00AE14A3"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 xml:space="preserve">декабрь, </w:t>
            </w:r>
          </w:p>
          <w:p w:rsidR="00AE14A3"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 xml:space="preserve">март, </w:t>
            </w:r>
          </w:p>
          <w:p w:rsidR="00AE14A3" w:rsidRPr="00BB162A"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июнь.</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«Организация с</w:t>
            </w:r>
            <w:r w:rsidRPr="00BB162A">
              <w:rPr>
                <w:rFonts w:ascii="Times New Roman" w:hAnsi="Times New Roman"/>
                <w:sz w:val="24"/>
                <w:szCs w:val="24"/>
              </w:rPr>
              <w:t>о</w:t>
            </w:r>
            <w:r w:rsidRPr="00BB162A">
              <w:rPr>
                <w:rFonts w:ascii="Times New Roman" w:hAnsi="Times New Roman"/>
                <w:sz w:val="24"/>
                <w:szCs w:val="24"/>
              </w:rPr>
              <w:t>вместной и сам</w:t>
            </w:r>
            <w:r w:rsidRPr="00BB162A">
              <w:rPr>
                <w:rFonts w:ascii="Times New Roman" w:hAnsi="Times New Roman"/>
                <w:sz w:val="24"/>
                <w:szCs w:val="24"/>
              </w:rPr>
              <w:t>о</w:t>
            </w:r>
            <w:r w:rsidRPr="00BB162A">
              <w:rPr>
                <w:rFonts w:ascii="Times New Roman" w:hAnsi="Times New Roman"/>
                <w:sz w:val="24"/>
                <w:szCs w:val="24"/>
              </w:rPr>
              <w:t>стоятельной де</w:t>
            </w:r>
            <w:r w:rsidRPr="00BB162A">
              <w:rPr>
                <w:rFonts w:ascii="Times New Roman" w:hAnsi="Times New Roman"/>
                <w:sz w:val="24"/>
                <w:szCs w:val="24"/>
              </w:rPr>
              <w:t>я</w:t>
            </w:r>
            <w:r w:rsidRPr="00BB162A">
              <w:rPr>
                <w:rFonts w:ascii="Times New Roman" w:hAnsi="Times New Roman"/>
                <w:sz w:val="24"/>
                <w:szCs w:val="24"/>
              </w:rPr>
              <w:t>тельности в утре</w:t>
            </w:r>
            <w:r w:rsidRPr="00BB162A">
              <w:rPr>
                <w:rFonts w:ascii="Times New Roman" w:hAnsi="Times New Roman"/>
                <w:sz w:val="24"/>
                <w:szCs w:val="24"/>
              </w:rPr>
              <w:t>н</w:t>
            </w:r>
            <w:r w:rsidRPr="00BB162A">
              <w:rPr>
                <w:rFonts w:ascii="Times New Roman" w:hAnsi="Times New Roman"/>
                <w:sz w:val="24"/>
                <w:szCs w:val="24"/>
              </w:rPr>
              <w:lastRenderedPageBreak/>
              <w:t>ний период врем</w:t>
            </w:r>
            <w:r w:rsidRPr="00BB162A">
              <w:rPr>
                <w:rFonts w:ascii="Times New Roman" w:hAnsi="Times New Roman"/>
                <w:sz w:val="24"/>
                <w:szCs w:val="24"/>
              </w:rPr>
              <w:t>е</w:t>
            </w:r>
            <w:r w:rsidRPr="00BB162A">
              <w:rPr>
                <w:rFonts w:ascii="Times New Roman" w:hAnsi="Times New Roman"/>
                <w:sz w:val="24"/>
                <w:szCs w:val="24"/>
              </w:rPr>
              <w:t>ни»</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lastRenderedPageBreak/>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с</w:t>
            </w:r>
            <w:r w:rsidRPr="00BB162A">
              <w:rPr>
                <w:rFonts w:ascii="Times New Roman" w:hAnsi="Times New Roman"/>
                <w:sz w:val="24"/>
                <w:szCs w:val="24"/>
              </w:rPr>
              <w:t>о</w:t>
            </w:r>
            <w:r w:rsidRPr="00BB162A">
              <w:rPr>
                <w:rFonts w:ascii="Times New Roman" w:hAnsi="Times New Roman"/>
                <w:sz w:val="24"/>
                <w:szCs w:val="24"/>
              </w:rPr>
              <w:t>держание деятельности воспитателя с детьми в утренний период</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татель</w:t>
            </w:r>
          </w:p>
        </w:tc>
        <w:tc>
          <w:tcPr>
            <w:tcW w:w="1996" w:type="dxa"/>
          </w:tcPr>
          <w:p w:rsidR="00AE14A3" w:rsidRPr="00BB162A"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Ноябрь</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bCs/>
                <w:color w:val="000000"/>
                <w:sz w:val="24"/>
                <w:szCs w:val="24"/>
              </w:rPr>
              <w:lastRenderedPageBreak/>
              <w:t>Подготовка восп</w:t>
            </w:r>
            <w:r w:rsidRPr="00BB162A">
              <w:rPr>
                <w:rFonts w:ascii="Times New Roman" w:hAnsi="Times New Roman"/>
                <w:bCs/>
                <w:color w:val="000000"/>
                <w:sz w:val="24"/>
                <w:szCs w:val="24"/>
              </w:rPr>
              <w:t>и</w:t>
            </w:r>
            <w:r w:rsidRPr="00BB162A">
              <w:rPr>
                <w:rFonts w:ascii="Times New Roman" w:hAnsi="Times New Roman"/>
                <w:bCs/>
                <w:color w:val="000000"/>
                <w:sz w:val="24"/>
                <w:szCs w:val="24"/>
              </w:rPr>
              <w:t>тателя к НОД</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ур</w:t>
            </w:r>
            <w:r w:rsidRPr="00BB162A">
              <w:rPr>
                <w:rFonts w:ascii="Times New Roman" w:hAnsi="Times New Roman"/>
                <w:sz w:val="24"/>
                <w:szCs w:val="24"/>
              </w:rPr>
              <w:t>о</w:t>
            </w:r>
            <w:r w:rsidRPr="00BB162A">
              <w:rPr>
                <w:rFonts w:ascii="Times New Roman" w:hAnsi="Times New Roman"/>
                <w:sz w:val="24"/>
                <w:szCs w:val="24"/>
              </w:rPr>
              <w:t>вень подготовки восп</w:t>
            </w:r>
            <w:r w:rsidRPr="00BB162A">
              <w:rPr>
                <w:rFonts w:ascii="Times New Roman" w:hAnsi="Times New Roman"/>
                <w:sz w:val="24"/>
                <w:szCs w:val="24"/>
              </w:rPr>
              <w:t>и</w:t>
            </w:r>
            <w:r w:rsidRPr="00BB162A">
              <w:rPr>
                <w:rFonts w:ascii="Times New Roman" w:hAnsi="Times New Roman"/>
                <w:sz w:val="24"/>
                <w:szCs w:val="24"/>
              </w:rPr>
              <w:t xml:space="preserve">тателя к </w:t>
            </w:r>
            <w:r w:rsidR="006B56F8">
              <w:rPr>
                <w:rFonts w:ascii="Times New Roman" w:hAnsi="Times New Roman"/>
                <w:sz w:val="24"/>
                <w:szCs w:val="24"/>
              </w:rPr>
              <w:t>О</w:t>
            </w:r>
            <w:r w:rsidRPr="00BB162A">
              <w:rPr>
                <w:rFonts w:ascii="Times New Roman" w:hAnsi="Times New Roman"/>
                <w:sz w:val="24"/>
                <w:szCs w:val="24"/>
              </w:rPr>
              <w:t>ОД</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татель</w:t>
            </w:r>
          </w:p>
        </w:tc>
        <w:tc>
          <w:tcPr>
            <w:tcW w:w="1996" w:type="dxa"/>
          </w:tcPr>
          <w:p w:rsidR="00AE14A3" w:rsidRPr="00BB162A"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Декабрь</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«Оформление и обновление и</w:t>
            </w:r>
            <w:r w:rsidRPr="00BB162A">
              <w:rPr>
                <w:rFonts w:ascii="Times New Roman" w:hAnsi="Times New Roman"/>
                <w:sz w:val="24"/>
                <w:szCs w:val="24"/>
              </w:rPr>
              <w:t>н</w:t>
            </w:r>
            <w:r w:rsidRPr="00BB162A">
              <w:rPr>
                <w:rFonts w:ascii="Times New Roman" w:hAnsi="Times New Roman"/>
                <w:sz w:val="24"/>
                <w:szCs w:val="24"/>
              </w:rPr>
              <w:t>формации в уголке для родителей»</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во</w:t>
            </w:r>
            <w:r w:rsidRPr="00BB162A">
              <w:rPr>
                <w:rFonts w:ascii="Times New Roman" w:hAnsi="Times New Roman"/>
                <w:sz w:val="24"/>
                <w:szCs w:val="24"/>
              </w:rPr>
              <w:t>с</w:t>
            </w:r>
            <w:r w:rsidRPr="00BB162A">
              <w:rPr>
                <w:rFonts w:ascii="Times New Roman" w:hAnsi="Times New Roman"/>
                <w:sz w:val="24"/>
                <w:szCs w:val="24"/>
              </w:rPr>
              <w:t>требованность информ</w:t>
            </w:r>
            <w:r w:rsidRPr="00BB162A">
              <w:rPr>
                <w:rFonts w:ascii="Times New Roman" w:hAnsi="Times New Roman"/>
                <w:sz w:val="24"/>
                <w:szCs w:val="24"/>
              </w:rPr>
              <w:t>а</w:t>
            </w:r>
            <w:r w:rsidRPr="00BB162A">
              <w:rPr>
                <w:rFonts w:ascii="Times New Roman" w:hAnsi="Times New Roman"/>
                <w:sz w:val="24"/>
                <w:szCs w:val="24"/>
              </w:rPr>
              <w:t>ции для родителей в уголке</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татель</w:t>
            </w:r>
          </w:p>
        </w:tc>
        <w:tc>
          <w:tcPr>
            <w:tcW w:w="1996" w:type="dxa"/>
          </w:tcPr>
          <w:p w:rsidR="00AE14A3"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Январь ,</w:t>
            </w:r>
          </w:p>
          <w:p w:rsidR="00AE14A3" w:rsidRPr="00BB162A"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апрель</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Организация с</w:t>
            </w:r>
            <w:r w:rsidRPr="00BB162A">
              <w:rPr>
                <w:rFonts w:ascii="Times New Roman" w:hAnsi="Times New Roman"/>
                <w:sz w:val="24"/>
                <w:szCs w:val="24"/>
              </w:rPr>
              <w:t>о</w:t>
            </w:r>
            <w:r w:rsidRPr="00BB162A">
              <w:rPr>
                <w:rFonts w:ascii="Times New Roman" w:hAnsi="Times New Roman"/>
                <w:sz w:val="24"/>
                <w:szCs w:val="24"/>
              </w:rPr>
              <w:t>вместной и сам</w:t>
            </w:r>
            <w:r w:rsidRPr="00BB162A">
              <w:rPr>
                <w:rFonts w:ascii="Times New Roman" w:hAnsi="Times New Roman"/>
                <w:sz w:val="24"/>
                <w:szCs w:val="24"/>
              </w:rPr>
              <w:t>о</w:t>
            </w:r>
            <w:r w:rsidRPr="00BB162A">
              <w:rPr>
                <w:rFonts w:ascii="Times New Roman" w:hAnsi="Times New Roman"/>
                <w:sz w:val="24"/>
                <w:szCs w:val="24"/>
              </w:rPr>
              <w:t>стоятельной де</w:t>
            </w:r>
            <w:r w:rsidRPr="00BB162A">
              <w:rPr>
                <w:rFonts w:ascii="Times New Roman" w:hAnsi="Times New Roman"/>
                <w:sz w:val="24"/>
                <w:szCs w:val="24"/>
              </w:rPr>
              <w:t>я</w:t>
            </w:r>
            <w:r w:rsidRPr="00BB162A">
              <w:rPr>
                <w:rFonts w:ascii="Times New Roman" w:hAnsi="Times New Roman"/>
                <w:sz w:val="24"/>
                <w:szCs w:val="24"/>
              </w:rPr>
              <w:t>тельности во вт</w:t>
            </w:r>
            <w:r w:rsidRPr="00BB162A">
              <w:rPr>
                <w:rFonts w:ascii="Times New Roman" w:hAnsi="Times New Roman"/>
                <w:sz w:val="24"/>
                <w:szCs w:val="24"/>
              </w:rPr>
              <w:t>о</w:t>
            </w:r>
            <w:r w:rsidRPr="00BB162A">
              <w:rPr>
                <w:rFonts w:ascii="Times New Roman" w:hAnsi="Times New Roman"/>
                <w:sz w:val="24"/>
                <w:szCs w:val="24"/>
              </w:rPr>
              <w:t>рой половине дня</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де</w:t>
            </w:r>
            <w:r w:rsidRPr="00BB162A">
              <w:rPr>
                <w:rFonts w:ascii="Times New Roman" w:hAnsi="Times New Roman"/>
                <w:sz w:val="24"/>
                <w:szCs w:val="24"/>
              </w:rPr>
              <w:t>я</w:t>
            </w:r>
            <w:r w:rsidRPr="00BB162A">
              <w:rPr>
                <w:rFonts w:ascii="Times New Roman" w:hAnsi="Times New Roman"/>
                <w:sz w:val="24"/>
                <w:szCs w:val="24"/>
              </w:rPr>
              <w:t>тельность педагогов по организации самосто</w:t>
            </w:r>
            <w:r w:rsidRPr="00BB162A">
              <w:rPr>
                <w:rFonts w:ascii="Times New Roman" w:hAnsi="Times New Roman"/>
                <w:sz w:val="24"/>
                <w:szCs w:val="24"/>
              </w:rPr>
              <w:t>я</w:t>
            </w:r>
            <w:r w:rsidRPr="00BB162A">
              <w:rPr>
                <w:rFonts w:ascii="Times New Roman" w:hAnsi="Times New Roman"/>
                <w:sz w:val="24"/>
                <w:szCs w:val="24"/>
              </w:rPr>
              <w:t>тельной деятельности во второй половине дня</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татель</w:t>
            </w:r>
          </w:p>
        </w:tc>
        <w:tc>
          <w:tcPr>
            <w:tcW w:w="1996" w:type="dxa"/>
          </w:tcPr>
          <w:p w:rsidR="00AE14A3" w:rsidRPr="00BB162A"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Февраль</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«Готовность детей к обучению в школе» (подгот</w:t>
            </w:r>
            <w:r w:rsidRPr="00BB162A">
              <w:rPr>
                <w:rFonts w:ascii="Times New Roman" w:hAnsi="Times New Roman"/>
                <w:sz w:val="24"/>
                <w:szCs w:val="24"/>
              </w:rPr>
              <w:t>о</w:t>
            </w:r>
            <w:r w:rsidRPr="00BB162A">
              <w:rPr>
                <w:rFonts w:ascii="Times New Roman" w:hAnsi="Times New Roman"/>
                <w:sz w:val="24"/>
                <w:szCs w:val="24"/>
              </w:rPr>
              <w:t>вительные гру</w:t>
            </w:r>
            <w:r w:rsidRPr="00BB162A">
              <w:rPr>
                <w:rFonts w:ascii="Times New Roman" w:hAnsi="Times New Roman"/>
                <w:sz w:val="24"/>
                <w:szCs w:val="24"/>
              </w:rPr>
              <w:t>п</w:t>
            </w:r>
            <w:r w:rsidRPr="00BB162A">
              <w:rPr>
                <w:rFonts w:ascii="Times New Roman" w:hAnsi="Times New Roman"/>
                <w:sz w:val="24"/>
                <w:szCs w:val="24"/>
              </w:rPr>
              <w:t>пы)»</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Фронтальный итоговый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с</w:t>
            </w:r>
            <w:r w:rsidRPr="00BB162A">
              <w:rPr>
                <w:rFonts w:ascii="Times New Roman" w:hAnsi="Times New Roman"/>
                <w:sz w:val="24"/>
                <w:szCs w:val="24"/>
              </w:rPr>
              <w:t>о</w:t>
            </w:r>
            <w:r w:rsidRPr="00BB162A">
              <w:rPr>
                <w:rFonts w:ascii="Times New Roman" w:hAnsi="Times New Roman"/>
                <w:sz w:val="24"/>
                <w:szCs w:val="24"/>
              </w:rPr>
              <w:t>держание работы педаг</w:t>
            </w:r>
            <w:r w:rsidRPr="00BB162A">
              <w:rPr>
                <w:rFonts w:ascii="Times New Roman" w:hAnsi="Times New Roman"/>
                <w:sz w:val="24"/>
                <w:szCs w:val="24"/>
              </w:rPr>
              <w:t>о</w:t>
            </w:r>
            <w:r w:rsidRPr="00BB162A">
              <w:rPr>
                <w:rFonts w:ascii="Times New Roman" w:hAnsi="Times New Roman"/>
                <w:sz w:val="24"/>
                <w:szCs w:val="24"/>
              </w:rPr>
              <w:t>гов по подготовке детей к школе</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татель, Вере</w:t>
            </w:r>
            <w:r w:rsidRPr="00BB162A">
              <w:rPr>
                <w:rFonts w:ascii="Times New Roman" w:hAnsi="Times New Roman"/>
                <w:sz w:val="24"/>
                <w:szCs w:val="24"/>
              </w:rPr>
              <w:t>ж</w:t>
            </w:r>
            <w:r w:rsidRPr="00BB162A">
              <w:rPr>
                <w:rFonts w:ascii="Times New Roman" w:hAnsi="Times New Roman"/>
                <w:sz w:val="24"/>
                <w:szCs w:val="24"/>
              </w:rPr>
              <w:t>никова Н.А., п</w:t>
            </w:r>
            <w:r w:rsidRPr="00BB162A">
              <w:rPr>
                <w:rFonts w:ascii="Times New Roman" w:hAnsi="Times New Roman"/>
                <w:sz w:val="24"/>
                <w:szCs w:val="24"/>
              </w:rPr>
              <w:t>е</w:t>
            </w:r>
            <w:r w:rsidRPr="00BB162A">
              <w:rPr>
                <w:rFonts w:ascii="Times New Roman" w:hAnsi="Times New Roman"/>
                <w:sz w:val="24"/>
                <w:szCs w:val="24"/>
              </w:rPr>
              <w:t>дагог-психолог</w:t>
            </w:r>
          </w:p>
        </w:tc>
        <w:tc>
          <w:tcPr>
            <w:tcW w:w="1996" w:type="dxa"/>
          </w:tcPr>
          <w:p w:rsidR="00AE14A3" w:rsidRPr="00BB162A"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Март</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Планирование и организация ит</w:t>
            </w:r>
            <w:r w:rsidRPr="00BB162A">
              <w:rPr>
                <w:rFonts w:ascii="Times New Roman" w:hAnsi="Times New Roman"/>
                <w:sz w:val="24"/>
                <w:szCs w:val="24"/>
              </w:rPr>
              <w:t>о</w:t>
            </w:r>
            <w:r w:rsidRPr="00BB162A">
              <w:rPr>
                <w:rFonts w:ascii="Times New Roman" w:hAnsi="Times New Roman"/>
                <w:sz w:val="24"/>
                <w:szCs w:val="24"/>
              </w:rPr>
              <w:t>говых меропри</w:t>
            </w:r>
            <w:r w:rsidRPr="00BB162A">
              <w:rPr>
                <w:rFonts w:ascii="Times New Roman" w:hAnsi="Times New Roman"/>
                <w:sz w:val="24"/>
                <w:szCs w:val="24"/>
              </w:rPr>
              <w:t>я</w:t>
            </w:r>
            <w:r w:rsidRPr="00BB162A">
              <w:rPr>
                <w:rFonts w:ascii="Times New Roman" w:hAnsi="Times New Roman"/>
                <w:sz w:val="24"/>
                <w:szCs w:val="24"/>
              </w:rPr>
              <w:t>тий</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Проанализировать э</w:t>
            </w:r>
            <w:r w:rsidRPr="00BB162A">
              <w:rPr>
                <w:rFonts w:ascii="Times New Roman" w:hAnsi="Times New Roman"/>
                <w:sz w:val="24"/>
                <w:szCs w:val="24"/>
              </w:rPr>
              <w:t>ф</w:t>
            </w:r>
            <w:r w:rsidRPr="00BB162A">
              <w:rPr>
                <w:rFonts w:ascii="Times New Roman" w:hAnsi="Times New Roman"/>
                <w:sz w:val="24"/>
                <w:szCs w:val="24"/>
              </w:rPr>
              <w:t>фективность воспит</w:t>
            </w:r>
            <w:r w:rsidRPr="00BB162A">
              <w:rPr>
                <w:rFonts w:ascii="Times New Roman" w:hAnsi="Times New Roman"/>
                <w:sz w:val="24"/>
                <w:szCs w:val="24"/>
              </w:rPr>
              <w:t>а</w:t>
            </w:r>
            <w:r w:rsidRPr="00BB162A">
              <w:rPr>
                <w:rFonts w:ascii="Times New Roman" w:hAnsi="Times New Roman"/>
                <w:sz w:val="24"/>
                <w:szCs w:val="24"/>
              </w:rPr>
              <w:t>тельно</w:t>
            </w:r>
            <w:r>
              <w:rPr>
                <w:rFonts w:ascii="Times New Roman" w:hAnsi="Times New Roman"/>
                <w:sz w:val="24"/>
                <w:szCs w:val="24"/>
              </w:rPr>
              <w:t>-</w:t>
            </w:r>
            <w:r w:rsidRPr="00BB162A">
              <w:rPr>
                <w:rFonts w:ascii="Times New Roman" w:hAnsi="Times New Roman"/>
                <w:sz w:val="24"/>
                <w:szCs w:val="24"/>
              </w:rPr>
              <w:t>образовательной работы с детьми на уро</w:t>
            </w:r>
            <w:r w:rsidRPr="00BB162A">
              <w:rPr>
                <w:rFonts w:ascii="Times New Roman" w:hAnsi="Times New Roman"/>
                <w:sz w:val="24"/>
                <w:szCs w:val="24"/>
              </w:rPr>
              <w:t>в</w:t>
            </w:r>
            <w:r w:rsidRPr="00BB162A">
              <w:rPr>
                <w:rFonts w:ascii="Times New Roman" w:hAnsi="Times New Roman"/>
                <w:sz w:val="24"/>
                <w:szCs w:val="24"/>
              </w:rPr>
              <w:t>не современных требов</w:t>
            </w:r>
            <w:r w:rsidRPr="00BB162A">
              <w:rPr>
                <w:rFonts w:ascii="Times New Roman" w:hAnsi="Times New Roman"/>
                <w:sz w:val="24"/>
                <w:szCs w:val="24"/>
              </w:rPr>
              <w:t>а</w:t>
            </w:r>
            <w:r w:rsidRPr="00BB162A">
              <w:rPr>
                <w:rFonts w:ascii="Times New Roman" w:hAnsi="Times New Roman"/>
                <w:sz w:val="24"/>
                <w:szCs w:val="24"/>
              </w:rPr>
              <w:t>ний</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татель</w:t>
            </w:r>
          </w:p>
        </w:tc>
        <w:tc>
          <w:tcPr>
            <w:tcW w:w="1996" w:type="dxa"/>
          </w:tcPr>
          <w:p w:rsidR="00AE14A3" w:rsidRPr="00BB162A"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Май</w:t>
            </w:r>
          </w:p>
        </w:tc>
      </w:tr>
      <w:tr w:rsidR="00AE14A3" w:rsidRPr="00BB162A" w:rsidTr="00AE14A3">
        <w:tc>
          <w:tcPr>
            <w:tcW w:w="2189"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sz w:val="24"/>
                <w:szCs w:val="24"/>
              </w:rPr>
              <w:t>Анализ перспе</w:t>
            </w:r>
            <w:r w:rsidRPr="00BB162A">
              <w:rPr>
                <w:rFonts w:ascii="Times New Roman" w:hAnsi="Times New Roman"/>
                <w:sz w:val="24"/>
                <w:szCs w:val="24"/>
              </w:rPr>
              <w:t>к</w:t>
            </w:r>
            <w:r w:rsidRPr="00BB162A">
              <w:rPr>
                <w:rFonts w:ascii="Times New Roman" w:hAnsi="Times New Roman"/>
                <w:sz w:val="24"/>
                <w:szCs w:val="24"/>
              </w:rPr>
              <w:t>тивных и кале</w:t>
            </w:r>
            <w:r w:rsidRPr="00BB162A">
              <w:rPr>
                <w:rFonts w:ascii="Times New Roman" w:hAnsi="Times New Roman"/>
                <w:sz w:val="24"/>
                <w:szCs w:val="24"/>
              </w:rPr>
              <w:t>н</w:t>
            </w:r>
            <w:r w:rsidRPr="00BB162A">
              <w:rPr>
                <w:rFonts w:ascii="Times New Roman" w:hAnsi="Times New Roman"/>
                <w:sz w:val="24"/>
                <w:szCs w:val="24"/>
              </w:rPr>
              <w:t>дарных планов р</w:t>
            </w:r>
            <w:r w:rsidRPr="00BB162A">
              <w:rPr>
                <w:rFonts w:ascii="Times New Roman" w:hAnsi="Times New Roman"/>
                <w:sz w:val="24"/>
                <w:szCs w:val="24"/>
              </w:rPr>
              <w:t>а</w:t>
            </w:r>
            <w:r w:rsidRPr="00BB162A">
              <w:rPr>
                <w:rFonts w:ascii="Times New Roman" w:hAnsi="Times New Roman"/>
                <w:sz w:val="24"/>
                <w:szCs w:val="24"/>
              </w:rPr>
              <w:t>боты во всех во</w:t>
            </w:r>
            <w:r w:rsidRPr="00BB162A">
              <w:rPr>
                <w:rFonts w:ascii="Times New Roman" w:hAnsi="Times New Roman"/>
                <w:sz w:val="24"/>
                <w:szCs w:val="24"/>
              </w:rPr>
              <w:t>з</w:t>
            </w:r>
            <w:r w:rsidRPr="00BB162A">
              <w:rPr>
                <w:rFonts w:ascii="Times New Roman" w:hAnsi="Times New Roman"/>
                <w:sz w:val="24"/>
                <w:szCs w:val="24"/>
              </w:rPr>
              <w:t>растных группах</w:t>
            </w:r>
          </w:p>
        </w:tc>
        <w:tc>
          <w:tcPr>
            <w:tcW w:w="1633"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Оперативный</w:t>
            </w:r>
          </w:p>
        </w:tc>
        <w:tc>
          <w:tcPr>
            <w:tcW w:w="3091" w:type="dxa"/>
          </w:tcPr>
          <w:p w:rsidR="00AE14A3" w:rsidRPr="00BB162A" w:rsidRDefault="00AE14A3" w:rsidP="00AE14A3">
            <w:pPr>
              <w:pStyle w:val="a4"/>
              <w:rPr>
                <w:rFonts w:ascii="Times New Roman" w:hAnsi="Times New Roman"/>
                <w:bCs/>
                <w:color w:val="000000"/>
                <w:sz w:val="24"/>
                <w:szCs w:val="24"/>
              </w:rPr>
            </w:pPr>
            <w:r w:rsidRPr="00BB162A">
              <w:rPr>
                <w:rFonts w:ascii="Times New Roman" w:hAnsi="Times New Roman"/>
                <w:bCs/>
                <w:color w:val="000000"/>
                <w:sz w:val="24"/>
                <w:szCs w:val="24"/>
              </w:rPr>
              <w:t>С</w:t>
            </w:r>
            <w:r w:rsidRPr="00BB162A">
              <w:rPr>
                <w:rFonts w:ascii="Times New Roman" w:hAnsi="Times New Roman"/>
                <w:sz w:val="24"/>
                <w:szCs w:val="24"/>
              </w:rPr>
              <w:t>пособствовать осущ</w:t>
            </w:r>
            <w:r w:rsidRPr="00BB162A">
              <w:rPr>
                <w:rFonts w:ascii="Times New Roman" w:hAnsi="Times New Roman"/>
                <w:sz w:val="24"/>
                <w:szCs w:val="24"/>
              </w:rPr>
              <w:t>е</w:t>
            </w:r>
            <w:r w:rsidRPr="00BB162A">
              <w:rPr>
                <w:rFonts w:ascii="Times New Roman" w:hAnsi="Times New Roman"/>
                <w:sz w:val="24"/>
                <w:szCs w:val="24"/>
              </w:rPr>
              <w:t>ствлению педагогически грамотного, с учетом с</w:t>
            </w:r>
            <w:r w:rsidRPr="00BB162A">
              <w:rPr>
                <w:rFonts w:ascii="Times New Roman" w:hAnsi="Times New Roman"/>
                <w:sz w:val="24"/>
                <w:szCs w:val="24"/>
              </w:rPr>
              <w:t>о</w:t>
            </w:r>
            <w:r w:rsidRPr="00BB162A">
              <w:rPr>
                <w:rFonts w:ascii="Times New Roman" w:hAnsi="Times New Roman"/>
                <w:sz w:val="24"/>
                <w:szCs w:val="24"/>
              </w:rPr>
              <w:t>временных достижений педагогической науки и практики, планированию образовательного пр</w:t>
            </w:r>
            <w:r w:rsidRPr="00BB162A">
              <w:rPr>
                <w:rFonts w:ascii="Times New Roman" w:hAnsi="Times New Roman"/>
                <w:sz w:val="24"/>
                <w:szCs w:val="24"/>
              </w:rPr>
              <w:t>о</w:t>
            </w:r>
            <w:r w:rsidRPr="00BB162A">
              <w:rPr>
                <w:rFonts w:ascii="Times New Roman" w:hAnsi="Times New Roman"/>
                <w:sz w:val="24"/>
                <w:szCs w:val="24"/>
              </w:rPr>
              <w:t>цесса</w:t>
            </w:r>
          </w:p>
        </w:tc>
        <w:tc>
          <w:tcPr>
            <w:tcW w:w="1938" w:type="dxa"/>
          </w:tcPr>
          <w:p w:rsidR="00AE14A3" w:rsidRPr="00BB162A" w:rsidRDefault="00AE14A3" w:rsidP="00AE14A3">
            <w:pPr>
              <w:rPr>
                <w:rFonts w:ascii="Times New Roman" w:hAnsi="Times New Roman"/>
                <w:sz w:val="24"/>
                <w:szCs w:val="24"/>
              </w:rPr>
            </w:pPr>
            <w:r w:rsidRPr="00BB162A">
              <w:rPr>
                <w:rFonts w:ascii="Times New Roman" w:hAnsi="Times New Roman"/>
                <w:sz w:val="24"/>
                <w:szCs w:val="24"/>
              </w:rPr>
              <w:t>Демченко А.С., старший восп</w:t>
            </w:r>
            <w:r w:rsidRPr="00BB162A">
              <w:rPr>
                <w:rFonts w:ascii="Times New Roman" w:hAnsi="Times New Roman"/>
                <w:sz w:val="24"/>
                <w:szCs w:val="24"/>
              </w:rPr>
              <w:t>и</w:t>
            </w:r>
            <w:r w:rsidRPr="00BB162A">
              <w:rPr>
                <w:rFonts w:ascii="Times New Roman" w:hAnsi="Times New Roman"/>
                <w:sz w:val="24"/>
                <w:szCs w:val="24"/>
              </w:rPr>
              <w:t>татель</w:t>
            </w:r>
          </w:p>
        </w:tc>
        <w:tc>
          <w:tcPr>
            <w:tcW w:w="1996" w:type="dxa"/>
          </w:tcPr>
          <w:p w:rsidR="00AE14A3" w:rsidRPr="00BB162A" w:rsidRDefault="00AE14A3" w:rsidP="00AE14A3">
            <w:pPr>
              <w:pStyle w:val="a4"/>
              <w:rPr>
                <w:rFonts w:ascii="Times New Roman" w:hAnsi="Times New Roman"/>
                <w:bCs/>
                <w:color w:val="000000"/>
                <w:sz w:val="24"/>
                <w:szCs w:val="24"/>
              </w:rPr>
            </w:pPr>
            <w:r>
              <w:rPr>
                <w:rFonts w:ascii="Times New Roman" w:hAnsi="Times New Roman"/>
                <w:bCs/>
                <w:color w:val="000000"/>
                <w:sz w:val="24"/>
                <w:szCs w:val="24"/>
              </w:rPr>
              <w:t>2 раза в месяц</w:t>
            </w:r>
          </w:p>
        </w:tc>
      </w:tr>
    </w:tbl>
    <w:p w:rsidR="00AE14A3" w:rsidRDefault="00AE14A3" w:rsidP="00AE14A3">
      <w:pPr>
        <w:pStyle w:val="a4"/>
        <w:jc w:val="center"/>
      </w:pPr>
    </w:p>
    <w:p w:rsidR="00AE14A3" w:rsidRDefault="00AE14A3" w:rsidP="00AE14A3">
      <w:pPr>
        <w:pStyle w:val="a4"/>
        <w:jc w:val="center"/>
        <w:rPr>
          <w:b/>
        </w:rPr>
      </w:pPr>
      <w:r w:rsidRPr="00185A31">
        <w:rPr>
          <w:b/>
        </w:rPr>
        <w:t>Тематический контроль</w:t>
      </w:r>
    </w:p>
    <w:tbl>
      <w:tblPr>
        <w:tblStyle w:val="aff4"/>
        <w:tblW w:w="10812" w:type="dxa"/>
        <w:tblLook w:val="04A0"/>
      </w:tblPr>
      <w:tblGrid>
        <w:gridCol w:w="5211"/>
        <w:gridCol w:w="1985"/>
        <w:gridCol w:w="3616"/>
      </w:tblGrid>
      <w:tr w:rsidR="00AE14A3" w:rsidTr="00AE14A3">
        <w:tc>
          <w:tcPr>
            <w:tcW w:w="5211" w:type="dxa"/>
          </w:tcPr>
          <w:p w:rsidR="00AE14A3" w:rsidRPr="006A45E2" w:rsidRDefault="00AE14A3" w:rsidP="00AE14A3">
            <w:pPr>
              <w:pStyle w:val="a4"/>
              <w:jc w:val="center"/>
              <w:rPr>
                <w:rFonts w:ascii="Times New Roman" w:hAnsi="Times New Roman"/>
                <w:b/>
                <w:bCs/>
                <w:color w:val="000000"/>
                <w:sz w:val="24"/>
                <w:szCs w:val="24"/>
              </w:rPr>
            </w:pPr>
            <w:r w:rsidRPr="006A45E2">
              <w:rPr>
                <w:rFonts w:ascii="Times New Roman" w:hAnsi="Times New Roman"/>
                <w:b/>
                <w:bCs/>
                <w:color w:val="000000"/>
                <w:sz w:val="24"/>
                <w:szCs w:val="24"/>
              </w:rPr>
              <w:t xml:space="preserve">Тема </w:t>
            </w:r>
          </w:p>
        </w:tc>
        <w:tc>
          <w:tcPr>
            <w:tcW w:w="1985" w:type="dxa"/>
          </w:tcPr>
          <w:p w:rsidR="00AE14A3" w:rsidRPr="006A45E2" w:rsidRDefault="00AE14A3" w:rsidP="00AE14A3">
            <w:pPr>
              <w:pStyle w:val="a4"/>
              <w:jc w:val="center"/>
              <w:rPr>
                <w:rFonts w:ascii="Times New Roman" w:hAnsi="Times New Roman"/>
                <w:b/>
                <w:bCs/>
                <w:color w:val="000000"/>
                <w:sz w:val="24"/>
                <w:szCs w:val="24"/>
              </w:rPr>
            </w:pPr>
            <w:r w:rsidRPr="006A45E2">
              <w:rPr>
                <w:rFonts w:ascii="Times New Roman" w:hAnsi="Times New Roman"/>
                <w:b/>
                <w:bCs/>
                <w:color w:val="000000"/>
                <w:sz w:val="24"/>
                <w:szCs w:val="24"/>
              </w:rPr>
              <w:t xml:space="preserve">Дата </w:t>
            </w:r>
          </w:p>
        </w:tc>
        <w:tc>
          <w:tcPr>
            <w:tcW w:w="3616" w:type="dxa"/>
          </w:tcPr>
          <w:p w:rsidR="00AE14A3" w:rsidRPr="006A45E2" w:rsidRDefault="00AE14A3" w:rsidP="00AE14A3">
            <w:pPr>
              <w:pStyle w:val="a4"/>
              <w:jc w:val="center"/>
              <w:rPr>
                <w:rFonts w:ascii="Times New Roman" w:hAnsi="Times New Roman"/>
                <w:b/>
                <w:bCs/>
                <w:color w:val="000000"/>
                <w:sz w:val="24"/>
                <w:szCs w:val="24"/>
              </w:rPr>
            </w:pPr>
            <w:r w:rsidRPr="006A45E2">
              <w:rPr>
                <w:rFonts w:ascii="Times New Roman" w:hAnsi="Times New Roman"/>
                <w:b/>
                <w:bCs/>
                <w:color w:val="000000"/>
                <w:sz w:val="24"/>
                <w:szCs w:val="24"/>
              </w:rPr>
              <w:t xml:space="preserve">Ответственный </w:t>
            </w:r>
          </w:p>
        </w:tc>
      </w:tr>
      <w:tr w:rsidR="00AE14A3" w:rsidTr="00AE14A3">
        <w:tc>
          <w:tcPr>
            <w:tcW w:w="5211" w:type="dxa"/>
          </w:tcPr>
          <w:p w:rsidR="00AE14A3" w:rsidRPr="006A45E2" w:rsidRDefault="00AE14A3" w:rsidP="002A2D80">
            <w:pPr>
              <w:pStyle w:val="a4"/>
              <w:rPr>
                <w:rFonts w:ascii="Times New Roman" w:hAnsi="Times New Roman"/>
                <w:b/>
                <w:bCs/>
                <w:color w:val="000000"/>
                <w:sz w:val="24"/>
                <w:szCs w:val="24"/>
              </w:rPr>
            </w:pPr>
            <w:r w:rsidRPr="006A45E2">
              <w:rPr>
                <w:rFonts w:ascii="Times New Roman" w:hAnsi="Times New Roman"/>
                <w:sz w:val="24"/>
                <w:szCs w:val="24"/>
              </w:rPr>
              <w:t>Готовность групп к новому учебному году</w:t>
            </w:r>
          </w:p>
        </w:tc>
        <w:tc>
          <w:tcPr>
            <w:tcW w:w="1985" w:type="dxa"/>
          </w:tcPr>
          <w:p w:rsidR="00AE14A3" w:rsidRPr="006A45E2" w:rsidRDefault="006B56F8" w:rsidP="00AE14A3">
            <w:pPr>
              <w:pStyle w:val="a4"/>
              <w:jc w:val="center"/>
              <w:rPr>
                <w:rFonts w:ascii="Times New Roman" w:hAnsi="Times New Roman"/>
                <w:b/>
                <w:bCs/>
                <w:color w:val="000000"/>
                <w:sz w:val="24"/>
                <w:szCs w:val="24"/>
              </w:rPr>
            </w:pPr>
            <w:r>
              <w:rPr>
                <w:rFonts w:ascii="Times New Roman" w:hAnsi="Times New Roman"/>
                <w:sz w:val="24"/>
                <w:szCs w:val="24"/>
              </w:rPr>
              <w:t>02.09.-19.09.2024</w:t>
            </w:r>
          </w:p>
        </w:tc>
        <w:tc>
          <w:tcPr>
            <w:tcW w:w="3616" w:type="dxa"/>
          </w:tcPr>
          <w:p w:rsidR="00AE14A3" w:rsidRPr="006A45E2" w:rsidRDefault="00AE14A3" w:rsidP="00AE14A3">
            <w:pPr>
              <w:rPr>
                <w:rFonts w:ascii="Times New Roman" w:hAnsi="Times New Roman"/>
                <w:sz w:val="24"/>
                <w:szCs w:val="24"/>
              </w:rPr>
            </w:pPr>
            <w:r w:rsidRPr="006A45E2">
              <w:rPr>
                <w:rFonts w:ascii="Times New Roman" w:hAnsi="Times New Roman"/>
                <w:sz w:val="24"/>
                <w:szCs w:val="24"/>
              </w:rPr>
              <w:t>Гончарова С.А., заведующий Демченко А.С., старший восп</w:t>
            </w:r>
            <w:r w:rsidRPr="006A45E2">
              <w:rPr>
                <w:rFonts w:ascii="Times New Roman" w:hAnsi="Times New Roman"/>
                <w:sz w:val="24"/>
                <w:szCs w:val="24"/>
              </w:rPr>
              <w:t>и</w:t>
            </w:r>
            <w:r w:rsidRPr="006A45E2">
              <w:rPr>
                <w:rFonts w:ascii="Times New Roman" w:hAnsi="Times New Roman"/>
                <w:sz w:val="24"/>
                <w:szCs w:val="24"/>
              </w:rPr>
              <w:t>татель</w:t>
            </w:r>
          </w:p>
        </w:tc>
      </w:tr>
      <w:tr w:rsidR="00AE14A3" w:rsidTr="00AE14A3">
        <w:tc>
          <w:tcPr>
            <w:tcW w:w="5211" w:type="dxa"/>
          </w:tcPr>
          <w:p w:rsidR="00AE14A3" w:rsidRPr="006A45E2" w:rsidRDefault="00B440BF" w:rsidP="002A2D80">
            <w:pPr>
              <w:pStyle w:val="a4"/>
              <w:rPr>
                <w:rFonts w:ascii="Times New Roman" w:hAnsi="Times New Roman"/>
                <w:b/>
                <w:bCs/>
                <w:color w:val="000000"/>
                <w:sz w:val="24"/>
                <w:szCs w:val="24"/>
              </w:rPr>
            </w:pPr>
            <w:r>
              <w:rPr>
                <w:rFonts w:ascii="Times New Roman" w:hAnsi="Times New Roman"/>
                <w:sz w:val="24"/>
                <w:szCs w:val="24"/>
              </w:rPr>
              <w:t>«</w:t>
            </w:r>
            <w:r w:rsidRPr="00B440BF">
              <w:rPr>
                <w:rFonts w:ascii="Times New Roman" w:hAnsi="Times New Roman"/>
                <w:sz w:val="24"/>
                <w:szCs w:val="24"/>
              </w:rPr>
              <w:t>Эффективн</w:t>
            </w:r>
            <w:r>
              <w:rPr>
                <w:rFonts w:ascii="Times New Roman" w:hAnsi="Times New Roman"/>
                <w:sz w:val="24"/>
                <w:szCs w:val="24"/>
              </w:rPr>
              <w:t xml:space="preserve">ость использования </w:t>
            </w:r>
            <w:r w:rsidRPr="00B440BF">
              <w:rPr>
                <w:rFonts w:ascii="Times New Roman" w:hAnsi="Times New Roman"/>
                <w:sz w:val="24"/>
                <w:szCs w:val="24"/>
              </w:rPr>
              <w:t>педагогических технологий, позволяющих развивать у детей предпосылки функциональной грамотности, м</w:t>
            </w:r>
            <w:r w:rsidRPr="00B440BF">
              <w:rPr>
                <w:rFonts w:ascii="Times New Roman" w:hAnsi="Times New Roman"/>
                <w:sz w:val="24"/>
                <w:szCs w:val="24"/>
              </w:rPr>
              <w:t>а</w:t>
            </w:r>
            <w:r w:rsidRPr="00B440BF">
              <w:rPr>
                <w:rFonts w:ascii="Times New Roman" w:hAnsi="Times New Roman"/>
                <w:sz w:val="24"/>
                <w:szCs w:val="24"/>
              </w:rPr>
              <w:t>тематической и естественно-научной грамотн</w:t>
            </w:r>
            <w:r w:rsidRPr="00B440BF">
              <w:rPr>
                <w:rFonts w:ascii="Times New Roman" w:hAnsi="Times New Roman"/>
                <w:sz w:val="24"/>
                <w:szCs w:val="24"/>
              </w:rPr>
              <w:t>о</w:t>
            </w:r>
            <w:r w:rsidRPr="00B440BF">
              <w:rPr>
                <w:rFonts w:ascii="Times New Roman" w:hAnsi="Times New Roman"/>
                <w:sz w:val="24"/>
                <w:szCs w:val="24"/>
              </w:rPr>
              <w:t>сти</w:t>
            </w:r>
            <w:r>
              <w:rPr>
                <w:rFonts w:ascii="Times New Roman" w:hAnsi="Times New Roman"/>
                <w:sz w:val="24"/>
                <w:szCs w:val="24"/>
              </w:rPr>
              <w:t>».</w:t>
            </w:r>
          </w:p>
        </w:tc>
        <w:tc>
          <w:tcPr>
            <w:tcW w:w="1985" w:type="dxa"/>
          </w:tcPr>
          <w:p w:rsidR="00AE14A3" w:rsidRPr="006A45E2" w:rsidRDefault="0043112A" w:rsidP="00AE14A3">
            <w:pPr>
              <w:pStyle w:val="a4"/>
              <w:jc w:val="center"/>
              <w:rPr>
                <w:rFonts w:ascii="Times New Roman" w:hAnsi="Times New Roman"/>
                <w:b/>
                <w:bCs/>
                <w:color w:val="000000"/>
                <w:sz w:val="24"/>
                <w:szCs w:val="24"/>
              </w:rPr>
            </w:pPr>
            <w:r>
              <w:rPr>
                <w:rFonts w:ascii="Times New Roman" w:hAnsi="Times New Roman"/>
                <w:sz w:val="24"/>
                <w:szCs w:val="24"/>
              </w:rPr>
              <w:t>01</w:t>
            </w:r>
            <w:r w:rsidR="00AE14A3" w:rsidRPr="006A45E2">
              <w:rPr>
                <w:rFonts w:ascii="Times New Roman" w:hAnsi="Times New Roman"/>
                <w:sz w:val="24"/>
                <w:szCs w:val="24"/>
              </w:rPr>
              <w:t>.</w:t>
            </w:r>
            <w:r>
              <w:rPr>
                <w:rFonts w:ascii="Times New Roman" w:hAnsi="Times New Roman"/>
                <w:sz w:val="24"/>
                <w:szCs w:val="24"/>
              </w:rPr>
              <w:t>10</w:t>
            </w:r>
            <w:r w:rsidR="00AE14A3" w:rsidRPr="006A45E2">
              <w:rPr>
                <w:rFonts w:ascii="Times New Roman" w:hAnsi="Times New Roman"/>
                <w:sz w:val="24"/>
                <w:szCs w:val="24"/>
              </w:rPr>
              <w:t>-</w:t>
            </w:r>
            <w:r>
              <w:rPr>
                <w:rFonts w:ascii="Times New Roman" w:hAnsi="Times New Roman"/>
                <w:sz w:val="24"/>
                <w:szCs w:val="24"/>
              </w:rPr>
              <w:t>11</w:t>
            </w:r>
            <w:r w:rsidR="00AE14A3" w:rsidRPr="006A45E2">
              <w:rPr>
                <w:rFonts w:ascii="Times New Roman" w:hAnsi="Times New Roman"/>
                <w:sz w:val="24"/>
                <w:szCs w:val="24"/>
              </w:rPr>
              <w:t>.1</w:t>
            </w:r>
            <w:r>
              <w:rPr>
                <w:rFonts w:ascii="Times New Roman" w:hAnsi="Times New Roman"/>
                <w:sz w:val="24"/>
                <w:szCs w:val="24"/>
              </w:rPr>
              <w:t>0</w:t>
            </w:r>
            <w:r w:rsidR="00AE14A3" w:rsidRPr="006A45E2">
              <w:rPr>
                <w:rFonts w:ascii="Times New Roman" w:hAnsi="Times New Roman"/>
                <w:sz w:val="24"/>
                <w:szCs w:val="24"/>
              </w:rPr>
              <w:t>.202</w:t>
            </w:r>
            <w:r>
              <w:rPr>
                <w:rFonts w:ascii="Times New Roman" w:hAnsi="Times New Roman"/>
                <w:sz w:val="24"/>
                <w:szCs w:val="24"/>
              </w:rPr>
              <w:t>4</w:t>
            </w:r>
          </w:p>
        </w:tc>
        <w:tc>
          <w:tcPr>
            <w:tcW w:w="3616" w:type="dxa"/>
          </w:tcPr>
          <w:p w:rsidR="00AE14A3" w:rsidRPr="006A45E2" w:rsidRDefault="00AE14A3" w:rsidP="00AE14A3">
            <w:pPr>
              <w:rPr>
                <w:rFonts w:ascii="Times New Roman" w:hAnsi="Times New Roman"/>
                <w:sz w:val="24"/>
                <w:szCs w:val="24"/>
              </w:rPr>
            </w:pPr>
            <w:r w:rsidRPr="006A45E2">
              <w:rPr>
                <w:rFonts w:ascii="Times New Roman" w:hAnsi="Times New Roman"/>
                <w:sz w:val="24"/>
                <w:szCs w:val="24"/>
              </w:rPr>
              <w:t>Демченко А.С., старший восп</w:t>
            </w:r>
            <w:r w:rsidRPr="006A45E2">
              <w:rPr>
                <w:rFonts w:ascii="Times New Roman" w:hAnsi="Times New Roman"/>
                <w:sz w:val="24"/>
                <w:szCs w:val="24"/>
              </w:rPr>
              <w:t>и</w:t>
            </w:r>
            <w:r w:rsidRPr="006A45E2">
              <w:rPr>
                <w:rFonts w:ascii="Times New Roman" w:hAnsi="Times New Roman"/>
                <w:sz w:val="24"/>
                <w:szCs w:val="24"/>
              </w:rPr>
              <w:t>татель</w:t>
            </w:r>
          </w:p>
        </w:tc>
      </w:tr>
      <w:tr w:rsidR="00AE14A3" w:rsidTr="00AE14A3">
        <w:tc>
          <w:tcPr>
            <w:tcW w:w="5211" w:type="dxa"/>
          </w:tcPr>
          <w:p w:rsidR="00AE14A3" w:rsidRPr="002A2D80" w:rsidRDefault="002A2D80" w:rsidP="002A2D80">
            <w:pPr>
              <w:pStyle w:val="a4"/>
              <w:rPr>
                <w:rFonts w:ascii="Times New Roman" w:hAnsi="Times New Roman"/>
                <w:bCs/>
                <w:color w:val="000000"/>
                <w:sz w:val="24"/>
                <w:szCs w:val="24"/>
              </w:rPr>
            </w:pPr>
            <w:r w:rsidRPr="002A2D80">
              <w:rPr>
                <w:rFonts w:ascii="Times New Roman" w:hAnsi="Times New Roman"/>
                <w:bCs/>
                <w:color w:val="000000"/>
                <w:sz w:val="24"/>
                <w:szCs w:val="24"/>
              </w:rPr>
              <w:t>«Работа педагогов с родителями»</w:t>
            </w:r>
            <w:r w:rsidR="009E0E10">
              <w:rPr>
                <w:rFonts w:ascii="Times New Roman" w:hAnsi="Times New Roman"/>
                <w:bCs/>
                <w:color w:val="000000"/>
                <w:sz w:val="24"/>
                <w:szCs w:val="24"/>
              </w:rPr>
              <w:t>.</w:t>
            </w:r>
          </w:p>
        </w:tc>
        <w:tc>
          <w:tcPr>
            <w:tcW w:w="1985" w:type="dxa"/>
          </w:tcPr>
          <w:p w:rsidR="00AE14A3" w:rsidRPr="006A45E2" w:rsidRDefault="002A2D80" w:rsidP="00AE14A3">
            <w:pPr>
              <w:pStyle w:val="a4"/>
              <w:jc w:val="center"/>
              <w:rPr>
                <w:rFonts w:ascii="Times New Roman" w:hAnsi="Times New Roman"/>
                <w:b/>
                <w:bCs/>
                <w:color w:val="000000"/>
                <w:sz w:val="24"/>
                <w:szCs w:val="24"/>
              </w:rPr>
            </w:pPr>
            <w:r>
              <w:rPr>
                <w:rFonts w:ascii="Times New Roman" w:hAnsi="Times New Roman"/>
                <w:sz w:val="24"/>
                <w:szCs w:val="24"/>
              </w:rPr>
              <w:t>04.11.</w:t>
            </w:r>
            <w:r w:rsidR="00AE14A3" w:rsidRPr="006A45E2">
              <w:rPr>
                <w:rFonts w:ascii="Times New Roman" w:hAnsi="Times New Roman"/>
                <w:sz w:val="24"/>
                <w:szCs w:val="24"/>
              </w:rPr>
              <w:t>-</w:t>
            </w:r>
            <w:r>
              <w:rPr>
                <w:rFonts w:ascii="Times New Roman" w:hAnsi="Times New Roman"/>
                <w:sz w:val="24"/>
                <w:szCs w:val="24"/>
              </w:rPr>
              <w:t>08.11.</w:t>
            </w:r>
            <w:r w:rsidR="00AE14A3" w:rsidRPr="006A45E2">
              <w:rPr>
                <w:rFonts w:ascii="Times New Roman" w:hAnsi="Times New Roman"/>
                <w:sz w:val="24"/>
                <w:szCs w:val="24"/>
              </w:rPr>
              <w:t>202</w:t>
            </w:r>
            <w:r w:rsidR="00B440BF">
              <w:rPr>
                <w:rFonts w:ascii="Times New Roman" w:hAnsi="Times New Roman"/>
                <w:sz w:val="24"/>
                <w:szCs w:val="24"/>
              </w:rPr>
              <w:t>5</w:t>
            </w:r>
          </w:p>
        </w:tc>
        <w:tc>
          <w:tcPr>
            <w:tcW w:w="3616" w:type="dxa"/>
          </w:tcPr>
          <w:p w:rsidR="00AE14A3" w:rsidRPr="006A45E2" w:rsidRDefault="00AE14A3" w:rsidP="00AE14A3">
            <w:pPr>
              <w:rPr>
                <w:rFonts w:ascii="Times New Roman" w:hAnsi="Times New Roman"/>
                <w:sz w:val="24"/>
                <w:szCs w:val="24"/>
              </w:rPr>
            </w:pPr>
            <w:r w:rsidRPr="006A45E2">
              <w:rPr>
                <w:rFonts w:ascii="Times New Roman" w:hAnsi="Times New Roman"/>
                <w:sz w:val="24"/>
                <w:szCs w:val="24"/>
              </w:rPr>
              <w:t>Демченко А.С., старший восп</w:t>
            </w:r>
            <w:r w:rsidRPr="006A45E2">
              <w:rPr>
                <w:rFonts w:ascii="Times New Roman" w:hAnsi="Times New Roman"/>
                <w:sz w:val="24"/>
                <w:szCs w:val="24"/>
              </w:rPr>
              <w:t>и</w:t>
            </w:r>
            <w:r w:rsidRPr="006A45E2">
              <w:rPr>
                <w:rFonts w:ascii="Times New Roman" w:hAnsi="Times New Roman"/>
                <w:sz w:val="24"/>
                <w:szCs w:val="24"/>
              </w:rPr>
              <w:t>татель</w:t>
            </w:r>
          </w:p>
        </w:tc>
      </w:tr>
    </w:tbl>
    <w:p w:rsidR="00E848A1" w:rsidRDefault="00E848A1" w:rsidP="00CB7B01">
      <w:pPr>
        <w:pStyle w:val="a4"/>
        <w:rPr>
          <w:b/>
          <w:bCs/>
          <w:color w:val="000000"/>
          <w:sz w:val="24"/>
        </w:rPr>
      </w:pPr>
    </w:p>
    <w:p w:rsidR="002F4CBF" w:rsidRPr="00BE47F3" w:rsidRDefault="00D55C29" w:rsidP="00BE47F3">
      <w:pPr>
        <w:pStyle w:val="a4"/>
        <w:jc w:val="center"/>
        <w:rPr>
          <w:b/>
          <w:sz w:val="24"/>
        </w:rPr>
      </w:pPr>
      <w:r>
        <w:rPr>
          <w:b/>
          <w:bCs/>
          <w:color w:val="000000"/>
          <w:sz w:val="24"/>
        </w:rPr>
        <w:t xml:space="preserve">3.8. </w:t>
      </w:r>
      <w:r w:rsidR="002F4CBF" w:rsidRPr="00502C25">
        <w:rPr>
          <w:b/>
          <w:bCs/>
          <w:color w:val="000000"/>
          <w:sz w:val="24"/>
        </w:rPr>
        <w:tab/>
      </w:r>
      <w:r w:rsidR="006D4A83">
        <w:rPr>
          <w:b/>
          <w:bCs/>
          <w:color w:val="000000"/>
          <w:sz w:val="24"/>
        </w:rPr>
        <w:t xml:space="preserve">ВЗАИМОДЕЙСТВИЕ С </w:t>
      </w:r>
      <w:r w:rsidR="00502C25">
        <w:rPr>
          <w:b/>
          <w:bCs/>
          <w:color w:val="000000"/>
          <w:sz w:val="24"/>
        </w:rPr>
        <w:t xml:space="preserve">СЕМЬЕЙ, </w:t>
      </w:r>
      <w:r w:rsidR="002F4CBF" w:rsidRPr="00502C25">
        <w:rPr>
          <w:b/>
          <w:bCs/>
          <w:color w:val="000000"/>
          <w:sz w:val="24"/>
        </w:rPr>
        <w:t>ШКОЛОЙ</w:t>
      </w:r>
      <w:r w:rsidR="00502C25">
        <w:rPr>
          <w:b/>
          <w:bCs/>
          <w:color w:val="000000"/>
          <w:sz w:val="24"/>
        </w:rPr>
        <w:t xml:space="preserve"> И </w:t>
      </w:r>
      <w:r w:rsidR="006D4A83">
        <w:rPr>
          <w:b/>
          <w:bCs/>
          <w:color w:val="000000"/>
          <w:sz w:val="24"/>
        </w:rPr>
        <w:t>ДРУГИМИ</w:t>
      </w:r>
      <w:r w:rsidR="002F4CBF" w:rsidRPr="00502C25">
        <w:rPr>
          <w:b/>
          <w:bCs/>
          <w:color w:val="000000"/>
          <w:sz w:val="24"/>
        </w:rPr>
        <w:t xml:space="preserve"> ОРГАНИЗАЦИЯМИ</w:t>
      </w:r>
      <w:r w:rsidR="00B95A63">
        <w:rPr>
          <w:b/>
          <w:bCs/>
          <w:color w:val="000000"/>
          <w:sz w:val="24"/>
        </w:rPr>
        <w:t>.</w:t>
      </w:r>
    </w:p>
    <w:p w:rsidR="002F4CBF" w:rsidRPr="00BE47F3" w:rsidRDefault="00D55C29" w:rsidP="00AE165B">
      <w:pPr>
        <w:pStyle w:val="a4"/>
        <w:tabs>
          <w:tab w:val="left" w:pos="969"/>
        </w:tabs>
        <w:ind w:left="1310"/>
        <w:jc w:val="center"/>
        <w:rPr>
          <w:b/>
          <w:sz w:val="24"/>
        </w:rPr>
      </w:pPr>
      <w:r>
        <w:rPr>
          <w:b/>
          <w:sz w:val="24"/>
        </w:rPr>
        <w:t xml:space="preserve">3.8.1. </w:t>
      </w:r>
      <w:r w:rsidR="006D4A83">
        <w:rPr>
          <w:b/>
          <w:sz w:val="24"/>
        </w:rPr>
        <w:t>ГРУППОВЫЕ РОДИТЕЛЬСКИЕ</w:t>
      </w:r>
      <w:r w:rsidR="002F4CBF" w:rsidRPr="008E2DBE">
        <w:rPr>
          <w:b/>
          <w:sz w:val="24"/>
        </w:rPr>
        <w:t xml:space="preserve"> СОБРАНИЯ</w:t>
      </w:r>
      <w:r w:rsidR="000B3577">
        <w:rPr>
          <w:b/>
          <w:sz w:val="24"/>
        </w:rPr>
        <w:t>.</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4895"/>
        <w:gridCol w:w="1134"/>
        <w:gridCol w:w="2410"/>
        <w:gridCol w:w="1491"/>
      </w:tblGrid>
      <w:tr w:rsidR="001230E9" w:rsidRPr="009B411F" w:rsidTr="00AD1D8D">
        <w:tc>
          <w:tcPr>
            <w:tcW w:w="458" w:type="dxa"/>
            <w:shd w:val="clear" w:color="auto" w:fill="auto"/>
          </w:tcPr>
          <w:p w:rsidR="001230E9" w:rsidRPr="009B411F" w:rsidRDefault="001230E9"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w:t>
            </w:r>
          </w:p>
        </w:tc>
        <w:tc>
          <w:tcPr>
            <w:tcW w:w="4895" w:type="dxa"/>
            <w:shd w:val="clear" w:color="auto" w:fill="auto"/>
          </w:tcPr>
          <w:p w:rsidR="001230E9" w:rsidRPr="009B411F" w:rsidRDefault="001230E9"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Содержание</w:t>
            </w:r>
          </w:p>
        </w:tc>
        <w:tc>
          <w:tcPr>
            <w:tcW w:w="1134" w:type="dxa"/>
            <w:shd w:val="clear" w:color="auto" w:fill="auto"/>
          </w:tcPr>
          <w:p w:rsidR="001230E9" w:rsidRPr="009B411F" w:rsidRDefault="001230E9"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Срок</w:t>
            </w:r>
          </w:p>
        </w:tc>
        <w:tc>
          <w:tcPr>
            <w:tcW w:w="2410" w:type="dxa"/>
            <w:shd w:val="clear" w:color="auto" w:fill="auto"/>
          </w:tcPr>
          <w:p w:rsidR="001230E9" w:rsidRPr="009B411F" w:rsidRDefault="001230E9"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Ответственный</w:t>
            </w:r>
          </w:p>
        </w:tc>
        <w:tc>
          <w:tcPr>
            <w:tcW w:w="1491" w:type="dxa"/>
            <w:shd w:val="clear" w:color="auto" w:fill="auto"/>
          </w:tcPr>
          <w:p w:rsidR="001230E9" w:rsidRPr="009B411F" w:rsidRDefault="001230E9" w:rsidP="001230E9">
            <w:pPr>
              <w:pStyle w:val="22"/>
              <w:tabs>
                <w:tab w:val="left" w:pos="1083"/>
              </w:tabs>
              <w:jc w:val="left"/>
              <w:rPr>
                <w:rFonts w:ascii="Times New Roman" w:eastAsia="Calibri" w:hAnsi="Times New Roman"/>
                <w:b/>
                <w:bCs/>
                <w:sz w:val="24"/>
                <w:lang w:val="ru-RU"/>
              </w:rPr>
            </w:pPr>
            <w:r w:rsidRPr="001230E9">
              <w:rPr>
                <w:rFonts w:ascii="Times New Roman" w:eastAsia="Calibri" w:hAnsi="Times New Roman"/>
                <w:b/>
                <w:bCs/>
                <w:sz w:val="24"/>
                <w:lang w:val="ru-RU"/>
              </w:rPr>
              <w:t>Отметка о выполн</w:t>
            </w:r>
            <w:r w:rsidRPr="001230E9">
              <w:rPr>
                <w:rFonts w:ascii="Times New Roman" w:eastAsia="Calibri" w:hAnsi="Times New Roman"/>
                <w:b/>
                <w:bCs/>
                <w:sz w:val="24"/>
                <w:lang w:val="ru-RU"/>
              </w:rPr>
              <w:t>е</w:t>
            </w:r>
            <w:r w:rsidRPr="001230E9">
              <w:rPr>
                <w:rFonts w:ascii="Times New Roman" w:eastAsia="Calibri" w:hAnsi="Times New Roman"/>
                <w:b/>
                <w:bCs/>
                <w:sz w:val="24"/>
                <w:lang w:val="ru-RU"/>
              </w:rPr>
              <w:lastRenderedPageBreak/>
              <w:t>нии</w:t>
            </w:r>
          </w:p>
        </w:tc>
      </w:tr>
      <w:tr w:rsidR="00050286" w:rsidRPr="009B411F" w:rsidTr="00AD1D8D">
        <w:trPr>
          <w:trHeight w:val="840"/>
        </w:trPr>
        <w:tc>
          <w:tcPr>
            <w:tcW w:w="458" w:type="dxa"/>
            <w:shd w:val="clear" w:color="auto" w:fill="auto"/>
          </w:tcPr>
          <w:p w:rsidR="00050286" w:rsidRPr="009B411F" w:rsidRDefault="00050286" w:rsidP="005B0C7A">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lastRenderedPageBreak/>
              <w:t>1</w:t>
            </w:r>
          </w:p>
        </w:tc>
        <w:tc>
          <w:tcPr>
            <w:tcW w:w="4895" w:type="dxa"/>
            <w:shd w:val="clear" w:color="auto" w:fill="auto"/>
          </w:tcPr>
          <w:p w:rsidR="000E48C7" w:rsidRDefault="00050286" w:rsidP="000A0CC6">
            <w:pPr>
              <w:numPr>
                <w:ilvl w:val="0"/>
                <w:numId w:val="8"/>
              </w:numPr>
              <w:tabs>
                <w:tab w:val="clear" w:pos="720"/>
                <w:tab w:val="num" w:pos="0"/>
                <w:tab w:val="left" w:pos="552"/>
              </w:tabs>
              <w:ind w:left="0" w:right="-84" w:firstLine="0"/>
            </w:pPr>
            <w:r w:rsidRPr="00F03BDB">
              <w:t>О в</w:t>
            </w:r>
            <w:r>
              <w:t>ыборах председателя и секретаря р</w:t>
            </w:r>
            <w:r>
              <w:t>о</w:t>
            </w:r>
            <w:r>
              <w:t xml:space="preserve">дительского собрания </w:t>
            </w:r>
            <w:r w:rsidR="00AE14A3">
              <w:t>дошкольных групп</w:t>
            </w:r>
            <w:r>
              <w:t xml:space="preserve"> на 202</w:t>
            </w:r>
            <w:r w:rsidR="00B27EC1">
              <w:t>4</w:t>
            </w:r>
            <w:r>
              <w:t>-202</w:t>
            </w:r>
            <w:r w:rsidR="00B27EC1">
              <w:t>5</w:t>
            </w:r>
            <w:r>
              <w:t xml:space="preserve"> учебный год.</w:t>
            </w:r>
          </w:p>
          <w:p w:rsidR="000E48C7" w:rsidRDefault="00050286" w:rsidP="000A0CC6">
            <w:pPr>
              <w:numPr>
                <w:ilvl w:val="0"/>
                <w:numId w:val="8"/>
              </w:numPr>
              <w:tabs>
                <w:tab w:val="clear" w:pos="720"/>
                <w:tab w:val="num" w:pos="0"/>
                <w:tab w:val="left" w:pos="552"/>
              </w:tabs>
              <w:ind w:left="0" w:right="-84" w:firstLine="0"/>
            </w:pPr>
            <w:r w:rsidRPr="006F6AF3">
              <w:rPr>
                <w:rStyle w:val="hps"/>
              </w:rPr>
              <w:t xml:space="preserve">О </w:t>
            </w:r>
            <w:r>
              <w:rPr>
                <w:rStyle w:val="hps"/>
              </w:rPr>
              <w:t>подготовке детей к школе в условиях детского сада</w:t>
            </w:r>
            <w:r w:rsidR="00B27EC1">
              <w:rPr>
                <w:rStyle w:val="hps"/>
              </w:rPr>
              <w:t>.</w:t>
            </w:r>
          </w:p>
          <w:p w:rsidR="00B27EC1" w:rsidRDefault="00050286" w:rsidP="000A0CC6">
            <w:pPr>
              <w:numPr>
                <w:ilvl w:val="0"/>
                <w:numId w:val="8"/>
              </w:numPr>
              <w:tabs>
                <w:tab w:val="clear" w:pos="720"/>
                <w:tab w:val="num" w:pos="0"/>
                <w:tab w:val="left" w:pos="552"/>
              </w:tabs>
              <w:ind w:left="0" w:right="-84" w:firstLine="0"/>
            </w:pPr>
            <w:r w:rsidRPr="00F6077C">
              <w:t>Об</w:t>
            </w:r>
            <w:r w:rsidRPr="000E48C7">
              <w:rPr>
                <w:bCs/>
              </w:rPr>
              <w:t xml:space="preserve"> изучении нормативно-правовых д</w:t>
            </w:r>
            <w:r w:rsidRPr="000E48C7">
              <w:rPr>
                <w:bCs/>
              </w:rPr>
              <w:t>о</w:t>
            </w:r>
            <w:r w:rsidRPr="000E48C7">
              <w:rPr>
                <w:bCs/>
              </w:rPr>
              <w:t xml:space="preserve">кументов, </w:t>
            </w:r>
            <w:r w:rsidRPr="004B765C">
              <w:t>регламентирующих</w:t>
            </w:r>
            <w:r w:rsidRPr="000E48C7">
              <w:rPr>
                <w:bCs/>
              </w:rPr>
              <w:t xml:space="preserve"> деятельность </w:t>
            </w:r>
            <w:r w:rsidR="00B27EC1">
              <w:t>ГК</w:t>
            </w:r>
            <w:r w:rsidR="00B27EC1" w:rsidRPr="00796D5E">
              <w:t>ДОУ «</w:t>
            </w:r>
            <w:r w:rsidR="00B27EC1">
              <w:t xml:space="preserve">ДЕТСКИЙ </w:t>
            </w:r>
            <w:r w:rsidR="00B27EC1" w:rsidRPr="00796D5E">
              <w:t>САД №</w:t>
            </w:r>
            <w:r w:rsidR="00B27EC1">
              <w:t>281Г.О.</w:t>
            </w:r>
            <w:r w:rsidR="00B27EC1" w:rsidRPr="00796D5E">
              <w:t xml:space="preserve"> Д</w:t>
            </w:r>
            <w:r w:rsidR="00B27EC1" w:rsidRPr="00796D5E">
              <w:t>О</w:t>
            </w:r>
            <w:r w:rsidR="00B27EC1" w:rsidRPr="00796D5E">
              <w:t>НЕЦК»</w:t>
            </w:r>
            <w:r w:rsidR="00B27EC1">
              <w:t xml:space="preserve"> ДНР.</w:t>
            </w:r>
          </w:p>
          <w:p w:rsidR="000E48C7" w:rsidRDefault="00050286" w:rsidP="000A0CC6">
            <w:pPr>
              <w:numPr>
                <w:ilvl w:val="0"/>
                <w:numId w:val="8"/>
              </w:numPr>
              <w:tabs>
                <w:tab w:val="clear" w:pos="720"/>
                <w:tab w:val="num" w:pos="0"/>
                <w:tab w:val="left" w:pos="552"/>
              </w:tabs>
              <w:ind w:left="0" w:right="-84" w:firstLine="0"/>
            </w:pPr>
            <w:r w:rsidRPr="00F6077C">
              <w:t xml:space="preserve">О </w:t>
            </w:r>
            <w:r w:rsidRPr="00EC2857">
              <w:t>недопущении сборов родительских взносов на материально-техническое обесп</w:t>
            </w:r>
            <w:r w:rsidRPr="00EC2857">
              <w:t>е</w:t>
            </w:r>
            <w:r w:rsidRPr="00EC2857">
              <w:t>чение образовательного учреждения.</w:t>
            </w:r>
          </w:p>
          <w:p w:rsidR="000E48C7" w:rsidRDefault="00050286" w:rsidP="000A0CC6">
            <w:pPr>
              <w:numPr>
                <w:ilvl w:val="0"/>
                <w:numId w:val="8"/>
              </w:numPr>
              <w:tabs>
                <w:tab w:val="clear" w:pos="720"/>
                <w:tab w:val="num" w:pos="0"/>
                <w:tab w:val="left" w:pos="552"/>
              </w:tabs>
              <w:ind w:left="0" w:right="-84" w:firstLine="0"/>
            </w:pPr>
            <w:r w:rsidRPr="000E48C7">
              <w:rPr>
                <w:bCs/>
              </w:rPr>
              <w:t xml:space="preserve">О выполнении санитарных норм и </w:t>
            </w:r>
            <w:r w:rsidRPr="00EC2857">
              <w:t>пр</w:t>
            </w:r>
            <w:r w:rsidRPr="00EC2857">
              <w:t>а</w:t>
            </w:r>
            <w:r w:rsidRPr="00EC2857">
              <w:t>вил по</w:t>
            </w:r>
            <w:r w:rsidR="00486FD5">
              <w:t xml:space="preserve"> </w:t>
            </w:r>
            <w:r w:rsidRPr="000E48C7">
              <w:rPr>
                <w:bCs/>
              </w:rPr>
              <w:t>предупреждению</w:t>
            </w:r>
            <w:r w:rsidRPr="00F6077C">
              <w:t xml:space="preserve"> распространения н</w:t>
            </w:r>
            <w:r w:rsidRPr="00F6077C">
              <w:t>о</w:t>
            </w:r>
            <w:r w:rsidRPr="00F6077C">
              <w:t>в</w:t>
            </w:r>
            <w:r>
              <w:t>ой коронавирусной инфекции (COV</w:t>
            </w:r>
            <w:r w:rsidRPr="000E48C7">
              <w:rPr>
                <w:lang w:val="en-US"/>
              </w:rPr>
              <w:t>I</w:t>
            </w:r>
            <w:r w:rsidRPr="00F6077C">
              <w:t xml:space="preserve">D-19), </w:t>
            </w:r>
            <w:r w:rsidRPr="000E48C7">
              <w:rPr>
                <w:bCs/>
              </w:rPr>
              <w:t>профилактике дорожно-транспортного тра</w:t>
            </w:r>
            <w:r w:rsidRPr="000E48C7">
              <w:rPr>
                <w:bCs/>
              </w:rPr>
              <w:t>в</w:t>
            </w:r>
            <w:r w:rsidRPr="000E48C7">
              <w:rPr>
                <w:bCs/>
              </w:rPr>
              <w:t>матизма, предупреждении гибели людей на пожарах.</w:t>
            </w:r>
          </w:p>
          <w:p w:rsidR="00050286" w:rsidRPr="000E48C7" w:rsidRDefault="00050286" w:rsidP="000A0CC6">
            <w:pPr>
              <w:numPr>
                <w:ilvl w:val="0"/>
                <w:numId w:val="8"/>
              </w:numPr>
              <w:tabs>
                <w:tab w:val="clear" w:pos="720"/>
                <w:tab w:val="num" w:pos="0"/>
                <w:tab w:val="left" w:pos="552"/>
              </w:tabs>
              <w:ind w:left="0" w:right="-84" w:firstLine="0"/>
            </w:pPr>
            <w:r>
              <w:t>О в</w:t>
            </w:r>
            <w:r w:rsidRPr="001230E9">
              <w:t>ыборах совета родителей (законных представителей) группы на 20</w:t>
            </w:r>
            <w:r>
              <w:t>2</w:t>
            </w:r>
            <w:r w:rsidR="00B27EC1">
              <w:t>4</w:t>
            </w:r>
            <w:r w:rsidRPr="001230E9">
              <w:t>-20</w:t>
            </w:r>
            <w:r>
              <w:t>2</w:t>
            </w:r>
            <w:r w:rsidR="00B27EC1">
              <w:t xml:space="preserve">5 </w:t>
            </w:r>
            <w:r w:rsidRPr="001230E9">
              <w:t>уче</w:t>
            </w:r>
            <w:r w:rsidRPr="001230E9">
              <w:t>б</w:t>
            </w:r>
            <w:r w:rsidRPr="001230E9">
              <w:t>ный год</w:t>
            </w:r>
          </w:p>
        </w:tc>
        <w:tc>
          <w:tcPr>
            <w:tcW w:w="1134" w:type="dxa"/>
            <w:shd w:val="clear" w:color="auto" w:fill="auto"/>
          </w:tcPr>
          <w:p w:rsidR="00AD1D8D" w:rsidRPr="00C770D8" w:rsidRDefault="00A72A01" w:rsidP="005373BD">
            <w:pPr>
              <w:ind w:left="-98" w:right="-107"/>
              <w:jc w:val="center"/>
            </w:pPr>
            <w:r>
              <w:t>Сентябрь</w:t>
            </w:r>
          </w:p>
        </w:tc>
        <w:tc>
          <w:tcPr>
            <w:tcW w:w="2410" w:type="dxa"/>
            <w:shd w:val="clear" w:color="auto" w:fill="auto"/>
          </w:tcPr>
          <w:p w:rsidR="00050286" w:rsidRDefault="00050286" w:rsidP="00D32BF6">
            <w:pPr>
              <w:pStyle w:val="22"/>
              <w:tabs>
                <w:tab w:val="left" w:pos="1083"/>
              </w:tabs>
              <w:jc w:val="left"/>
              <w:rPr>
                <w:rFonts w:ascii="Times New Roman" w:eastAsia="Calibri" w:hAnsi="Times New Roman"/>
                <w:bCs/>
                <w:sz w:val="24"/>
                <w:lang w:val="ru-RU"/>
              </w:rPr>
            </w:pPr>
            <w:r w:rsidRPr="008E2DBE">
              <w:rPr>
                <w:rFonts w:ascii="Times New Roman" w:eastAsia="Calibri" w:hAnsi="Times New Roman"/>
                <w:bCs/>
                <w:sz w:val="24"/>
                <w:lang w:val="ru-RU"/>
              </w:rPr>
              <w:t>Совет родителей</w:t>
            </w:r>
          </w:p>
          <w:p w:rsidR="00050286" w:rsidRPr="009B411F" w:rsidRDefault="00050286" w:rsidP="00D32BF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CB564B">
              <w:rPr>
                <w:rFonts w:ascii="Times New Roman" w:eastAsia="Calibri" w:hAnsi="Times New Roman"/>
                <w:bCs/>
                <w:sz w:val="24"/>
                <w:lang w:val="ru-RU"/>
              </w:rPr>
              <w:t>,</w:t>
            </w:r>
          </w:p>
          <w:p w:rsidR="00050286" w:rsidRDefault="003A14EE" w:rsidP="00D32BF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Демченко А.С</w:t>
            </w:r>
            <w:r w:rsidR="00050286">
              <w:rPr>
                <w:rFonts w:ascii="Times New Roman" w:eastAsia="Calibri" w:hAnsi="Times New Roman"/>
                <w:bCs/>
                <w:sz w:val="24"/>
                <w:lang w:val="ru-RU"/>
              </w:rPr>
              <w:t>., с</w:t>
            </w:r>
            <w:r w:rsidR="00050286" w:rsidRPr="009B411F">
              <w:rPr>
                <w:rFonts w:ascii="Times New Roman" w:eastAsia="Calibri" w:hAnsi="Times New Roman"/>
                <w:bCs/>
                <w:sz w:val="24"/>
                <w:lang w:val="ru-RU"/>
              </w:rPr>
              <w:t>тарший</w:t>
            </w:r>
            <w:r w:rsidR="009E0E10">
              <w:rPr>
                <w:rFonts w:ascii="Times New Roman" w:eastAsia="Calibri" w:hAnsi="Times New Roman"/>
                <w:bCs/>
                <w:sz w:val="24"/>
                <w:lang w:val="ru-RU"/>
              </w:rPr>
              <w:t xml:space="preserve"> </w:t>
            </w:r>
            <w:r w:rsidR="00050286" w:rsidRPr="009B411F">
              <w:rPr>
                <w:rFonts w:ascii="Times New Roman" w:eastAsia="Calibri" w:hAnsi="Times New Roman"/>
                <w:bCs/>
                <w:sz w:val="24"/>
                <w:lang w:val="ru-RU"/>
              </w:rPr>
              <w:t>воспит</w:t>
            </w:r>
            <w:r w:rsidR="00050286" w:rsidRPr="009B411F">
              <w:rPr>
                <w:rFonts w:ascii="Times New Roman" w:eastAsia="Calibri" w:hAnsi="Times New Roman"/>
                <w:bCs/>
                <w:sz w:val="24"/>
                <w:lang w:val="ru-RU"/>
              </w:rPr>
              <w:t>а</w:t>
            </w:r>
            <w:r w:rsidR="00050286" w:rsidRPr="009B411F">
              <w:rPr>
                <w:rFonts w:ascii="Times New Roman" w:eastAsia="Calibri" w:hAnsi="Times New Roman"/>
                <w:bCs/>
                <w:sz w:val="24"/>
                <w:lang w:val="ru-RU"/>
              </w:rPr>
              <w:t>тель</w:t>
            </w:r>
            <w:r w:rsidR="00CB564B">
              <w:rPr>
                <w:rFonts w:ascii="Times New Roman" w:eastAsia="Calibri" w:hAnsi="Times New Roman"/>
                <w:bCs/>
                <w:sz w:val="24"/>
                <w:lang w:val="ru-RU"/>
              </w:rPr>
              <w:t>,</w:t>
            </w:r>
          </w:p>
          <w:p w:rsidR="00050286" w:rsidRDefault="00E54816" w:rsidP="00D32BF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Петраченкова В.Г.,</w:t>
            </w:r>
          </w:p>
          <w:p w:rsidR="00050286" w:rsidRDefault="00802406" w:rsidP="00D32BF6">
            <w:pPr>
              <w:pStyle w:val="22"/>
              <w:tabs>
                <w:tab w:val="left" w:pos="1083"/>
              </w:tabs>
              <w:jc w:val="left"/>
              <w:rPr>
                <w:rFonts w:ascii="Times New Roman" w:eastAsia="Calibri" w:hAnsi="Times New Roman"/>
                <w:sz w:val="24"/>
                <w:lang w:val="ru-RU"/>
              </w:rPr>
            </w:pPr>
            <w:r>
              <w:rPr>
                <w:rFonts w:ascii="Times New Roman" w:eastAsia="Calibri" w:hAnsi="Times New Roman"/>
                <w:sz w:val="24"/>
                <w:lang w:val="ru-RU"/>
              </w:rPr>
              <w:t>учитель-логопед,</w:t>
            </w:r>
          </w:p>
          <w:p w:rsidR="00050286" w:rsidRDefault="006F7539" w:rsidP="00D32BF6">
            <w:pPr>
              <w:pStyle w:val="22"/>
              <w:tabs>
                <w:tab w:val="left" w:pos="1083"/>
              </w:tabs>
              <w:jc w:val="left"/>
              <w:rPr>
                <w:rFonts w:ascii="Times New Roman" w:eastAsia="Calibri" w:hAnsi="Times New Roman"/>
                <w:sz w:val="24"/>
                <w:lang w:val="ru-RU"/>
              </w:rPr>
            </w:pPr>
            <w:r>
              <w:rPr>
                <w:rFonts w:ascii="Times New Roman" w:eastAsia="Calibri" w:hAnsi="Times New Roman"/>
                <w:sz w:val="24"/>
                <w:lang w:val="ru-RU"/>
              </w:rPr>
              <w:t>Вережникова</w:t>
            </w:r>
            <w:r w:rsidR="009E0E10">
              <w:rPr>
                <w:rFonts w:ascii="Times New Roman" w:eastAsia="Calibri" w:hAnsi="Times New Roman"/>
                <w:sz w:val="24"/>
                <w:lang w:val="ru-RU"/>
              </w:rPr>
              <w:t xml:space="preserve"> </w:t>
            </w:r>
            <w:r w:rsidR="00050286">
              <w:rPr>
                <w:rFonts w:ascii="Times New Roman" w:eastAsia="Calibri" w:hAnsi="Times New Roman"/>
                <w:sz w:val="24"/>
                <w:lang w:val="ru-RU"/>
              </w:rPr>
              <w:t>Н.А.,</w:t>
            </w:r>
          </w:p>
          <w:p w:rsidR="00050286" w:rsidRDefault="00802406" w:rsidP="00D32BF6">
            <w:pPr>
              <w:pStyle w:val="22"/>
              <w:tabs>
                <w:tab w:val="left" w:pos="1083"/>
              </w:tabs>
              <w:jc w:val="left"/>
              <w:rPr>
                <w:rFonts w:ascii="Times New Roman" w:eastAsia="Calibri" w:hAnsi="Times New Roman"/>
                <w:sz w:val="24"/>
                <w:lang w:val="ru-RU"/>
              </w:rPr>
            </w:pPr>
            <w:r>
              <w:rPr>
                <w:rFonts w:ascii="Times New Roman" w:eastAsia="Calibri" w:hAnsi="Times New Roman"/>
                <w:sz w:val="24"/>
                <w:lang w:val="ru-RU"/>
              </w:rPr>
              <w:t>педагог-психолог,</w:t>
            </w:r>
          </w:p>
          <w:p w:rsidR="00050286" w:rsidRDefault="00B27EC1" w:rsidP="00D32BF6">
            <w:pPr>
              <w:pStyle w:val="22"/>
              <w:tabs>
                <w:tab w:val="left" w:pos="1083"/>
              </w:tabs>
              <w:jc w:val="left"/>
              <w:rPr>
                <w:rFonts w:ascii="Times New Roman" w:eastAsia="Calibri" w:hAnsi="Times New Roman"/>
                <w:sz w:val="24"/>
                <w:lang w:val="ru-RU"/>
              </w:rPr>
            </w:pPr>
            <w:r>
              <w:rPr>
                <w:rFonts w:ascii="Times New Roman" w:eastAsia="Calibri" w:hAnsi="Times New Roman"/>
                <w:sz w:val="24"/>
                <w:lang w:val="ru-RU"/>
              </w:rPr>
              <w:t>Морозова А.В.,</w:t>
            </w:r>
          </w:p>
          <w:p w:rsidR="00050286" w:rsidRDefault="00050286" w:rsidP="00D32BF6">
            <w:pPr>
              <w:pStyle w:val="22"/>
              <w:tabs>
                <w:tab w:val="left" w:pos="1083"/>
              </w:tabs>
              <w:jc w:val="left"/>
              <w:rPr>
                <w:rFonts w:ascii="Times New Roman" w:eastAsia="Calibri" w:hAnsi="Times New Roman"/>
                <w:bCs/>
                <w:sz w:val="24"/>
                <w:lang w:val="ru-RU"/>
              </w:rPr>
            </w:pPr>
            <w:r>
              <w:rPr>
                <w:rFonts w:ascii="Times New Roman" w:eastAsia="Calibri" w:hAnsi="Times New Roman"/>
                <w:sz w:val="24"/>
                <w:lang w:val="ru-RU"/>
              </w:rPr>
              <w:t>медицинская сестра</w:t>
            </w:r>
            <w:r w:rsidR="006F7539">
              <w:rPr>
                <w:rFonts w:ascii="Times New Roman" w:eastAsia="Calibri" w:hAnsi="Times New Roman"/>
                <w:sz w:val="24"/>
                <w:lang w:val="ru-RU"/>
              </w:rPr>
              <w:t>.</w:t>
            </w:r>
          </w:p>
          <w:p w:rsidR="00050286" w:rsidRDefault="00050286" w:rsidP="00050286">
            <w:pPr>
              <w:pStyle w:val="22"/>
              <w:tabs>
                <w:tab w:val="left" w:pos="1083"/>
              </w:tabs>
              <w:rPr>
                <w:rFonts w:ascii="Times New Roman" w:eastAsia="Calibri" w:hAnsi="Times New Roman"/>
                <w:bCs/>
                <w:sz w:val="24"/>
                <w:lang w:val="ru-RU"/>
              </w:rPr>
            </w:pPr>
          </w:p>
          <w:p w:rsidR="00050286" w:rsidRPr="006934D6" w:rsidRDefault="00050286" w:rsidP="006D4A83">
            <w:pPr>
              <w:pStyle w:val="22"/>
              <w:tabs>
                <w:tab w:val="left" w:pos="1083"/>
              </w:tabs>
              <w:jc w:val="center"/>
              <w:rPr>
                <w:rFonts w:ascii="Times New Roman" w:eastAsia="Calibri" w:hAnsi="Times New Roman"/>
                <w:bCs/>
                <w:sz w:val="24"/>
                <w:lang w:val="ru-RU"/>
              </w:rPr>
            </w:pPr>
          </w:p>
        </w:tc>
        <w:tc>
          <w:tcPr>
            <w:tcW w:w="1491" w:type="dxa"/>
            <w:shd w:val="clear" w:color="auto" w:fill="auto"/>
          </w:tcPr>
          <w:p w:rsidR="00050286" w:rsidRPr="001230E9" w:rsidRDefault="00050286" w:rsidP="005B0C7A">
            <w:pPr>
              <w:rPr>
                <w:rFonts w:eastAsia="Calibri"/>
                <w:i/>
              </w:rPr>
            </w:pPr>
            <w:r>
              <w:rPr>
                <w:rFonts w:eastAsia="Calibri"/>
                <w:i/>
              </w:rPr>
              <w:t>Протокол от… № …</w:t>
            </w:r>
          </w:p>
        </w:tc>
      </w:tr>
      <w:tr w:rsidR="00050286" w:rsidRPr="009B411F" w:rsidTr="00AD1D8D">
        <w:tc>
          <w:tcPr>
            <w:tcW w:w="458" w:type="dxa"/>
            <w:shd w:val="clear" w:color="auto" w:fill="auto"/>
          </w:tcPr>
          <w:p w:rsidR="00050286" w:rsidRPr="009B411F" w:rsidRDefault="00050286" w:rsidP="005B0C7A">
            <w:pPr>
              <w:pStyle w:val="22"/>
              <w:tabs>
                <w:tab w:val="left" w:pos="1083"/>
              </w:tabs>
              <w:rPr>
                <w:rFonts w:ascii="Times New Roman" w:eastAsia="Calibri" w:hAnsi="Times New Roman"/>
                <w:bCs/>
                <w:sz w:val="24"/>
                <w:lang w:val="ru-RU"/>
              </w:rPr>
            </w:pPr>
            <w:r w:rsidRPr="009B411F">
              <w:rPr>
                <w:rFonts w:ascii="Times New Roman" w:eastAsia="Calibri" w:hAnsi="Times New Roman"/>
                <w:bCs/>
                <w:sz w:val="24"/>
                <w:lang w:val="ru-RU"/>
              </w:rPr>
              <w:t>2</w:t>
            </w:r>
          </w:p>
        </w:tc>
        <w:tc>
          <w:tcPr>
            <w:tcW w:w="4895" w:type="dxa"/>
            <w:shd w:val="clear" w:color="auto" w:fill="auto"/>
          </w:tcPr>
          <w:p w:rsidR="00050286" w:rsidRPr="00425811" w:rsidRDefault="00050286" w:rsidP="000A0CC6">
            <w:pPr>
              <w:pStyle w:val="1c"/>
              <w:numPr>
                <w:ilvl w:val="0"/>
                <w:numId w:val="9"/>
              </w:numPr>
              <w:tabs>
                <w:tab w:val="num" w:pos="0"/>
                <w:tab w:val="left" w:pos="556"/>
                <w:tab w:val="left" w:pos="709"/>
              </w:tabs>
              <w:spacing w:after="0" w:line="240" w:lineRule="auto"/>
              <w:ind w:left="0" w:firstLine="0"/>
              <w:rPr>
                <w:rFonts w:ascii="Times New Roman" w:hAnsi="Times New Roman"/>
                <w:sz w:val="24"/>
                <w:szCs w:val="24"/>
              </w:rPr>
            </w:pPr>
            <w:r w:rsidRPr="00425811">
              <w:rPr>
                <w:rFonts w:ascii="Times New Roman" w:hAnsi="Times New Roman"/>
                <w:sz w:val="24"/>
                <w:szCs w:val="24"/>
              </w:rPr>
              <w:t>О выполнении ранее принятых реш</w:t>
            </w:r>
            <w:r w:rsidRPr="00425811">
              <w:rPr>
                <w:rFonts w:ascii="Times New Roman" w:hAnsi="Times New Roman"/>
                <w:sz w:val="24"/>
                <w:szCs w:val="24"/>
              </w:rPr>
              <w:t>е</w:t>
            </w:r>
            <w:r w:rsidRPr="00425811">
              <w:rPr>
                <w:rFonts w:ascii="Times New Roman" w:hAnsi="Times New Roman"/>
                <w:sz w:val="24"/>
                <w:szCs w:val="24"/>
              </w:rPr>
              <w:t>ний (протокол родительского собрания от</w:t>
            </w:r>
            <w:r w:rsidR="00B27EC1">
              <w:rPr>
                <w:rFonts w:ascii="Times New Roman" w:hAnsi="Times New Roman"/>
                <w:sz w:val="24"/>
                <w:szCs w:val="24"/>
              </w:rPr>
              <w:t xml:space="preserve"> 30</w:t>
            </w:r>
            <w:r w:rsidR="003A14EE">
              <w:rPr>
                <w:rFonts w:ascii="Times New Roman" w:hAnsi="Times New Roman"/>
                <w:sz w:val="24"/>
                <w:szCs w:val="24"/>
              </w:rPr>
              <w:t>.</w:t>
            </w:r>
            <w:r w:rsidRPr="00425811">
              <w:rPr>
                <w:rFonts w:ascii="Times New Roman" w:hAnsi="Times New Roman"/>
                <w:sz w:val="24"/>
                <w:szCs w:val="24"/>
              </w:rPr>
              <w:t>0</w:t>
            </w:r>
            <w:r>
              <w:rPr>
                <w:rFonts w:ascii="Times New Roman" w:hAnsi="Times New Roman"/>
                <w:sz w:val="24"/>
                <w:szCs w:val="24"/>
              </w:rPr>
              <w:t>9</w:t>
            </w:r>
            <w:r w:rsidRPr="00425811">
              <w:rPr>
                <w:rFonts w:ascii="Times New Roman" w:hAnsi="Times New Roman"/>
                <w:sz w:val="24"/>
                <w:szCs w:val="24"/>
              </w:rPr>
              <w:t>.20</w:t>
            </w:r>
            <w:r>
              <w:rPr>
                <w:rFonts w:ascii="Times New Roman" w:hAnsi="Times New Roman"/>
                <w:sz w:val="24"/>
                <w:szCs w:val="24"/>
              </w:rPr>
              <w:t>2</w:t>
            </w:r>
            <w:r w:rsidR="00B27EC1">
              <w:rPr>
                <w:rFonts w:ascii="Times New Roman" w:hAnsi="Times New Roman"/>
                <w:sz w:val="24"/>
                <w:szCs w:val="24"/>
              </w:rPr>
              <w:t>4</w:t>
            </w:r>
            <w:r w:rsidRPr="00425811">
              <w:rPr>
                <w:rFonts w:ascii="Times New Roman" w:hAnsi="Times New Roman"/>
                <w:sz w:val="24"/>
                <w:szCs w:val="24"/>
              </w:rPr>
              <w:t xml:space="preserve"> № </w:t>
            </w:r>
            <w:r>
              <w:rPr>
                <w:rFonts w:ascii="Times New Roman" w:hAnsi="Times New Roman"/>
                <w:sz w:val="24"/>
                <w:szCs w:val="24"/>
              </w:rPr>
              <w:t>1</w:t>
            </w:r>
            <w:r w:rsidRPr="00425811">
              <w:rPr>
                <w:rFonts w:ascii="Times New Roman" w:hAnsi="Times New Roman"/>
                <w:sz w:val="24"/>
                <w:szCs w:val="24"/>
              </w:rPr>
              <w:t>).</w:t>
            </w:r>
          </w:p>
          <w:p w:rsidR="00050286" w:rsidRPr="00712405" w:rsidRDefault="00050286" w:rsidP="000A0CC6">
            <w:pPr>
              <w:pStyle w:val="1c"/>
              <w:numPr>
                <w:ilvl w:val="0"/>
                <w:numId w:val="9"/>
              </w:numPr>
              <w:tabs>
                <w:tab w:val="num" w:pos="0"/>
                <w:tab w:val="left" w:pos="556"/>
                <w:tab w:val="left" w:pos="709"/>
              </w:tabs>
              <w:spacing w:after="0" w:line="240" w:lineRule="auto"/>
              <w:ind w:left="0" w:firstLine="0"/>
              <w:rPr>
                <w:rFonts w:ascii="Times New Roman" w:hAnsi="Times New Roman"/>
                <w:sz w:val="24"/>
                <w:szCs w:val="24"/>
              </w:rPr>
            </w:pPr>
            <w:r w:rsidRPr="00712405">
              <w:rPr>
                <w:rFonts w:ascii="Times New Roman" w:hAnsi="Times New Roman"/>
                <w:sz w:val="24"/>
                <w:szCs w:val="24"/>
              </w:rPr>
              <w:t>О динамике психического и физическ</w:t>
            </w:r>
            <w:r w:rsidRPr="00712405">
              <w:rPr>
                <w:rFonts w:ascii="Times New Roman" w:hAnsi="Times New Roman"/>
                <w:sz w:val="24"/>
                <w:szCs w:val="24"/>
              </w:rPr>
              <w:t>о</w:t>
            </w:r>
            <w:r w:rsidRPr="00712405">
              <w:rPr>
                <w:rFonts w:ascii="Times New Roman" w:hAnsi="Times New Roman"/>
                <w:sz w:val="24"/>
                <w:szCs w:val="24"/>
              </w:rPr>
              <w:t xml:space="preserve">го развития детей за учебный год, итогах и перспективах взаимодействия. </w:t>
            </w:r>
          </w:p>
          <w:p w:rsidR="00050286" w:rsidRPr="00CF496E" w:rsidRDefault="00050286" w:rsidP="000A0CC6">
            <w:pPr>
              <w:pStyle w:val="1c"/>
              <w:numPr>
                <w:ilvl w:val="0"/>
                <w:numId w:val="9"/>
              </w:numPr>
              <w:tabs>
                <w:tab w:val="num" w:pos="0"/>
                <w:tab w:val="left" w:pos="556"/>
                <w:tab w:val="left" w:pos="709"/>
              </w:tabs>
              <w:spacing w:after="0" w:line="240" w:lineRule="auto"/>
              <w:ind w:left="0" w:firstLine="0"/>
              <w:rPr>
                <w:rFonts w:ascii="Times New Roman" w:hAnsi="Times New Roman"/>
                <w:bCs/>
                <w:sz w:val="24"/>
                <w:szCs w:val="24"/>
              </w:rPr>
            </w:pPr>
            <w:r w:rsidRPr="00CF496E">
              <w:rPr>
                <w:rFonts w:ascii="Times New Roman" w:hAnsi="Times New Roman"/>
                <w:sz w:val="24"/>
                <w:szCs w:val="24"/>
              </w:rPr>
              <w:t>О проделанной работе за 20</w:t>
            </w:r>
            <w:r>
              <w:rPr>
                <w:rFonts w:ascii="Times New Roman" w:hAnsi="Times New Roman"/>
                <w:sz w:val="24"/>
                <w:szCs w:val="24"/>
              </w:rPr>
              <w:t>2</w:t>
            </w:r>
            <w:r w:rsidR="00A72A01">
              <w:rPr>
                <w:rFonts w:ascii="Times New Roman" w:hAnsi="Times New Roman"/>
                <w:sz w:val="24"/>
                <w:szCs w:val="24"/>
              </w:rPr>
              <w:t>4</w:t>
            </w:r>
            <w:r w:rsidRPr="00CF496E">
              <w:rPr>
                <w:rFonts w:ascii="Times New Roman" w:hAnsi="Times New Roman"/>
                <w:sz w:val="24"/>
                <w:szCs w:val="24"/>
              </w:rPr>
              <w:t>-20</w:t>
            </w:r>
            <w:r>
              <w:rPr>
                <w:rFonts w:ascii="Times New Roman" w:hAnsi="Times New Roman"/>
                <w:sz w:val="24"/>
                <w:szCs w:val="24"/>
              </w:rPr>
              <w:t>2</w:t>
            </w:r>
            <w:r w:rsidR="00A72A01">
              <w:rPr>
                <w:rFonts w:ascii="Times New Roman" w:hAnsi="Times New Roman"/>
                <w:sz w:val="24"/>
                <w:szCs w:val="24"/>
              </w:rPr>
              <w:t>5</w:t>
            </w:r>
            <w:r w:rsidRPr="00CF496E">
              <w:rPr>
                <w:rFonts w:ascii="Times New Roman" w:hAnsi="Times New Roman"/>
                <w:sz w:val="24"/>
                <w:szCs w:val="24"/>
              </w:rPr>
              <w:t xml:space="preserve"> учебный год. О</w:t>
            </w:r>
            <w:r w:rsidR="00CB564B">
              <w:rPr>
                <w:rFonts w:ascii="Times New Roman" w:hAnsi="Times New Roman"/>
                <w:sz w:val="24"/>
                <w:szCs w:val="24"/>
              </w:rPr>
              <w:t>тчет С</w:t>
            </w:r>
            <w:r w:rsidRPr="00CF496E">
              <w:rPr>
                <w:rFonts w:ascii="Times New Roman" w:hAnsi="Times New Roman"/>
                <w:sz w:val="24"/>
                <w:szCs w:val="24"/>
              </w:rPr>
              <w:t>овета родителей</w:t>
            </w:r>
          </w:p>
        </w:tc>
        <w:tc>
          <w:tcPr>
            <w:tcW w:w="1134" w:type="dxa"/>
            <w:shd w:val="clear" w:color="auto" w:fill="auto"/>
          </w:tcPr>
          <w:p w:rsidR="00050286" w:rsidRPr="008C5D95" w:rsidRDefault="00A72A01" w:rsidP="005373BD">
            <w:pPr>
              <w:ind w:left="-98" w:right="-107"/>
              <w:jc w:val="center"/>
            </w:pPr>
            <w:r>
              <w:t>Май</w:t>
            </w:r>
          </w:p>
        </w:tc>
        <w:tc>
          <w:tcPr>
            <w:tcW w:w="2410" w:type="dxa"/>
            <w:shd w:val="clear" w:color="auto" w:fill="auto"/>
          </w:tcPr>
          <w:p w:rsidR="00050286" w:rsidRDefault="00050286" w:rsidP="00050286">
            <w:pPr>
              <w:pStyle w:val="22"/>
              <w:tabs>
                <w:tab w:val="left" w:pos="1083"/>
              </w:tabs>
              <w:rPr>
                <w:rFonts w:ascii="Times New Roman" w:eastAsia="Calibri" w:hAnsi="Times New Roman"/>
                <w:bCs/>
                <w:sz w:val="24"/>
                <w:lang w:val="ru-RU"/>
              </w:rPr>
            </w:pPr>
            <w:r w:rsidRPr="008C5D95">
              <w:rPr>
                <w:rFonts w:ascii="Times New Roman" w:eastAsia="Calibri" w:hAnsi="Times New Roman"/>
                <w:bCs/>
                <w:sz w:val="24"/>
                <w:lang w:val="ru-RU"/>
              </w:rPr>
              <w:t>Совет родителей</w:t>
            </w:r>
          </w:p>
          <w:p w:rsidR="00050286" w:rsidRPr="009B411F" w:rsidRDefault="00050286" w:rsidP="00050286">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p>
          <w:p w:rsidR="00050286" w:rsidRDefault="003A14EE" w:rsidP="00D32BF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Демченко А.С.,</w:t>
            </w:r>
            <w:r w:rsidR="00486FD5">
              <w:rPr>
                <w:rFonts w:ascii="Times New Roman" w:eastAsia="Calibri" w:hAnsi="Times New Roman"/>
                <w:bCs/>
                <w:sz w:val="24"/>
                <w:lang w:val="ru-RU"/>
              </w:rPr>
              <w:t xml:space="preserve"> </w:t>
            </w:r>
            <w:r w:rsidR="00050286">
              <w:rPr>
                <w:rFonts w:ascii="Times New Roman" w:eastAsia="Calibri" w:hAnsi="Times New Roman"/>
                <w:bCs/>
                <w:sz w:val="24"/>
                <w:lang w:val="ru-RU"/>
              </w:rPr>
              <w:t>с</w:t>
            </w:r>
            <w:r w:rsidR="00050286" w:rsidRPr="009B411F">
              <w:rPr>
                <w:rFonts w:ascii="Times New Roman" w:eastAsia="Calibri" w:hAnsi="Times New Roman"/>
                <w:bCs/>
                <w:sz w:val="24"/>
                <w:lang w:val="ru-RU"/>
              </w:rPr>
              <w:t>тарший</w:t>
            </w:r>
            <w:r w:rsidR="00486FD5">
              <w:rPr>
                <w:rFonts w:ascii="Times New Roman" w:eastAsia="Calibri" w:hAnsi="Times New Roman"/>
                <w:bCs/>
                <w:sz w:val="24"/>
                <w:lang w:val="ru-RU"/>
              </w:rPr>
              <w:t xml:space="preserve"> </w:t>
            </w:r>
            <w:r w:rsidR="00050286" w:rsidRPr="009B411F">
              <w:rPr>
                <w:rFonts w:ascii="Times New Roman" w:eastAsia="Calibri" w:hAnsi="Times New Roman"/>
                <w:bCs/>
                <w:sz w:val="24"/>
                <w:lang w:val="ru-RU"/>
              </w:rPr>
              <w:t>воспитатель</w:t>
            </w:r>
          </w:p>
          <w:p w:rsidR="00050286" w:rsidRDefault="00A72A01" w:rsidP="00050286">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Руденко Н.С.,</w:t>
            </w:r>
          </w:p>
          <w:p w:rsidR="00050286" w:rsidRDefault="00050286" w:rsidP="00050286">
            <w:pPr>
              <w:pStyle w:val="22"/>
              <w:tabs>
                <w:tab w:val="left" w:pos="1083"/>
              </w:tabs>
              <w:rPr>
                <w:rFonts w:ascii="Times New Roman" w:eastAsia="Calibri" w:hAnsi="Times New Roman"/>
                <w:sz w:val="24"/>
                <w:lang w:val="ru-RU"/>
              </w:rPr>
            </w:pPr>
            <w:r>
              <w:rPr>
                <w:rFonts w:ascii="Times New Roman" w:eastAsia="Calibri" w:hAnsi="Times New Roman"/>
                <w:sz w:val="24"/>
                <w:lang w:val="ru-RU"/>
              </w:rPr>
              <w:t>учитель-логопед.</w:t>
            </w:r>
          </w:p>
          <w:p w:rsidR="00050286" w:rsidRDefault="00050286" w:rsidP="00050286">
            <w:pPr>
              <w:pStyle w:val="22"/>
              <w:tabs>
                <w:tab w:val="left" w:pos="1083"/>
              </w:tabs>
              <w:rPr>
                <w:rFonts w:ascii="Times New Roman" w:eastAsia="Calibri" w:hAnsi="Times New Roman"/>
                <w:sz w:val="24"/>
                <w:lang w:val="ru-RU"/>
              </w:rPr>
            </w:pPr>
            <w:r>
              <w:rPr>
                <w:rFonts w:ascii="Times New Roman" w:eastAsia="Calibri" w:hAnsi="Times New Roman"/>
                <w:sz w:val="24"/>
                <w:lang w:val="ru-RU"/>
              </w:rPr>
              <w:t>Вережникова Н.А.,</w:t>
            </w:r>
          </w:p>
          <w:p w:rsidR="00050286" w:rsidRDefault="00050286" w:rsidP="00050286">
            <w:pPr>
              <w:pStyle w:val="22"/>
              <w:tabs>
                <w:tab w:val="left" w:pos="1083"/>
              </w:tabs>
              <w:rPr>
                <w:rFonts w:ascii="Times New Roman" w:eastAsia="Calibri" w:hAnsi="Times New Roman"/>
                <w:sz w:val="24"/>
                <w:lang w:val="ru-RU"/>
              </w:rPr>
            </w:pPr>
            <w:r>
              <w:rPr>
                <w:rFonts w:ascii="Times New Roman" w:eastAsia="Calibri" w:hAnsi="Times New Roman"/>
                <w:sz w:val="24"/>
                <w:lang w:val="ru-RU"/>
              </w:rPr>
              <w:t>педагог-психолог.</w:t>
            </w:r>
          </w:p>
          <w:p w:rsidR="00050286" w:rsidRDefault="00A72A01" w:rsidP="00050286">
            <w:pPr>
              <w:pStyle w:val="22"/>
              <w:tabs>
                <w:tab w:val="left" w:pos="1083"/>
              </w:tabs>
              <w:rPr>
                <w:rFonts w:ascii="Times New Roman" w:eastAsia="Calibri" w:hAnsi="Times New Roman"/>
                <w:sz w:val="24"/>
                <w:lang w:val="ru-RU"/>
              </w:rPr>
            </w:pPr>
            <w:r>
              <w:rPr>
                <w:rFonts w:ascii="Times New Roman" w:eastAsia="Calibri" w:hAnsi="Times New Roman"/>
                <w:sz w:val="24"/>
                <w:lang w:val="ru-RU"/>
              </w:rPr>
              <w:t>Морозова А.В.,</w:t>
            </w:r>
          </w:p>
          <w:p w:rsidR="00050286" w:rsidRPr="006934D6" w:rsidRDefault="00050286" w:rsidP="001B1FD7">
            <w:pPr>
              <w:pStyle w:val="22"/>
              <w:tabs>
                <w:tab w:val="left" w:pos="1083"/>
              </w:tabs>
              <w:rPr>
                <w:rFonts w:ascii="Times New Roman" w:eastAsia="Calibri" w:hAnsi="Times New Roman"/>
                <w:bCs/>
                <w:sz w:val="24"/>
                <w:lang w:val="ru-RU"/>
              </w:rPr>
            </w:pPr>
            <w:r>
              <w:rPr>
                <w:rFonts w:ascii="Times New Roman" w:eastAsia="Calibri" w:hAnsi="Times New Roman"/>
                <w:sz w:val="24"/>
                <w:lang w:val="ru-RU"/>
              </w:rPr>
              <w:t>медицинская сестра</w:t>
            </w:r>
          </w:p>
        </w:tc>
        <w:tc>
          <w:tcPr>
            <w:tcW w:w="1491" w:type="dxa"/>
            <w:shd w:val="clear" w:color="auto" w:fill="auto"/>
          </w:tcPr>
          <w:p w:rsidR="00050286" w:rsidRPr="001230E9" w:rsidRDefault="00050286" w:rsidP="005B0C7A">
            <w:pPr>
              <w:rPr>
                <w:rFonts w:eastAsia="Calibri"/>
                <w:i/>
              </w:rPr>
            </w:pPr>
            <w:r>
              <w:rPr>
                <w:rFonts w:eastAsia="Calibri"/>
                <w:i/>
              </w:rPr>
              <w:t>Протокол от… № …</w:t>
            </w:r>
          </w:p>
        </w:tc>
      </w:tr>
    </w:tbl>
    <w:p w:rsidR="004B765C" w:rsidRPr="00BE47F3" w:rsidRDefault="00CF496E" w:rsidP="00D55C29">
      <w:pPr>
        <w:pStyle w:val="a4"/>
        <w:numPr>
          <w:ilvl w:val="2"/>
          <w:numId w:val="47"/>
        </w:numPr>
        <w:tabs>
          <w:tab w:val="left" w:pos="1140"/>
        </w:tabs>
        <w:rPr>
          <w:b/>
          <w:sz w:val="24"/>
        </w:rPr>
      </w:pPr>
      <w:r w:rsidRPr="00502C25">
        <w:rPr>
          <w:b/>
          <w:sz w:val="24"/>
        </w:rPr>
        <w:t>ОБЩИ</w:t>
      </w:r>
      <w:r w:rsidR="006D4A83">
        <w:rPr>
          <w:b/>
          <w:sz w:val="24"/>
        </w:rPr>
        <w:t xml:space="preserve">Е РОДИТЕЛЬСКИЕ </w:t>
      </w:r>
      <w:r w:rsidR="004B765C" w:rsidRPr="00502C25">
        <w:rPr>
          <w:b/>
          <w:sz w:val="24"/>
        </w:rPr>
        <w:t>СОБРАНИЯ</w:t>
      </w:r>
      <w:r w:rsidR="008935E2">
        <w:rPr>
          <w:b/>
          <w:sz w:val="24"/>
        </w:rPr>
        <w:t>.</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4895"/>
        <w:gridCol w:w="1134"/>
        <w:gridCol w:w="2410"/>
        <w:gridCol w:w="1491"/>
      </w:tblGrid>
      <w:tr w:rsidR="004B765C" w:rsidRPr="009B411F" w:rsidTr="009902ED">
        <w:tc>
          <w:tcPr>
            <w:tcW w:w="458" w:type="dxa"/>
            <w:shd w:val="clear" w:color="auto" w:fill="auto"/>
          </w:tcPr>
          <w:p w:rsidR="004B765C" w:rsidRPr="009B411F" w:rsidRDefault="004B765C"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w:t>
            </w:r>
          </w:p>
        </w:tc>
        <w:tc>
          <w:tcPr>
            <w:tcW w:w="4895" w:type="dxa"/>
            <w:shd w:val="clear" w:color="auto" w:fill="auto"/>
          </w:tcPr>
          <w:p w:rsidR="004B765C" w:rsidRPr="009B411F" w:rsidRDefault="004B765C"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Содержание</w:t>
            </w:r>
          </w:p>
        </w:tc>
        <w:tc>
          <w:tcPr>
            <w:tcW w:w="1134" w:type="dxa"/>
            <w:shd w:val="clear" w:color="auto" w:fill="auto"/>
          </w:tcPr>
          <w:p w:rsidR="004B765C" w:rsidRPr="009B411F" w:rsidRDefault="004B765C"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Срок</w:t>
            </w:r>
          </w:p>
        </w:tc>
        <w:tc>
          <w:tcPr>
            <w:tcW w:w="2410" w:type="dxa"/>
            <w:shd w:val="clear" w:color="auto" w:fill="auto"/>
          </w:tcPr>
          <w:p w:rsidR="004B765C" w:rsidRPr="009B411F" w:rsidRDefault="004B765C"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Ответственный</w:t>
            </w:r>
          </w:p>
        </w:tc>
        <w:tc>
          <w:tcPr>
            <w:tcW w:w="1491" w:type="dxa"/>
            <w:shd w:val="clear" w:color="auto" w:fill="auto"/>
          </w:tcPr>
          <w:p w:rsidR="004B765C" w:rsidRPr="009B411F" w:rsidRDefault="004B765C" w:rsidP="005B0C7A">
            <w:pPr>
              <w:pStyle w:val="22"/>
              <w:tabs>
                <w:tab w:val="left" w:pos="1083"/>
              </w:tabs>
              <w:jc w:val="left"/>
              <w:rPr>
                <w:rFonts w:ascii="Times New Roman" w:eastAsia="Calibri" w:hAnsi="Times New Roman"/>
                <w:b/>
                <w:bCs/>
                <w:sz w:val="24"/>
                <w:lang w:val="ru-RU"/>
              </w:rPr>
            </w:pPr>
            <w:r w:rsidRPr="001230E9">
              <w:rPr>
                <w:rFonts w:ascii="Times New Roman" w:eastAsia="Calibri" w:hAnsi="Times New Roman"/>
                <w:b/>
                <w:bCs/>
                <w:sz w:val="24"/>
                <w:lang w:val="ru-RU"/>
              </w:rPr>
              <w:t>Отметка о выполн</w:t>
            </w:r>
            <w:r w:rsidRPr="001230E9">
              <w:rPr>
                <w:rFonts w:ascii="Times New Roman" w:eastAsia="Calibri" w:hAnsi="Times New Roman"/>
                <w:b/>
                <w:bCs/>
                <w:sz w:val="24"/>
                <w:lang w:val="ru-RU"/>
              </w:rPr>
              <w:t>е</w:t>
            </w:r>
            <w:r w:rsidRPr="001230E9">
              <w:rPr>
                <w:rFonts w:ascii="Times New Roman" w:eastAsia="Calibri" w:hAnsi="Times New Roman"/>
                <w:b/>
                <w:bCs/>
                <w:sz w:val="24"/>
                <w:lang w:val="ru-RU"/>
              </w:rPr>
              <w:t>нии</w:t>
            </w:r>
          </w:p>
        </w:tc>
      </w:tr>
      <w:tr w:rsidR="004B765C" w:rsidRPr="009B411F" w:rsidTr="009902ED">
        <w:tc>
          <w:tcPr>
            <w:tcW w:w="458" w:type="dxa"/>
            <w:shd w:val="clear" w:color="auto" w:fill="auto"/>
          </w:tcPr>
          <w:p w:rsidR="004B765C" w:rsidRPr="009B411F" w:rsidRDefault="004B765C" w:rsidP="005B0C7A">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1</w:t>
            </w:r>
          </w:p>
        </w:tc>
        <w:tc>
          <w:tcPr>
            <w:tcW w:w="4895" w:type="dxa"/>
            <w:shd w:val="clear" w:color="auto" w:fill="auto"/>
          </w:tcPr>
          <w:p w:rsidR="000E48C7" w:rsidRDefault="004B765C" w:rsidP="000A0CC6">
            <w:pPr>
              <w:numPr>
                <w:ilvl w:val="0"/>
                <w:numId w:val="10"/>
              </w:numPr>
              <w:tabs>
                <w:tab w:val="left" w:pos="552"/>
              </w:tabs>
              <w:ind w:left="0" w:right="-84" w:firstLine="0"/>
            </w:pPr>
            <w:r w:rsidRPr="00F03BDB">
              <w:t>О в</w:t>
            </w:r>
            <w:r>
              <w:t>ыборах председателя и секретаря общего родительского собрания на 20</w:t>
            </w:r>
            <w:r w:rsidR="00F96CB5">
              <w:t>2</w:t>
            </w:r>
            <w:r w:rsidR="00A72A01">
              <w:t>4</w:t>
            </w:r>
            <w:r>
              <w:t>-20</w:t>
            </w:r>
            <w:r w:rsidR="00F96CB5">
              <w:t>2</w:t>
            </w:r>
            <w:r w:rsidR="00A72A01">
              <w:t>5</w:t>
            </w:r>
            <w:r>
              <w:t xml:space="preserve"> учебный год.</w:t>
            </w:r>
          </w:p>
          <w:p w:rsidR="004B765C" w:rsidRDefault="004B765C" w:rsidP="000A0CC6">
            <w:pPr>
              <w:numPr>
                <w:ilvl w:val="0"/>
                <w:numId w:val="10"/>
              </w:numPr>
              <w:tabs>
                <w:tab w:val="left" w:pos="552"/>
              </w:tabs>
              <w:ind w:left="0" w:right="-84" w:firstLine="0"/>
            </w:pPr>
            <w:r w:rsidRPr="00F6077C">
              <w:t>О недопущении сборов родительских взносов на материально-техническое обесп</w:t>
            </w:r>
            <w:r w:rsidRPr="00F6077C">
              <w:t>е</w:t>
            </w:r>
            <w:r w:rsidRPr="00F6077C">
              <w:t>чение образовательного учреждения.</w:t>
            </w:r>
          </w:p>
          <w:p w:rsidR="00EC4B5C" w:rsidRDefault="00EC4B5C" w:rsidP="000A0CC6">
            <w:pPr>
              <w:numPr>
                <w:ilvl w:val="0"/>
                <w:numId w:val="10"/>
              </w:numPr>
              <w:tabs>
                <w:tab w:val="left" w:pos="552"/>
              </w:tabs>
              <w:ind w:left="0" w:right="-84" w:firstLine="0"/>
            </w:pPr>
            <w:r w:rsidRPr="00A244E9">
              <w:t xml:space="preserve">О </w:t>
            </w:r>
            <w:r>
              <w:t>в</w:t>
            </w:r>
            <w:r w:rsidRPr="003229A2">
              <w:t>заимодействи</w:t>
            </w:r>
            <w:r>
              <w:t>идошкольного учре</w:t>
            </w:r>
            <w:r>
              <w:t>ж</w:t>
            </w:r>
            <w:r>
              <w:t>дения</w:t>
            </w:r>
            <w:r w:rsidRPr="003229A2">
              <w:t xml:space="preserve"> и семьи по вопросам </w:t>
            </w:r>
            <w:r w:rsidR="00477770">
              <w:t>развития речи д</w:t>
            </w:r>
            <w:r w:rsidR="00477770">
              <w:t>е</w:t>
            </w:r>
            <w:r w:rsidR="00477770">
              <w:t>тей дошкольного возраста.</w:t>
            </w:r>
          </w:p>
          <w:p w:rsidR="00EC4B5C" w:rsidRPr="00512D56" w:rsidRDefault="00EC4B5C" w:rsidP="000A0CC6">
            <w:pPr>
              <w:numPr>
                <w:ilvl w:val="0"/>
                <w:numId w:val="10"/>
              </w:numPr>
              <w:tabs>
                <w:tab w:val="left" w:pos="552"/>
              </w:tabs>
              <w:ind w:left="0" w:right="-84" w:firstLine="0"/>
            </w:pPr>
            <w:r w:rsidRPr="00512D56">
              <w:t xml:space="preserve">О роли </w:t>
            </w:r>
            <w:r w:rsidR="00A07AF5">
              <w:t xml:space="preserve">семейных </w:t>
            </w:r>
            <w:r w:rsidR="00A72A01">
              <w:t xml:space="preserve">традиций </w:t>
            </w:r>
            <w:r w:rsidR="00A72A01" w:rsidRPr="00512D56">
              <w:t>в</w:t>
            </w:r>
            <w:r w:rsidRPr="00512D56">
              <w:t xml:space="preserve"> развитии детей дошкольного возраста. Анкетирование родителей «</w:t>
            </w:r>
            <w:r w:rsidR="00986D84">
              <w:t>А у нас в семье</w:t>
            </w:r>
            <w:r>
              <w:t>…»</w:t>
            </w:r>
            <w:r w:rsidR="00B31448">
              <w:t>.</w:t>
            </w:r>
          </w:p>
          <w:p w:rsidR="004B765C" w:rsidRPr="008374C9" w:rsidRDefault="00367E99" w:rsidP="00367E99">
            <w:pPr>
              <w:tabs>
                <w:tab w:val="left" w:pos="552"/>
              </w:tabs>
              <w:ind w:right="-84"/>
              <w:rPr>
                <w:bCs/>
                <w:highlight w:val="green"/>
              </w:rPr>
            </w:pPr>
            <w:r>
              <w:t>6.</w:t>
            </w:r>
            <w:r w:rsidR="004B765C" w:rsidRPr="009F294C">
              <w:t xml:space="preserve">О выполнении санитарных норм и </w:t>
            </w:r>
            <w:r w:rsidR="004B765C" w:rsidRPr="00F6077C">
              <w:t xml:space="preserve">правил по </w:t>
            </w:r>
            <w:r w:rsidR="004B765C" w:rsidRPr="009F294C">
              <w:t>предупреждению</w:t>
            </w:r>
            <w:r w:rsidR="004B765C" w:rsidRPr="00F6077C">
              <w:t xml:space="preserve"> распространения нов</w:t>
            </w:r>
            <w:r w:rsidR="004B765C">
              <w:t>ой коронавирусной инфекции (COV</w:t>
            </w:r>
            <w:r w:rsidR="004B765C" w:rsidRPr="009F294C">
              <w:t>I</w:t>
            </w:r>
            <w:r w:rsidR="004B765C" w:rsidRPr="00F6077C">
              <w:t xml:space="preserve">D-19), </w:t>
            </w:r>
            <w:r w:rsidR="004B765C" w:rsidRPr="009F294C">
              <w:t>пр</w:t>
            </w:r>
            <w:r w:rsidR="004B765C" w:rsidRPr="009F294C">
              <w:t>о</w:t>
            </w:r>
            <w:r w:rsidR="004B765C" w:rsidRPr="009F294C">
              <w:lastRenderedPageBreak/>
              <w:t>филактике</w:t>
            </w:r>
            <w:r w:rsidR="004B765C" w:rsidRPr="00F6077C">
              <w:rPr>
                <w:bCs/>
              </w:rPr>
              <w:t xml:space="preserve"> дорожно-транспортного травм</w:t>
            </w:r>
            <w:r w:rsidR="004B765C" w:rsidRPr="00F6077C">
              <w:rPr>
                <w:bCs/>
              </w:rPr>
              <w:t>а</w:t>
            </w:r>
            <w:r w:rsidR="004B765C" w:rsidRPr="00F6077C">
              <w:rPr>
                <w:bCs/>
              </w:rPr>
              <w:t>тизма, предупреждении гибели людей на п</w:t>
            </w:r>
            <w:r w:rsidR="004B765C" w:rsidRPr="00F6077C">
              <w:rPr>
                <w:bCs/>
              </w:rPr>
              <w:t>о</w:t>
            </w:r>
            <w:r w:rsidR="004B765C" w:rsidRPr="00F6077C">
              <w:rPr>
                <w:bCs/>
              </w:rPr>
              <w:t>жарах</w:t>
            </w:r>
            <w:r w:rsidR="00D06B10">
              <w:rPr>
                <w:bCs/>
              </w:rPr>
              <w:t>.</w:t>
            </w:r>
          </w:p>
          <w:p w:rsidR="004B765C" w:rsidRPr="00D06857" w:rsidRDefault="004B765C" w:rsidP="000A0CC6">
            <w:pPr>
              <w:numPr>
                <w:ilvl w:val="0"/>
                <w:numId w:val="10"/>
              </w:numPr>
              <w:tabs>
                <w:tab w:val="left" w:pos="552"/>
              </w:tabs>
              <w:ind w:left="0" w:right="-84" w:firstLine="0"/>
              <w:rPr>
                <w:bCs/>
              </w:rPr>
            </w:pPr>
            <w:r>
              <w:t>О в</w:t>
            </w:r>
            <w:r w:rsidRPr="001230E9">
              <w:t xml:space="preserve">ыборах совета родителей (законных представителей) </w:t>
            </w:r>
            <w:r w:rsidR="00A72A01">
              <w:t>ГК</w:t>
            </w:r>
            <w:r w:rsidR="00EC4B5C">
              <w:t>ДОУ</w:t>
            </w:r>
            <w:r w:rsidRPr="001230E9">
              <w:t xml:space="preserve"> на 20</w:t>
            </w:r>
            <w:r w:rsidR="00485CE7">
              <w:t>2</w:t>
            </w:r>
            <w:r w:rsidR="00A72A01">
              <w:t>4</w:t>
            </w:r>
            <w:r w:rsidR="00485CE7">
              <w:t>-202</w:t>
            </w:r>
            <w:r w:rsidR="00A72A01">
              <w:t>5</w:t>
            </w:r>
            <w:r w:rsidRPr="001230E9">
              <w:t xml:space="preserve"> уче</w:t>
            </w:r>
            <w:r w:rsidRPr="001230E9">
              <w:t>б</w:t>
            </w:r>
            <w:r w:rsidRPr="001230E9">
              <w:t>ный год</w:t>
            </w:r>
          </w:p>
        </w:tc>
        <w:tc>
          <w:tcPr>
            <w:tcW w:w="1134" w:type="dxa"/>
            <w:shd w:val="clear" w:color="auto" w:fill="auto"/>
          </w:tcPr>
          <w:p w:rsidR="004B765C" w:rsidRPr="00C770D8" w:rsidRDefault="00A72A01" w:rsidP="00AD1D8D">
            <w:pPr>
              <w:ind w:left="-98" w:right="-107"/>
              <w:jc w:val="center"/>
            </w:pPr>
            <w:r>
              <w:lastRenderedPageBreak/>
              <w:t>сентябрь</w:t>
            </w:r>
          </w:p>
        </w:tc>
        <w:tc>
          <w:tcPr>
            <w:tcW w:w="2410" w:type="dxa"/>
            <w:shd w:val="clear" w:color="auto" w:fill="auto"/>
          </w:tcPr>
          <w:p w:rsidR="00050286" w:rsidRPr="009B411F" w:rsidRDefault="00050286" w:rsidP="009902ED">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8315AE">
              <w:rPr>
                <w:rFonts w:ascii="Times New Roman" w:eastAsia="Calibri" w:hAnsi="Times New Roman"/>
                <w:bCs/>
                <w:sz w:val="24"/>
                <w:lang w:val="ru-RU"/>
              </w:rPr>
              <w:t>.</w:t>
            </w:r>
          </w:p>
          <w:p w:rsidR="00050286" w:rsidRDefault="003A14EE" w:rsidP="009902ED">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Демченко А.С</w:t>
            </w:r>
            <w:r w:rsidR="00050286">
              <w:rPr>
                <w:rFonts w:ascii="Times New Roman" w:eastAsia="Calibri" w:hAnsi="Times New Roman"/>
                <w:bCs/>
                <w:sz w:val="24"/>
                <w:lang w:val="ru-RU"/>
              </w:rPr>
              <w:t>., с</w:t>
            </w:r>
            <w:r w:rsidR="00050286" w:rsidRPr="009B411F">
              <w:rPr>
                <w:rFonts w:ascii="Times New Roman" w:eastAsia="Calibri" w:hAnsi="Times New Roman"/>
                <w:bCs/>
                <w:sz w:val="24"/>
                <w:lang w:val="ru-RU"/>
              </w:rPr>
              <w:t>тарший</w:t>
            </w:r>
            <w:r w:rsidR="005373BD">
              <w:rPr>
                <w:rFonts w:ascii="Times New Roman" w:eastAsia="Calibri" w:hAnsi="Times New Roman"/>
                <w:bCs/>
                <w:sz w:val="24"/>
                <w:lang w:val="ru-RU"/>
              </w:rPr>
              <w:t xml:space="preserve"> воспит</w:t>
            </w:r>
            <w:r w:rsidR="005373BD">
              <w:rPr>
                <w:rFonts w:ascii="Times New Roman" w:eastAsia="Calibri" w:hAnsi="Times New Roman"/>
                <w:bCs/>
                <w:sz w:val="24"/>
                <w:lang w:val="ru-RU"/>
              </w:rPr>
              <w:t>а</w:t>
            </w:r>
            <w:r w:rsidR="005373BD">
              <w:rPr>
                <w:rFonts w:ascii="Times New Roman" w:eastAsia="Calibri" w:hAnsi="Times New Roman"/>
                <w:bCs/>
                <w:sz w:val="24"/>
                <w:lang w:val="ru-RU"/>
              </w:rPr>
              <w:t>т</w:t>
            </w:r>
            <w:r w:rsidR="00050286" w:rsidRPr="009B411F">
              <w:rPr>
                <w:rFonts w:ascii="Times New Roman" w:eastAsia="Calibri" w:hAnsi="Times New Roman"/>
                <w:bCs/>
                <w:sz w:val="24"/>
                <w:lang w:val="ru-RU"/>
              </w:rPr>
              <w:t>ель</w:t>
            </w:r>
            <w:r w:rsidR="008315AE">
              <w:rPr>
                <w:rFonts w:ascii="Times New Roman" w:eastAsia="Calibri" w:hAnsi="Times New Roman"/>
                <w:bCs/>
                <w:sz w:val="24"/>
                <w:lang w:val="ru-RU"/>
              </w:rPr>
              <w:t>.</w:t>
            </w:r>
          </w:p>
          <w:p w:rsidR="00050286" w:rsidRDefault="006925D0" w:rsidP="00050286">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Петраченкова В.Г.,</w:t>
            </w:r>
          </w:p>
          <w:p w:rsidR="00050286" w:rsidRDefault="00802406" w:rsidP="009902ED">
            <w:pPr>
              <w:pStyle w:val="22"/>
              <w:tabs>
                <w:tab w:val="left" w:pos="1083"/>
              </w:tabs>
              <w:jc w:val="left"/>
              <w:rPr>
                <w:rFonts w:ascii="Times New Roman" w:eastAsia="Calibri" w:hAnsi="Times New Roman"/>
                <w:sz w:val="24"/>
                <w:lang w:val="ru-RU"/>
              </w:rPr>
            </w:pPr>
            <w:r>
              <w:rPr>
                <w:rFonts w:ascii="Times New Roman" w:eastAsia="Calibri" w:hAnsi="Times New Roman"/>
                <w:sz w:val="24"/>
                <w:lang w:val="ru-RU"/>
              </w:rPr>
              <w:t>учитель-логопед,</w:t>
            </w:r>
          </w:p>
          <w:p w:rsidR="00050286" w:rsidRDefault="00050286" w:rsidP="009902ED">
            <w:pPr>
              <w:pStyle w:val="22"/>
              <w:tabs>
                <w:tab w:val="left" w:pos="1083"/>
              </w:tabs>
              <w:jc w:val="left"/>
              <w:rPr>
                <w:rFonts w:ascii="Times New Roman" w:eastAsia="Calibri" w:hAnsi="Times New Roman"/>
                <w:sz w:val="24"/>
                <w:lang w:val="ru-RU"/>
              </w:rPr>
            </w:pPr>
            <w:r>
              <w:rPr>
                <w:rFonts w:ascii="Times New Roman" w:eastAsia="Calibri" w:hAnsi="Times New Roman"/>
                <w:sz w:val="24"/>
                <w:lang w:val="ru-RU"/>
              </w:rPr>
              <w:t>Вережникова Н.А.,</w:t>
            </w:r>
          </w:p>
          <w:p w:rsidR="00050286" w:rsidRDefault="00802406" w:rsidP="009902ED">
            <w:pPr>
              <w:pStyle w:val="22"/>
              <w:tabs>
                <w:tab w:val="left" w:pos="1083"/>
              </w:tabs>
              <w:jc w:val="left"/>
              <w:rPr>
                <w:rFonts w:ascii="Times New Roman" w:eastAsia="Calibri" w:hAnsi="Times New Roman"/>
                <w:sz w:val="24"/>
                <w:lang w:val="ru-RU"/>
              </w:rPr>
            </w:pPr>
            <w:r>
              <w:rPr>
                <w:rFonts w:ascii="Times New Roman" w:eastAsia="Calibri" w:hAnsi="Times New Roman"/>
                <w:sz w:val="24"/>
                <w:lang w:val="ru-RU"/>
              </w:rPr>
              <w:t>педагог-психолог,</w:t>
            </w:r>
          </w:p>
          <w:p w:rsidR="00A72A01" w:rsidRDefault="00A72A01" w:rsidP="00A72A01">
            <w:pPr>
              <w:pStyle w:val="22"/>
              <w:tabs>
                <w:tab w:val="left" w:pos="1083"/>
              </w:tabs>
              <w:rPr>
                <w:rFonts w:ascii="Times New Roman" w:eastAsia="Calibri" w:hAnsi="Times New Roman"/>
                <w:sz w:val="24"/>
                <w:lang w:val="ru-RU"/>
              </w:rPr>
            </w:pPr>
            <w:r>
              <w:rPr>
                <w:rFonts w:ascii="Times New Roman" w:eastAsia="Calibri" w:hAnsi="Times New Roman"/>
                <w:sz w:val="24"/>
                <w:lang w:val="ru-RU"/>
              </w:rPr>
              <w:t>Морозова А.В.,</w:t>
            </w:r>
          </w:p>
          <w:p w:rsidR="004B765C" w:rsidRPr="00C770D8" w:rsidRDefault="00A72A01" w:rsidP="00A72A01">
            <w:pPr>
              <w:ind w:right="-107"/>
            </w:pPr>
            <w:r>
              <w:rPr>
                <w:rFonts w:eastAsia="Calibri"/>
              </w:rPr>
              <w:t>медицинская сестра</w:t>
            </w:r>
          </w:p>
        </w:tc>
        <w:tc>
          <w:tcPr>
            <w:tcW w:w="1491" w:type="dxa"/>
            <w:shd w:val="clear" w:color="auto" w:fill="auto"/>
          </w:tcPr>
          <w:p w:rsidR="004B765C" w:rsidRPr="001230E9" w:rsidRDefault="004B765C" w:rsidP="005B0C7A">
            <w:pPr>
              <w:rPr>
                <w:rFonts w:eastAsia="Calibri"/>
                <w:i/>
              </w:rPr>
            </w:pPr>
            <w:r>
              <w:rPr>
                <w:rFonts w:eastAsia="Calibri"/>
                <w:i/>
              </w:rPr>
              <w:t>Протокол от… № …</w:t>
            </w:r>
          </w:p>
        </w:tc>
      </w:tr>
      <w:tr w:rsidR="004B765C" w:rsidRPr="009B411F" w:rsidTr="009902ED">
        <w:tc>
          <w:tcPr>
            <w:tcW w:w="458" w:type="dxa"/>
            <w:shd w:val="clear" w:color="auto" w:fill="auto"/>
          </w:tcPr>
          <w:p w:rsidR="004B765C" w:rsidRPr="009B411F" w:rsidRDefault="004B765C" w:rsidP="005B0C7A">
            <w:pPr>
              <w:pStyle w:val="22"/>
              <w:tabs>
                <w:tab w:val="left" w:pos="1083"/>
              </w:tabs>
              <w:rPr>
                <w:rFonts w:ascii="Times New Roman" w:eastAsia="Calibri" w:hAnsi="Times New Roman"/>
                <w:bCs/>
                <w:sz w:val="24"/>
                <w:lang w:val="ru-RU"/>
              </w:rPr>
            </w:pPr>
            <w:r w:rsidRPr="009B411F">
              <w:rPr>
                <w:rFonts w:ascii="Times New Roman" w:eastAsia="Calibri" w:hAnsi="Times New Roman"/>
                <w:bCs/>
                <w:sz w:val="24"/>
                <w:lang w:val="ru-RU"/>
              </w:rPr>
              <w:lastRenderedPageBreak/>
              <w:t>2</w:t>
            </w:r>
          </w:p>
        </w:tc>
        <w:tc>
          <w:tcPr>
            <w:tcW w:w="4895" w:type="dxa"/>
            <w:shd w:val="clear" w:color="auto" w:fill="auto"/>
          </w:tcPr>
          <w:p w:rsidR="00EC4B5C" w:rsidRPr="00660D4C" w:rsidRDefault="00EC4B5C" w:rsidP="000A0CC6">
            <w:pPr>
              <w:numPr>
                <w:ilvl w:val="0"/>
                <w:numId w:val="11"/>
              </w:numPr>
              <w:tabs>
                <w:tab w:val="num" w:pos="0"/>
                <w:tab w:val="left" w:pos="521"/>
                <w:tab w:val="left" w:pos="720"/>
              </w:tabs>
              <w:ind w:left="0" w:right="61" w:firstLine="0"/>
              <w:rPr>
                <w:color w:val="000000"/>
              </w:rPr>
            </w:pPr>
            <w:r w:rsidRPr="007F3441">
              <w:rPr>
                <w:color w:val="000000"/>
              </w:rPr>
              <w:t xml:space="preserve">О </w:t>
            </w:r>
            <w:r w:rsidRPr="00660D4C">
              <w:rPr>
                <w:color w:val="000000"/>
              </w:rPr>
              <w:t>выполнении ранее принятых реш</w:t>
            </w:r>
            <w:r w:rsidRPr="00660D4C">
              <w:rPr>
                <w:color w:val="000000"/>
              </w:rPr>
              <w:t>е</w:t>
            </w:r>
            <w:r w:rsidRPr="00660D4C">
              <w:rPr>
                <w:color w:val="000000"/>
              </w:rPr>
              <w:t xml:space="preserve">ний </w:t>
            </w:r>
            <w:r w:rsidRPr="00660D4C">
              <w:t>(протокол общего родительского собр</w:t>
            </w:r>
            <w:r w:rsidRPr="00660D4C">
              <w:t>а</w:t>
            </w:r>
            <w:r w:rsidRPr="00660D4C">
              <w:t xml:space="preserve">ния от </w:t>
            </w:r>
            <w:r w:rsidR="00A72A01">
              <w:t>30</w:t>
            </w:r>
            <w:r w:rsidRPr="00660D4C">
              <w:rPr>
                <w:lang w:eastAsia="en-US"/>
              </w:rPr>
              <w:t>.09.20</w:t>
            </w:r>
            <w:r w:rsidR="00E84ECF">
              <w:rPr>
                <w:lang w:eastAsia="en-US"/>
              </w:rPr>
              <w:t>2</w:t>
            </w:r>
            <w:r w:rsidR="00A72A01">
              <w:rPr>
                <w:lang w:eastAsia="en-US"/>
              </w:rPr>
              <w:t xml:space="preserve">4 </w:t>
            </w:r>
            <w:r w:rsidRPr="00660D4C">
              <w:t>№ 1).</w:t>
            </w:r>
          </w:p>
          <w:p w:rsidR="00EC4B5C" w:rsidRPr="007F3441" w:rsidRDefault="00EC4B5C" w:rsidP="000A0CC6">
            <w:pPr>
              <w:numPr>
                <w:ilvl w:val="0"/>
                <w:numId w:val="11"/>
              </w:numPr>
              <w:tabs>
                <w:tab w:val="num" w:pos="0"/>
                <w:tab w:val="left" w:pos="521"/>
                <w:tab w:val="left" w:pos="720"/>
              </w:tabs>
              <w:ind w:left="0" w:right="61" w:firstLine="0"/>
              <w:rPr>
                <w:color w:val="000000"/>
              </w:rPr>
            </w:pPr>
            <w:r w:rsidRPr="007F3441">
              <w:rPr>
                <w:color w:val="000000"/>
              </w:rPr>
              <w:t xml:space="preserve">О </w:t>
            </w:r>
            <w:r w:rsidRPr="00C770D8">
              <w:t>детских достижениях</w:t>
            </w:r>
            <w:r w:rsidRPr="00167183">
              <w:t>.</w:t>
            </w:r>
            <w:r w:rsidRPr="00167183">
              <w:rPr>
                <w:color w:val="000000"/>
              </w:rPr>
              <w:t xml:space="preserve"> Родительский форум</w:t>
            </w:r>
            <w:r w:rsidRPr="00017CBC">
              <w:rPr>
                <w:color w:val="000000"/>
              </w:rPr>
              <w:t xml:space="preserve"> «</w:t>
            </w:r>
            <w:r w:rsidR="00167183">
              <w:rPr>
                <w:color w:val="000000"/>
              </w:rPr>
              <w:t>Мы в ответе за то, что делают наши дети. Здоровый образ жизни - хорошая пр</w:t>
            </w:r>
            <w:r w:rsidR="00167183">
              <w:rPr>
                <w:color w:val="000000"/>
              </w:rPr>
              <w:t>и</w:t>
            </w:r>
            <w:r w:rsidR="00167183">
              <w:rPr>
                <w:color w:val="000000"/>
              </w:rPr>
              <w:t>вычка»</w:t>
            </w:r>
            <w:r>
              <w:rPr>
                <w:color w:val="000000"/>
              </w:rPr>
              <w:t>.</w:t>
            </w:r>
          </w:p>
          <w:p w:rsidR="00EC4B5C" w:rsidRPr="00C770D8" w:rsidRDefault="00EC4B5C" w:rsidP="000A0CC6">
            <w:pPr>
              <w:numPr>
                <w:ilvl w:val="0"/>
                <w:numId w:val="11"/>
              </w:numPr>
              <w:tabs>
                <w:tab w:val="num" w:pos="0"/>
                <w:tab w:val="left" w:pos="521"/>
                <w:tab w:val="left" w:pos="720"/>
              </w:tabs>
              <w:ind w:left="0" w:right="61" w:firstLine="0"/>
            </w:pPr>
            <w:r w:rsidRPr="00C770D8">
              <w:t>Об организации безопасного отдыха и оздоровления детей в летний оздоровител</w:t>
            </w:r>
            <w:r w:rsidRPr="00C770D8">
              <w:t>ь</w:t>
            </w:r>
            <w:r w:rsidRPr="00C770D8">
              <w:t>ный период 20</w:t>
            </w:r>
            <w:r w:rsidR="00E570FD">
              <w:t>2</w:t>
            </w:r>
            <w:r w:rsidR="00A72A01">
              <w:t>5</w:t>
            </w:r>
            <w:r w:rsidRPr="00C770D8">
              <w:t xml:space="preserve"> года.</w:t>
            </w:r>
          </w:p>
          <w:p w:rsidR="00EC4B5C" w:rsidRPr="00D06857" w:rsidRDefault="00EC4B5C" w:rsidP="000A0CC6">
            <w:pPr>
              <w:numPr>
                <w:ilvl w:val="0"/>
                <w:numId w:val="11"/>
              </w:numPr>
              <w:tabs>
                <w:tab w:val="num" w:pos="0"/>
                <w:tab w:val="left" w:pos="521"/>
                <w:tab w:val="left" w:pos="720"/>
              </w:tabs>
              <w:ind w:left="0" w:right="61" w:firstLine="0"/>
              <w:rPr>
                <w:bCs/>
              </w:rPr>
            </w:pPr>
            <w:r w:rsidRPr="00C770D8">
              <w:t>О работе в 20</w:t>
            </w:r>
            <w:r w:rsidR="00485CE7">
              <w:t>2</w:t>
            </w:r>
            <w:r w:rsidR="00A72A01">
              <w:t>4</w:t>
            </w:r>
            <w:r w:rsidRPr="00C770D8">
              <w:t>-20</w:t>
            </w:r>
            <w:r w:rsidR="00485CE7">
              <w:t>2</w:t>
            </w:r>
            <w:r w:rsidR="00A72A01">
              <w:t>5</w:t>
            </w:r>
            <w:r w:rsidRPr="00C770D8">
              <w:t xml:space="preserve"> учебном году. </w:t>
            </w:r>
            <w:r w:rsidRPr="007F3441">
              <w:rPr>
                <w:color w:val="000000"/>
              </w:rPr>
              <w:t xml:space="preserve">Отчет </w:t>
            </w:r>
            <w:r w:rsidRPr="00EC4B5C">
              <w:t>председателя</w:t>
            </w:r>
            <w:r w:rsidR="00486FD5">
              <w:t xml:space="preserve"> </w:t>
            </w:r>
            <w:r>
              <w:rPr>
                <w:color w:val="000000"/>
              </w:rPr>
              <w:t>совета</w:t>
            </w:r>
            <w:r w:rsidR="00486FD5">
              <w:rPr>
                <w:color w:val="000000"/>
              </w:rPr>
              <w:t xml:space="preserve"> </w:t>
            </w:r>
            <w:r w:rsidRPr="007F3441">
              <w:rPr>
                <w:color w:val="000000"/>
              </w:rPr>
              <w:t>родител</w:t>
            </w:r>
            <w:r>
              <w:rPr>
                <w:color w:val="000000"/>
              </w:rPr>
              <w:t>ей</w:t>
            </w:r>
            <w:r w:rsidR="00486FD5">
              <w:rPr>
                <w:color w:val="000000"/>
              </w:rPr>
              <w:t xml:space="preserve"> </w:t>
            </w:r>
            <w:r w:rsidR="00AE78FC">
              <w:t>ГК</w:t>
            </w:r>
            <w:r w:rsidR="00AE78FC" w:rsidRPr="00796D5E">
              <w:t>ДОУ «</w:t>
            </w:r>
            <w:r w:rsidR="00AE78FC">
              <w:t xml:space="preserve">ДЕТСКИЙ </w:t>
            </w:r>
            <w:r w:rsidR="00AE78FC" w:rsidRPr="00796D5E">
              <w:t>САД №</w:t>
            </w:r>
            <w:r w:rsidR="00AE78FC">
              <w:t>281</w:t>
            </w:r>
            <w:r w:rsidR="00486FD5">
              <w:t xml:space="preserve"> </w:t>
            </w:r>
            <w:r w:rsidR="00AE78FC">
              <w:t>Г.О.</w:t>
            </w:r>
            <w:r w:rsidR="00AE78FC" w:rsidRPr="00796D5E">
              <w:t xml:space="preserve"> Д</w:t>
            </w:r>
            <w:r w:rsidR="00AE78FC" w:rsidRPr="00796D5E">
              <w:t>О</w:t>
            </w:r>
            <w:r w:rsidR="00AE78FC" w:rsidRPr="00796D5E">
              <w:t>НЕЦК»</w:t>
            </w:r>
            <w:r w:rsidR="00AE78FC">
              <w:t xml:space="preserve"> ДНР </w:t>
            </w:r>
            <w:r w:rsidRPr="002A25F4">
              <w:rPr>
                <w:color w:val="111111"/>
                <w:shd w:val="clear" w:color="auto" w:fill="FFFFFF"/>
              </w:rPr>
              <w:t>о проделанной работе</w:t>
            </w:r>
            <w:r>
              <w:rPr>
                <w:color w:val="111111"/>
                <w:shd w:val="clear" w:color="auto" w:fill="FFFFFF"/>
              </w:rPr>
              <w:t>.</w:t>
            </w:r>
          </w:p>
        </w:tc>
        <w:tc>
          <w:tcPr>
            <w:tcW w:w="1134" w:type="dxa"/>
            <w:shd w:val="clear" w:color="auto" w:fill="auto"/>
          </w:tcPr>
          <w:p w:rsidR="004B765C" w:rsidRPr="00C770D8" w:rsidRDefault="00A72A01" w:rsidP="005373BD">
            <w:pPr>
              <w:ind w:left="-98" w:right="-107"/>
              <w:jc w:val="center"/>
            </w:pPr>
            <w:r>
              <w:t>май</w:t>
            </w:r>
          </w:p>
        </w:tc>
        <w:tc>
          <w:tcPr>
            <w:tcW w:w="2410" w:type="dxa"/>
            <w:shd w:val="clear" w:color="auto" w:fill="auto"/>
          </w:tcPr>
          <w:p w:rsidR="00050286" w:rsidRPr="009B411F" w:rsidRDefault="00050286" w:rsidP="009902ED">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16072C">
              <w:rPr>
                <w:rFonts w:ascii="Times New Roman" w:eastAsia="Calibri" w:hAnsi="Times New Roman"/>
                <w:bCs/>
                <w:sz w:val="24"/>
                <w:lang w:val="ru-RU"/>
              </w:rPr>
              <w:t>,</w:t>
            </w:r>
          </w:p>
          <w:p w:rsidR="00050286" w:rsidRDefault="003A14EE" w:rsidP="009902ED">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Демченко А.С</w:t>
            </w:r>
            <w:r w:rsidR="00050286">
              <w:rPr>
                <w:rFonts w:ascii="Times New Roman" w:eastAsia="Calibri" w:hAnsi="Times New Roman"/>
                <w:bCs/>
                <w:sz w:val="24"/>
                <w:lang w:val="ru-RU"/>
              </w:rPr>
              <w:t>., с</w:t>
            </w:r>
            <w:r w:rsidR="00050286" w:rsidRPr="009B411F">
              <w:rPr>
                <w:rFonts w:ascii="Times New Roman" w:eastAsia="Calibri" w:hAnsi="Times New Roman"/>
                <w:bCs/>
                <w:sz w:val="24"/>
                <w:lang w:val="ru-RU"/>
              </w:rPr>
              <w:t>таршийвоспитатель</w:t>
            </w:r>
            <w:r w:rsidR="006A0B86">
              <w:rPr>
                <w:rFonts w:ascii="Times New Roman" w:eastAsia="Calibri" w:hAnsi="Times New Roman"/>
                <w:bCs/>
                <w:sz w:val="24"/>
                <w:lang w:val="ru-RU"/>
              </w:rPr>
              <w:t>,</w:t>
            </w:r>
          </w:p>
          <w:p w:rsidR="00050286" w:rsidRDefault="00A72A01" w:rsidP="009902ED">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Бакурская</w:t>
            </w:r>
            <w:r w:rsidR="00F40F74">
              <w:rPr>
                <w:rFonts w:ascii="Times New Roman" w:eastAsia="Calibri" w:hAnsi="Times New Roman"/>
                <w:bCs/>
                <w:sz w:val="24"/>
                <w:lang w:val="ru-RU"/>
              </w:rPr>
              <w:t xml:space="preserve"> К.В</w:t>
            </w:r>
            <w:r w:rsidR="00050286">
              <w:rPr>
                <w:rFonts w:ascii="Times New Roman" w:eastAsia="Calibri" w:hAnsi="Times New Roman"/>
                <w:bCs/>
                <w:sz w:val="24"/>
                <w:lang w:val="ru-RU"/>
              </w:rPr>
              <w:t>.,</w:t>
            </w:r>
          </w:p>
          <w:p w:rsidR="00050286" w:rsidRDefault="004F467F" w:rsidP="009902ED">
            <w:pPr>
              <w:pStyle w:val="22"/>
              <w:tabs>
                <w:tab w:val="left" w:pos="1083"/>
              </w:tabs>
              <w:jc w:val="left"/>
              <w:rPr>
                <w:rFonts w:ascii="Times New Roman" w:eastAsia="Calibri" w:hAnsi="Times New Roman"/>
                <w:sz w:val="24"/>
                <w:lang w:val="ru-RU"/>
              </w:rPr>
            </w:pPr>
            <w:r>
              <w:rPr>
                <w:rFonts w:ascii="Times New Roman" w:eastAsia="Calibri" w:hAnsi="Times New Roman"/>
                <w:sz w:val="24"/>
                <w:lang w:val="ru-RU"/>
              </w:rPr>
              <w:t>учитель-логопед,</w:t>
            </w:r>
          </w:p>
          <w:p w:rsidR="00050286" w:rsidRDefault="00050286" w:rsidP="009902ED">
            <w:pPr>
              <w:pStyle w:val="22"/>
              <w:tabs>
                <w:tab w:val="left" w:pos="1083"/>
              </w:tabs>
              <w:jc w:val="left"/>
              <w:rPr>
                <w:rFonts w:ascii="Times New Roman" w:eastAsia="Calibri" w:hAnsi="Times New Roman"/>
                <w:sz w:val="24"/>
                <w:lang w:val="ru-RU"/>
              </w:rPr>
            </w:pPr>
            <w:r>
              <w:rPr>
                <w:rFonts w:ascii="Times New Roman" w:eastAsia="Calibri" w:hAnsi="Times New Roman"/>
                <w:sz w:val="24"/>
                <w:lang w:val="ru-RU"/>
              </w:rPr>
              <w:t>Вережникова Н.А.,</w:t>
            </w:r>
          </w:p>
          <w:p w:rsidR="00050286" w:rsidRDefault="00FF2E44" w:rsidP="009902ED">
            <w:pPr>
              <w:pStyle w:val="22"/>
              <w:tabs>
                <w:tab w:val="left" w:pos="1083"/>
              </w:tabs>
              <w:jc w:val="left"/>
              <w:rPr>
                <w:rFonts w:ascii="Times New Roman" w:eastAsia="Calibri" w:hAnsi="Times New Roman"/>
                <w:sz w:val="24"/>
                <w:lang w:val="ru-RU"/>
              </w:rPr>
            </w:pPr>
            <w:r>
              <w:rPr>
                <w:rFonts w:ascii="Times New Roman" w:eastAsia="Calibri" w:hAnsi="Times New Roman"/>
                <w:sz w:val="24"/>
                <w:lang w:val="ru-RU"/>
              </w:rPr>
              <w:t>педагог-психолог,</w:t>
            </w:r>
          </w:p>
          <w:p w:rsidR="00A72A01" w:rsidRDefault="00A72A01" w:rsidP="00A72A01">
            <w:pPr>
              <w:pStyle w:val="22"/>
              <w:tabs>
                <w:tab w:val="left" w:pos="1083"/>
              </w:tabs>
              <w:rPr>
                <w:rFonts w:ascii="Times New Roman" w:eastAsia="Calibri" w:hAnsi="Times New Roman"/>
                <w:sz w:val="24"/>
                <w:lang w:val="ru-RU"/>
              </w:rPr>
            </w:pPr>
            <w:r>
              <w:rPr>
                <w:rFonts w:ascii="Times New Roman" w:eastAsia="Calibri" w:hAnsi="Times New Roman"/>
                <w:sz w:val="24"/>
                <w:lang w:val="ru-RU"/>
              </w:rPr>
              <w:t>Морозова А.В.,</w:t>
            </w:r>
          </w:p>
          <w:p w:rsidR="004B765C" w:rsidRPr="00C770D8" w:rsidRDefault="00A72A01" w:rsidP="00A72A01">
            <w:pPr>
              <w:ind w:right="-107"/>
            </w:pPr>
            <w:r>
              <w:rPr>
                <w:rFonts w:eastAsia="Calibri"/>
              </w:rPr>
              <w:t>медицинская сестра</w:t>
            </w:r>
          </w:p>
        </w:tc>
        <w:tc>
          <w:tcPr>
            <w:tcW w:w="1491" w:type="dxa"/>
            <w:shd w:val="clear" w:color="auto" w:fill="auto"/>
          </w:tcPr>
          <w:p w:rsidR="004B765C" w:rsidRPr="001230E9" w:rsidRDefault="004B765C" w:rsidP="005B0C7A">
            <w:pPr>
              <w:rPr>
                <w:rFonts w:eastAsia="Calibri"/>
                <w:i/>
              </w:rPr>
            </w:pPr>
            <w:r>
              <w:rPr>
                <w:rFonts w:eastAsia="Calibri"/>
                <w:i/>
              </w:rPr>
              <w:t>Протокол от… № …</w:t>
            </w:r>
          </w:p>
        </w:tc>
      </w:tr>
    </w:tbl>
    <w:p w:rsidR="00D5195F" w:rsidRDefault="00D5195F" w:rsidP="006D4A83">
      <w:pPr>
        <w:pStyle w:val="a4"/>
        <w:tabs>
          <w:tab w:val="left" w:pos="741"/>
        </w:tabs>
        <w:rPr>
          <w:b/>
          <w:sz w:val="24"/>
        </w:rPr>
      </w:pPr>
    </w:p>
    <w:p w:rsidR="00173C51" w:rsidRPr="00502C25" w:rsidRDefault="00D55C29" w:rsidP="00BE47F3">
      <w:pPr>
        <w:pStyle w:val="a4"/>
        <w:tabs>
          <w:tab w:val="left" w:pos="741"/>
        </w:tabs>
        <w:ind w:left="1985"/>
        <w:rPr>
          <w:b/>
          <w:sz w:val="24"/>
        </w:rPr>
      </w:pPr>
      <w:r>
        <w:rPr>
          <w:b/>
          <w:sz w:val="24"/>
        </w:rPr>
        <w:t xml:space="preserve">4. </w:t>
      </w:r>
      <w:r w:rsidR="00AE165B">
        <w:rPr>
          <w:b/>
          <w:sz w:val="24"/>
        </w:rPr>
        <w:t xml:space="preserve"> </w:t>
      </w:r>
      <w:r w:rsidR="006D4A83">
        <w:rPr>
          <w:b/>
          <w:sz w:val="24"/>
        </w:rPr>
        <w:t xml:space="preserve">АДМИНИСТРАТИВНО-ХОЗЯЙСТВЕННАЯ </w:t>
      </w:r>
      <w:r w:rsidR="00502C25" w:rsidRPr="00502C25">
        <w:rPr>
          <w:b/>
          <w:sz w:val="24"/>
        </w:rPr>
        <w:t>РАБОТА</w:t>
      </w:r>
      <w:r w:rsidR="002B7220">
        <w:rPr>
          <w:b/>
          <w:sz w:val="24"/>
        </w:rPr>
        <w:t>.</w:t>
      </w:r>
    </w:p>
    <w:p w:rsidR="00502C25" w:rsidRDefault="00D55C29" w:rsidP="00BE47F3">
      <w:pPr>
        <w:pStyle w:val="a4"/>
        <w:jc w:val="center"/>
        <w:rPr>
          <w:b/>
          <w:sz w:val="24"/>
        </w:rPr>
      </w:pPr>
      <w:r>
        <w:rPr>
          <w:b/>
          <w:sz w:val="24"/>
        </w:rPr>
        <w:t xml:space="preserve">4.1. </w:t>
      </w:r>
      <w:r w:rsidR="006D4A83">
        <w:rPr>
          <w:b/>
          <w:sz w:val="24"/>
        </w:rPr>
        <w:t xml:space="preserve"> </w:t>
      </w:r>
      <w:r w:rsidR="00502C25" w:rsidRPr="00502C25">
        <w:rPr>
          <w:b/>
          <w:sz w:val="24"/>
        </w:rPr>
        <w:t>ОБЩ</w:t>
      </w:r>
      <w:r w:rsidR="00173C51">
        <w:rPr>
          <w:b/>
          <w:sz w:val="24"/>
        </w:rPr>
        <w:t>И</w:t>
      </w:r>
      <w:r w:rsidR="006D4A83">
        <w:rPr>
          <w:b/>
          <w:sz w:val="24"/>
        </w:rPr>
        <w:t xml:space="preserve">Е </w:t>
      </w:r>
      <w:r w:rsidR="00502C25" w:rsidRPr="00502C25">
        <w:rPr>
          <w:b/>
          <w:sz w:val="24"/>
        </w:rPr>
        <w:t>СОБРАНИ</w:t>
      </w:r>
      <w:r w:rsidR="00173C51">
        <w:rPr>
          <w:b/>
          <w:sz w:val="24"/>
        </w:rPr>
        <w:t>Я</w:t>
      </w:r>
      <w:r w:rsidR="00502C25" w:rsidRPr="00502C25">
        <w:rPr>
          <w:b/>
          <w:sz w:val="24"/>
        </w:rPr>
        <w:t xml:space="preserve"> РАБОТНИКОВ</w:t>
      </w:r>
      <w:r w:rsidR="0025514B">
        <w:rPr>
          <w:b/>
          <w:sz w:val="24"/>
        </w:rPr>
        <w:t>.</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4895"/>
        <w:gridCol w:w="1134"/>
        <w:gridCol w:w="2410"/>
        <w:gridCol w:w="1491"/>
      </w:tblGrid>
      <w:tr w:rsidR="004D333B" w:rsidRPr="009B411F" w:rsidTr="009902ED">
        <w:tc>
          <w:tcPr>
            <w:tcW w:w="458"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w:t>
            </w:r>
          </w:p>
        </w:tc>
        <w:tc>
          <w:tcPr>
            <w:tcW w:w="4895"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Содержание</w:t>
            </w:r>
          </w:p>
        </w:tc>
        <w:tc>
          <w:tcPr>
            <w:tcW w:w="1134"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Срок</w:t>
            </w:r>
          </w:p>
        </w:tc>
        <w:tc>
          <w:tcPr>
            <w:tcW w:w="2410"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Ответственный</w:t>
            </w:r>
          </w:p>
        </w:tc>
        <w:tc>
          <w:tcPr>
            <w:tcW w:w="1491" w:type="dxa"/>
            <w:shd w:val="clear" w:color="auto" w:fill="auto"/>
          </w:tcPr>
          <w:p w:rsidR="004D333B" w:rsidRPr="009B411F" w:rsidRDefault="004D333B" w:rsidP="005B0C7A">
            <w:pPr>
              <w:pStyle w:val="22"/>
              <w:tabs>
                <w:tab w:val="left" w:pos="1083"/>
              </w:tabs>
              <w:jc w:val="left"/>
              <w:rPr>
                <w:rFonts w:ascii="Times New Roman" w:eastAsia="Calibri" w:hAnsi="Times New Roman"/>
                <w:b/>
                <w:bCs/>
                <w:sz w:val="24"/>
                <w:lang w:val="ru-RU"/>
              </w:rPr>
            </w:pPr>
            <w:r w:rsidRPr="001230E9">
              <w:rPr>
                <w:rFonts w:ascii="Times New Roman" w:eastAsia="Calibri" w:hAnsi="Times New Roman"/>
                <w:b/>
                <w:bCs/>
                <w:sz w:val="24"/>
                <w:lang w:val="ru-RU"/>
              </w:rPr>
              <w:t>Отметка о выполн</w:t>
            </w:r>
            <w:r w:rsidRPr="001230E9">
              <w:rPr>
                <w:rFonts w:ascii="Times New Roman" w:eastAsia="Calibri" w:hAnsi="Times New Roman"/>
                <w:b/>
                <w:bCs/>
                <w:sz w:val="24"/>
                <w:lang w:val="ru-RU"/>
              </w:rPr>
              <w:t>е</w:t>
            </w:r>
            <w:r w:rsidRPr="001230E9">
              <w:rPr>
                <w:rFonts w:ascii="Times New Roman" w:eastAsia="Calibri" w:hAnsi="Times New Roman"/>
                <w:b/>
                <w:bCs/>
                <w:sz w:val="24"/>
                <w:lang w:val="ru-RU"/>
              </w:rPr>
              <w:t>нии</w:t>
            </w:r>
          </w:p>
        </w:tc>
      </w:tr>
      <w:tr w:rsidR="004D333B" w:rsidRPr="009B411F" w:rsidTr="009902ED">
        <w:tc>
          <w:tcPr>
            <w:tcW w:w="458" w:type="dxa"/>
            <w:shd w:val="clear" w:color="auto" w:fill="auto"/>
          </w:tcPr>
          <w:p w:rsidR="004D333B" w:rsidRPr="009B411F" w:rsidRDefault="004D333B" w:rsidP="005B0C7A">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1</w:t>
            </w:r>
          </w:p>
        </w:tc>
        <w:tc>
          <w:tcPr>
            <w:tcW w:w="4895" w:type="dxa"/>
            <w:shd w:val="clear" w:color="auto" w:fill="auto"/>
          </w:tcPr>
          <w:p w:rsidR="004D333B" w:rsidRPr="00AE78FC" w:rsidRDefault="004D333B" w:rsidP="00AE78FC">
            <w:pPr>
              <w:pStyle w:val="af"/>
              <w:numPr>
                <w:ilvl w:val="0"/>
                <w:numId w:val="15"/>
              </w:numPr>
              <w:tabs>
                <w:tab w:val="left" w:pos="552"/>
              </w:tabs>
              <w:ind w:right="-84"/>
              <w:rPr>
                <w:highlight w:val="yellow"/>
              </w:rPr>
            </w:pPr>
            <w:r w:rsidRPr="00F930F9">
              <w:t xml:space="preserve">О выполнении </w:t>
            </w:r>
            <w:r>
              <w:t xml:space="preserve">ранее принятых </w:t>
            </w:r>
            <w:r w:rsidRPr="00F930F9">
              <w:t xml:space="preserve">решений </w:t>
            </w:r>
          </w:p>
          <w:p w:rsidR="004C7B61" w:rsidRDefault="004C7B61" w:rsidP="000A0CC6">
            <w:pPr>
              <w:numPr>
                <w:ilvl w:val="0"/>
                <w:numId w:val="15"/>
              </w:numPr>
              <w:tabs>
                <w:tab w:val="left" w:pos="552"/>
              </w:tabs>
              <w:ind w:left="0" w:right="-84" w:firstLine="0"/>
            </w:pPr>
            <w:r>
              <w:t>Об у</w:t>
            </w:r>
            <w:r w:rsidRPr="00BE0F0C">
              <w:t>тверждени</w:t>
            </w:r>
            <w:r>
              <w:t>и</w:t>
            </w:r>
            <w:r w:rsidRPr="00BE0F0C">
              <w:t xml:space="preserve"> графиков работы </w:t>
            </w:r>
            <w:r>
              <w:t>пед</w:t>
            </w:r>
            <w:r>
              <w:t>а</w:t>
            </w:r>
            <w:r>
              <w:t>гогических работников и младшего обслуж</w:t>
            </w:r>
            <w:r>
              <w:t>и</w:t>
            </w:r>
            <w:r>
              <w:t>вающего персонала</w:t>
            </w:r>
            <w:r w:rsidRPr="00BE0F0C">
              <w:t xml:space="preserve"> на 20</w:t>
            </w:r>
            <w:r w:rsidR="00C15F3A">
              <w:t>2</w:t>
            </w:r>
            <w:r w:rsidR="00AE78FC">
              <w:t>4</w:t>
            </w:r>
            <w:r w:rsidRPr="00BE0F0C">
              <w:t>-20</w:t>
            </w:r>
            <w:r w:rsidR="00C15F3A">
              <w:t>2</w:t>
            </w:r>
            <w:r w:rsidR="00AE78FC">
              <w:t xml:space="preserve">5 </w:t>
            </w:r>
            <w:r w:rsidR="000A2282">
              <w:t>учебный год</w:t>
            </w:r>
            <w:r>
              <w:t>.</w:t>
            </w:r>
          </w:p>
          <w:p w:rsidR="00033288" w:rsidRPr="000A2282" w:rsidRDefault="00033288" w:rsidP="000A0CC6">
            <w:pPr>
              <w:numPr>
                <w:ilvl w:val="0"/>
                <w:numId w:val="15"/>
              </w:numPr>
              <w:tabs>
                <w:tab w:val="left" w:pos="552"/>
              </w:tabs>
              <w:ind w:left="0" w:right="-84" w:firstLine="0"/>
              <w:rPr>
                <w:bCs/>
              </w:rPr>
            </w:pPr>
            <w:r w:rsidRPr="008E07A3">
              <w:t xml:space="preserve">О </w:t>
            </w:r>
            <w:r w:rsidRPr="008A15E9">
              <w:t>выполнени</w:t>
            </w:r>
            <w:r>
              <w:t>иК</w:t>
            </w:r>
            <w:r w:rsidRPr="008A15E9">
              <w:t>оллективного договора</w:t>
            </w:r>
            <w:r>
              <w:t>.</w:t>
            </w:r>
          </w:p>
          <w:p w:rsidR="00033288" w:rsidRPr="00033288" w:rsidRDefault="00033288" w:rsidP="000A0CC6">
            <w:pPr>
              <w:numPr>
                <w:ilvl w:val="0"/>
                <w:numId w:val="15"/>
              </w:numPr>
              <w:tabs>
                <w:tab w:val="left" w:pos="552"/>
              </w:tabs>
              <w:ind w:left="0" w:right="-84" w:firstLine="0"/>
              <w:rPr>
                <w:bCs/>
              </w:rPr>
            </w:pPr>
            <w:r w:rsidRPr="008E07A3">
              <w:t xml:space="preserve">О </w:t>
            </w:r>
            <w:r w:rsidRPr="008A15E9">
              <w:t>выполнени</w:t>
            </w:r>
            <w:r>
              <w:t xml:space="preserve">иПлана мероприятий по противодействию терроризму и экстремизму </w:t>
            </w:r>
            <w:r w:rsidR="00AE78FC">
              <w:t>ГК</w:t>
            </w:r>
            <w:r w:rsidR="00AE78FC" w:rsidRPr="00796D5E">
              <w:t>ДОУ «</w:t>
            </w:r>
            <w:r w:rsidR="00AE78FC">
              <w:t xml:space="preserve">ДЕТСКИЙ </w:t>
            </w:r>
            <w:r w:rsidR="00AE78FC" w:rsidRPr="00796D5E">
              <w:t>САД №</w:t>
            </w:r>
            <w:r w:rsidR="00AE78FC">
              <w:t>281Г.О.</w:t>
            </w:r>
            <w:r w:rsidR="00AE78FC" w:rsidRPr="00796D5E">
              <w:t xml:space="preserve"> Д</w:t>
            </w:r>
            <w:r w:rsidR="00AE78FC" w:rsidRPr="00796D5E">
              <w:t>О</w:t>
            </w:r>
            <w:r w:rsidR="00AE78FC" w:rsidRPr="00796D5E">
              <w:t>НЕЦК»</w:t>
            </w:r>
            <w:r w:rsidR="00AE78FC">
              <w:t xml:space="preserve"> ДНР</w:t>
            </w:r>
            <w:r>
              <w:t xml:space="preserve"> в </w:t>
            </w:r>
            <w:r w:rsidRPr="0038121E">
              <w:t>20</w:t>
            </w:r>
            <w:r w:rsidR="00C15F3A">
              <w:t>2</w:t>
            </w:r>
            <w:r w:rsidR="00AE78FC">
              <w:t xml:space="preserve">4 </w:t>
            </w:r>
            <w:r w:rsidRPr="0038121E">
              <w:t>-</w:t>
            </w:r>
            <w:r>
              <w:t>20</w:t>
            </w:r>
            <w:r w:rsidR="00C15F3A">
              <w:t>2</w:t>
            </w:r>
            <w:r w:rsidR="00AE78FC">
              <w:t>5</w:t>
            </w:r>
            <w:r>
              <w:t xml:space="preserve"> учебном</w:t>
            </w:r>
            <w:r w:rsidRPr="0038121E">
              <w:t xml:space="preserve"> го</w:t>
            </w:r>
            <w:r>
              <w:t>ду.</w:t>
            </w:r>
          </w:p>
          <w:p w:rsidR="00297DBC" w:rsidRPr="00C770D8" w:rsidRDefault="00297DBC" w:rsidP="000A0CC6">
            <w:pPr>
              <w:numPr>
                <w:ilvl w:val="0"/>
                <w:numId w:val="15"/>
              </w:numPr>
              <w:tabs>
                <w:tab w:val="left" w:pos="552"/>
              </w:tabs>
              <w:ind w:left="0" w:right="-84" w:firstLine="0"/>
            </w:pPr>
            <w:r>
              <w:t>О</w:t>
            </w:r>
            <w:r w:rsidRPr="00C770D8">
              <w:t xml:space="preserve">б обеспечении </w:t>
            </w:r>
            <w:r w:rsidRPr="00C26D60">
              <w:t>пожарной безопасности в весенне-летний период 20</w:t>
            </w:r>
            <w:r w:rsidR="00C15F3A" w:rsidRPr="00C26D60">
              <w:t>2</w:t>
            </w:r>
            <w:r w:rsidR="00AE78FC">
              <w:t>5</w:t>
            </w:r>
            <w:r w:rsidRPr="00C26D60">
              <w:t>, итоги устр</w:t>
            </w:r>
            <w:r w:rsidRPr="00C26D60">
              <w:t>а</w:t>
            </w:r>
            <w:r w:rsidRPr="00C26D60">
              <w:t>н</w:t>
            </w:r>
            <w:r w:rsidR="000A5894" w:rsidRPr="00C26D60">
              <w:t>ения выявленных в ходе проверок</w:t>
            </w:r>
            <w:r w:rsidRPr="00C770D8">
              <w:t>ГПН н</w:t>
            </w:r>
            <w:r w:rsidRPr="00C770D8">
              <w:t>а</w:t>
            </w:r>
            <w:r w:rsidRPr="00C770D8">
              <w:t>рушений требований пожарной безопасности.</w:t>
            </w:r>
          </w:p>
          <w:p w:rsidR="00033288" w:rsidRPr="00033288" w:rsidRDefault="004C7B61" w:rsidP="000A0CC6">
            <w:pPr>
              <w:numPr>
                <w:ilvl w:val="0"/>
                <w:numId w:val="15"/>
              </w:numPr>
              <w:tabs>
                <w:tab w:val="left" w:pos="552"/>
              </w:tabs>
              <w:ind w:left="0" w:right="-84" w:firstLine="0"/>
              <w:rPr>
                <w:bCs/>
              </w:rPr>
            </w:pPr>
            <w:r w:rsidRPr="00672087">
              <w:t xml:space="preserve">О </w:t>
            </w:r>
            <w:r>
              <w:t>назначении ответств</w:t>
            </w:r>
            <w:r w:rsidR="00A77553">
              <w:t xml:space="preserve">енных лиц </w:t>
            </w:r>
            <w:r w:rsidR="00AE78FC">
              <w:t>за</w:t>
            </w:r>
            <w:r w:rsidR="00AE78FC" w:rsidRPr="00672087">
              <w:t xml:space="preserve"> предоставлен</w:t>
            </w:r>
            <w:r w:rsidR="00AE78FC">
              <w:t>ие</w:t>
            </w:r>
            <w:r w:rsidRPr="00672087">
              <w:t xml:space="preserve"> отчетной информации</w:t>
            </w:r>
            <w:r>
              <w:t>.</w:t>
            </w:r>
          </w:p>
          <w:p w:rsidR="004C7B61" w:rsidRPr="00D06857" w:rsidRDefault="00033288" w:rsidP="000A0CC6">
            <w:pPr>
              <w:numPr>
                <w:ilvl w:val="0"/>
                <w:numId w:val="15"/>
              </w:numPr>
              <w:tabs>
                <w:tab w:val="left" w:pos="552"/>
              </w:tabs>
              <w:ind w:left="0" w:right="-84" w:firstLine="0"/>
              <w:rPr>
                <w:bCs/>
              </w:rPr>
            </w:pPr>
            <w:r w:rsidRPr="00715963">
              <w:t xml:space="preserve">Об итогах работы по подготовке </w:t>
            </w:r>
            <w:r w:rsidR="00AE78FC">
              <w:t>ГК</w:t>
            </w:r>
            <w:r>
              <w:t xml:space="preserve">ДОУ </w:t>
            </w:r>
            <w:r w:rsidRPr="00715963">
              <w:t>к новому учебному году</w:t>
            </w:r>
            <w:r>
              <w:t>.</w:t>
            </w:r>
          </w:p>
        </w:tc>
        <w:tc>
          <w:tcPr>
            <w:tcW w:w="1134" w:type="dxa"/>
            <w:shd w:val="clear" w:color="auto" w:fill="auto"/>
          </w:tcPr>
          <w:p w:rsidR="004D333B" w:rsidRPr="00C770D8" w:rsidRDefault="00AE78FC" w:rsidP="005373BD">
            <w:pPr>
              <w:ind w:left="-98" w:right="-107"/>
              <w:jc w:val="center"/>
            </w:pPr>
            <w:r>
              <w:t>август</w:t>
            </w:r>
          </w:p>
        </w:tc>
        <w:tc>
          <w:tcPr>
            <w:tcW w:w="2410" w:type="dxa"/>
            <w:shd w:val="clear" w:color="auto" w:fill="auto"/>
          </w:tcPr>
          <w:p w:rsidR="00050286" w:rsidRDefault="00050286" w:rsidP="009902ED">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B928E9">
              <w:rPr>
                <w:rFonts w:ascii="Times New Roman" w:eastAsia="Calibri" w:hAnsi="Times New Roman"/>
                <w:bCs/>
                <w:sz w:val="24"/>
                <w:lang w:val="ru-RU"/>
              </w:rPr>
              <w:t>,</w:t>
            </w:r>
          </w:p>
          <w:p w:rsidR="00050286" w:rsidRPr="009B411F" w:rsidRDefault="002466F0" w:rsidP="009902ED">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Домнина Т.А.,</w:t>
            </w:r>
          </w:p>
          <w:p w:rsidR="004D333B" w:rsidRPr="000A5894" w:rsidRDefault="00050286" w:rsidP="009902ED">
            <w:pPr>
              <w:ind w:right="-107"/>
            </w:pPr>
            <w:r>
              <w:t>п</w:t>
            </w:r>
            <w:r w:rsidR="00297DBC" w:rsidRPr="000A5894">
              <w:t>редседатель ПК</w:t>
            </w:r>
          </w:p>
        </w:tc>
        <w:tc>
          <w:tcPr>
            <w:tcW w:w="1491" w:type="dxa"/>
            <w:shd w:val="clear" w:color="auto" w:fill="auto"/>
          </w:tcPr>
          <w:p w:rsidR="004D333B" w:rsidRPr="001230E9" w:rsidRDefault="004D333B" w:rsidP="005B0C7A">
            <w:pPr>
              <w:rPr>
                <w:rFonts w:eastAsia="Calibri"/>
                <w:i/>
              </w:rPr>
            </w:pPr>
            <w:r>
              <w:rPr>
                <w:rFonts w:eastAsia="Calibri"/>
                <w:i/>
              </w:rPr>
              <w:t>Протокол от… № …</w:t>
            </w:r>
          </w:p>
        </w:tc>
      </w:tr>
      <w:tr w:rsidR="00DC0D4E" w:rsidRPr="009B411F" w:rsidTr="009902ED">
        <w:tc>
          <w:tcPr>
            <w:tcW w:w="458" w:type="dxa"/>
            <w:shd w:val="clear" w:color="auto" w:fill="auto"/>
          </w:tcPr>
          <w:p w:rsidR="00DC0D4E" w:rsidRPr="009B411F" w:rsidRDefault="00DC0D4E" w:rsidP="005B0C7A">
            <w:pPr>
              <w:pStyle w:val="22"/>
              <w:tabs>
                <w:tab w:val="left" w:pos="1083"/>
              </w:tabs>
              <w:rPr>
                <w:rFonts w:ascii="Times New Roman" w:eastAsia="Calibri" w:hAnsi="Times New Roman"/>
                <w:bCs/>
                <w:sz w:val="24"/>
                <w:lang w:val="ru-RU"/>
              </w:rPr>
            </w:pPr>
            <w:r w:rsidRPr="009B411F">
              <w:rPr>
                <w:rFonts w:ascii="Times New Roman" w:eastAsia="Calibri" w:hAnsi="Times New Roman"/>
                <w:bCs/>
                <w:sz w:val="24"/>
                <w:lang w:val="ru-RU"/>
              </w:rPr>
              <w:t>2</w:t>
            </w:r>
          </w:p>
        </w:tc>
        <w:tc>
          <w:tcPr>
            <w:tcW w:w="4895" w:type="dxa"/>
            <w:shd w:val="clear" w:color="auto" w:fill="auto"/>
          </w:tcPr>
          <w:p w:rsidR="00DC0D4E" w:rsidRPr="00522B41" w:rsidRDefault="00DC0D4E" w:rsidP="000A0CC6">
            <w:pPr>
              <w:numPr>
                <w:ilvl w:val="0"/>
                <w:numId w:val="12"/>
              </w:numPr>
              <w:tabs>
                <w:tab w:val="clear" w:pos="720"/>
                <w:tab w:val="num" w:pos="55"/>
                <w:tab w:val="left" w:pos="511"/>
              </w:tabs>
              <w:ind w:left="-59" w:right="-97" w:firstLine="0"/>
            </w:pPr>
            <w:r w:rsidRPr="00C770D8">
              <w:t>О выполнении ранее принятых решений</w:t>
            </w:r>
          </w:p>
          <w:p w:rsidR="00DC0D4E" w:rsidRPr="00522B41" w:rsidRDefault="00DC0D4E" w:rsidP="000A0CC6">
            <w:pPr>
              <w:numPr>
                <w:ilvl w:val="0"/>
                <w:numId w:val="12"/>
              </w:numPr>
              <w:tabs>
                <w:tab w:val="clear" w:pos="720"/>
                <w:tab w:val="num" w:pos="55"/>
                <w:tab w:val="left" w:pos="511"/>
              </w:tabs>
              <w:ind w:left="-59" w:firstLine="0"/>
            </w:pPr>
            <w:r w:rsidRPr="00C90D70">
              <w:t xml:space="preserve">О </w:t>
            </w:r>
            <w:r>
              <w:t>в</w:t>
            </w:r>
            <w:r w:rsidRPr="002F78EA">
              <w:t>ыполнени</w:t>
            </w:r>
            <w:r>
              <w:t xml:space="preserve">итрудового </w:t>
            </w:r>
            <w:r w:rsidRPr="002F78EA">
              <w:t>законодател</w:t>
            </w:r>
            <w:r w:rsidRPr="002F78EA">
              <w:t>ь</w:t>
            </w:r>
            <w:r w:rsidRPr="002F78EA">
              <w:t>ства</w:t>
            </w:r>
            <w:r>
              <w:t>(</w:t>
            </w:r>
            <w:r w:rsidR="002528E2">
              <w:t>соблюдении работниками П</w:t>
            </w:r>
            <w:r w:rsidRPr="00C90D70">
              <w:t>равил вну</w:t>
            </w:r>
            <w:r w:rsidRPr="00C90D70">
              <w:t>т</w:t>
            </w:r>
            <w:r w:rsidRPr="00C90D70">
              <w:t>реннего тру</w:t>
            </w:r>
            <w:r>
              <w:t>дового распоряд</w:t>
            </w:r>
            <w:r w:rsidRPr="00C90D70">
              <w:t>ка, требований должностных инструкций</w:t>
            </w:r>
            <w:r>
              <w:t>), состоянии</w:t>
            </w:r>
            <w:r w:rsidRPr="002F78EA">
              <w:t xml:space="preserve"> охраны труда, пожарной безопасности, гражданской обороны</w:t>
            </w:r>
            <w:r>
              <w:t>,</w:t>
            </w:r>
            <w:r w:rsidRPr="00C90D70">
              <w:t xml:space="preserve"> безопасности жизнедеятельности участников образовательного процесса</w:t>
            </w:r>
            <w:r w:rsidRPr="00522B41">
              <w:t>.</w:t>
            </w:r>
          </w:p>
          <w:p w:rsidR="00DC0D4E" w:rsidRPr="00522B41" w:rsidRDefault="00DC0D4E" w:rsidP="000A0CC6">
            <w:pPr>
              <w:numPr>
                <w:ilvl w:val="0"/>
                <w:numId w:val="12"/>
              </w:numPr>
              <w:tabs>
                <w:tab w:val="clear" w:pos="720"/>
                <w:tab w:val="num" w:pos="55"/>
                <w:tab w:val="left" w:pos="511"/>
              </w:tabs>
              <w:ind w:left="-59" w:right="-97" w:firstLine="0"/>
            </w:pPr>
            <w:r w:rsidRPr="00522B41">
              <w:lastRenderedPageBreak/>
              <w:t>О</w:t>
            </w:r>
            <w:r>
              <w:t xml:space="preserve"> работе </w:t>
            </w:r>
            <w:r w:rsidRPr="00522B41">
              <w:t>комиссии по трудовым спорам</w:t>
            </w:r>
            <w:r>
              <w:t>. Отчет</w:t>
            </w:r>
            <w:r w:rsidRPr="00522B41">
              <w:t xml:space="preserve"> о проделанной работе за 20</w:t>
            </w:r>
            <w:r w:rsidR="00C15F3A">
              <w:t>2</w:t>
            </w:r>
            <w:r w:rsidR="00493AD3">
              <w:t>4</w:t>
            </w:r>
            <w:r w:rsidRPr="00522B41">
              <w:t xml:space="preserve"> год.</w:t>
            </w:r>
          </w:p>
          <w:p w:rsidR="00DC0D4E" w:rsidRPr="00522B41" w:rsidRDefault="00DC0D4E" w:rsidP="000A0CC6">
            <w:pPr>
              <w:numPr>
                <w:ilvl w:val="0"/>
                <w:numId w:val="12"/>
              </w:numPr>
              <w:tabs>
                <w:tab w:val="clear" w:pos="720"/>
                <w:tab w:val="num" w:pos="55"/>
                <w:tab w:val="left" w:pos="511"/>
              </w:tabs>
              <w:ind w:left="-59" w:right="-97" w:firstLine="0"/>
            </w:pPr>
            <w:r w:rsidRPr="00522B41">
              <w:t>О выполнении плана антикоррупцио</w:t>
            </w:r>
            <w:r w:rsidRPr="00522B41">
              <w:t>н</w:t>
            </w:r>
            <w:r w:rsidRPr="00522B41">
              <w:t xml:space="preserve">ных мероприятий </w:t>
            </w:r>
            <w:r>
              <w:t>в</w:t>
            </w:r>
            <w:r w:rsidRPr="00522B41">
              <w:t xml:space="preserve"> 20</w:t>
            </w:r>
            <w:r w:rsidR="00C15F3A">
              <w:t>2</w:t>
            </w:r>
            <w:r w:rsidR="00493AD3">
              <w:t>4</w:t>
            </w:r>
            <w:r w:rsidRPr="00522B41">
              <w:t xml:space="preserve"> год</w:t>
            </w:r>
            <w:r>
              <w:t>у</w:t>
            </w:r>
            <w:r w:rsidRPr="00522B41">
              <w:t>.</w:t>
            </w:r>
          </w:p>
          <w:p w:rsidR="000A2282" w:rsidRPr="000A2282" w:rsidRDefault="000A2282" w:rsidP="000A0CC6">
            <w:pPr>
              <w:numPr>
                <w:ilvl w:val="0"/>
                <w:numId w:val="12"/>
              </w:numPr>
              <w:tabs>
                <w:tab w:val="clear" w:pos="720"/>
                <w:tab w:val="num" w:pos="55"/>
                <w:tab w:val="left" w:pos="511"/>
              </w:tabs>
              <w:ind w:left="-59" w:right="-97" w:firstLine="0"/>
              <w:rPr>
                <w:bCs/>
              </w:rPr>
            </w:pPr>
            <w:r w:rsidRPr="008E07A3">
              <w:t xml:space="preserve">О </w:t>
            </w:r>
            <w:r w:rsidRPr="008A15E9">
              <w:t>выполнени</w:t>
            </w:r>
            <w:r>
              <w:t>иК</w:t>
            </w:r>
            <w:r w:rsidRPr="008A15E9">
              <w:t>оллективного договора</w:t>
            </w:r>
            <w:r>
              <w:t>.</w:t>
            </w:r>
          </w:p>
          <w:p w:rsidR="00DC0D4E" w:rsidRPr="00522B41" w:rsidRDefault="00DC0D4E" w:rsidP="000A0CC6">
            <w:pPr>
              <w:numPr>
                <w:ilvl w:val="0"/>
                <w:numId w:val="12"/>
              </w:numPr>
              <w:tabs>
                <w:tab w:val="clear" w:pos="720"/>
                <w:tab w:val="num" w:pos="55"/>
                <w:tab w:val="left" w:pos="511"/>
              </w:tabs>
              <w:ind w:left="-59" w:right="-97" w:firstLine="0"/>
            </w:pPr>
            <w:r w:rsidRPr="00522B41">
              <w:t>Об утверждении график</w:t>
            </w:r>
            <w:r>
              <w:t>а</w:t>
            </w:r>
            <w:r w:rsidRPr="00522B41">
              <w:t xml:space="preserve"> отпусков р</w:t>
            </w:r>
            <w:r w:rsidRPr="00522B41">
              <w:t>а</w:t>
            </w:r>
            <w:r w:rsidRPr="00522B41">
              <w:t>ботников на 20</w:t>
            </w:r>
            <w:r w:rsidR="00C15F3A">
              <w:t>2</w:t>
            </w:r>
            <w:r w:rsidR="00493AD3">
              <w:t>5</w:t>
            </w:r>
            <w:r w:rsidRPr="00522B41">
              <w:t>год.</w:t>
            </w:r>
          </w:p>
        </w:tc>
        <w:tc>
          <w:tcPr>
            <w:tcW w:w="1134" w:type="dxa"/>
            <w:shd w:val="clear" w:color="auto" w:fill="auto"/>
          </w:tcPr>
          <w:p w:rsidR="00DC0D4E" w:rsidRPr="00FD1486" w:rsidRDefault="00AE78FC" w:rsidP="005373BD">
            <w:pPr>
              <w:ind w:left="-98" w:right="-107"/>
              <w:jc w:val="center"/>
            </w:pPr>
            <w:r>
              <w:lastRenderedPageBreak/>
              <w:t>декабрь</w:t>
            </w:r>
          </w:p>
        </w:tc>
        <w:tc>
          <w:tcPr>
            <w:tcW w:w="2410" w:type="dxa"/>
            <w:shd w:val="clear" w:color="auto" w:fill="auto"/>
          </w:tcPr>
          <w:p w:rsidR="00050286" w:rsidRDefault="00050286" w:rsidP="009902ED">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B928E9">
              <w:rPr>
                <w:rFonts w:ascii="Times New Roman" w:eastAsia="Calibri" w:hAnsi="Times New Roman"/>
                <w:bCs/>
                <w:sz w:val="24"/>
                <w:lang w:val="ru-RU"/>
              </w:rPr>
              <w:t>,</w:t>
            </w:r>
          </w:p>
          <w:p w:rsidR="00050286" w:rsidRPr="009B411F" w:rsidRDefault="00534E96" w:rsidP="009902ED">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Домнина Т.А.,</w:t>
            </w:r>
            <w:r w:rsidR="000E5B64">
              <w:rPr>
                <w:rFonts w:ascii="Times New Roman" w:eastAsia="Calibri" w:hAnsi="Times New Roman"/>
                <w:bCs/>
                <w:sz w:val="24"/>
                <w:lang w:val="ru-RU"/>
              </w:rPr>
              <w:t xml:space="preserve"> во</w:t>
            </w:r>
            <w:r w:rsidR="000E5B64">
              <w:rPr>
                <w:rFonts w:ascii="Times New Roman" w:eastAsia="Calibri" w:hAnsi="Times New Roman"/>
                <w:bCs/>
                <w:sz w:val="24"/>
                <w:lang w:val="ru-RU"/>
              </w:rPr>
              <w:t>с</w:t>
            </w:r>
            <w:r w:rsidR="000E5B64">
              <w:rPr>
                <w:rFonts w:ascii="Times New Roman" w:eastAsia="Calibri" w:hAnsi="Times New Roman"/>
                <w:bCs/>
                <w:sz w:val="24"/>
                <w:lang w:val="ru-RU"/>
              </w:rPr>
              <w:t>питатель</w:t>
            </w:r>
          </w:p>
          <w:p w:rsidR="00DC0D4E" w:rsidRPr="000A5894" w:rsidRDefault="00050286" w:rsidP="009902ED">
            <w:pPr>
              <w:ind w:right="-107"/>
            </w:pPr>
            <w:r>
              <w:t>п</w:t>
            </w:r>
            <w:r w:rsidRPr="000A5894">
              <w:t>редседатель ПК</w:t>
            </w:r>
            <w:r w:rsidR="00541A92">
              <w:t>.</w:t>
            </w:r>
          </w:p>
        </w:tc>
        <w:tc>
          <w:tcPr>
            <w:tcW w:w="1491" w:type="dxa"/>
            <w:shd w:val="clear" w:color="auto" w:fill="auto"/>
          </w:tcPr>
          <w:p w:rsidR="00DC0D4E" w:rsidRPr="001230E9" w:rsidRDefault="00DC0D4E" w:rsidP="005B0C7A">
            <w:pPr>
              <w:rPr>
                <w:rFonts w:eastAsia="Calibri"/>
                <w:i/>
              </w:rPr>
            </w:pPr>
            <w:r>
              <w:rPr>
                <w:rFonts w:eastAsia="Calibri"/>
                <w:i/>
              </w:rPr>
              <w:t>Протокол от… № …</w:t>
            </w:r>
          </w:p>
        </w:tc>
      </w:tr>
    </w:tbl>
    <w:p w:rsidR="004C7B61" w:rsidRDefault="004C7B61" w:rsidP="00502C25">
      <w:pPr>
        <w:pStyle w:val="a4"/>
        <w:rPr>
          <w:b/>
          <w:sz w:val="24"/>
        </w:rPr>
      </w:pPr>
    </w:p>
    <w:p w:rsidR="00502C25" w:rsidRDefault="006D4A83" w:rsidP="00D55C29">
      <w:pPr>
        <w:pStyle w:val="a4"/>
        <w:numPr>
          <w:ilvl w:val="1"/>
          <w:numId w:val="4"/>
        </w:numPr>
        <w:jc w:val="center"/>
        <w:rPr>
          <w:b/>
          <w:sz w:val="24"/>
        </w:rPr>
      </w:pPr>
      <w:r>
        <w:rPr>
          <w:b/>
          <w:sz w:val="24"/>
        </w:rPr>
        <w:t xml:space="preserve">ПРОИЗВОДСТВЕННЫЕ </w:t>
      </w:r>
      <w:r w:rsidR="00502C25" w:rsidRPr="00502C25">
        <w:rPr>
          <w:b/>
          <w:sz w:val="24"/>
        </w:rPr>
        <w:t>СОВЕЩАНИЯ</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4895"/>
        <w:gridCol w:w="1134"/>
        <w:gridCol w:w="2410"/>
        <w:gridCol w:w="1491"/>
      </w:tblGrid>
      <w:tr w:rsidR="004D333B" w:rsidRPr="009B411F" w:rsidTr="00262926">
        <w:tc>
          <w:tcPr>
            <w:tcW w:w="458"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w:t>
            </w:r>
          </w:p>
        </w:tc>
        <w:tc>
          <w:tcPr>
            <w:tcW w:w="4895"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Содержание</w:t>
            </w:r>
          </w:p>
        </w:tc>
        <w:tc>
          <w:tcPr>
            <w:tcW w:w="1134"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Срок</w:t>
            </w:r>
          </w:p>
        </w:tc>
        <w:tc>
          <w:tcPr>
            <w:tcW w:w="2410"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Ответственный</w:t>
            </w:r>
          </w:p>
        </w:tc>
        <w:tc>
          <w:tcPr>
            <w:tcW w:w="1491" w:type="dxa"/>
            <w:shd w:val="clear" w:color="auto" w:fill="auto"/>
          </w:tcPr>
          <w:p w:rsidR="004D333B" w:rsidRPr="009B411F" w:rsidRDefault="004D333B" w:rsidP="005B0C7A">
            <w:pPr>
              <w:pStyle w:val="22"/>
              <w:tabs>
                <w:tab w:val="left" w:pos="1083"/>
              </w:tabs>
              <w:jc w:val="left"/>
              <w:rPr>
                <w:rFonts w:ascii="Times New Roman" w:eastAsia="Calibri" w:hAnsi="Times New Roman"/>
                <w:b/>
                <w:bCs/>
                <w:sz w:val="24"/>
                <w:lang w:val="ru-RU"/>
              </w:rPr>
            </w:pPr>
            <w:r w:rsidRPr="001230E9">
              <w:rPr>
                <w:rFonts w:ascii="Times New Roman" w:eastAsia="Calibri" w:hAnsi="Times New Roman"/>
                <w:b/>
                <w:bCs/>
                <w:sz w:val="24"/>
                <w:lang w:val="ru-RU"/>
              </w:rPr>
              <w:t>Отметка о выполн</w:t>
            </w:r>
            <w:r w:rsidRPr="001230E9">
              <w:rPr>
                <w:rFonts w:ascii="Times New Roman" w:eastAsia="Calibri" w:hAnsi="Times New Roman"/>
                <w:b/>
                <w:bCs/>
                <w:sz w:val="24"/>
                <w:lang w:val="ru-RU"/>
              </w:rPr>
              <w:t>е</w:t>
            </w:r>
            <w:r w:rsidRPr="001230E9">
              <w:rPr>
                <w:rFonts w:ascii="Times New Roman" w:eastAsia="Calibri" w:hAnsi="Times New Roman"/>
                <w:b/>
                <w:bCs/>
                <w:sz w:val="24"/>
                <w:lang w:val="ru-RU"/>
              </w:rPr>
              <w:t>нии</w:t>
            </w:r>
          </w:p>
        </w:tc>
      </w:tr>
      <w:tr w:rsidR="004D333B" w:rsidRPr="009B411F" w:rsidTr="00262926">
        <w:tc>
          <w:tcPr>
            <w:tcW w:w="458" w:type="dxa"/>
            <w:shd w:val="clear" w:color="auto" w:fill="auto"/>
          </w:tcPr>
          <w:p w:rsidR="004D333B" w:rsidRPr="009B411F" w:rsidRDefault="004D333B" w:rsidP="005B0C7A">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1</w:t>
            </w:r>
          </w:p>
        </w:tc>
        <w:tc>
          <w:tcPr>
            <w:tcW w:w="4895" w:type="dxa"/>
            <w:shd w:val="clear" w:color="auto" w:fill="auto"/>
          </w:tcPr>
          <w:p w:rsidR="00033288" w:rsidRPr="00486FD5" w:rsidRDefault="00033288" w:rsidP="000A0CC6">
            <w:pPr>
              <w:numPr>
                <w:ilvl w:val="0"/>
                <w:numId w:val="14"/>
              </w:numPr>
              <w:tabs>
                <w:tab w:val="clear" w:pos="720"/>
                <w:tab w:val="num" w:pos="-59"/>
                <w:tab w:val="left" w:pos="394"/>
              </w:tabs>
              <w:ind w:left="0" w:right="-77" w:hanging="26"/>
            </w:pPr>
            <w:r w:rsidRPr="00486FD5">
              <w:t>О выполнении ранее принятых реш</w:t>
            </w:r>
            <w:r w:rsidRPr="00486FD5">
              <w:t>е</w:t>
            </w:r>
            <w:r w:rsidRPr="00486FD5">
              <w:t xml:space="preserve">ний(протокол от </w:t>
            </w:r>
            <w:r w:rsidR="001451D0" w:rsidRPr="00486FD5">
              <w:t>24</w:t>
            </w:r>
            <w:r w:rsidRPr="00486FD5">
              <w:rPr>
                <w:lang w:eastAsia="en-US"/>
              </w:rPr>
              <w:t>.0</w:t>
            </w:r>
            <w:r w:rsidR="00314946" w:rsidRPr="00486FD5">
              <w:rPr>
                <w:lang w:eastAsia="en-US"/>
              </w:rPr>
              <w:t>6</w:t>
            </w:r>
            <w:r w:rsidRPr="00486FD5">
              <w:rPr>
                <w:lang w:eastAsia="en-US"/>
              </w:rPr>
              <w:t>.20</w:t>
            </w:r>
            <w:r w:rsidR="001451D0" w:rsidRPr="00486FD5">
              <w:rPr>
                <w:lang w:eastAsia="en-US"/>
              </w:rPr>
              <w:t>2</w:t>
            </w:r>
            <w:r w:rsidR="00493AD3" w:rsidRPr="00486FD5">
              <w:rPr>
                <w:lang w:eastAsia="en-US"/>
              </w:rPr>
              <w:t xml:space="preserve">3 </w:t>
            </w:r>
            <w:r w:rsidRPr="00486FD5">
              <w:t xml:space="preserve">№ </w:t>
            </w:r>
            <w:r w:rsidR="00314946" w:rsidRPr="00486FD5">
              <w:t>4</w:t>
            </w:r>
            <w:r w:rsidRPr="00486FD5">
              <w:t>).</w:t>
            </w:r>
          </w:p>
          <w:p w:rsidR="00276877" w:rsidRPr="00486FD5" w:rsidRDefault="00276877" w:rsidP="000A0CC6">
            <w:pPr>
              <w:numPr>
                <w:ilvl w:val="0"/>
                <w:numId w:val="14"/>
              </w:numPr>
              <w:tabs>
                <w:tab w:val="clear" w:pos="720"/>
                <w:tab w:val="num" w:pos="-59"/>
                <w:tab w:val="left" w:pos="394"/>
              </w:tabs>
              <w:ind w:left="0" w:right="-77" w:hanging="26"/>
            </w:pPr>
            <w:r w:rsidRPr="00486FD5">
              <w:t xml:space="preserve">О подготовке </w:t>
            </w:r>
            <w:r w:rsidR="00AA19DA" w:rsidRPr="00486FD5">
              <w:t>учреждения</w:t>
            </w:r>
            <w:r w:rsidRPr="00486FD5">
              <w:t>кработе в осе</w:t>
            </w:r>
            <w:r w:rsidRPr="00486FD5">
              <w:t>н</w:t>
            </w:r>
            <w:r w:rsidRPr="00486FD5">
              <w:t>не-зимний период 20</w:t>
            </w:r>
            <w:r w:rsidR="00C15F3A" w:rsidRPr="00486FD5">
              <w:t>2</w:t>
            </w:r>
            <w:r w:rsidR="00493AD3" w:rsidRPr="00486FD5">
              <w:t>4</w:t>
            </w:r>
            <w:r w:rsidR="00C15F3A" w:rsidRPr="00486FD5">
              <w:t>-</w:t>
            </w:r>
            <w:r w:rsidRPr="00486FD5">
              <w:t>20</w:t>
            </w:r>
            <w:r w:rsidR="00C15F3A" w:rsidRPr="00486FD5">
              <w:t>2</w:t>
            </w:r>
            <w:r w:rsidR="00493AD3" w:rsidRPr="00486FD5">
              <w:t>5</w:t>
            </w:r>
            <w:r w:rsidRPr="00486FD5">
              <w:t>г.г.</w:t>
            </w:r>
          </w:p>
          <w:p w:rsidR="00314946" w:rsidRPr="00486FD5" w:rsidRDefault="00314946" w:rsidP="000A0CC6">
            <w:pPr>
              <w:numPr>
                <w:ilvl w:val="0"/>
                <w:numId w:val="14"/>
              </w:numPr>
              <w:tabs>
                <w:tab w:val="clear" w:pos="720"/>
                <w:tab w:val="num" w:pos="-59"/>
                <w:tab w:val="left" w:pos="394"/>
              </w:tabs>
              <w:ind w:left="0" w:right="-77" w:hanging="26"/>
            </w:pPr>
            <w:r w:rsidRPr="00486FD5">
              <w:t>О предупреждени</w:t>
            </w:r>
            <w:r w:rsidR="00276877" w:rsidRPr="00486FD5">
              <w:t>и</w:t>
            </w:r>
            <w:r w:rsidRPr="00486FD5">
              <w:t xml:space="preserve"> детского и взрослого бытового, производственного и дорожно-транспортного травматизма, соблюдении правил пожарной безопасности и правил п</w:t>
            </w:r>
            <w:r w:rsidRPr="00486FD5">
              <w:t>о</w:t>
            </w:r>
            <w:r w:rsidRPr="00486FD5">
              <w:t>ведения в чрезвычайных ситуациях.</w:t>
            </w:r>
          </w:p>
          <w:p w:rsidR="00544890" w:rsidRPr="00486FD5" w:rsidRDefault="00314946" w:rsidP="000A0CC6">
            <w:pPr>
              <w:numPr>
                <w:ilvl w:val="0"/>
                <w:numId w:val="14"/>
              </w:numPr>
              <w:tabs>
                <w:tab w:val="clear" w:pos="720"/>
                <w:tab w:val="num" w:pos="-59"/>
                <w:tab w:val="left" w:pos="394"/>
              </w:tabs>
              <w:ind w:left="0" w:right="-77" w:hanging="26"/>
              <w:rPr>
                <w:bCs/>
              </w:rPr>
            </w:pPr>
            <w:r w:rsidRPr="00486FD5">
              <w:t xml:space="preserve">О работе с социально незащищенными семьями и детьми льготных категорий в </w:t>
            </w:r>
            <w:r w:rsidR="00493AD3" w:rsidRPr="00486FD5">
              <w:t>ГКДОУ «ДЕТСКИЙ САД №281Г.О. Д</w:t>
            </w:r>
            <w:r w:rsidR="00493AD3" w:rsidRPr="00486FD5">
              <w:t>О</w:t>
            </w:r>
            <w:r w:rsidR="00493AD3" w:rsidRPr="00486FD5">
              <w:t>НЕЦК» ДНР</w:t>
            </w:r>
            <w:r w:rsidRPr="00486FD5">
              <w:t xml:space="preserve"> в 20</w:t>
            </w:r>
            <w:r w:rsidR="00C15F3A" w:rsidRPr="00486FD5">
              <w:t>2</w:t>
            </w:r>
            <w:r w:rsidR="00493AD3" w:rsidRPr="00486FD5">
              <w:t>4</w:t>
            </w:r>
            <w:r w:rsidRPr="00486FD5">
              <w:t>-20</w:t>
            </w:r>
            <w:r w:rsidR="00C15F3A" w:rsidRPr="00486FD5">
              <w:t>2</w:t>
            </w:r>
            <w:r w:rsidR="00493AD3" w:rsidRPr="00486FD5">
              <w:t>5</w:t>
            </w:r>
            <w:r w:rsidRPr="00486FD5">
              <w:t xml:space="preserve">учебном году. Об итогах смотра условий содержания, обучения, воспитания, оздоровления, трудоустройства и социальной защиты несовершеннолетних льготной категории в </w:t>
            </w:r>
            <w:r w:rsidR="00493AD3" w:rsidRPr="00486FD5">
              <w:t>ГК</w:t>
            </w:r>
            <w:r w:rsidRPr="00486FD5">
              <w:t>ДОУ.</w:t>
            </w:r>
          </w:p>
        </w:tc>
        <w:tc>
          <w:tcPr>
            <w:tcW w:w="1134" w:type="dxa"/>
            <w:shd w:val="clear" w:color="auto" w:fill="auto"/>
          </w:tcPr>
          <w:p w:rsidR="004D333B" w:rsidRPr="00C770D8" w:rsidRDefault="00C62BC4" w:rsidP="005373BD">
            <w:pPr>
              <w:ind w:left="-98" w:right="-107"/>
              <w:jc w:val="center"/>
            </w:pPr>
            <w:r>
              <w:t>2</w:t>
            </w:r>
            <w:r w:rsidR="00493AD3">
              <w:t>1</w:t>
            </w:r>
            <w:r w:rsidR="00033288" w:rsidRPr="00C62BC4">
              <w:t>.10</w:t>
            </w:r>
            <w:r w:rsidR="004D333B" w:rsidRPr="00C62BC4">
              <w:t>.202</w:t>
            </w:r>
            <w:r w:rsidR="00493AD3">
              <w:t>4</w:t>
            </w:r>
          </w:p>
        </w:tc>
        <w:tc>
          <w:tcPr>
            <w:tcW w:w="2410" w:type="dxa"/>
            <w:shd w:val="clear" w:color="auto" w:fill="auto"/>
          </w:tcPr>
          <w:p w:rsidR="00050286" w:rsidRDefault="00050286" w:rsidP="0026292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0B0E9B">
              <w:rPr>
                <w:rFonts w:ascii="Times New Roman" w:eastAsia="Calibri" w:hAnsi="Times New Roman"/>
                <w:bCs/>
                <w:sz w:val="24"/>
                <w:lang w:val="ru-RU"/>
              </w:rPr>
              <w:t>,</w:t>
            </w:r>
          </w:p>
          <w:p w:rsidR="00050286" w:rsidRPr="009B411F" w:rsidRDefault="00534E96" w:rsidP="0026292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Домнина Т.А.,</w:t>
            </w:r>
            <w:r w:rsidR="000E5B64">
              <w:rPr>
                <w:rFonts w:ascii="Times New Roman" w:eastAsia="Calibri" w:hAnsi="Times New Roman"/>
                <w:bCs/>
                <w:sz w:val="24"/>
                <w:lang w:val="ru-RU"/>
              </w:rPr>
              <w:t xml:space="preserve"> во</w:t>
            </w:r>
            <w:r w:rsidR="000E5B64">
              <w:rPr>
                <w:rFonts w:ascii="Times New Roman" w:eastAsia="Calibri" w:hAnsi="Times New Roman"/>
                <w:bCs/>
                <w:sz w:val="24"/>
                <w:lang w:val="ru-RU"/>
              </w:rPr>
              <w:t>с</w:t>
            </w:r>
            <w:r w:rsidR="000E5B64">
              <w:rPr>
                <w:rFonts w:ascii="Times New Roman" w:eastAsia="Calibri" w:hAnsi="Times New Roman"/>
                <w:bCs/>
                <w:sz w:val="24"/>
                <w:lang w:val="ru-RU"/>
              </w:rPr>
              <w:t>питатель,</w:t>
            </w:r>
          </w:p>
          <w:p w:rsidR="004D333B" w:rsidRPr="000A5894" w:rsidRDefault="00050286" w:rsidP="00262926">
            <w:pPr>
              <w:ind w:right="-107"/>
            </w:pPr>
            <w:r>
              <w:t>п</w:t>
            </w:r>
            <w:r w:rsidRPr="000A5894">
              <w:t>редседатель ПК</w:t>
            </w:r>
          </w:p>
        </w:tc>
        <w:tc>
          <w:tcPr>
            <w:tcW w:w="1491" w:type="dxa"/>
            <w:shd w:val="clear" w:color="auto" w:fill="auto"/>
          </w:tcPr>
          <w:p w:rsidR="004D333B" w:rsidRPr="001230E9" w:rsidRDefault="004D333B" w:rsidP="005B0C7A">
            <w:pPr>
              <w:rPr>
                <w:rFonts w:eastAsia="Calibri"/>
                <w:i/>
              </w:rPr>
            </w:pPr>
            <w:r>
              <w:rPr>
                <w:rFonts w:eastAsia="Calibri"/>
                <w:i/>
              </w:rPr>
              <w:t>Протокол от… № …</w:t>
            </w:r>
          </w:p>
        </w:tc>
      </w:tr>
      <w:tr w:rsidR="002944BF" w:rsidRPr="009B411F" w:rsidTr="00262926">
        <w:tc>
          <w:tcPr>
            <w:tcW w:w="458" w:type="dxa"/>
            <w:shd w:val="clear" w:color="auto" w:fill="auto"/>
          </w:tcPr>
          <w:p w:rsidR="002944BF" w:rsidRPr="009A4C12" w:rsidRDefault="002944BF" w:rsidP="005B0C7A">
            <w:pPr>
              <w:pStyle w:val="22"/>
              <w:tabs>
                <w:tab w:val="left" w:pos="1083"/>
              </w:tabs>
              <w:rPr>
                <w:rFonts w:ascii="Times New Roman" w:eastAsia="Calibri" w:hAnsi="Times New Roman"/>
                <w:bCs/>
                <w:sz w:val="24"/>
                <w:lang w:val="ru-RU"/>
              </w:rPr>
            </w:pPr>
            <w:r w:rsidRPr="009A4C12">
              <w:rPr>
                <w:rFonts w:ascii="Times New Roman" w:eastAsia="Calibri" w:hAnsi="Times New Roman"/>
                <w:bCs/>
                <w:sz w:val="24"/>
                <w:lang w:val="ru-RU"/>
              </w:rPr>
              <w:t>2</w:t>
            </w:r>
          </w:p>
        </w:tc>
        <w:tc>
          <w:tcPr>
            <w:tcW w:w="4895" w:type="dxa"/>
            <w:shd w:val="clear" w:color="auto" w:fill="auto"/>
          </w:tcPr>
          <w:p w:rsidR="00033288" w:rsidRPr="009A4C12" w:rsidRDefault="00033288" w:rsidP="000A0CC6">
            <w:pPr>
              <w:numPr>
                <w:ilvl w:val="0"/>
                <w:numId w:val="17"/>
              </w:numPr>
              <w:tabs>
                <w:tab w:val="num" w:pos="0"/>
                <w:tab w:val="left" w:pos="394"/>
              </w:tabs>
              <w:ind w:left="0" w:right="-77" w:firstLine="0"/>
            </w:pPr>
            <w:r w:rsidRPr="009A4C12">
              <w:t>О выполнении ранее принятых реш</w:t>
            </w:r>
            <w:r w:rsidRPr="009A4C12">
              <w:t>е</w:t>
            </w:r>
            <w:r w:rsidRPr="009A4C12">
              <w:t xml:space="preserve">ний(протокол от </w:t>
            </w:r>
            <w:r w:rsidR="00603A7D" w:rsidRPr="009A4C12">
              <w:t>2</w:t>
            </w:r>
            <w:r w:rsidR="00493AD3">
              <w:t>1</w:t>
            </w:r>
            <w:r w:rsidR="00603A7D" w:rsidRPr="009A4C12">
              <w:rPr>
                <w:lang w:eastAsia="en-US"/>
              </w:rPr>
              <w:t>.</w:t>
            </w:r>
            <w:r w:rsidRPr="009A4C12">
              <w:rPr>
                <w:lang w:eastAsia="en-US"/>
              </w:rPr>
              <w:t>1</w:t>
            </w:r>
            <w:r w:rsidR="00314946" w:rsidRPr="009A4C12">
              <w:rPr>
                <w:lang w:eastAsia="en-US"/>
              </w:rPr>
              <w:t>0</w:t>
            </w:r>
            <w:r w:rsidRPr="009A4C12">
              <w:rPr>
                <w:lang w:eastAsia="en-US"/>
              </w:rPr>
              <w:t>.20</w:t>
            </w:r>
            <w:r w:rsidR="00603A7D" w:rsidRPr="009A4C12">
              <w:rPr>
                <w:lang w:eastAsia="en-US"/>
              </w:rPr>
              <w:t>2</w:t>
            </w:r>
            <w:r w:rsidR="00493AD3">
              <w:rPr>
                <w:lang w:eastAsia="en-US"/>
              </w:rPr>
              <w:t>4</w:t>
            </w:r>
            <w:r w:rsidRPr="009A4C12">
              <w:t xml:space="preserve">№ </w:t>
            </w:r>
            <w:r w:rsidR="00314946" w:rsidRPr="009A4C12">
              <w:t>1</w:t>
            </w:r>
            <w:r w:rsidRPr="009A4C12">
              <w:t>).</w:t>
            </w:r>
          </w:p>
          <w:p w:rsidR="009F3885" w:rsidRPr="008C15D3" w:rsidRDefault="009F3885" w:rsidP="000A0CC6">
            <w:pPr>
              <w:numPr>
                <w:ilvl w:val="0"/>
                <w:numId w:val="17"/>
              </w:numPr>
              <w:tabs>
                <w:tab w:val="num" w:pos="0"/>
                <w:tab w:val="left" w:pos="394"/>
              </w:tabs>
              <w:ind w:left="0" w:right="-97" w:firstLine="0"/>
            </w:pPr>
            <w:r w:rsidRPr="008C15D3">
              <w:t xml:space="preserve">О выполнении </w:t>
            </w:r>
            <w:r w:rsidR="00486FD5" w:rsidRPr="008C15D3">
              <w:t>письма Министерства  о</w:t>
            </w:r>
            <w:r w:rsidR="00486FD5" w:rsidRPr="008C15D3">
              <w:t>б</w:t>
            </w:r>
            <w:r w:rsidR="00486FD5" w:rsidRPr="008C15D3">
              <w:t>разования и науки Донецкой Народной Ре</w:t>
            </w:r>
            <w:r w:rsidR="00486FD5" w:rsidRPr="008C15D3">
              <w:t>с</w:t>
            </w:r>
            <w:r w:rsidR="00486FD5" w:rsidRPr="008C15D3">
              <w:t>публики от 17.04.2024</w:t>
            </w:r>
            <w:r w:rsidR="003C181C" w:rsidRPr="008C15D3">
              <w:t xml:space="preserve"> № 05-18/2881 «План реализации мероприятий Комплексного плана противодействия идеологии терро</w:t>
            </w:r>
            <w:r w:rsidR="008C15D3" w:rsidRPr="008C15D3">
              <w:t>ризма в Российской Федерации на 2024-2028 годы в Донецкой Народной Республике на 2024 год</w:t>
            </w:r>
            <w:r w:rsidR="003C181C" w:rsidRPr="008C15D3">
              <w:t>»</w:t>
            </w:r>
            <w:r w:rsidR="00486FD5" w:rsidRPr="008C15D3">
              <w:t xml:space="preserve"> </w:t>
            </w:r>
          </w:p>
          <w:p w:rsidR="0007718A" w:rsidRPr="009A4C12" w:rsidRDefault="0007718A" w:rsidP="000A0CC6">
            <w:pPr>
              <w:numPr>
                <w:ilvl w:val="0"/>
                <w:numId w:val="17"/>
              </w:numPr>
              <w:tabs>
                <w:tab w:val="num" w:pos="0"/>
                <w:tab w:val="left" w:pos="394"/>
              </w:tabs>
              <w:ind w:left="0" w:right="-97" w:firstLine="0"/>
            </w:pPr>
            <w:r w:rsidRPr="009A4C12">
              <w:t>О выполнении норм и стоимости питания в 20</w:t>
            </w:r>
            <w:r w:rsidR="00F96CB5" w:rsidRPr="009A4C12">
              <w:t>2</w:t>
            </w:r>
            <w:r w:rsidR="00493AD3">
              <w:t>4</w:t>
            </w:r>
            <w:r w:rsidRPr="009A4C12">
              <w:t xml:space="preserve"> году, фактической посещаемости и общей заболеваемости детей.</w:t>
            </w:r>
          </w:p>
          <w:p w:rsidR="009B75BD" w:rsidRPr="009A4C12" w:rsidRDefault="0007718A" w:rsidP="000A0CC6">
            <w:pPr>
              <w:numPr>
                <w:ilvl w:val="0"/>
                <w:numId w:val="17"/>
              </w:numPr>
              <w:tabs>
                <w:tab w:val="num" w:pos="0"/>
                <w:tab w:val="left" w:pos="394"/>
              </w:tabs>
              <w:ind w:left="0" w:right="-77" w:firstLine="0"/>
              <w:rPr>
                <w:bCs/>
              </w:rPr>
            </w:pPr>
            <w:r w:rsidRPr="009A4C12">
              <w:t>О соблюдении требований инструкции по охране жизни и здоровья детей, усилении профилактической работы в зимний период (гололед, сосульки, поведение на водоемах)</w:t>
            </w:r>
          </w:p>
        </w:tc>
        <w:tc>
          <w:tcPr>
            <w:tcW w:w="1134" w:type="dxa"/>
            <w:shd w:val="clear" w:color="auto" w:fill="auto"/>
          </w:tcPr>
          <w:p w:rsidR="002944BF" w:rsidRPr="00C770D8" w:rsidRDefault="00493AD3" w:rsidP="005A112B">
            <w:pPr>
              <w:ind w:left="-98" w:right="-107"/>
              <w:jc w:val="center"/>
            </w:pPr>
            <w:r>
              <w:t>20</w:t>
            </w:r>
            <w:r w:rsidR="002944BF" w:rsidRPr="00405CB9">
              <w:t>.0</w:t>
            </w:r>
            <w:r w:rsidR="00033288" w:rsidRPr="00405CB9">
              <w:t>1</w:t>
            </w:r>
            <w:r w:rsidR="002944BF" w:rsidRPr="00405CB9">
              <w:t>.202</w:t>
            </w:r>
            <w:r>
              <w:t>5</w:t>
            </w:r>
          </w:p>
        </w:tc>
        <w:tc>
          <w:tcPr>
            <w:tcW w:w="2410" w:type="dxa"/>
            <w:shd w:val="clear" w:color="auto" w:fill="auto"/>
          </w:tcPr>
          <w:p w:rsidR="00C86E9C" w:rsidRDefault="00050286" w:rsidP="0026292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C86E9C">
              <w:rPr>
                <w:rFonts w:ascii="Times New Roman" w:eastAsia="Calibri" w:hAnsi="Times New Roman"/>
                <w:bCs/>
                <w:sz w:val="24"/>
                <w:lang w:val="ru-RU"/>
              </w:rPr>
              <w:t>,</w:t>
            </w:r>
          </w:p>
          <w:p w:rsidR="00050286" w:rsidRPr="009B411F" w:rsidRDefault="006921E9" w:rsidP="0026292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Домнина Т.А.,</w:t>
            </w:r>
            <w:r w:rsidR="000E5B64">
              <w:rPr>
                <w:rFonts w:ascii="Times New Roman" w:eastAsia="Calibri" w:hAnsi="Times New Roman"/>
                <w:bCs/>
                <w:sz w:val="24"/>
                <w:lang w:val="ru-RU"/>
              </w:rPr>
              <w:t xml:space="preserve"> во</w:t>
            </w:r>
            <w:r w:rsidR="000E5B64">
              <w:rPr>
                <w:rFonts w:ascii="Times New Roman" w:eastAsia="Calibri" w:hAnsi="Times New Roman"/>
                <w:bCs/>
                <w:sz w:val="24"/>
                <w:lang w:val="ru-RU"/>
              </w:rPr>
              <w:t>с</w:t>
            </w:r>
            <w:r w:rsidR="000E5B64">
              <w:rPr>
                <w:rFonts w:ascii="Times New Roman" w:eastAsia="Calibri" w:hAnsi="Times New Roman"/>
                <w:bCs/>
                <w:sz w:val="24"/>
                <w:lang w:val="ru-RU"/>
              </w:rPr>
              <w:t xml:space="preserve">питатель, </w:t>
            </w:r>
          </w:p>
          <w:p w:rsidR="002944BF" w:rsidRPr="000A5894" w:rsidRDefault="00050286" w:rsidP="00262926">
            <w:pPr>
              <w:ind w:right="-107"/>
            </w:pPr>
            <w:r>
              <w:t>п</w:t>
            </w:r>
            <w:r w:rsidRPr="000A5894">
              <w:t>редседатель ПК</w:t>
            </w:r>
          </w:p>
        </w:tc>
        <w:tc>
          <w:tcPr>
            <w:tcW w:w="1491" w:type="dxa"/>
            <w:shd w:val="clear" w:color="auto" w:fill="auto"/>
          </w:tcPr>
          <w:p w:rsidR="002944BF" w:rsidRPr="001230E9" w:rsidRDefault="002944BF" w:rsidP="005B0C7A">
            <w:pPr>
              <w:rPr>
                <w:rFonts w:eastAsia="Calibri"/>
                <w:i/>
              </w:rPr>
            </w:pPr>
            <w:r>
              <w:rPr>
                <w:rFonts w:eastAsia="Calibri"/>
                <w:i/>
              </w:rPr>
              <w:t>Протокол от… № …</w:t>
            </w:r>
          </w:p>
        </w:tc>
      </w:tr>
      <w:tr w:rsidR="00033288" w:rsidRPr="009B411F" w:rsidTr="00262926">
        <w:tc>
          <w:tcPr>
            <w:tcW w:w="458" w:type="dxa"/>
            <w:shd w:val="clear" w:color="auto" w:fill="auto"/>
          </w:tcPr>
          <w:p w:rsidR="00033288" w:rsidRPr="009B411F" w:rsidRDefault="00033288" w:rsidP="005B0C7A">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3</w:t>
            </w:r>
          </w:p>
        </w:tc>
        <w:tc>
          <w:tcPr>
            <w:tcW w:w="4895" w:type="dxa"/>
            <w:shd w:val="clear" w:color="auto" w:fill="auto"/>
          </w:tcPr>
          <w:p w:rsidR="00033288" w:rsidRPr="00C770D8" w:rsidRDefault="00033288" w:rsidP="000A0CC6">
            <w:pPr>
              <w:numPr>
                <w:ilvl w:val="0"/>
                <w:numId w:val="16"/>
              </w:numPr>
              <w:tabs>
                <w:tab w:val="clear" w:pos="720"/>
                <w:tab w:val="num" w:pos="0"/>
                <w:tab w:val="left" w:pos="394"/>
              </w:tabs>
              <w:ind w:left="0" w:right="-77" w:firstLine="0"/>
            </w:pPr>
            <w:r w:rsidRPr="00C770D8">
              <w:t xml:space="preserve">О выполнении ранее принятых </w:t>
            </w:r>
            <w:r w:rsidRPr="00660D4C">
              <w:rPr>
                <w:color w:val="000000"/>
              </w:rPr>
              <w:t xml:space="preserve">решений </w:t>
            </w:r>
            <w:r w:rsidRPr="00660D4C">
              <w:t xml:space="preserve">(протокол от </w:t>
            </w:r>
            <w:r w:rsidR="00493AD3">
              <w:t>20</w:t>
            </w:r>
            <w:r w:rsidR="00353C45">
              <w:rPr>
                <w:lang w:eastAsia="en-US"/>
              </w:rPr>
              <w:t>.</w:t>
            </w:r>
            <w:r w:rsidRPr="00660D4C">
              <w:rPr>
                <w:lang w:eastAsia="en-US"/>
              </w:rPr>
              <w:t>0</w:t>
            </w:r>
            <w:r>
              <w:rPr>
                <w:lang w:eastAsia="en-US"/>
              </w:rPr>
              <w:t>1</w:t>
            </w:r>
            <w:r w:rsidRPr="00660D4C">
              <w:rPr>
                <w:lang w:eastAsia="en-US"/>
              </w:rPr>
              <w:t>.20</w:t>
            </w:r>
            <w:r w:rsidR="00353C45">
              <w:rPr>
                <w:lang w:eastAsia="en-US"/>
              </w:rPr>
              <w:t>2</w:t>
            </w:r>
            <w:r w:rsidR="00493AD3">
              <w:rPr>
                <w:lang w:eastAsia="en-US"/>
              </w:rPr>
              <w:t>5</w:t>
            </w:r>
            <w:r w:rsidRPr="00660D4C">
              <w:t>№</w:t>
            </w:r>
            <w:r>
              <w:t>2</w:t>
            </w:r>
            <w:r w:rsidRPr="00660D4C">
              <w:t>)</w:t>
            </w:r>
            <w:r w:rsidRPr="00C770D8">
              <w:t>.</w:t>
            </w:r>
          </w:p>
          <w:p w:rsidR="009F3885" w:rsidRPr="00C770D8" w:rsidRDefault="00AC776A" w:rsidP="000A0CC6">
            <w:pPr>
              <w:numPr>
                <w:ilvl w:val="0"/>
                <w:numId w:val="16"/>
              </w:numPr>
              <w:tabs>
                <w:tab w:val="clear" w:pos="720"/>
                <w:tab w:val="num" w:pos="0"/>
                <w:tab w:val="left" w:pos="394"/>
              </w:tabs>
              <w:ind w:left="0" w:right="-77" w:firstLine="0"/>
            </w:pPr>
            <w:r>
              <w:t>Овыполнении плана ра</w:t>
            </w:r>
            <w:r w:rsidRPr="00B54F62">
              <w:t>боты по б</w:t>
            </w:r>
            <w:r w:rsidRPr="006A7080">
              <w:t>лагоус</w:t>
            </w:r>
            <w:r w:rsidRPr="006A7080">
              <w:t>т</w:t>
            </w:r>
            <w:r w:rsidRPr="006A7080">
              <w:t xml:space="preserve">ройству, наведению чистоты и порядка на территории </w:t>
            </w:r>
            <w:r w:rsidR="00C535F3">
              <w:t>ГК</w:t>
            </w:r>
            <w:r w:rsidR="009F3885" w:rsidRPr="00C770D8">
              <w:t>ДОУ и прилегающей террит</w:t>
            </w:r>
            <w:r w:rsidR="009F3885" w:rsidRPr="00C770D8">
              <w:t>о</w:t>
            </w:r>
            <w:r w:rsidR="009F3885" w:rsidRPr="00C770D8">
              <w:t>рии в весенний период 20</w:t>
            </w:r>
            <w:r w:rsidR="00C15F3A">
              <w:t>2</w:t>
            </w:r>
            <w:r w:rsidR="00C535F3">
              <w:t>5</w:t>
            </w:r>
            <w:r w:rsidR="009F3885" w:rsidRPr="00C770D8">
              <w:t xml:space="preserve"> года.</w:t>
            </w:r>
          </w:p>
          <w:p w:rsidR="0007718A" w:rsidRDefault="00033288" w:rsidP="000A0CC6">
            <w:pPr>
              <w:numPr>
                <w:ilvl w:val="0"/>
                <w:numId w:val="16"/>
              </w:numPr>
              <w:tabs>
                <w:tab w:val="clear" w:pos="720"/>
                <w:tab w:val="num" w:pos="0"/>
                <w:tab w:val="left" w:pos="394"/>
              </w:tabs>
              <w:ind w:left="0" w:right="-77" w:firstLine="0"/>
            </w:pPr>
            <w:r w:rsidRPr="00C770D8">
              <w:t xml:space="preserve">Об организации Дня охраны труда в </w:t>
            </w:r>
            <w:r w:rsidR="00C535F3">
              <w:lastRenderedPageBreak/>
              <w:t>ГК</w:t>
            </w:r>
            <w:r w:rsidR="00C535F3" w:rsidRPr="00796D5E">
              <w:t>ДОУ «</w:t>
            </w:r>
            <w:r w:rsidR="00C535F3">
              <w:t xml:space="preserve">ДЕТСКИЙ </w:t>
            </w:r>
            <w:r w:rsidR="00C535F3" w:rsidRPr="00796D5E">
              <w:t>САД №</w:t>
            </w:r>
            <w:r w:rsidR="00C535F3">
              <w:t>281Г.О.</w:t>
            </w:r>
            <w:r w:rsidR="00C535F3" w:rsidRPr="00796D5E">
              <w:t xml:space="preserve"> Д</w:t>
            </w:r>
            <w:r w:rsidR="00C535F3" w:rsidRPr="00796D5E">
              <w:t>О</w:t>
            </w:r>
            <w:r w:rsidR="00C535F3" w:rsidRPr="00796D5E">
              <w:t>НЕЦК»</w:t>
            </w:r>
            <w:r w:rsidR="00C535F3">
              <w:t xml:space="preserve"> ДНР </w:t>
            </w:r>
            <w:r w:rsidRPr="00C770D8">
              <w:t>в 20</w:t>
            </w:r>
            <w:r w:rsidR="00C15F3A">
              <w:t>2</w:t>
            </w:r>
            <w:r w:rsidR="00C535F3">
              <w:t>5</w:t>
            </w:r>
            <w:r w:rsidR="0007718A">
              <w:t xml:space="preserve"> году.</w:t>
            </w:r>
          </w:p>
          <w:p w:rsidR="00033288" w:rsidRPr="00C770D8" w:rsidRDefault="00033288" w:rsidP="000A0CC6">
            <w:pPr>
              <w:numPr>
                <w:ilvl w:val="0"/>
                <w:numId w:val="16"/>
              </w:numPr>
              <w:tabs>
                <w:tab w:val="clear" w:pos="720"/>
                <w:tab w:val="num" w:pos="0"/>
                <w:tab w:val="left" w:pos="394"/>
              </w:tabs>
              <w:ind w:left="0" w:right="-77" w:firstLine="0"/>
            </w:pPr>
            <w:r w:rsidRPr="00C770D8">
              <w:t>О состоянии и профилактике детского и взрослого производственного и бытового травматизма</w:t>
            </w:r>
            <w:r w:rsidR="0007718A" w:rsidRPr="00E2689D">
              <w:t xml:space="preserve"> сред</w:t>
            </w:r>
            <w:r w:rsidR="0007718A">
              <w:t>и работников и обучающи</w:t>
            </w:r>
            <w:r w:rsidR="0007718A">
              <w:t>х</w:t>
            </w:r>
            <w:r w:rsidR="0007718A">
              <w:t>ся</w:t>
            </w:r>
            <w:r w:rsidR="00C535F3">
              <w:t>ГК</w:t>
            </w:r>
            <w:r w:rsidR="00C535F3" w:rsidRPr="00796D5E">
              <w:t>ДОУ «</w:t>
            </w:r>
            <w:r w:rsidR="00C535F3">
              <w:t xml:space="preserve">ДЕТСКИЙ </w:t>
            </w:r>
            <w:r w:rsidR="00C535F3" w:rsidRPr="00796D5E">
              <w:t>САД №</w:t>
            </w:r>
            <w:r w:rsidR="00C535F3">
              <w:t>281Г.О.</w:t>
            </w:r>
            <w:r w:rsidR="00C535F3" w:rsidRPr="00796D5E">
              <w:t xml:space="preserve"> Д</w:t>
            </w:r>
            <w:r w:rsidR="00C535F3" w:rsidRPr="00796D5E">
              <w:t>О</w:t>
            </w:r>
            <w:r w:rsidR="00C535F3" w:rsidRPr="00796D5E">
              <w:t>НЕЦК»</w:t>
            </w:r>
            <w:r w:rsidR="00C535F3">
              <w:t xml:space="preserve"> ДНР.</w:t>
            </w:r>
          </w:p>
          <w:p w:rsidR="00033288" w:rsidRDefault="00033288" w:rsidP="000A0CC6">
            <w:pPr>
              <w:numPr>
                <w:ilvl w:val="0"/>
                <w:numId w:val="16"/>
              </w:numPr>
              <w:tabs>
                <w:tab w:val="clear" w:pos="720"/>
                <w:tab w:val="num" w:pos="0"/>
                <w:tab w:val="left" w:pos="394"/>
              </w:tabs>
              <w:ind w:left="0" w:right="-77" w:firstLine="0"/>
            </w:pPr>
            <w:r w:rsidRPr="00C770D8">
              <w:t>Об утверждении</w:t>
            </w:r>
            <w:r>
              <w:t>:</w:t>
            </w:r>
          </w:p>
          <w:p w:rsidR="00033288" w:rsidRDefault="00033288" w:rsidP="000A0CC6">
            <w:pPr>
              <w:numPr>
                <w:ilvl w:val="1"/>
                <w:numId w:val="14"/>
              </w:numPr>
              <w:tabs>
                <w:tab w:val="clear" w:pos="1440"/>
                <w:tab w:val="num" w:pos="0"/>
                <w:tab w:val="left" w:pos="371"/>
              </w:tabs>
              <w:ind w:left="-59" w:right="-77" w:firstLine="59"/>
            </w:pPr>
            <w:r w:rsidRPr="00C770D8">
              <w:t>плана подготовки к проведению «Недели безопасности ребенка» и практического тр</w:t>
            </w:r>
            <w:r w:rsidRPr="00C770D8">
              <w:t>е</w:t>
            </w:r>
            <w:r w:rsidRPr="00C770D8">
              <w:t>нинга по защитно-эвакуационным действиям в 20</w:t>
            </w:r>
            <w:r w:rsidR="0013134B">
              <w:t>2</w:t>
            </w:r>
            <w:r w:rsidR="00C535F3">
              <w:t>5</w:t>
            </w:r>
            <w:r w:rsidRPr="00C770D8">
              <w:t xml:space="preserve"> году</w:t>
            </w:r>
            <w:r>
              <w:t>;</w:t>
            </w:r>
          </w:p>
          <w:p w:rsidR="00033288" w:rsidRDefault="00033288" w:rsidP="000A0CC6">
            <w:pPr>
              <w:numPr>
                <w:ilvl w:val="1"/>
                <w:numId w:val="14"/>
              </w:numPr>
              <w:tabs>
                <w:tab w:val="clear" w:pos="1440"/>
                <w:tab w:val="num" w:pos="0"/>
                <w:tab w:val="left" w:pos="371"/>
              </w:tabs>
              <w:ind w:left="-59" w:right="-77" w:firstLine="59"/>
            </w:pPr>
            <w:r w:rsidRPr="00C770D8">
              <w:t>плана проведения «НБР» и практического тренинга по защитно-эвакуационным дейс</w:t>
            </w:r>
            <w:r w:rsidRPr="00C770D8">
              <w:t>т</w:t>
            </w:r>
            <w:r w:rsidRPr="00C770D8">
              <w:t>виям в 20</w:t>
            </w:r>
            <w:r w:rsidR="0013134B">
              <w:t>2</w:t>
            </w:r>
            <w:r w:rsidR="00C535F3">
              <w:t>5</w:t>
            </w:r>
            <w:r>
              <w:t>году;</w:t>
            </w:r>
          </w:p>
          <w:p w:rsidR="00033288" w:rsidRDefault="00033288" w:rsidP="000A0CC6">
            <w:pPr>
              <w:numPr>
                <w:ilvl w:val="1"/>
                <w:numId w:val="14"/>
              </w:numPr>
              <w:tabs>
                <w:tab w:val="clear" w:pos="1440"/>
                <w:tab w:val="num" w:pos="0"/>
                <w:tab w:val="left" w:pos="371"/>
              </w:tabs>
              <w:ind w:left="-59" w:right="-77" w:firstLine="59"/>
            </w:pPr>
            <w:r w:rsidRPr="00C770D8">
              <w:t>плана мероприятий проведения практич</w:t>
            </w:r>
            <w:r w:rsidRPr="00C770D8">
              <w:t>е</w:t>
            </w:r>
            <w:r w:rsidRPr="00C770D8">
              <w:t>ского тренинга по защитно-эвакуационным действиям в 20</w:t>
            </w:r>
            <w:r w:rsidR="0013134B">
              <w:t>2</w:t>
            </w:r>
            <w:r w:rsidR="00C535F3">
              <w:t xml:space="preserve">5 </w:t>
            </w:r>
            <w:r>
              <w:t>году;</w:t>
            </w:r>
          </w:p>
          <w:p w:rsidR="00033288" w:rsidRPr="00C770D8" w:rsidRDefault="00033288" w:rsidP="000A0CC6">
            <w:pPr>
              <w:numPr>
                <w:ilvl w:val="1"/>
                <w:numId w:val="14"/>
              </w:numPr>
              <w:tabs>
                <w:tab w:val="clear" w:pos="1440"/>
                <w:tab w:val="num" w:pos="0"/>
                <w:tab w:val="left" w:pos="371"/>
              </w:tabs>
              <w:ind w:left="-59" w:right="-77" w:firstLine="59"/>
            </w:pPr>
            <w:r w:rsidRPr="00C770D8">
              <w:t>мер безопасности при проведении пра</w:t>
            </w:r>
            <w:r w:rsidRPr="00C770D8">
              <w:t>к</w:t>
            </w:r>
            <w:r w:rsidRPr="00C770D8">
              <w:t xml:space="preserve">тических мероприятий </w:t>
            </w:r>
            <w:r>
              <w:t>гражданской обороны</w:t>
            </w:r>
            <w:r w:rsidRPr="00C770D8">
              <w:t xml:space="preserve"> в ходе практического тренинга по защитно-эвакуационным действиям в 20</w:t>
            </w:r>
            <w:r w:rsidR="0013134B">
              <w:t>2</w:t>
            </w:r>
            <w:r w:rsidR="00C535F3">
              <w:t>5</w:t>
            </w:r>
            <w:r w:rsidRPr="00C770D8">
              <w:t xml:space="preserve"> году.</w:t>
            </w:r>
          </w:p>
        </w:tc>
        <w:tc>
          <w:tcPr>
            <w:tcW w:w="1134" w:type="dxa"/>
            <w:shd w:val="clear" w:color="auto" w:fill="auto"/>
          </w:tcPr>
          <w:p w:rsidR="00033288" w:rsidRPr="00C770D8" w:rsidRDefault="00405CB9" w:rsidP="006921E9">
            <w:pPr>
              <w:ind w:left="-98" w:right="-107"/>
              <w:jc w:val="center"/>
            </w:pPr>
            <w:r>
              <w:lastRenderedPageBreak/>
              <w:t>2</w:t>
            </w:r>
            <w:r w:rsidR="006921E9">
              <w:t>1</w:t>
            </w:r>
            <w:r w:rsidR="00033288" w:rsidRPr="00405CB9">
              <w:t>.04.202</w:t>
            </w:r>
            <w:r w:rsidR="00C535F3">
              <w:t>5</w:t>
            </w:r>
          </w:p>
        </w:tc>
        <w:tc>
          <w:tcPr>
            <w:tcW w:w="2410" w:type="dxa"/>
            <w:shd w:val="clear" w:color="auto" w:fill="auto"/>
          </w:tcPr>
          <w:p w:rsidR="00050286" w:rsidRDefault="00050286" w:rsidP="0026292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D247D4">
              <w:rPr>
                <w:rFonts w:ascii="Times New Roman" w:eastAsia="Calibri" w:hAnsi="Times New Roman"/>
                <w:bCs/>
                <w:sz w:val="24"/>
                <w:lang w:val="ru-RU"/>
              </w:rPr>
              <w:t>,</w:t>
            </w:r>
          </w:p>
          <w:p w:rsidR="00050286" w:rsidRPr="009B411F" w:rsidRDefault="006921E9" w:rsidP="0026292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Домнина Т.А.,</w:t>
            </w:r>
            <w:r w:rsidR="000E5B64">
              <w:rPr>
                <w:rFonts w:ascii="Times New Roman" w:eastAsia="Calibri" w:hAnsi="Times New Roman"/>
                <w:bCs/>
                <w:sz w:val="24"/>
                <w:lang w:val="ru-RU"/>
              </w:rPr>
              <w:t xml:space="preserve"> во</w:t>
            </w:r>
            <w:r w:rsidR="000E5B64">
              <w:rPr>
                <w:rFonts w:ascii="Times New Roman" w:eastAsia="Calibri" w:hAnsi="Times New Roman"/>
                <w:bCs/>
                <w:sz w:val="24"/>
                <w:lang w:val="ru-RU"/>
              </w:rPr>
              <w:t>с</w:t>
            </w:r>
            <w:r w:rsidR="000E5B64">
              <w:rPr>
                <w:rFonts w:ascii="Times New Roman" w:eastAsia="Calibri" w:hAnsi="Times New Roman"/>
                <w:bCs/>
                <w:sz w:val="24"/>
                <w:lang w:val="ru-RU"/>
              </w:rPr>
              <w:t>питатель,</w:t>
            </w:r>
          </w:p>
          <w:p w:rsidR="00033288" w:rsidRPr="00C770D8" w:rsidRDefault="00050286" w:rsidP="00262926">
            <w:pPr>
              <w:ind w:right="-107"/>
            </w:pPr>
            <w:r>
              <w:t>п</w:t>
            </w:r>
            <w:r w:rsidRPr="000A5894">
              <w:t>редседатель ПК</w:t>
            </w:r>
          </w:p>
        </w:tc>
        <w:tc>
          <w:tcPr>
            <w:tcW w:w="1491" w:type="dxa"/>
            <w:shd w:val="clear" w:color="auto" w:fill="auto"/>
          </w:tcPr>
          <w:p w:rsidR="00033288" w:rsidRPr="001230E9" w:rsidRDefault="00033288" w:rsidP="005B0C7A">
            <w:pPr>
              <w:rPr>
                <w:rFonts w:eastAsia="Calibri"/>
                <w:i/>
              </w:rPr>
            </w:pPr>
            <w:r>
              <w:rPr>
                <w:rFonts w:eastAsia="Calibri"/>
                <w:i/>
              </w:rPr>
              <w:t>Протокол от… № …</w:t>
            </w:r>
          </w:p>
        </w:tc>
      </w:tr>
      <w:tr w:rsidR="00276877" w:rsidRPr="009B411F" w:rsidTr="00262926">
        <w:tc>
          <w:tcPr>
            <w:tcW w:w="458" w:type="dxa"/>
            <w:shd w:val="clear" w:color="auto" w:fill="auto"/>
          </w:tcPr>
          <w:p w:rsidR="00276877" w:rsidRPr="009B411F" w:rsidRDefault="00276877" w:rsidP="005B0C7A">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lastRenderedPageBreak/>
              <w:t>4</w:t>
            </w:r>
          </w:p>
        </w:tc>
        <w:tc>
          <w:tcPr>
            <w:tcW w:w="4895" w:type="dxa"/>
            <w:shd w:val="clear" w:color="auto" w:fill="auto"/>
          </w:tcPr>
          <w:p w:rsidR="00276877" w:rsidRPr="00C770D8" w:rsidRDefault="00276877" w:rsidP="000A0CC6">
            <w:pPr>
              <w:numPr>
                <w:ilvl w:val="0"/>
                <w:numId w:val="13"/>
              </w:numPr>
              <w:tabs>
                <w:tab w:val="clear" w:pos="659"/>
                <w:tab w:val="num" w:pos="0"/>
                <w:tab w:val="left" w:pos="371"/>
              </w:tabs>
              <w:ind w:left="0" w:right="-97" w:firstLine="0"/>
            </w:pPr>
            <w:r w:rsidRPr="00C770D8">
              <w:t>О выполнении ранее принятых реш</w:t>
            </w:r>
            <w:r w:rsidRPr="00C770D8">
              <w:t>е</w:t>
            </w:r>
            <w:r w:rsidRPr="00C770D8">
              <w:t>ний</w:t>
            </w:r>
            <w:r w:rsidRPr="00660D4C">
              <w:t xml:space="preserve">(протокол от </w:t>
            </w:r>
            <w:r w:rsidR="00F6258E">
              <w:t>2</w:t>
            </w:r>
            <w:r w:rsidR="006921E9">
              <w:t>1</w:t>
            </w:r>
            <w:r w:rsidR="00F6258E">
              <w:rPr>
                <w:lang w:eastAsia="en-US"/>
              </w:rPr>
              <w:t>.</w:t>
            </w:r>
            <w:r w:rsidRPr="00660D4C">
              <w:rPr>
                <w:lang w:eastAsia="en-US"/>
              </w:rPr>
              <w:t>0</w:t>
            </w:r>
            <w:r w:rsidR="00C535F3">
              <w:rPr>
                <w:lang w:eastAsia="en-US"/>
              </w:rPr>
              <w:t>5</w:t>
            </w:r>
            <w:r w:rsidRPr="00660D4C">
              <w:rPr>
                <w:lang w:eastAsia="en-US"/>
              </w:rPr>
              <w:t>.20</w:t>
            </w:r>
            <w:r w:rsidR="00F6258E">
              <w:rPr>
                <w:lang w:eastAsia="en-US"/>
              </w:rPr>
              <w:t>2</w:t>
            </w:r>
            <w:r w:rsidR="00C535F3">
              <w:rPr>
                <w:lang w:eastAsia="en-US"/>
              </w:rPr>
              <w:t xml:space="preserve">5 </w:t>
            </w:r>
            <w:r w:rsidRPr="00660D4C">
              <w:t xml:space="preserve">№ </w:t>
            </w:r>
            <w:r w:rsidR="009F3885">
              <w:t>3</w:t>
            </w:r>
            <w:r w:rsidRPr="00660D4C">
              <w:t>)</w:t>
            </w:r>
            <w:r w:rsidR="009F3885">
              <w:t>.</w:t>
            </w:r>
          </w:p>
          <w:p w:rsidR="00D5218E" w:rsidRDefault="00D5218E" w:rsidP="000A0CC6">
            <w:pPr>
              <w:numPr>
                <w:ilvl w:val="0"/>
                <w:numId w:val="13"/>
              </w:numPr>
              <w:tabs>
                <w:tab w:val="clear" w:pos="659"/>
                <w:tab w:val="num" w:pos="0"/>
                <w:tab w:val="left" w:pos="371"/>
              </w:tabs>
              <w:ind w:left="0" w:right="-97" w:firstLine="0"/>
            </w:pPr>
            <w:r w:rsidRPr="007105EF">
              <w:t>О комплектовании пед</w:t>
            </w:r>
            <w:r>
              <w:t xml:space="preserve">агогических </w:t>
            </w:r>
            <w:r w:rsidRPr="007105EF">
              <w:t>ка</w:t>
            </w:r>
            <w:r w:rsidRPr="007105EF">
              <w:t>д</w:t>
            </w:r>
            <w:r w:rsidRPr="007105EF">
              <w:t>ров. Ознакомление с предварительной ра</w:t>
            </w:r>
            <w:r w:rsidRPr="007105EF">
              <w:t>с</w:t>
            </w:r>
            <w:r w:rsidRPr="007105EF">
              <w:t xml:space="preserve">становкой и распределением </w:t>
            </w:r>
            <w:r>
              <w:t>педагогической н</w:t>
            </w:r>
            <w:r w:rsidRPr="007105EF">
              <w:t xml:space="preserve">агрузки на </w:t>
            </w:r>
            <w:r>
              <w:t>20</w:t>
            </w:r>
            <w:r w:rsidR="0013134B">
              <w:t>2</w:t>
            </w:r>
            <w:r w:rsidR="00C535F3">
              <w:t>5</w:t>
            </w:r>
            <w:r>
              <w:t>-20</w:t>
            </w:r>
            <w:r w:rsidR="0013134B">
              <w:t>2</w:t>
            </w:r>
            <w:r w:rsidR="00C535F3">
              <w:t xml:space="preserve">6 </w:t>
            </w:r>
            <w:r>
              <w:t xml:space="preserve">учебный </w:t>
            </w:r>
            <w:r w:rsidRPr="007105EF">
              <w:t>год</w:t>
            </w:r>
            <w:r>
              <w:t>.</w:t>
            </w:r>
          </w:p>
          <w:p w:rsidR="00276877" w:rsidRDefault="00276877" w:rsidP="000A0CC6">
            <w:pPr>
              <w:numPr>
                <w:ilvl w:val="0"/>
                <w:numId w:val="13"/>
              </w:numPr>
              <w:tabs>
                <w:tab w:val="clear" w:pos="659"/>
                <w:tab w:val="num" w:pos="0"/>
                <w:tab w:val="left" w:pos="371"/>
              </w:tabs>
              <w:ind w:left="0" w:right="-97" w:firstLine="0"/>
            </w:pPr>
            <w:r w:rsidRPr="00C770D8">
              <w:t xml:space="preserve">Об организации рационального </w:t>
            </w:r>
            <w:r w:rsidR="00B2455A" w:rsidRPr="00C770D8">
              <w:t xml:space="preserve">детского </w:t>
            </w:r>
            <w:r w:rsidR="00B2455A">
              <w:t>питания</w:t>
            </w:r>
            <w:r w:rsidR="008046D2">
              <w:t>, пр</w:t>
            </w:r>
            <w:r w:rsidR="00B2455A">
              <w:t>едупреждении</w:t>
            </w:r>
            <w:r w:rsidR="008046D2">
              <w:t xml:space="preserve"> кишечных инфе</w:t>
            </w:r>
            <w:r w:rsidR="008046D2">
              <w:t>к</w:t>
            </w:r>
            <w:r w:rsidR="008046D2">
              <w:t>ций</w:t>
            </w:r>
            <w:r w:rsidR="00B2455A">
              <w:t>,</w:t>
            </w:r>
            <w:r w:rsidR="008046D2">
              <w:t xml:space="preserve"> усилении профилактической работы влетний</w:t>
            </w:r>
            <w:r w:rsidR="00B2455A">
              <w:t xml:space="preserve">оздоровительный </w:t>
            </w:r>
            <w:r w:rsidR="008046D2">
              <w:t>период</w:t>
            </w:r>
            <w:r w:rsidRPr="00C770D8">
              <w:t>.</w:t>
            </w:r>
          </w:p>
          <w:p w:rsidR="00276877" w:rsidRPr="007F3441" w:rsidRDefault="00D5218E" w:rsidP="000A0CC6">
            <w:pPr>
              <w:numPr>
                <w:ilvl w:val="0"/>
                <w:numId w:val="13"/>
              </w:numPr>
              <w:tabs>
                <w:tab w:val="clear" w:pos="659"/>
                <w:tab w:val="num" w:pos="0"/>
                <w:tab w:val="left" w:pos="371"/>
              </w:tabs>
              <w:ind w:left="0" w:right="-97" w:firstLine="0"/>
              <w:rPr>
                <w:color w:val="000000"/>
              </w:rPr>
            </w:pPr>
            <w:r>
              <w:t>Об эффективном взаимодействии с род</w:t>
            </w:r>
            <w:r>
              <w:t>и</w:t>
            </w:r>
            <w:r>
              <w:t>телями (законными представителями).</w:t>
            </w:r>
          </w:p>
        </w:tc>
        <w:tc>
          <w:tcPr>
            <w:tcW w:w="1134" w:type="dxa"/>
            <w:shd w:val="clear" w:color="auto" w:fill="auto"/>
          </w:tcPr>
          <w:p w:rsidR="00276877" w:rsidRPr="00C770D8" w:rsidRDefault="00040F99" w:rsidP="005A112B">
            <w:pPr>
              <w:ind w:left="-98" w:right="-107"/>
              <w:jc w:val="center"/>
            </w:pPr>
            <w:r w:rsidRPr="00040F99">
              <w:t>2</w:t>
            </w:r>
            <w:r w:rsidR="00C535F3">
              <w:t>0</w:t>
            </w:r>
            <w:r w:rsidRPr="00040F99">
              <w:t>.</w:t>
            </w:r>
            <w:r w:rsidR="00276877" w:rsidRPr="00040F99">
              <w:t>0</w:t>
            </w:r>
            <w:r w:rsidR="00A26655" w:rsidRPr="00040F99">
              <w:t>6</w:t>
            </w:r>
            <w:r w:rsidR="00276877" w:rsidRPr="00040F99">
              <w:t>.202</w:t>
            </w:r>
            <w:r w:rsidR="00C535F3">
              <w:t>5</w:t>
            </w:r>
          </w:p>
        </w:tc>
        <w:tc>
          <w:tcPr>
            <w:tcW w:w="2410" w:type="dxa"/>
            <w:shd w:val="clear" w:color="auto" w:fill="auto"/>
          </w:tcPr>
          <w:p w:rsidR="00050286" w:rsidRDefault="00050286" w:rsidP="0026292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аведующий</w:t>
            </w:r>
            <w:r w:rsidR="00EF6BDA">
              <w:rPr>
                <w:rFonts w:ascii="Times New Roman" w:eastAsia="Calibri" w:hAnsi="Times New Roman"/>
                <w:bCs/>
                <w:sz w:val="24"/>
                <w:lang w:val="ru-RU"/>
              </w:rPr>
              <w:t>,</w:t>
            </w:r>
          </w:p>
          <w:p w:rsidR="00050286" w:rsidRPr="009B411F" w:rsidRDefault="006921E9" w:rsidP="00262926">
            <w:pPr>
              <w:pStyle w:val="22"/>
              <w:tabs>
                <w:tab w:val="left" w:pos="1083"/>
              </w:tabs>
              <w:jc w:val="left"/>
              <w:rPr>
                <w:rFonts w:ascii="Times New Roman" w:eastAsia="Calibri" w:hAnsi="Times New Roman"/>
                <w:bCs/>
                <w:sz w:val="24"/>
                <w:lang w:val="ru-RU"/>
              </w:rPr>
            </w:pPr>
            <w:r>
              <w:rPr>
                <w:rFonts w:ascii="Times New Roman" w:eastAsia="Calibri" w:hAnsi="Times New Roman"/>
                <w:bCs/>
                <w:sz w:val="24"/>
                <w:lang w:val="ru-RU"/>
              </w:rPr>
              <w:t>Домнина Т.А.,</w:t>
            </w:r>
            <w:r w:rsidR="000E5B64">
              <w:rPr>
                <w:rFonts w:ascii="Times New Roman" w:eastAsia="Calibri" w:hAnsi="Times New Roman"/>
                <w:bCs/>
                <w:sz w:val="24"/>
                <w:lang w:val="ru-RU"/>
              </w:rPr>
              <w:t xml:space="preserve"> во</w:t>
            </w:r>
            <w:r w:rsidR="000E5B64">
              <w:rPr>
                <w:rFonts w:ascii="Times New Roman" w:eastAsia="Calibri" w:hAnsi="Times New Roman"/>
                <w:bCs/>
                <w:sz w:val="24"/>
                <w:lang w:val="ru-RU"/>
              </w:rPr>
              <w:t>с</w:t>
            </w:r>
            <w:r w:rsidR="000E5B64">
              <w:rPr>
                <w:rFonts w:ascii="Times New Roman" w:eastAsia="Calibri" w:hAnsi="Times New Roman"/>
                <w:bCs/>
                <w:sz w:val="24"/>
                <w:lang w:val="ru-RU"/>
              </w:rPr>
              <w:t>питатель,</w:t>
            </w:r>
          </w:p>
          <w:p w:rsidR="00276877" w:rsidRPr="00C770D8" w:rsidRDefault="00050286" w:rsidP="00262926">
            <w:pPr>
              <w:ind w:right="-107"/>
            </w:pPr>
            <w:r>
              <w:t>п</w:t>
            </w:r>
            <w:r w:rsidRPr="000A5894">
              <w:t>редседатель ПК</w:t>
            </w:r>
          </w:p>
        </w:tc>
        <w:tc>
          <w:tcPr>
            <w:tcW w:w="1491" w:type="dxa"/>
            <w:shd w:val="clear" w:color="auto" w:fill="auto"/>
          </w:tcPr>
          <w:p w:rsidR="00276877" w:rsidRPr="001230E9" w:rsidRDefault="00276877" w:rsidP="005B0C7A">
            <w:pPr>
              <w:rPr>
                <w:rFonts w:eastAsia="Calibri"/>
                <w:i/>
              </w:rPr>
            </w:pPr>
            <w:r>
              <w:rPr>
                <w:rFonts w:eastAsia="Calibri"/>
                <w:i/>
              </w:rPr>
              <w:t>Протокол от… № …</w:t>
            </w:r>
          </w:p>
        </w:tc>
      </w:tr>
    </w:tbl>
    <w:p w:rsidR="009927DE" w:rsidRDefault="009927DE" w:rsidP="009927DE">
      <w:pPr>
        <w:pStyle w:val="a4"/>
        <w:jc w:val="center"/>
        <w:rPr>
          <w:b/>
          <w:sz w:val="24"/>
        </w:rPr>
      </w:pPr>
    </w:p>
    <w:p w:rsidR="00CF3B25" w:rsidRDefault="00421071" w:rsidP="00D55C29">
      <w:pPr>
        <w:pStyle w:val="a4"/>
        <w:numPr>
          <w:ilvl w:val="1"/>
          <w:numId w:val="17"/>
        </w:numPr>
        <w:jc w:val="center"/>
        <w:rPr>
          <w:b/>
          <w:sz w:val="24"/>
        </w:rPr>
      </w:pPr>
      <w:r>
        <w:rPr>
          <w:b/>
          <w:sz w:val="24"/>
        </w:rPr>
        <w:t>АДМИНИСТРАТИВНО – ПРОИЗВОДСТВЕННЫЕ СОВЕЩАНИЯ.</w:t>
      </w:r>
    </w:p>
    <w:p w:rsidR="00502C25" w:rsidRDefault="003D55FE" w:rsidP="00502C25">
      <w:pPr>
        <w:pStyle w:val="a4"/>
        <w:rPr>
          <w:b/>
          <w:sz w:val="24"/>
        </w:rPr>
      </w:pPr>
      <w:r>
        <w:rPr>
          <w:b/>
          <w:sz w:val="24"/>
        </w:rPr>
        <w:t>Еженедельно (1,2,3 неделя месяца</w:t>
      </w:r>
      <w:r w:rsidR="00207361">
        <w:rPr>
          <w:b/>
          <w:sz w:val="24"/>
        </w:rPr>
        <w:t>, по пятницам</w:t>
      </w:r>
      <w:r>
        <w:rPr>
          <w:b/>
          <w:sz w:val="24"/>
        </w:rPr>
        <w:t>)</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4895"/>
        <w:gridCol w:w="1276"/>
        <w:gridCol w:w="2268"/>
        <w:gridCol w:w="1491"/>
      </w:tblGrid>
      <w:tr w:rsidR="004D333B" w:rsidRPr="009B411F" w:rsidTr="00541A92">
        <w:tc>
          <w:tcPr>
            <w:tcW w:w="458"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w:t>
            </w:r>
          </w:p>
        </w:tc>
        <w:tc>
          <w:tcPr>
            <w:tcW w:w="4895"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Содержание</w:t>
            </w:r>
          </w:p>
        </w:tc>
        <w:tc>
          <w:tcPr>
            <w:tcW w:w="1276"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Срок</w:t>
            </w:r>
          </w:p>
        </w:tc>
        <w:tc>
          <w:tcPr>
            <w:tcW w:w="2268" w:type="dxa"/>
            <w:shd w:val="clear" w:color="auto" w:fill="auto"/>
          </w:tcPr>
          <w:p w:rsidR="004D333B" w:rsidRPr="009B411F" w:rsidRDefault="004D333B" w:rsidP="005B0C7A">
            <w:pPr>
              <w:pStyle w:val="22"/>
              <w:tabs>
                <w:tab w:val="left" w:pos="1083"/>
              </w:tabs>
              <w:rPr>
                <w:rFonts w:ascii="Times New Roman" w:eastAsia="Calibri" w:hAnsi="Times New Roman"/>
                <w:b/>
                <w:bCs/>
                <w:sz w:val="24"/>
                <w:lang w:val="ru-RU"/>
              </w:rPr>
            </w:pPr>
            <w:r w:rsidRPr="009B411F">
              <w:rPr>
                <w:rFonts w:ascii="Times New Roman" w:eastAsia="Calibri" w:hAnsi="Times New Roman"/>
                <w:b/>
                <w:bCs/>
                <w:sz w:val="24"/>
                <w:lang w:val="ru-RU"/>
              </w:rPr>
              <w:t>Ответственный</w:t>
            </w:r>
          </w:p>
        </w:tc>
        <w:tc>
          <w:tcPr>
            <w:tcW w:w="1491" w:type="dxa"/>
            <w:shd w:val="clear" w:color="auto" w:fill="auto"/>
          </w:tcPr>
          <w:p w:rsidR="004D333B" w:rsidRPr="009B411F" w:rsidRDefault="004D333B" w:rsidP="005B0C7A">
            <w:pPr>
              <w:pStyle w:val="22"/>
              <w:tabs>
                <w:tab w:val="left" w:pos="1083"/>
              </w:tabs>
              <w:jc w:val="left"/>
              <w:rPr>
                <w:rFonts w:ascii="Times New Roman" w:eastAsia="Calibri" w:hAnsi="Times New Roman"/>
                <w:b/>
                <w:bCs/>
                <w:sz w:val="24"/>
                <w:lang w:val="ru-RU"/>
              </w:rPr>
            </w:pPr>
            <w:r w:rsidRPr="001230E9">
              <w:rPr>
                <w:rFonts w:ascii="Times New Roman" w:eastAsia="Calibri" w:hAnsi="Times New Roman"/>
                <w:b/>
                <w:bCs/>
                <w:sz w:val="24"/>
                <w:lang w:val="ru-RU"/>
              </w:rPr>
              <w:t>Отметка о выполн</w:t>
            </w:r>
            <w:r w:rsidRPr="001230E9">
              <w:rPr>
                <w:rFonts w:ascii="Times New Roman" w:eastAsia="Calibri" w:hAnsi="Times New Roman"/>
                <w:b/>
                <w:bCs/>
                <w:sz w:val="24"/>
                <w:lang w:val="ru-RU"/>
              </w:rPr>
              <w:t>е</w:t>
            </w:r>
            <w:r w:rsidRPr="001230E9">
              <w:rPr>
                <w:rFonts w:ascii="Times New Roman" w:eastAsia="Calibri" w:hAnsi="Times New Roman"/>
                <w:b/>
                <w:bCs/>
                <w:sz w:val="24"/>
                <w:lang w:val="ru-RU"/>
              </w:rPr>
              <w:t>нии</w:t>
            </w:r>
          </w:p>
        </w:tc>
      </w:tr>
      <w:tr w:rsidR="004D333B" w:rsidRPr="009B411F" w:rsidTr="00541A92">
        <w:tc>
          <w:tcPr>
            <w:tcW w:w="458" w:type="dxa"/>
            <w:shd w:val="clear" w:color="auto" w:fill="auto"/>
          </w:tcPr>
          <w:p w:rsidR="004D333B" w:rsidRPr="009B411F" w:rsidRDefault="004D333B" w:rsidP="005B0C7A">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1</w:t>
            </w:r>
          </w:p>
        </w:tc>
        <w:tc>
          <w:tcPr>
            <w:tcW w:w="4895" w:type="dxa"/>
            <w:shd w:val="clear" w:color="auto" w:fill="auto"/>
          </w:tcPr>
          <w:p w:rsidR="004D333B" w:rsidRPr="00FD77AE" w:rsidRDefault="004D333B" w:rsidP="002A1BAE">
            <w:pPr>
              <w:pStyle w:val="af"/>
              <w:tabs>
                <w:tab w:val="left" w:pos="397"/>
              </w:tabs>
              <w:suppressAutoHyphens w:val="0"/>
              <w:autoSpaceDE w:val="0"/>
              <w:autoSpaceDN w:val="0"/>
              <w:adjustRightInd w:val="0"/>
              <w:spacing w:line="240" w:lineRule="auto"/>
              <w:ind w:left="0" w:right="-108"/>
              <w:contextualSpacing/>
            </w:pPr>
            <w:r w:rsidRPr="00FD1D71">
              <w:rPr>
                <w:sz w:val="24"/>
                <w:szCs w:val="24"/>
              </w:rPr>
              <w:t>О</w:t>
            </w:r>
            <w:r w:rsidR="00FD1D71" w:rsidRPr="00FD1D71">
              <w:rPr>
                <w:sz w:val="24"/>
                <w:szCs w:val="24"/>
              </w:rPr>
              <w:t>тчеты о выполнении плана работы за нед</w:t>
            </w:r>
            <w:r w:rsidR="00FD1D71" w:rsidRPr="00FD1D71">
              <w:rPr>
                <w:sz w:val="24"/>
                <w:szCs w:val="24"/>
              </w:rPr>
              <w:t>е</w:t>
            </w:r>
            <w:r w:rsidR="00FD1D71" w:rsidRPr="00FD1D71">
              <w:rPr>
                <w:sz w:val="24"/>
                <w:szCs w:val="24"/>
              </w:rPr>
              <w:t>лю.</w:t>
            </w:r>
          </w:p>
        </w:tc>
        <w:tc>
          <w:tcPr>
            <w:tcW w:w="1276" w:type="dxa"/>
            <w:shd w:val="clear" w:color="auto" w:fill="auto"/>
          </w:tcPr>
          <w:p w:rsidR="004D333B" w:rsidRPr="00C770D8" w:rsidRDefault="009726F0" w:rsidP="00040F99">
            <w:pPr>
              <w:ind w:left="-102" w:right="-101"/>
              <w:jc w:val="center"/>
            </w:pPr>
            <w:r>
              <w:t>1,2,3 неделя</w:t>
            </w:r>
          </w:p>
        </w:tc>
        <w:tc>
          <w:tcPr>
            <w:tcW w:w="2268" w:type="dxa"/>
            <w:shd w:val="clear" w:color="auto" w:fill="auto"/>
          </w:tcPr>
          <w:p w:rsidR="00E43A0C" w:rsidRDefault="006921E9" w:rsidP="00E43A0C">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Демченко А.С.</w:t>
            </w:r>
            <w:r w:rsidR="00036DA8">
              <w:rPr>
                <w:rFonts w:ascii="Times New Roman" w:eastAsia="Calibri" w:hAnsi="Times New Roman"/>
                <w:bCs/>
                <w:sz w:val="24"/>
                <w:lang w:val="ru-RU"/>
              </w:rPr>
              <w:t>, старший воспит</w:t>
            </w:r>
            <w:r w:rsidR="00036DA8">
              <w:rPr>
                <w:rFonts w:ascii="Times New Roman" w:eastAsia="Calibri" w:hAnsi="Times New Roman"/>
                <w:bCs/>
                <w:sz w:val="24"/>
                <w:lang w:val="ru-RU"/>
              </w:rPr>
              <w:t>а</w:t>
            </w:r>
            <w:r w:rsidR="002C2AB6">
              <w:rPr>
                <w:rFonts w:ascii="Times New Roman" w:eastAsia="Calibri" w:hAnsi="Times New Roman"/>
                <w:bCs/>
                <w:sz w:val="24"/>
                <w:lang w:val="ru-RU"/>
              </w:rPr>
              <w:t>тель,</w:t>
            </w:r>
          </w:p>
          <w:p w:rsidR="000922BC" w:rsidRDefault="00C535F3" w:rsidP="005B0C7A">
            <w:pPr>
              <w:ind w:right="-107"/>
            </w:pPr>
            <w:r>
              <w:t>Морозова А.В.,</w:t>
            </w:r>
            <w:r w:rsidR="000922BC">
              <w:t xml:space="preserve"> м</w:t>
            </w:r>
            <w:r w:rsidR="000922BC">
              <w:t>е</w:t>
            </w:r>
            <w:r w:rsidR="000922BC">
              <w:t>дицинская сестра,</w:t>
            </w:r>
          </w:p>
          <w:p w:rsidR="002C2AB6" w:rsidRDefault="002C2AB6" w:rsidP="005B0C7A">
            <w:pPr>
              <w:ind w:right="-107"/>
            </w:pPr>
            <w:r>
              <w:t>заместитель зав</w:t>
            </w:r>
            <w:r>
              <w:t>е</w:t>
            </w:r>
            <w:r>
              <w:t>дующего хозяйс</w:t>
            </w:r>
            <w:r>
              <w:t>т</w:t>
            </w:r>
            <w:r>
              <w:t>вом,</w:t>
            </w:r>
          </w:p>
          <w:p w:rsidR="002C2AB6" w:rsidRDefault="002C2AB6" w:rsidP="005B0C7A">
            <w:pPr>
              <w:ind w:right="-107"/>
            </w:pPr>
            <w:r>
              <w:t>Вережникова Н.А., педагог – психолог,</w:t>
            </w:r>
          </w:p>
          <w:p w:rsidR="002770F5" w:rsidRDefault="005A112B" w:rsidP="005B0C7A">
            <w:pPr>
              <w:ind w:right="-107"/>
            </w:pPr>
            <w:r>
              <w:t>Гирюк Е.И</w:t>
            </w:r>
            <w:r w:rsidR="002770F5">
              <w:t xml:space="preserve">., учитель – логопед, </w:t>
            </w:r>
          </w:p>
          <w:p w:rsidR="002D514F" w:rsidRDefault="00C535F3" w:rsidP="005B0C7A">
            <w:pPr>
              <w:ind w:right="-107"/>
            </w:pPr>
            <w:r>
              <w:lastRenderedPageBreak/>
              <w:t>Руденко Н.С</w:t>
            </w:r>
            <w:r w:rsidR="002D514F">
              <w:t>., уч</w:t>
            </w:r>
            <w:r w:rsidR="002D514F">
              <w:t>и</w:t>
            </w:r>
            <w:r w:rsidR="002D514F">
              <w:t xml:space="preserve">тель – логопед, </w:t>
            </w:r>
          </w:p>
          <w:p w:rsidR="002C2AB6" w:rsidRPr="000A5894" w:rsidRDefault="002D514F" w:rsidP="005B0C7A">
            <w:pPr>
              <w:ind w:right="-107"/>
            </w:pPr>
            <w:r>
              <w:t>Петраченкова В.Г., учитель – логопед</w:t>
            </w:r>
          </w:p>
        </w:tc>
        <w:tc>
          <w:tcPr>
            <w:tcW w:w="1491" w:type="dxa"/>
            <w:shd w:val="clear" w:color="auto" w:fill="auto"/>
          </w:tcPr>
          <w:p w:rsidR="004D333B" w:rsidRPr="001230E9" w:rsidRDefault="004D333B" w:rsidP="005B0C7A">
            <w:pPr>
              <w:rPr>
                <w:rFonts w:eastAsia="Calibri"/>
                <w:i/>
              </w:rPr>
            </w:pPr>
            <w:r>
              <w:rPr>
                <w:rFonts w:eastAsia="Calibri"/>
                <w:i/>
              </w:rPr>
              <w:lastRenderedPageBreak/>
              <w:t>Протокол от… № …</w:t>
            </w:r>
          </w:p>
        </w:tc>
      </w:tr>
      <w:tr w:rsidR="004D333B" w:rsidRPr="009B411F" w:rsidTr="00181B04">
        <w:tc>
          <w:tcPr>
            <w:tcW w:w="458" w:type="dxa"/>
            <w:shd w:val="clear" w:color="auto" w:fill="auto"/>
          </w:tcPr>
          <w:p w:rsidR="004D333B" w:rsidRPr="009B411F" w:rsidRDefault="004D333B" w:rsidP="005B0C7A">
            <w:pPr>
              <w:pStyle w:val="22"/>
              <w:tabs>
                <w:tab w:val="left" w:pos="1083"/>
              </w:tabs>
              <w:rPr>
                <w:rFonts w:ascii="Times New Roman" w:eastAsia="Calibri" w:hAnsi="Times New Roman"/>
                <w:bCs/>
                <w:sz w:val="24"/>
                <w:lang w:val="ru-RU"/>
              </w:rPr>
            </w:pPr>
            <w:r w:rsidRPr="009B411F">
              <w:rPr>
                <w:rFonts w:ascii="Times New Roman" w:eastAsia="Calibri" w:hAnsi="Times New Roman"/>
                <w:bCs/>
                <w:sz w:val="24"/>
                <w:lang w:val="ru-RU"/>
              </w:rPr>
              <w:lastRenderedPageBreak/>
              <w:t>2</w:t>
            </w:r>
          </w:p>
        </w:tc>
        <w:tc>
          <w:tcPr>
            <w:tcW w:w="4895" w:type="dxa"/>
            <w:shd w:val="clear" w:color="auto" w:fill="auto"/>
          </w:tcPr>
          <w:p w:rsidR="009E4C7A" w:rsidRPr="00880F50" w:rsidRDefault="0005283F" w:rsidP="00D05C7F">
            <w:pPr>
              <w:pStyle w:val="af"/>
              <w:tabs>
                <w:tab w:val="left" w:pos="397"/>
              </w:tabs>
              <w:suppressAutoHyphens w:val="0"/>
              <w:autoSpaceDE w:val="0"/>
              <w:autoSpaceDN w:val="0"/>
              <w:adjustRightInd w:val="0"/>
              <w:spacing w:line="240" w:lineRule="auto"/>
              <w:ind w:left="0" w:right="45"/>
              <w:contextualSpacing/>
              <w:rPr>
                <w:i/>
                <w:sz w:val="24"/>
                <w:szCs w:val="24"/>
              </w:rPr>
            </w:pPr>
            <w:r w:rsidRPr="0005283F">
              <w:rPr>
                <w:sz w:val="24"/>
                <w:szCs w:val="24"/>
              </w:rPr>
              <w:t>Представление и обсуждение плана и мех</w:t>
            </w:r>
            <w:r w:rsidRPr="0005283F">
              <w:rPr>
                <w:sz w:val="24"/>
                <w:szCs w:val="24"/>
              </w:rPr>
              <w:t>а</w:t>
            </w:r>
            <w:r w:rsidR="00CE7C94">
              <w:rPr>
                <w:sz w:val="24"/>
                <w:szCs w:val="24"/>
              </w:rPr>
              <w:t xml:space="preserve">низма действий  на предстоящую </w:t>
            </w:r>
            <w:r w:rsidRPr="0005283F">
              <w:rPr>
                <w:sz w:val="24"/>
                <w:szCs w:val="24"/>
              </w:rPr>
              <w:t xml:space="preserve"> неделю и в целом на перспективу. </w:t>
            </w:r>
          </w:p>
          <w:p w:rsidR="004D333B" w:rsidRPr="00D06857" w:rsidRDefault="004D333B" w:rsidP="00D05C7F">
            <w:pPr>
              <w:pStyle w:val="af"/>
              <w:tabs>
                <w:tab w:val="left" w:pos="397"/>
              </w:tabs>
              <w:suppressAutoHyphens w:val="0"/>
              <w:autoSpaceDE w:val="0"/>
              <w:autoSpaceDN w:val="0"/>
              <w:adjustRightInd w:val="0"/>
              <w:spacing w:line="240" w:lineRule="auto"/>
              <w:ind w:left="0" w:right="45"/>
              <w:contextualSpacing/>
              <w:rPr>
                <w:bCs/>
              </w:rPr>
            </w:pPr>
          </w:p>
        </w:tc>
        <w:tc>
          <w:tcPr>
            <w:tcW w:w="1276" w:type="dxa"/>
            <w:tcBorders>
              <w:top w:val="nil"/>
            </w:tcBorders>
            <w:shd w:val="clear" w:color="auto" w:fill="auto"/>
          </w:tcPr>
          <w:p w:rsidR="004D333B" w:rsidRPr="00C770D8" w:rsidRDefault="004D333B" w:rsidP="005B0C7A">
            <w:pPr>
              <w:ind w:left="-98" w:right="-107"/>
              <w:jc w:val="center"/>
            </w:pPr>
          </w:p>
        </w:tc>
        <w:tc>
          <w:tcPr>
            <w:tcW w:w="2268" w:type="dxa"/>
            <w:shd w:val="clear" w:color="auto" w:fill="auto"/>
          </w:tcPr>
          <w:p w:rsidR="007C5403" w:rsidRDefault="006921E9" w:rsidP="007C5403">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Демченко А.С.,</w:t>
            </w:r>
            <w:r w:rsidR="007C5403">
              <w:rPr>
                <w:rFonts w:ascii="Times New Roman" w:eastAsia="Calibri" w:hAnsi="Times New Roman"/>
                <w:bCs/>
                <w:sz w:val="24"/>
                <w:lang w:val="ru-RU"/>
              </w:rPr>
              <w:t xml:space="preserve"> старший воспит</w:t>
            </w:r>
            <w:r w:rsidR="007C5403">
              <w:rPr>
                <w:rFonts w:ascii="Times New Roman" w:eastAsia="Calibri" w:hAnsi="Times New Roman"/>
                <w:bCs/>
                <w:sz w:val="24"/>
                <w:lang w:val="ru-RU"/>
              </w:rPr>
              <w:t>а</w:t>
            </w:r>
            <w:r w:rsidR="007C5403">
              <w:rPr>
                <w:rFonts w:ascii="Times New Roman" w:eastAsia="Calibri" w:hAnsi="Times New Roman"/>
                <w:bCs/>
                <w:sz w:val="24"/>
                <w:lang w:val="ru-RU"/>
              </w:rPr>
              <w:t>тель,</w:t>
            </w:r>
          </w:p>
          <w:p w:rsidR="007C5403" w:rsidRDefault="001969E7" w:rsidP="007C5403">
            <w:pPr>
              <w:ind w:right="-107"/>
            </w:pPr>
            <w:r>
              <w:t>Морозова А.В., м</w:t>
            </w:r>
            <w:r>
              <w:t>е</w:t>
            </w:r>
            <w:r>
              <w:t>дицинская сестра</w:t>
            </w:r>
            <w:r w:rsidR="007C5403">
              <w:t>,</w:t>
            </w:r>
          </w:p>
          <w:p w:rsidR="007C5403" w:rsidRDefault="007C5403" w:rsidP="007C5403">
            <w:pPr>
              <w:ind w:right="-107"/>
            </w:pPr>
            <w:r>
              <w:t>заместитель зав</w:t>
            </w:r>
            <w:r>
              <w:t>е</w:t>
            </w:r>
            <w:r>
              <w:t>дующего хозяйс</w:t>
            </w:r>
            <w:r>
              <w:t>т</w:t>
            </w:r>
            <w:r>
              <w:t>вом,</w:t>
            </w:r>
          </w:p>
          <w:p w:rsidR="007C5403" w:rsidRDefault="007C5403" w:rsidP="007C5403">
            <w:pPr>
              <w:ind w:right="-107"/>
            </w:pPr>
            <w:r>
              <w:t>Вережникова Н.А., педагог – психолог,</w:t>
            </w:r>
          </w:p>
          <w:p w:rsidR="007C5403" w:rsidRDefault="005A112B" w:rsidP="007C5403">
            <w:pPr>
              <w:ind w:right="-107"/>
            </w:pPr>
            <w:r>
              <w:t>Гирюк Е.И</w:t>
            </w:r>
            <w:r w:rsidR="008A0778">
              <w:t xml:space="preserve">.,  </w:t>
            </w:r>
            <w:r w:rsidR="007C5403">
              <w:t>уч</w:t>
            </w:r>
            <w:r w:rsidR="007C5403">
              <w:t>и</w:t>
            </w:r>
            <w:r w:rsidR="007C5403">
              <w:t xml:space="preserve">тель – логопед, </w:t>
            </w:r>
          </w:p>
          <w:p w:rsidR="007C5403" w:rsidRDefault="007C5403" w:rsidP="007C5403">
            <w:pPr>
              <w:ind w:right="-107"/>
            </w:pPr>
            <w:r>
              <w:t>Почтовик Е.А., уч</w:t>
            </w:r>
            <w:r>
              <w:t>и</w:t>
            </w:r>
            <w:r>
              <w:t xml:space="preserve">тель – логопед, </w:t>
            </w:r>
          </w:p>
          <w:p w:rsidR="004D333B" w:rsidRPr="000A5894" w:rsidRDefault="007C5403" w:rsidP="007C5403">
            <w:pPr>
              <w:ind w:right="-107"/>
            </w:pPr>
            <w:r>
              <w:t>Петраченкова В.Г., учитель – логопед</w:t>
            </w:r>
          </w:p>
        </w:tc>
        <w:tc>
          <w:tcPr>
            <w:tcW w:w="1491" w:type="dxa"/>
            <w:shd w:val="clear" w:color="auto" w:fill="auto"/>
          </w:tcPr>
          <w:p w:rsidR="004D333B" w:rsidRPr="001230E9" w:rsidRDefault="004D333B" w:rsidP="005B0C7A">
            <w:pPr>
              <w:rPr>
                <w:rFonts w:eastAsia="Calibri"/>
                <w:i/>
              </w:rPr>
            </w:pPr>
          </w:p>
        </w:tc>
      </w:tr>
      <w:tr w:rsidR="009E4C7A" w:rsidRPr="009B411F" w:rsidTr="00541A92">
        <w:tc>
          <w:tcPr>
            <w:tcW w:w="458" w:type="dxa"/>
            <w:shd w:val="clear" w:color="auto" w:fill="auto"/>
          </w:tcPr>
          <w:p w:rsidR="009E4C7A" w:rsidRPr="009B411F" w:rsidRDefault="009E4C7A" w:rsidP="005B0C7A">
            <w:pPr>
              <w:pStyle w:val="22"/>
              <w:tabs>
                <w:tab w:val="left" w:pos="1083"/>
              </w:tabs>
              <w:rPr>
                <w:rFonts w:ascii="Times New Roman" w:eastAsia="Calibri" w:hAnsi="Times New Roman"/>
                <w:bCs/>
                <w:sz w:val="24"/>
                <w:lang w:val="ru-RU"/>
              </w:rPr>
            </w:pPr>
            <w:r>
              <w:rPr>
                <w:rFonts w:ascii="Times New Roman" w:eastAsia="Calibri" w:hAnsi="Times New Roman"/>
                <w:bCs/>
                <w:sz w:val="24"/>
                <w:lang w:val="ru-RU"/>
              </w:rPr>
              <w:t>3</w:t>
            </w:r>
          </w:p>
        </w:tc>
        <w:tc>
          <w:tcPr>
            <w:tcW w:w="4895" w:type="dxa"/>
            <w:shd w:val="clear" w:color="auto" w:fill="auto"/>
          </w:tcPr>
          <w:p w:rsidR="009E4C7A" w:rsidRPr="00D33BD3" w:rsidRDefault="00D33BD3" w:rsidP="00D33BD3">
            <w:r>
              <w:t>Ра</w:t>
            </w:r>
            <w:r>
              <w:rPr>
                <w:b/>
              </w:rPr>
              <w:t>з</w:t>
            </w:r>
            <w:r w:rsidRPr="00D33BD3">
              <w:t>ное</w:t>
            </w:r>
            <w:r w:rsidR="009927DE">
              <w:rPr>
                <w:b/>
              </w:rPr>
              <w:t>.</w:t>
            </w:r>
          </w:p>
        </w:tc>
        <w:tc>
          <w:tcPr>
            <w:tcW w:w="1276" w:type="dxa"/>
            <w:shd w:val="clear" w:color="auto" w:fill="auto"/>
          </w:tcPr>
          <w:p w:rsidR="009E4C7A" w:rsidRPr="00C770D8" w:rsidRDefault="009E4C7A" w:rsidP="005B0C7A">
            <w:pPr>
              <w:ind w:left="-98" w:right="-107"/>
              <w:jc w:val="center"/>
            </w:pPr>
          </w:p>
        </w:tc>
        <w:tc>
          <w:tcPr>
            <w:tcW w:w="2268" w:type="dxa"/>
            <w:shd w:val="clear" w:color="auto" w:fill="auto"/>
          </w:tcPr>
          <w:p w:rsidR="009E4C7A" w:rsidRPr="000A5894" w:rsidRDefault="00536806" w:rsidP="00E43A0C">
            <w:pPr>
              <w:ind w:right="-107"/>
            </w:pPr>
            <w:r>
              <w:t>Гончарова С.А., з</w:t>
            </w:r>
            <w:r>
              <w:t>а</w:t>
            </w:r>
            <w:r>
              <w:t>ведующий</w:t>
            </w:r>
          </w:p>
        </w:tc>
        <w:tc>
          <w:tcPr>
            <w:tcW w:w="1491" w:type="dxa"/>
            <w:shd w:val="clear" w:color="auto" w:fill="auto"/>
          </w:tcPr>
          <w:p w:rsidR="009E4C7A" w:rsidRPr="001230E9" w:rsidRDefault="009E4C7A" w:rsidP="005B0C7A">
            <w:pPr>
              <w:rPr>
                <w:rFonts w:eastAsia="Calibri"/>
                <w:i/>
              </w:rPr>
            </w:pPr>
          </w:p>
        </w:tc>
      </w:tr>
    </w:tbl>
    <w:p w:rsidR="00AE165B" w:rsidRDefault="00AE165B" w:rsidP="001969E7">
      <w:pPr>
        <w:rPr>
          <w:b/>
        </w:rPr>
      </w:pPr>
    </w:p>
    <w:p w:rsidR="0070721A" w:rsidRPr="00D55C29" w:rsidRDefault="0070721A" w:rsidP="00D55C29">
      <w:pPr>
        <w:pStyle w:val="af"/>
        <w:numPr>
          <w:ilvl w:val="0"/>
          <w:numId w:val="17"/>
        </w:numPr>
        <w:jc w:val="center"/>
        <w:rPr>
          <w:b/>
          <w:sz w:val="24"/>
          <w:szCs w:val="24"/>
        </w:rPr>
      </w:pPr>
      <w:r w:rsidRPr="00D55C29">
        <w:rPr>
          <w:b/>
          <w:sz w:val="24"/>
          <w:szCs w:val="24"/>
        </w:rPr>
        <w:t>ОХРАНА ТРУДА. БЕЗОПАСНОСТЬ ЖИЗНЕДЕЯТЕЛЬНОСТИ.</w:t>
      </w:r>
    </w:p>
    <w:p w:rsidR="0070721A" w:rsidRPr="009927DE" w:rsidRDefault="0070721A" w:rsidP="009927DE">
      <w:pPr>
        <w:ind w:left="426"/>
        <w:jc w:val="center"/>
        <w:rPr>
          <w:b/>
        </w:rPr>
      </w:pPr>
      <w:r w:rsidRPr="003B2483">
        <w:rPr>
          <w:b/>
        </w:rPr>
        <w:t>ПОЖАРНАЯ БЕЗОПАСНОСТЬ. ГРАЖДАНСКАЯ ОБОРОНА</w:t>
      </w:r>
      <w:r w:rsidR="00316731">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052"/>
        <w:gridCol w:w="1526"/>
        <w:gridCol w:w="2443"/>
        <w:gridCol w:w="1560"/>
        <w:gridCol w:w="1098"/>
      </w:tblGrid>
      <w:tr w:rsidR="0070721A" w:rsidRPr="002F4C43" w:rsidTr="0070721A">
        <w:trPr>
          <w:trHeight w:val="569"/>
        </w:trPr>
        <w:tc>
          <w:tcPr>
            <w:tcW w:w="10137" w:type="dxa"/>
            <w:gridSpan w:val="6"/>
            <w:shd w:val="clear" w:color="auto" w:fill="auto"/>
            <w:vAlign w:val="center"/>
          </w:tcPr>
          <w:p w:rsidR="0070721A" w:rsidRPr="00D55C29" w:rsidRDefault="006921E9" w:rsidP="00D55C29">
            <w:pPr>
              <w:pStyle w:val="af"/>
              <w:numPr>
                <w:ilvl w:val="1"/>
                <w:numId w:val="16"/>
              </w:numPr>
              <w:jc w:val="center"/>
              <w:rPr>
                <w:rFonts w:eastAsia="Calibri"/>
                <w:b/>
                <w:i/>
              </w:rPr>
            </w:pPr>
            <w:r w:rsidRPr="00D55C29">
              <w:rPr>
                <w:rFonts w:eastAsia="Calibri"/>
                <w:b/>
              </w:rPr>
              <w:t>РАБОТА ПО ОХРАНЕ</w:t>
            </w:r>
            <w:r w:rsidR="0070721A" w:rsidRPr="00D55C29">
              <w:rPr>
                <w:rFonts w:eastAsia="Calibri"/>
                <w:b/>
              </w:rPr>
              <w:t xml:space="preserve"> ТРУДА</w:t>
            </w:r>
          </w:p>
        </w:tc>
      </w:tr>
      <w:tr w:rsidR="0070721A" w:rsidRPr="002F4C43" w:rsidTr="0070721A">
        <w:tblPrEx>
          <w:tblLook w:val="01E0"/>
        </w:tblPrEx>
        <w:trPr>
          <w:trHeight w:val="20"/>
          <w:tblHeader/>
        </w:trPr>
        <w:tc>
          <w:tcPr>
            <w:tcW w:w="458" w:type="dxa"/>
            <w:shd w:val="clear" w:color="auto" w:fill="auto"/>
            <w:vAlign w:val="center"/>
          </w:tcPr>
          <w:p w:rsidR="0070721A" w:rsidRPr="002F4C43" w:rsidRDefault="0070721A" w:rsidP="0070721A">
            <w:pPr>
              <w:jc w:val="center"/>
              <w:rPr>
                <w:rFonts w:eastAsia="Calibri"/>
                <w:b/>
              </w:rPr>
            </w:pPr>
            <w:r w:rsidRPr="002F4C43">
              <w:rPr>
                <w:rFonts w:eastAsia="Calibri"/>
                <w:b/>
              </w:rPr>
              <w:t>№</w:t>
            </w:r>
          </w:p>
        </w:tc>
        <w:tc>
          <w:tcPr>
            <w:tcW w:w="3052" w:type="dxa"/>
            <w:shd w:val="clear" w:color="auto" w:fill="auto"/>
            <w:vAlign w:val="center"/>
          </w:tcPr>
          <w:p w:rsidR="0070721A" w:rsidRPr="002F4C43" w:rsidRDefault="0070721A" w:rsidP="0070721A">
            <w:pPr>
              <w:ind w:right="-107"/>
              <w:jc w:val="center"/>
              <w:rPr>
                <w:rFonts w:eastAsia="Calibri"/>
                <w:b/>
              </w:rPr>
            </w:pPr>
            <w:r w:rsidRPr="002F4C43">
              <w:rPr>
                <w:rFonts w:eastAsia="Calibri"/>
                <w:b/>
              </w:rPr>
              <w:t>Содержание</w:t>
            </w:r>
          </w:p>
          <w:p w:rsidR="0070721A" w:rsidRPr="002F4C43" w:rsidRDefault="0070721A" w:rsidP="0070721A">
            <w:pPr>
              <w:ind w:right="-107"/>
              <w:jc w:val="center"/>
              <w:rPr>
                <w:rFonts w:eastAsia="Calibri"/>
                <w:b/>
              </w:rPr>
            </w:pPr>
            <w:r w:rsidRPr="002F4C43">
              <w:rPr>
                <w:rFonts w:eastAsia="Calibri"/>
                <w:b/>
              </w:rPr>
              <w:t>мероприятий</w:t>
            </w:r>
          </w:p>
        </w:tc>
        <w:tc>
          <w:tcPr>
            <w:tcW w:w="1526" w:type="dxa"/>
            <w:shd w:val="clear" w:color="auto" w:fill="auto"/>
            <w:vAlign w:val="center"/>
          </w:tcPr>
          <w:p w:rsidR="0070721A" w:rsidRPr="002F4C43" w:rsidRDefault="0070721A" w:rsidP="0070721A">
            <w:pPr>
              <w:ind w:right="-107"/>
              <w:jc w:val="center"/>
              <w:rPr>
                <w:rFonts w:eastAsia="Calibri"/>
                <w:b/>
              </w:rPr>
            </w:pPr>
            <w:r w:rsidRPr="002F4C43">
              <w:rPr>
                <w:rFonts w:eastAsia="Calibri"/>
                <w:b/>
              </w:rPr>
              <w:t>Срок</w:t>
            </w:r>
          </w:p>
          <w:p w:rsidR="0070721A" w:rsidRPr="002F4C43" w:rsidRDefault="0070721A" w:rsidP="0070721A">
            <w:pPr>
              <w:ind w:right="-107"/>
              <w:jc w:val="center"/>
              <w:rPr>
                <w:rFonts w:eastAsia="Calibri"/>
                <w:b/>
              </w:rPr>
            </w:pPr>
            <w:r w:rsidRPr="002F4C43">
              <w:rPr>
                <w:rFonts w:eastAsia="Calibri"/>
                <w:b/>
              </w:rPr>
              <w:t>выполнения</w:t>
            </w:r>
          </w:p>
        </w:tc>
        <w:tc>
          <w:tcPr>
            <w:tcW w:w="2443" w:type="dxa"/>
            <w:shd w:val="clear" w:color="auto" w:fill="auto"/>
            <w:vAlign w:val="center"/>
          </w:tcPr>
          <w:p w:rsidR="0070721A" w:rsidRPr="002F4C43" w:rsidRDefault="0070721A" w:rsidP="0070721A">
            <w:pPr>
              <w:ind w:right="-107"/>
              <w:jc w:val="center"/>
              <w:rPr>
                <w:rFonts w:eastAsia="Calibri"/>
                <w:b/>
              </w:rPr>
            </w:pPr>
            <w:r w:rsidRPr="002F4C43">
              <w:rPr>
                <w:rFonts w:eastAsia="Calibri"/>
                <w:b/>
              </w:rPr>
              <w:t>Ответственный</w:t>
            </w:r>
          </w:p>
        </w:tc>
        <w:tc>
          <w:tcPr>
            <w:tcW w:w="1560" w:type="dxa"/>
            <w:shd w:val="clear" w:color="auto" w:fill="auto"/>
            <w:vAlign w:val="center"/>
          </w:tcPr>
          <w:p w:rsidR="0070721A" w:rsidRPr="002F4C43" w:rsidRDefault="0070721A" w:rsidP="0070721A">
            <w:pPr>
              <w:ind w:right="-107"/>
              <w:jc w:val="center"/>
              <w:rPr>
                <w:rFonts w:eastAsia="Calibri"/>
                <w:b/>
              </w:rPr>
            </w:pPr>
            <w:r w:rsidRPr="002F4C43">
              <w:rPr>
                <w:rFonts w:eastAsia="Calibri"/>
                <w:b/>
              </w:rPr>
              <w:t>Форма</w:t>
            </w:r>
          </w:p>
          <w:p w:rsidR="0070721A" w:rsidRPr="002F4C43" w:rsidRDefault="0070721A" w:rsidP="0070721A">
            <w:pPr>
              <w:ind w:right="-107"/>
              <w:jc w:val="center"/>
              <w:rPr>
                <w:rFonts w:eastAsia="Calibri"/>
                <w:b/>
              </w:rPr>
            </w:pPr>
            <w:r w:rsidRPr="002F4C43">
              <w:rPr>
                <w:rFonts w:eastAsia="Calibri"/>
                <w:b/>
              </w:rPr>
              <w:t>контроля</w:t>
            </w:r>
          </w:p>
        </w:tc>
        <w:tc>
          <w:tcPr>
            <w:tcW w:w="1098" w:type="dxa"/>
            <w:shd w:val="clear" w:color="auto" w:fill="auto"/>
            <w:vAlign w:val="center"/>
          </w:tcPr>
          <w:p w:rsidR="0070721A" w:rsidRPr="002F4C43" w:rsidRDefault="0070721A" w:rsidP="0070721A">
            <w:pPr>
              <w:ind w:right="-107"/>
              <w:jc w:val="center"/>
              <w:rPr>
                <w:rFonts w:eastAsia="Calibri"/>
                <w:b/>
              </w:rPr>
            </w:pPr>
            <w:r w:rsidRPr="002F4C43">
              <w:rPr>
                <w:rFonts w:eastAsia="Calibri"/>
                <w:b/>
              </w:rPr>
              <w:t>Отметка</w:t>
            </w:r>
          </w:p>
          <w:p w:rsidR="0070721A" w:rsidRPr="002F4C43" w:rsidRDefault="0070721A" w:rsidP="0070721A">
            <w:pPr>
              <w:ind w:right="-107"/>
              <w:jc w:val="center"/>
              <w:rPr>
                <w:rFonts w:eastAsia="Calibri"/>
                <w:b/>
              </w:rPr>
            </w:pPr>
            <w:r w:rsidRPr="002F4C43">
              <w:rPr>
                <w:rFonts w:eastAsia="Calibri"/>
                <w:b/>
              </w:rPr>
              <w:t>о</w:t>
            </w:r>
          </w:p>
          <w:p w:rsidR="0070721A" w:rsidRPr="002F4C43" w:rsidRDefault="0070721A" w:rsidP="0070721A">
            <w:pPr>
              <w:ind w:right="-107"/>
              <w:jc w:val="center"/>
              <w:rPr>
                <w:rFonts w:eastAsia="Calibri"/>
                <w:b/>
              </w:rPr>
            </w:pPr>
            <w:r w:rsidRPr="002F4C43">
              <w:rPr>
                <w:rFonts w:eastAsia="Calibri"/>
                <w:b/>
              </w:rPr>
              <w:t>выпо</w:t>
            </w:r>
            <w:r w:rsidRPr="002F4C43">
              <w:rPr>
                <w:rFonts w:eastAsia="Calibri"/>
                <w:b/>
              </w:rPr>
              <w:t>л</w:t>
            </w:r>
            <w:r w:rsidRPr="002F4C43">
              <w:rPr>
                <w:rFonts w:eastAsia="Calibri"/>
                <w:b/>
              </w:rPr>
              <w:t>нении</w:t>
            </w:r>
          </w:p>
        </w:tc>
      </w:tr>
      <w:tr w:rsidR="0070721A" w:rsidRPr="009A03D5" w:rsidTr="0070721A">
        <w:tblPrEx>
          <w:tblLook w:val="01E0"/>
        </w:tblPrEx>
        <w:trPr>
          <w:trHeight w:val="20"/>
        </w:trPr>
        <w:tc>
          <w:tcPr>
            <w:tcW w:w="10137" w:type="dxa"/>
            <w:gridSpan w:val="6"/>
            <w:shd w:val="clear" w:color="auto" w:fill="auto"/>
          </w:tcPr>
          <w:p w:rsidR="0070721A" w:rsidRPr="002F4C43" w:rsidRDefault="0070721A" w:rsidP="0070721A">
            <w:pPr>
              <w:ind w:right="-107"/>
              <w:jc w:val="center"/>
              <w:rPr>
                <w:rFonts w:eastAsia="Calibri"/>
                <w:b/>
              </w:rPr>
            </w:pPr>
            <w:r w:rsidRPr="002F4C43">
              <w:rPr>
                <w:rFonts w:eastAsia="Calibri"/>
                <w:b/>
              </w:rPr>
              <w:t>АВГУСТ</w:t>
            </w:r>
          </w:p>
        </w:tc>
      </w:tr>
      <w:tr w:rsidR="0070721A" w:rsidRPr="009A03D5" w:rsidTr="0070721A">
        <w:tblPrEx>
          <w:tblLook w:val="01E0"/>
        </w:tblPrEx>
        <w:trPr>
          <w:trHeight w:val="20"/>
        </w:trPr>
        <w:tc>
          <w:tcPr>
            <w:tcW w:w="458" w:type="dxa"/>
            <w:shd w:val="clear" w:color="auto" w:fill="auto"/>
          </w:tcPr>
          <w:p w:rsidR="0070721A" w:rsidRPr="002F4C43" w:rsidRDefault="0070721A" w:rsidP="000A0CC6">
            <w:pPr>
              <w:numPr>
                <w:ilvl w:val="0"/>
                <w:numId w:val="6"/>
              </w:numPr>
              <w:ind w:left="0" w:right="-107" w:firstLine="0"/>
              <w:rPr>
                <w:rFonts w:eastAsia="Calibri"/>
              </w:rPr>
            </w:pPr>
          </w:p>
        </w:tc>
        <w:tc>
          <w:tcPr>
            <w:tcW w:w="3052" w:type="dxa"/>
            <w:shd w:val="clear" w:color="auto" w:fill="auto"/>
          </w:tcPr>
          <w:p w:rsidR="0070721A" w:rsidRPr="002F4C43" w:rsidRDefault="0070721A" w:rsidP="0070721A">
            <w:pPr>
              <w:ind w:right="-108"/>
              <w:rPr>
                <w:rFonts w:eastAsia="Calibri"/>
              </w:rPr>
            </w:pPr>
            <w:r w:rsidRPr="002F4C43">
              <w:rPr>
                <w:rFonts w:eastAsia="Calibri"/>
              </w:rPr>
              <w:t>Утверждение, согласование правил внутреннего труд</w:t>
            </w:r>
            <w:r w:rsidRPr="002F4C43">
              <w:rPr>
                <w:rFonts w:eastAsia="Calibri"/>
              </w:rPr>
              <w:t>о</w:t>
            </w:r>
            <w:r w:rsidRPr="002F4C43">
              <w:rPr>
                <w:rFonts w:eastAsia="Calibri"/>
              </w:rPr>
              <w:t>вого распорядка дошкол</w:t>
            </w:r>
            <w:r w:rsidRPr="002F4C43">
              <w:rPr>
                <w:rFonts w:eastAsia="Calibri"/>
              </w:rPr>
              <w:t>ь</w:t>
            </w:r>
            <w:r w:rsidRPr="002F4C43">
              <w:rPr>
                <w:rFonts w:eastAsia="Calibri"/>
              </w:rPr>
              <w:t>ного образовательного у</w:t>
            </w:r>
            <w:r w:rsidRPr="002F4C43">
              <w:rPr>
                <w:rFonts w:eastAsia="Calibri"/>
              </w:rPr>
              <w:t>ч</w:t>
            </w:r>
            <w:r w:rsidRPr="002F4C43">
              <w:rPr>
                <w:rFonts w:eastAsia="Calibri"/>
              </w:rPr>
              <w:t>реждения</w:t>
            </w:r>
          </w:p>
        </w:tc>
        <w:tc>
          <w:tcPr>
            <w:tcW w:w="1526" w:type="dxa"/>
            <w:shd w:val="clear" w:color="auto" w:fill="auto"/>
          </w:tcPr>
          <w:p w:rsidR="0070721A" w:rsidRPr="002F4C43" w:rsidRDefault="009F7267" w:rsidP="00C948BC">
            <w:pPr>
              <w:ind w:right="-107"/>
              <w:jc w:val="center"/>
              <w:rPr>
                <w:rFonts w:eastAsia="Calibri"/>
                <w:lang w:val="en-US"/>
              </w:rPr>
            </w:pPr>
            <w:r>
              <w:rPr>
                <w:rFonts w:eastAsia="Calibri"/>
              </w:rPr>
              <w:t>3</w:t>
            </w:r>
            <w:r w:rsidR="00C535F3">
              <w:rPr>
                <w:rFonts w:eastAsia="Calibri"/>
              </w:rPr>
              <w:t>0</w:t>
            </w:r>
            <w:r>
              <w:rPr>
                <w:rFonts w:eastAsia="Calibri"/>
              </w:rPr>
              <w:t>.08.202</w:t>
            </w:r>
            <w:r w:rsidR="00CA2809">
              <w:rPr>
                <w:rFonts w:eastAsia="Calibri"/>
              </w:rPr>
              <w:t>4</w:t>
            </w:r>
          </w:p>
        </w:tc>
        <w:tc>
          <w:tcPr>
            <w:tcW w:w="2443" w:type="dxa"/>
            <w:shd w:val="clear" w:color="auto" w:fill="auto"/>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8A0778">
              <w:rPr>
                <w:color w:val="000000"/>
              </w:rPr>
              <w:t>,</w:t>
            </w:r>
          </w:p>
          <w:p w:rsidR="0070721A" w:rsidRPr="00CF22A4" w:rsidRDefault="006921E9" w:rsidP="00B956FA">
            <w:pPr>
              <w:ind w:right="-107"/>
              <w:rPr>
                <w:color w:val="000000"/>
              </w:rPr>
            </w:pPr>
            <w:r>
              <w:rPr>
                <w:color w:val="000000"/>
              </w:rPr>
              <w:t>Домнина Т.А.,</w:t>
            </w:r>
            <w:r w:rsidR="004642F9">
              <w:rPr>
                <w:color w:val="000000"/>
              </w:rPr>
              <w:t>воспитатель председатель ПК</w:t>
            </w:r>
          </w:p>
        </w:tc>
        <w:tc>
          <w:tcPr>
            <w:tcW w:w="1560" w:type="dxa"/>
            <w:shd w:val="clear" w:color="auto" w:fill="auto"/>
          </w:tcPr>
          <w:p w:rsidR="0070721A" w:rsidRPr="002F4C43" w:rsidRDefault="0070721A" w:rsidP="0070721A">
            <w:pPr>
              <w:ind w:right="-107"/>
              <w:jc w:val="center"/>
              <w:rPr>
                <w:rFonts w:eastAsia="Calibri"/>
              </w:rPr>
            </w:pPr>
            <w:r w:rsidRPr="002F4C43">
              <w:rPr>
                <w:rFonts w:eastAsia="Calibri"/>
              </w:rPr>
              <w:t>Приказ</w:t>
            </w:r>
          </w:p>
          <w:p w:rsidR="0070721A" w:rsidRPr="002F4C43" w:rsidRDefault="0070721A" w:rsidP="0070721A">
            <w:pPr>
              <w:ind w:right="-107"/>
              <w:jc w:val="center"/>
              <w:rPr>
                <w:rFonts w:eastAsia="Calibri"/>
              </w:rPr>
            </w:pPr>
            <w:r w:rsidRPr="002F4C43">
              <w:rPr>
                <w:rFonts w:eastAsia="Calibri"/>
              </w:rPr>
              <w:t>Протокол общего со</w:t>
            </w:r>
            <w:r w:rsidRPr="002F4C43">
              <w:rPr>
                <w:rFonts w:eastAsia="Calibri"/>
              </w:rPr>
              <w:t>б</w:t>
            </w:r>
            <w:r w:rsidRPr="002F4C43">
              <w:rPr>
                <w:rFonts w:eastAsia="Calibri"/>
              </w:rPr>
              <w:t>рания</w:t>
            </w:r>
          </w:p>
        </w:tc>
        <w:tc>
          <w:tcPr>
            <w:tcW w:w="1098" w:type="dxa"/>
            <w:shd w:val="clear" w:color="auto" w:fill="auto"/>
          </w:tcPr>
          <w:p w:rsidR="0070721A" w:rsidRPr="002F4C43" w:rsidRDefault="0070721A" w:rsidP="00D21969">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70721A" w:rsidP="000A0CC6">
            <w:pPr>
              <w:numPr>
                <w:ilvl w:val="0"/>
                <w:numId w:val="6"/>
              </w:numPr>
              <w:ind w:left="0" w:right="-107" w:firstLine="0"/>
              <w:rPr>
                <w:rFonts w:eastAsia="Calibri"/>
              </w:rPr>
            </w:pPr>
          </w:p>
        </w:tc>
        <w:tc>
          <w:tcPr>
            <w:tcW w:w="3052" w:type="dxa"/>
            <w:shd w:val="clear" w:color="auto" w:fill="auto"/>
          </w:tcPr>
          <w:p w:rsidR="0070721A" w:rsidRPr="002F4C43" w:rsidRDefault="0070721A" w:rsidP="0070721A">
            <w:pPr>
              <w:ind w:right="-107"/>
              <w:rPr>
                <w:rFonts w:eastAsia="Calibri"/>
              </w:rPr>
            </w:pPr>
            <w:r w:rsidRPr="002F4C43">
              <w:rPr>
                <w:rFonts w:eastAsia="Calibri"/>
              </w:rPr>
              <w:t>Создание службы, комиссии по охране труда, утвержд</w:t>
            </w:r>
            <w:r w:rsidRPr="002F4C43">
              <w:rPr>
                <w:rFonts w:eastAsia="Calibri"/>
              </w:rPr>
              <w:t>е</w:t>
            </w:r>
            <w:r w:rsidRPr="002F4C43">
              <w:rPr>
                <w:rFonts w:eastAsia="Calibri"/>
              </w:rPr>
              <w:t>ние плана работы, Полож</w:t>
            </w:r>
            <w:r w:rsidRPr="002F4C43">
              <w:rPr>
                <w:rFonts w:eastAsia="Calibri"/>
              </w:rPr>
              <w:t>е</w:t>
            </w:r>
            <w:r w:rsidRPr="002F4C43">
              <w:rPr>
                <w:rFonts w:eastAsia="Calibri"/>
              </w:rPr>
              <w:t>ний об ОТ, о службе по ОТ, о комиссии по ОТ.</w:t>
            </w:r>
          </w:p>
        </w:tc>
        <w:tc>
          <w:tcPr>
            <w:tcW w:w="1526" w:type="dxa"/>
            <w:shd w:val="clear" w:color="auto" w:fill="auto"/>
          </w:tcPr>
          <w:p w:rsidR="0070721A" w:rsidRPr="00ED7342" w:rsidRDefault="00ED7342" w:rsidP="00C948BC">
            <w:pPr>
              <w:ind w:right="-107"/>
              <w:jc w:val="center"/>
              <w:rPr>
                <w:rFonts w:eastAsia="Calibri"/>
              </w:rPr>
            </w:pPr>
            <w:r>
              <w:rPr>
                <w:rFonts w:eastAsia="Calibri"/>
              </w:rPr>
              <w:t>3</w:t>
            </w:r>
            <w:r w:rsidR="00CA2809">
              <w:rPr>
                <w:rFonts w:eastAsia="Calibri"/>
              </w:rPr>
              <w:t>0</w:t>
            </w:r>
            <w:r>
              <w:rPr>
                <w:rFonts w:eastAsia="Calibri"/>
              </w:rPr>
              <w:t>.08.202</w:t>
            </w:r>
            <w:r w:rsidR="00CA2809">
              <w:rPr>
                <w:rFonts w:eastAsia="Calibri"/>
              </w:rPr>
              <w:t>4</w:t>
            </w:r>
          </w:p>
        </w:tc>
        <w:tc>
          <w:tcPr>
            <w:tcW w:w="2443" w:type="dxa"/>
            <w:shd w:val="clear" w:color="auto" w:fill="auto"/>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7A6F68">
              <w:rPr>
                <w:color w:val="000000"/>
              </w:rPr>
              <w:t>,</w:t>
            </w:r>
          </w:p>
          <w:p w:rsidR="0070721A" w:rsidRPr="002F4C43" w:rsidRDefault="006921E9" w:rsidP="00B956FA">
            <w:pPr>
              <w:ind w:right="-107"/>
              <w:rPr>
                <w:rFonts w:eastAsia="Calibri"/>
              </w:rPr>
            </w:pPr>
            <w:r>
              <w:rPr>
                <w:color w:val="000000"/>
              </w:rPr>
              <w:t>Демченко А.С.</w:t>
            </w:r>
            <w:r w:rsidR="0070721A">
              <w:rPr>
                <w:color w:val="000000"/>
              </w:rPr>
              <w:t>,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w:t>
            </w:r>
            <w:r w:rsidR="00B956FA">
              <w:rPr>
                <w:rFonts w:eastAsia="Calibri"/>
              </w:rPr>
              <w:t>по</w:t>
            </w:r>
            <w:r w:rsidR="0070721A" w:rsidRPr="002F4C43">
              <w:rPr>
                <w:rFonts w:eastAsia="Calibri"/>
              </w:rPr>
              <w:t xml:space="preserve"> ОТ </w:t>
            </w:r>
          </w:p>
        </w:tc>
        <w:tc>
          <w:tcPr>
            <w:tcW w:w="1560" w:type="dxa"/>
            <w:shd w:val="clear" w:color="auto" w:fill="auto"/>
          </w:tcPr>
          <w:p w:rsidR="0070721A" w:rsidRPr="002F4C43" w:rsidRDefault="008A7123" w:rsidP="007A6F68">
            <w:pPr>
              <w:ind w:right="-107"/>
              <w:jc w:val="center"/>
              <w:rPr>
                <w:rFonts w:eastAsia="Calibri"/>
              </w:rPr>
            </w:pPr>
            <w:r>
              <w:rPr>
                <w:rFonts w:eastAsia="Calibri"/>
              </w:rPr>
              <w:t>П</w:t>
            </w:r>
            <w:r w:rsidR="0070721A" w:rsidRPr="002F4C43">
              <w:rPr>
                <w:rFonts w:eastAsia="Calibri"/>
              </w:rPr>
              <w:t xml:space="preserve">ротокол </w:t>
            </w:r>
            <w:r w:rsidR="007A6F68">
              <w:rPr>
                <w:rFonts w:eastAsia="Calibri"/>
              </w:rPr>
              <w:t xml:space="preserve">общего </w:t>
            </w:r>
            <w:r w:rsidR="0070721A" w:rsidRPr="002F4C43">
              <w:rPr>
                <w:rFonts w:eastAsia="Calibri"/>
              </w:rPr>
              <w:t>со</w:t>
            </w:r>
            <w:r w:rsidR="0070721A" w:rsidRPr="002F4C43">
              <w:rPr>
                <w:rFonts w:eastAsia="Calibri"/>
              </w:rPr>
              <w:t>б</w:t>
            </w:r>
            <w:r w:rsidR="0070721A" w:rsidRPr="002F4C43">
              <w:rPr>
                <w:rFonts w:eastAsia="Calibri"/>
              </w:rPr>
              <w:t>рания труд</w:t>
            </w:r>
            <w:r w:rsidR="0070721A" w:rsidRPr="002F4C43">
              <w:rPr>
                <w:rFonts w:eastAsia="Calibri"/>
              </w:rPr>
              <w:t>о</w:t>
            </w:r>
            <w:r w:rsidR="0070721A" w:rsidRPr="002F4C43">
              <w:rPr>
                <w:rFonts w:eastAsia="Calibri"/>
              </w:rPr>
              <w:t>вого колле</w:t>
            </w:r>
            <w:r w:rsidR="0070721A" w:rsidRPr="002F4C43">
              <w:rPr>
                <w:rFonts w:eastAsia="Calibri"/>
              </w:rPr>
              <w:t>к</w:t>
            </w:r>
            <w:r w:rsidR="0070721A" w:rsidRPr="002F4C43">
              <w:rPr>
                <w:rFonts w:eastAsia="Calibri"/>
              </w:rPr>
              <w:t>тива</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70721A" w:rsidP="000A0CC6">
            <w:pPr>
              <w:numPr>
                <w:ilvl w:val="0"/>
                <w:numId w:val="6"/>
              </w:numPr>
              <w:ind w:left="0" w:right="-107" w:firstLine="0"/>
              <w:rPr>
                <w:rFonts w:eastAsia="Calibri"/>
              </w:rPr>
            </w:pPr>
          </w:p>
        </w:tc>
        <w:tc>
          <w:tcPr>
            <w:tcW w:w="3052" w:type="dxa"/>
            <w:shd w:val="clear" w:color="auto" w:fill="auto"/>
          </w:tcPr>
          <w:p w:rsidR="0070721A" w:rsidRPr="002F4C43" w:rsidRDefault="00CA2809" w:rsidP="00C948BC">
            <w:pPr>
              <w:ind w:right="-107"/>
              <w:rPr>
                <w:rFonts w:eastAsia="Calibri"/>
              </w:rPr>
            </w:pPr>
            <w:r>
              <w:rPr>
                <w:rFonts w:eastAsia="Calibri"/>
              </w:rPr>
              <w:t>Г</w:t>
            </w:r>
            <w:r w:rsidR="0070721A" w:rsidRPr="002F4C43">
              <w:rPr>
                <w:rFonts w:eastAsia="Calibri"/>
              </w:rPr>
              <w:t>отовност</w:t>
            </w:r>
            <w:r>
              <w:rPr>
                <w:rFonts w:eastAsia="Calibri"/>
              </w:rPr>
              <w:t>ь</w:t>
            </w:r>
            <w:r w:rsidR="0070721A" w:rsidRPr="002F4C43">
              <w:rPr>
                <w:rFonts w:eastAsia="Calibri"/>
              </w:rPr>
              <w:t xml:space="preserve"> помещений к учебному году, оформление актов готовности к 202</w:t>
            </w:r>
            <w:r>
              <w:rPr>
                <w:rFonts w:eastAsia="Calibri"/>
              </w:rPr>
              <w:t>4</w:t>
            </w:r>
            <w:r w:rsidR="0070721A" w:rsidRPr="002F4C43">
              <w:rPr>
                <w:rFonts w:eastAsia="Calibri"/>
              </w:rPr>
              <w:t>-202</w:t>
            </w:r>
            <w:r>
              <w:rPr>
                <w:rFonts w:eastAsia="Calibri"/>
              </w:rPr>
              <w:t>5</w:t>
            </w:r>
            <w:r w:rsidR="0070721A" w:rsidRPr="002F4C43">
              <w:rPr>
                <w:rFonts w:eastAsia="Calibri"/>
              </w:rPr>
              <w:t xml:space="preserve"> году.</w:t>
            </w:r>
          </w:p>
        </w:tc>
        <w:tc>
          <w:tcPr>
            <w:tcW w:w="1526" w:type="dxa"/>
            <w:shd w:val="clear" w:color="auto" w:fill="auto"/>
          </w:tcPr>
          <w:p w:rsidR="0070721A" w:rsidRPr="00583B38" w:rsidRDefault="00C948BC" w:rsidP="00C948BC">
            <w:pPr>
              <w:ind w:right="-107"/>
              <w:jc w:val="center"/>
              <w:rPr>
                <w:rFonts w:eastAsia="Calibri"/>
              </w:rPr>
            </w:pPr>
            <w:r>
              <w:rPr>
                <w:rFonts w:eastAsia="Calibri"/>
              </w:rPr>
              <w:t>16</w:t>
            </w:r>
            <w:r w:rsidR="00583B38">
              <w:rPr>
                <w:rFonts w:eastAsia="Calibri"/>
              </w:rPr>
              <w:t>.08.202</w:t>
            </w:r>
            <w:r w:rsidR="00CA2809">
              <w:rPr>
                <w:rFonts w:eastAsia="Calibri"/>
              </w:rPr>
              <w:t>4</w:t>
            </w:r>
          </w:p>
        </w:tc>
        <w:tc>
          <w:tcPr>
            <w:tcW w:w="2443" w:type="dxa"/>
            <w:shd w:val="clear" w:color="auto" w:fill="auto"/>
          </w:tcPr>
          <w:p w:rsidR="0070721A" w:rsidRDefault="0070721A" w:rsidP="0070721A">
            <w:pPr>
              <w:ind w:right="-107"/>
              <w:jc w:val="both"/>
              <w:rPr>
                <w:color w:val="000000"/>
              </w:rPr>
            </w:pPr>
            <w:r w:rsidRPr="00B67F5E">
              <w:rPr>
                <w:color w:val="000000"/>
              </w:rPr>
              <w:t>Гончарова С.А., зав</w:t>
            </w:r>
            <w:r w:rsidRPr="00B67F5E">
              <w:rPr>
                <w:color w:val="000000"/>
              </w:rPr>
              <w:t>е</w:t>
            </w:r>
            <w:r w:rsidRPr="00B67F5E">
              <w:rPr>
                <w:color w:val="000000"/>
              </w:rPr>
              <w:t>дующий</w:t>
            </w:r>
            <w:r w:rsidR="006F1B17">
              <w:rPr>
                <w:color w:val="000000"/>
              </w:rPr>
              <w:t>,</w:t>
            </w:r>
          </w:p>
          <w:p w:rsidR="0070721A" w:rsidRPr="002F4C43" w:rsidRDefault="006921E9" w:rsidP="00886C95">
            <w:pPr>
              <w:ind w:right="-107"/>
              <w:jc w:val="both"/>
              <w:rPr>
                <w:rFonts w:eastAsia="Calibri"/>
              </w:rPr>
            </w:pPr>
            <w:r>
              <w:rPr>
                <w:color w:val="000000"/>
              </w:rPr>
              <w:t>Демченко А.С.,</w:t>
            </w:r>
            <w:r w:rsidR="0070721A">
              <w:rPr>
                <w:color w:val="000000"/>
              </w:rPr>
              <w:t xml:space="preserve">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w:t>
            </w:r>
            <w:r w:rsidR="00886C95">
              <w:rPr>
                <w:rFonts w:eastAsia="Calibri"/>
              </w:rPr>
              <w:t>по</w:t>
            </w:r>
            <w:r w:rsidR="0070721A" w:rsidRPr="002F4C43">
              <w:rPr>
                <w:rFonts w:eastAsia="Calibri"/>
              </w:rPr>
              <w:t xml:space="preserve"> ОТ </w:t>
            </w:r>
          </w:p>
        </w:tc>
        <w:tc>
          <w:tcPr>
            <w:tcW w:w="1560" w:type="dxa"/>
            <w:shd w:val="clear" w:color="auto" w:fill="auto"/>
          </w:tcPr>
          <w:p w:rsidR="0070721A" w:rsidRPr="002F4C43" w:rsidRDefault="0070721A" w:rsidP="0070721A">
            <w:pPr>
              <w:ind w:right="-107"/>
              <w:jc w:val="center"/>
              <w:rPr>
                <w:rFonts w:eastAsia="Calibri"/>
              </w:rPr>
            </w:pPr>
            <w:r w:rsidRPr="002F4C43">
              <w:rPr>
                <w:rFonts w:eastAsia="Calibri"/>
              </w:rPr>
              <w:t>Приказ</w:t>
            </w:r>
          </w:p>
          <w:p w:rsidR="0070721A" w:rsidRPr="002F4C43" w:rsidRDefault="0070721A" w:rsidP="0070721A">
            <w:pPr>
              <w:ind w:right="-107"/>
              <w:jc w:val="center"/>
              <w:rPr>
                <w:rFonts w:eastAsia="Calibri"/>
              </w:rPr>
            </w:pPr>
            <w:r w:rsidRPr="002F4C43">
              <w:rPr>
                <w:rFonts w:eastAsia="Calibri"/>
              </w:rPr>
              <w:t>акты</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10137" w:type="dxa"/>
            <w:gridSpan w:val="6"/>
            <w:shd w:val="clear" w:color="auto" w:fill="auto"/>
          </w:tcPr>
          <w:p w:rsidR="0070721A" w:rsidRPr="002F4C43" w:rsidRDefault="0070721A" w:rsidP="0070721A">
            <w:pPr>
              <w:ind w:right="-107"/>
              <w:jc w:val="center"/>
              <w:rPr>
                <w:rFonts w:eastAsia="Calibri"/>
                <w:b/>
              </w:rPr>
            </w:pPr>
            <w:r w:rsidRPr="002F4C43">
              <w:rPr>
                <w:rFonts w:eastAsia="Calibri"/>
                <w:b/>
              </w:rPr>
              <w:t>СЕНТЯБРЬ</w:t>
            </w:r>
          </w:p>
        </w:tc>
      </w:tr>
      <w:tr w:rsidR="0070721A" w:rsidRPr="009A03D5" w:rsidTr="0070721A">
        <w:tblPrEx>
          <w:tblLook w:val="01E0"/>
        </w:tblPrEx>
        <w:trPr>
          <w:trHeight w:val="20"/>
        </w:trPr>
        <w:tc>
          <w:tcPr>
            <w:tcW w:w="458" w:type="dxa"/>
            <w:shd w:val="clear" w:color="auto" w:fill="auto"/>
          </w:tcPr>
          <w:p w:rsidR="0070721A" w:rsidRPr="002F4C43" w:rsidRDefault="0070721A" w:rsidP="000A0CC6">
            <w:pPr>
              <w:numPr>
                <w:ilvl w:val="0"/>
                <w:numId w:val="6"/>
              </w:numPr>
              <w:ind w:left="0" w:right="-107" w:firstLine="0"/>
              <w:rPr>
                <w:rFonts w:eastAsia="Calibri"/>
              </w:rPr>
            </w:pPr>
          </w:p>
        </w:tc>
        <w:tc>
          <w:tcPr>
            <w:tcW w:w="3052" w:type="dxa"/>
            <w:shd w:val="clear" w:color="auto" w:fill="auto"/>
          </w:tcPr>
          <w:p w:rsidR="0070721A" w:rsidRPr="002F4C43" w:rsidRDefault="0070721A" w:rsidP="0070721A">
            <w:pPr>
              <w:ind w:right="-107"/>
              <w:rPr>
                <w:rFonts w:eastAsia="Calibri"/>
              </w:rPr>
            </w:pPr>
            <w:r w:rsidRPr="002F4C43">
              <w:rPr>
                <w:rFonts w:eastAsia="Calibri"/>
              </w:rPr>
              <w:t>Обновление, повторное о</w:t>
            </w:r>
            <w:r w:rsidRPr="002F4C43">
              <w:rPr>
                <w:rFonts w:eastAsia="Calibri"/>
              </w:rPr>
              <w:t>з</w:t>
            </w:r>
            <w:r w:rsidRPr="002F4C43">
              <w:rPr>
                <w:rFonts w:eastAsia="Calibri"/>
              </w:rPr>
              <w:t>накомление с должностн</w:t>
            </w:r>
            <w:r w:rsidRPr="002F4C43">
              <w:rPr>
                <w:rFonts w:eastAsia="Calibri"/>
              </w:rPr>
              <w:t>ы</w:t>
            </w:r>
            <w:r w:rsidRPr="002F4C43">
              <w:rPr>
                <w:rFonts w:eastAsia="Calibri"/>
              </w:rPr>
              <w:t>ми инструкциями, инстру</w:t>
            </w:r>
            <w:r w:rsidRPr="002F4C43">
              <w:rPr>
                <w:rFonts w:eastAsia="Calibri"/>
              </w:rPr>
              <w:t>к</w:t>
            </w:r>
            <w:r w:rsidRPr="002F4C43">
              <w:rPr>
                <w:rFonts w:eastAsia="Calibri"/>
              </w:rPr>
              <w:t xml:space="preserve">циями по охране труда, </w:t>
            </w:r>
            <w:r w:rsidRPr="002F4C43">
              <w:rPr>
                <w:rFonts w:eastAsia="Calibri"/>
              </w:rPr>
              <w:lastRenderedPageBreak/>
              <w:t>безопасности жизнеде</w:t>
            </w:r>
            <w:r w:rsidRPr="002F4C43">
              <w:rPr>
                <w:rFonts w:eastAsia="Calibri"/>
              </w:rPr>
              <w:t>я</w:t>
            </w:r>
            <w:r w:rsidRPr="002F4C43">
              <w:rPr>
                <w:rFonts w:eastAsia="Calibri"/>
              </w:rPr>
              <w:t>тельности, рабочих инс</w:t>
            </w:r>
            <w:r w:rsidRPr="002F4C43">
              <w:rPr>
                <w:rFonts w:eastAsia="Calibri"/>
              </w:rPr>
              <w:t>т</w:t>
            </w:r>
            <w:r w:rsidRPr="002F4C43">
              <w:rPr>
                <w:rFonts w:eastAsia="Calibri"/>
              </w:rPr>
              <w:t>рукций для технических р</w:t>
            </w:r>
            <w:r w:rsidRPr="002F4C43">
              <w:rPr>
                <w:rFonts w:eastAsia="Calibri"/>
              </w:rPr>
              <w:t>а</w:t>
            </w:r>
            <w:r w:rsidRPr="002F4C43">
              <w:rPr>
                <w:rFonts w:eastAsia="Calibri"/>
              </w:rPr>
              <w:t>ботников дошкольной обр</w:t>
            </w:r>
            <w:r w:rsidRPr="002F4C43">
              <w:rPr>
                <w:rFonts w:eastAsia="Calibri"/>
              </w:rPr>
              <w:t>а</w:t>
            </w:r>
            <w:r w:rsidRPr="002F4C43">
              <w:rPr>
                <w:rFonts w:eastAsia="Calibri"/>
              </w:rPr>
              <w:t>зовательной организации</w:t>
            </w:r>
          </w:p>
        </w:tc>
        <w:tc>
          <w:tcPr>
            <w:tcW w:w="1526" w:type="dxa"/>
            <w:shd w:val="clear" w:color="auto" w:fill="auto"/>
          </w:tcPr>
          <w:p w:rsidR="0070721A" w:rsidRPr="00A10A90" w:rsidRDefault="00A10A90" w:rsidP="00C948BC">
            <w:pPr>
              <w:ind w:right="-107"/>
              <w:jc w:val="center"/>
              <w:rPr>
                <w:rFonts w:eastAsia="Calibri"/>
              </w:rPr>
            </w:pPr>
            <w:r>
              <w:rPr>
                <w:rFonts w:eastAsia="Calibri"/>
              </w:rPr>
              <w:lastRenderedPageBreak/>
              <w:t>0</w:t>
            </w:r>
            <w:r w:rsidR="00CA2809">
              <w:rPr>
                <w:rFonts w:eastAsia="Calibri"/>
              </w:rPr>
              <w:t>2</w:t>
            </w:r>
            <w:r>
              <w:rPr>
                <w:rFonts w:eastAsia="Calibri"/>
              </w:rPr>
              <w:t>.09.202</w:t>
            </w:r>
            <w:r w:rsidR="00CA2809">
              <w:rPr>
                <w:rFonts w:eastAsia="Calibri"/>
              </w:rPr>
              <w:t>4</w:t>
            </w:r>
          </w:p>
        </w:tc>
        <w:tc>
          <w:tcPr>
            <w:tcW w:w="2443" w:type="dxa"/>
            <w:shd w:val="clear" w:color="auto" w:fill="auto"/>
          </w:tcPr>
          <w:p w:rsidR="0070721A" w:rsidRDefault="0070721A" w:rsidP="0070721A">
            <w:pPr>
              <w:ind w:right="-107"/>
              <w:jc w:val="both"/>
              <w:rPr>
                <w:color w:val="000000"/>
              </w:rPr>
            </w:pPr>
            <w:r w:rsidRPr="00B67F5E">
              <w:rPr>
                <w:color w:val="000000"/>
              </w:rPr>
              <w:t>Гончарова С.А., зав</w:t>
            </w:r>
            <w:r w:rsidRPr="00B67F5E">
              <w:rPr>
                <w:color w:val="000000"/>
              </w:rPr>
              <w:t>е</w:t>
            </w:r>
            <w:r w:rsidRPr="00B67F5E">
              <w:rPr>
                <w:color w:val="000000"/>
              </w:rPr>
              <w:t>дующий</w:t>
            </w:r>
            <w:r w:rsidR="009B3828">
              <w:rPr>
                <w:color w:val="000000"/>
              </w:rPr>
              <w:t>,</w:t>
            </w:r>
          </w:p>
          <w:p w:rsidR="00CA2809" w:rsidRDefault="006921E9" w:rsidP="006921E9">
            <w:pPr>
              <w:ind w:right="-107"/>
              <w:jc w:val="both"/>
              <w:rPr>
                <w:color w:val="000000"/>
              </w:rPr>
            </w:pPr>
            <w:r>
              <w:rPr>
                <w:color w:val="000000"/>
              </w:rPr>
              <w:t>Демченко А.С.,</w:t>
            </w:r>
            <w:r w:rsidR="0070721A">
              <w:rPr>
                <w:color w:val="000000"/>
              </w:rPr>
              <w:t xml:space="preserve"> ста</w:t>
            </w:r>
            <w:r w:rsidR="0070721A">
              <w:rPr>
                <w:color w:val="000000"/>
              </w:rPr>
              <w:t>р</w:t>
            </w:r>
            <w:r w:rsidR="0070721A">
              <w:rPr>
                <w:color w:val="000000"/>
              </w:rPr>
              <w:t xml:space="preserve">ший воспитатель, </w:t>
            </w:r>
          </w:p>
          <w:p w:rsidR="00D32BF6" w:rsidRDefault="0070721A" w:rsidP="006921E9">
            <w:pPr>
              <w:ind w:right="-107"/>
              <w:jc w:val="both"/>
              <w:rPr>
                <w:rFonts w:eastAsia="Calibri"/>
              </w:rPr>
            </w:pPr>
            <w:r w:rsidRPr="002F4C43">
              <w:rPr>
                <w:rFonts w:eastAsia="Calibri"/>
              </w:rPr>
              <w:lastRenderedPageBreak/>
              <w:t xml:space="preserve">ответственный </w:t>
            </w:r>
            <w:r w:rsidR="00026AC8">
              <w:rPr>
                <w:rFonts w:eastAsia="Calibri"/>
              </w:rPr>
              <w:t>по</w:t>
            </w:r>
            <w:r w:rsidRPr="002F4C43">
              <w:rPr>
                <w:rFonts w:eastAsia="Calibri"/>
              </w:rPr>
              <w:t xml:space="preserve"> ОТ</w:t>
            </w:r>
            <w:r w:rsidR="009C0D17">
              <w:rPr>
                <w:rFonts w:eastAsia="Calibri"/>
              </w:rPr>
              <w:t>,</w:t>
            </w:r>
          </w:p>
          <w:p w:rsidR="0070721A" w:rsidRPr="002F4C43" w:rsidRDefault="009C0D17" w:rsidP="006921E9">
            <w:pPr>
              <w:ind w:right="-107"/>
              <w:jc w:val="both"/>
              <w:rPr>
                <w:rFonts w:eastAsia="Calibri"/>
              </w:rPr>
            </w:pPr>
            <w:r>
              <w:rPr>
                <w:rFonts w:eastAsia="Calibri"/>
              </w:rPr>
              <w:t>заместитель заведу</w:t>
            </w:r>
            <w:r>
              <w:rPr>
                <w:rFonts w:eastAsia="Calibri"/>
              </w:rPr>
              <w:t>ю</w:t>
            </w:r>
            <w:r>
              <w:rPr>
                <w:rFonts w:eastAsia="Calibri"/>
              </w:rPr>
              <w:t>щего хозяйством</w:t>
            </w:r>
          </w:p>
        </w:tc>
        <w:tc>
          <w:tcPr>
            <w:tcW w:w="1560" w:type="dxa"/>
            <w:shd w:val="clear" w:color="auto" w:fill="auto"/>
          </w:tcPr>
          <w:p w:rsidR="0070721A" w:rsidRPr="002F4C43" w:rsidRDefault="000961E7" w:rsidP="0070721A">
            <w:pPr>
              <w:ind w:right="-107"/>
              <w:jc w:val="center"/>
              <w:rPr>
                <w:rFonts w:eastAsia="Calibri"/>
              </w:rPr>
            </w:pPr>
            <w:r>
              <w:rPr>
                <w:rFonts w:eastAsia="Calibri"/>
              </w:rPr>
              <w:lastRenderedPageBreak/>
              <w:t>Д</w:t>
            </w:r>
            <w:r w:rsidR="0070721A" w:rsidRPr="002F4C43">
              <w:rPr>
                <w:rFonts w:eastAsia="Calibri"/>
              </w:rPr>
              <w:t>олжностные инструкции, инструкции по ОТ и БЖД</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70721A" w:rsidP="000A0CC6">
            <w:pPr>
              <w:numPr>
                <w:ilvl w:val="0"/>
                <w:numId w:val="6"/>
              </w:numPr>
              <w:ind w:left="0" w:right="-107" w:firstLine="0"/>
              <w:rPr>
                <w:rFonts w:eastAsia="Calibri"/>
              </w:rPr>
            </w:pPr>
          </w:p>
        </w:tc>
        <w:tc>
          <w:tcPr>
            <w:tcW w:w="3052" w:type="dxa"/>
            <w:shd w:val="clear" w:color="auto" w:fill="auto"/>
          </w:tcPr>
          <w:p w:rsidR="0070721A" w:rsidRPr="002F4C43" w:rsidRDefault="0070721A" w:rsidP="00C948BC">
            <w:pPr>
              <w:ind w:right="-107"/>
              <w:rPr>
                <w:rFonts w:eastAsia="Calibri"/>
              </w:rPr>
            </w:pPr>
            <w:r w:rsidRPr="002F4C43">
              <w:rPr>
                <w:rFonts w:eastAsia="Calibri"/>
              </w:rPr>
              <w:t>Определение задач, назн</w:t>
            </w:r>
            <w:r w:rsidRPr="002F4C43">
              <w:rPr>
                <w:rFonts w:eastAsia="Calibri"/>
              </w:rPr>
              <w:t>а</w:t>
            </w:r>
            <w:r w:rsidRPr="002F4C43">
              <w:rPr>
                <w:rFonts w:eastAsia="Calibri"/>
              </w:rPr>
              <w:t>чение ответственных лиц, издание приказа «Об орг</w:t>
            </w:r>
            <w:r w:rsidRPr="002F4C43">
              <w:rPr>
                <w:rFonts w:eastAsia="Calibri"/>
              </w:rPr>
              <w:t>а</w:t>
            </w:r>
            <w:r w:rsidRPr="002F4C43">
              <w:rPr>
                <w:rFonts w:eastAsia="Calibri"/>
              </w:rPr>
              <w:t>низации работы по охране труда и профилактике тра</w:t>
            </w:r>
            <w:r w:rsidRPr="002F4C43">
              <w:rPr>
                <w:rFonts w:eastAsia="Calibri"/>
              </w:rPr>
              <w:t>в</w:t>
            </w:r>
            <w:r w:rsidRPr="002F4C43">
              <w:rPr>
                <w:rFonts w:eastAsia="Calibri"/>
              </w:rPr>
              <w:t>матизма в 202</w:t>
            </w:r>
            <w:r w:rsidR="00CA2809">
              <w:rPr>
                <w:rFonts w:eastAsia="Calibri"/>
              </w:rPr>
              <w:t>4</w:t>
            </w:r>
            <w:r w:rsidRPr="002F4C43">
              <w:rPr>
                <w:rFonts w:eastAsia="Calibri"/>
              </w:rPr>
              <w:t>-202</w:t>
            </w:r>
            <w:r w:rsidR="00CA2809">
              <w:rPr>
                <w:rFonts w:eastAsia="Calibri"/>
              </w:rPr>
              <w:t>5</w:t>
            </w:r>
            <w:r w:rsidRPr="002F4C43">
              <w:rPr>
                <w:rFonts w:eastAsia="Calibri"/>
              </w:rPr>
              <w:t xml:space="preserve">   году»</w:t>
            </w:r>
          </w:p>
        </w:tc>
        <w:tc>
          <w:tcPr>
            <w:tcW w:w="1526" w:type="dxa"/>
            <w:shd w:val="clear" w:color="auto" w:fill="auto"/>
          </w:tcPr>
          <w:p w:rsidR="0070721A" w:rsidRPr="000563CA" w:rsidRDefault="00CA2809" w:rsidP="00C948BC">
            <w:pPr>
              <w:ind w:right="-107"/>
              <w:jc w:val="center"/>
              <w:rPr>
                <w:rFonts w:eastAsia="Calibri"/>
              </w:rPr>
            </w:pPr>
            <w:r>
              <w:rPr>
                <w:rFonts w:eastAsia="Calibri"/>
              </w:rPr>
              <w:t>02.09.2024</w:t>
            </w:r>
          </w:p>
        </w:tc>
        <w:tc>
          <w:tcPr>
            <w:tcW w:w="2443" w:type="dxa"/>
            <w:shd w:val="clear" w:color="auto" w:fill="auto"/>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367475">
              <w:rPr>
                <w:color w:val="000000"/>
              </w:rPr>
              <w:t>,</w:t>
            </w:r>
          </w:p>
          <w:p w:rsidR="0070721A" w:rsidRPr="002F4C43" w:rsidRDefault="006921E9" w:rsidP="00367475">
            <w:pPr>
              <w:ind w:right="-107"/>
              <w:rPr>
                <w:rFonts w:eastAsia="Calibri"/>
              </w:rPr>
            </w:pPr>
            <w:r>
              <w:rPr>
                <w:color w:val="000000"/>
              </w:rPr>
              <w:t>Демченко А.С.</w:t>
            </w:r>
            <w:r w:rsidR="0070721A">
              <w:rPr>
                <w:color w:val="000000"/>
              </w:rPr>
              <w:t>,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w:t>
            </w:r>
            <w:r w:rsidR="00367475">
              <w:rPr>
                <w:rFonts w:eastAsia="Calibri"/>
              </w:rPr>
              <w:t>по</w:t>
            </w:r>
            <w:r w:rsidR="0070721A" w:rsidRPr="002F4C43">
              <w:rPr>
                <w:rFonts w:eastAsia="Calibri"/>
              </w:rPr>
              <w:t xml:space="preserve"> ОТ </w:t>
            </w:r>
          </w:p>
        </w:tc>
        <w:tc>
          <w:tcPr>
            <w:tcW w:w="1560" w:type="dxa"/>
            <w:shd w:val="clear" w:color="auto" w:fill="auto"/>
          </w:tcPr>
          <w:p w:rsidR="0070721A" w:rsidRPr="002F4C43" w:rsidRDefault="0090566F" w:rsidP="0070721A">
            <w:pPr>
              <w:ind w:right="-107"/>
              <w:jc w:val="center"/>
              <w:rPr>
                <w:rFonts w:eastAsia="Calibri"/>
              </w:rPr>
            </w:pPr>
            <w:r>
              <w:rPr>
                <w:rFonts w:eastAsia="Calibri"/>
              </w:rPr>
              <w:t>П</w:t>
            </w:r>
            <w:r w:rsidR="0070721A" w:rsidRPr="002F4C43">
              <w:rPr>
                <w:rFonts w:eastAsia="Calibri"/>
              </w:rPr>
              <w:t>риказ</w:t>
            </w:r>
          </w:p>
        </w:tc>
        <w:tc>
          <w:tcPr>
            <w:tcW w:w="1098" w:type="dxa"/>
            <w:shd w:val="clear" w:color="auto" w:fill="auto"/>
          </w:tcPr>
          <w:p w:rsidR="0070721A" w:rsidRPr="002F4C43" w:rsidRDefault="0070721A" w:rsidP="0070721A">
            <w:pPr>
              <w:ind w:right="-107"/>
              <w:rPr>
                <w:rFonts w:eastAsia="Calibri"/>
              </w:rPr>
            </w:pPr>
          </w:p>
        </w:tc>
      </w:tr>
      <w:tr w:rsidR="00CA2809" w:rsidRPr="009A03D5" w:rsidTr="0070721A">
        <w:tblPrEx>
          <w:tblLook w:val="01E0"/>
        </w:tblPrEx>
        <w:trPr>
          <w:trHeight w:val="20"/>
        </w:trPr>
        <w:tc>
          <w:tcPr>
            <w:tcW w:w="458" w:type="dxa"/>
            <w:shd w:val="clear" w:color="auto" w:fill="auto"/>
          </w:tcPr>
          <w:p w:rsidR="00CA2809" w:rsidRPr="002F4C43" w:rsidRDefault="00CA2809" w:rsidP="00CA2809">
            <w:pPr>
              <w:numPr>
                <w:ilvl w:val="0"/>
                <w:numId w:val="6"/>
              </w:numPr>
              <w:ind w:left="0" w:right="-107" w:firstLine="0"/>
              <w:rPr>
                <w:rFonts w:eastAsia="Calibri"/>
              </w:rPr>
            </w:pPr>
          </w:p>
        </w:tc>
        <w:tc>
          <w:tcPr>
            <w:tcW w:w="3052" w:type="dxa"/>
            <w:shd w:val="clear" w:color="auto" w:fill="auto"/>
          </w:tcPr>
          <w:p w:rsidR="00CA2809" w:rsidRPr="002F4C43" w:rsidRDefault="00CA2809" w:rsidP="00CA2809">
            <w:pPr>
              <w:ind w:right="-107"/>
              <w:rPr>
                <w:rFonts w:eastAsia="Calibri"/>
              </w:rPr>
            </w:pPr>
            <w:r w:rsidRPr="002F4C43">
              <w:rPr>
                <w:rFonts w:eastAsia="Calibri"/>
              </w:rPr>
              <w:t>Разработка и утверждение плана мероприятий по пр</w:t>
            </w:r>
            <w:r w:rsidRPr="002F4C43">
              <w:rPr>
                <w:rFonts w:eastAsia="Calibri"/>
              </w:rPr>
              <w:t>о</w:t>
            </w:r>
            <w:r w:rsidRPr="002F4C43">
              <w:rPr>
                <w:rFonts w:eastAsia="Calibri"/>
              </w:rPr>
              <w:t>филактике травматизма с</w:t>
            </w:r>
            <w:r w:rsidRPr="002F4C43">
              <w:rPr>
                <w:rFonts w:eastAsia="Calibri"/>
              </w:rPr>
              <w:t>о</w:t>
            </w:r>
            <w:r w:rsidRPr="002F4C43">
              <w:rPr>
                <w:rFonts w:eastAsia="Calibri"/>
              </w:rPr>
              <w:t>трудников.</w:t>
            </w:r>
          </w:p>
        </w:tc>
        <w:tc>
          <w:tcPr>
            <w:tcW w:w="1526" w:type="dxa"/>
            <w:shd w:val="clear" w:color="auto" w:fill="auto"/>
          </w:tcPr>
          <w:p w:rsidR="00CA2809" w:rsidRDefault="00CA2809" w:rsidP="00CA2809">
            <w:r w:rsidRPr="00D03C08">
              <w:rPr>
                <w:rFonts w:eastAsia="Calibri"/>
              </w:rPr>
              <w:t>02.09.2024</w:t>
            </w:r>
          </w:p>
        </w:tc>
        <w:tc>
          <w:tcPr>
            <w:tcW w:w="2443" w:type="dxa"/>
            <w:shd w:val="clear" w:color="auto" w:fill="auto"/>
          </w:tcPr>
          <w:p w:rsidR="00CA2809" w:rsidRDefault="00CA2809" w:rsidP="00CA2809">
            <w:pPr>
              <w:ind w:right="-107"/>
              <w:rPr>
                <w:color w:val="000000"/>
              </w:rPr>
            </w:pPr>
            <w:r w:rsidRPr="00B67F5E">
              <w:rPr>
                <w:color w:val="000000"/>
              </w:rPr>
              <w:t>Гончарова С.А., зав</w:t>
            </w:r>
            <w:r w:rsidRPr="00B67F5E">
              <w:rPr>
                <w:color w:val="000000"/>
              </w:rPr>
              <w:t>е</w:t>
            </w:r>
            <w:r w:rsidRPr="00B67F5E">
              <w:rPr>
                <w:color w:val="000000"/>
              </w:rPr>
              <w:t>дующий</w:t>
            </w:r>
            <w:r>
              <w:rPr>
                <w:color w:val="000000"/>
              </w:rPr>
              <w:t>,</w:t>
            </w:r>
          </w:p>
          <w:p w:rsidR="00CA2809" w:rsidRPr="002F4C43" w:rsidRDefault="00CA2809" w:rsidP="00CA2809">
            <w:pPr>
              <w:ind w:right="-107"/>
              <w:rPr>
                <w:rFonts w:eastAsia="Calibri"/>
              </w:rPr>
            </w:pPr>
            <w:r>
              <w:rPr>
                <w:color w:val="000000"/>
              </w:rPr>
              <w:t>Демченко А.С., ста</w:t>
            </w:r>
            <w:r>
              <w:rPr>
                <w:color w:val="000000"/>
              </w:rPr>
              <w:t>р</w:t>
            </w:r>
            <w:r>
              <w:rPr>
                <w:color w:val="000000"/>
              </w:rPr>
              <w:t xml:space="preserve">ший воспитатель, </w:t>
            </w:r>
            <w:r w:rsidRPr="002F4C43">
              <w:rPr>
                <w:rFonts w:eastAsia="Calibri"/>
              </w:rPr>
              <w:t>о</w:t>
            </w:r>
            <w:r w:rsidRPr="002F4C43">
              <w:rPr>
                <w:rFonts w:eastAsia="Calibri"/>
              </w:rPr>
              <w:t>т</w:t>
            </w:r>
            <w:r w:rsidRPr="002F4C43">
              <w:rPr>
                <w:rFonts w:eastAsia="Calibri"/>
              </w:rPr>
              <w:t xml:space="preserve">ветственный за ОТ </w:t>
            </w:r>
          </w:p>
        </w:tc>
        <w:tc>
          <w:tcPr>
            <w:tcW w:w="1560" w:type="dxa"/>
            <w:shd w:val="clear" w:color="auto" w:fill="auto"/>
          </w:tcPr>
          <w:p w:rsidR="00CA2809" w:rsidRPr="002F4C43" w:rsidRDefault="00CA2809" w:rsidP="00CA2809">
            <w:pPr>
              <w:ind w:right="-107"/>
              <w:jc w:val="center"/>
              <w:rPr>
                <w:rFonts w:eastAsia="Calibri"/>
              </w:rPr>
            </w:pPr>
            <w:r>
              <w:rPr>
                <w:rFonts w:eastAsia="Calibri"/>
              </w:rPr>
              <w:t>П</w:t>
            </w:r>
            <w:r w:rsidRPr="002F4C43">
              <w:rPr>
                <w:rFonts w:eastAsia="Calibri"/>
              </w:rPr>
              <w:t>риказ</w:t>
            </w:r>
            <w:r w:rsidRPr="002F4C43">
              <w:rPr>
                <w:rFonts w:eastAsia="Calibri"/>
              </w:rPr>
              <w:tab/>
            </w:r>
          </w:p>
        </w:tc>
        <w:tc>
          <w:tcPr>
            <w:tcW w:w="1098" w:type="dxa"/>
            <w:shd w:val="clear" w:color="auto" w:fill="auto"/>
          </w:tcPr>
          <w:p w:rsidR="00CA2809" w:rsidRPr="002F4C43" w:rsidRDefault="00CA2809" w:rsidP="00CA2809">
            <w:pPr>
              <w:ind w:right="-107"/>
              <w:rPr>
                <w:rFonts w:eastAsia="Calibri"/>
              </w:rPr>
            </w:pPr>
          </w:p>
        </w:tc>
      </w:tr>
      <w:tr w:rsidR="00CA2809" w:rsidRPr="009A03D5" w:rsidTr="0070721A">
        <w:tblPrEx>
          <w:tblLook w:val="01E0"/>
        </w:tblPrEx>
        <w:trPr>
          <w:trHeight w:val="20"/>
        </w:trPr>
        <w:tc>
          <w:tcPr>
            <w:tcW w:w="458" w:type="dxa"/>
            <w:shd w:val="clear" w:color="auto" w:fill="auto"/>
          </w:tcPr>
          <w:p w:rsidR="00CA2809" w:rsidRPr="002F4C43" w:rsidRDefault="00CA2809" w:rsidP="00CA2809">
            <w:pPr>
              <w:numPr>
                <w:ilvl w:val="0"/>
                <w:numId w:val="6"/>
              </w:numPr>
              <w:ind w:left="0" w:right="-107" w:firstLine="0"/>
              <w:rPr>
                <w:rFonts w:eastAsia="Calibri"/>
              </w:rPr>
            </w:pPr>
          </w:p>
        </w:tc>
        <w:tc>
          <w:tcPr>
            <w:tcW w:w="3052" w:type="dxa"/>
            <w:shd w:val="clear" w:color="auto" w:fill="auto"/>
          </w:tcPr>
          <w:p w:rsidR="00CA2809" w:rsidRPr="002F4C43" w:rsidRDefault="00CA2809" w:rsidP="00CA2809">
            <w:pPr>
              <w:ind w:right="-107"/>
              <w:rPr>
                <w:rFonts w:eastAsia="Calibri"/>
              </w:rPr>
            </w:pPr>
            <w:r w:rsidRPr="002F4C43">
              <w:rPr>
                <w:rFonts w:eastAsia="Calibri"/>
              </w:rPr>
              <w:t>Назначение ответственных лиц за организацию работы по ОТ</w:t>
            </w:r>
          </w:p>
        </w:tc>
        <w:tc>
          <w:tcPr>
            <w:tcW w:w="1526" w:type="dxa"/>
            <w:shd w:val="clear" w:color="auto" w:fill="auto"/>
          </w:tcPr>
          <w:p w:rsidR="00CA2809" w:rsidRDefault="00CA2809" w:rsidP="00CA2809">
            <w:r w:rsidRPr="00D03C08">
              <w:rPr>
                <w:rFonts w:eastAsia="Calibri"/>
              </w:rPr>
              <w:t>02.09.2024</w:t>
            </w:r>
          </w:p>
        </w:tc>
        <w:tc>
          <w:tcPr>
            <w:tcW w:w="2443" w:type="dxa"/>
            <w:shd w:val="clear" w:color="auto" w:fill="auto"/>
          </w:tcPr>
          <w:p w:rsidR="00CA2809" w:rsidRDefault="00CA2809" w:rsidP="00CA2809">
            <w:pPr>
              <w:ind w:right="-107"/>
              <w:rPr>
                <w:color w:val="000000"/>
              </w:rPr>
            </w:pPr>
            <w:r w:rsidRPr="00B67F5E">
              <w:rPr>
                <w:color w:val="000000"/>
              </w:rPr>
              <w:t>Гончарова С.А., зав</w:t>
            </w:r>
            <w:r w:rsidRPr="00B67F5E">
              <w:rPr>
                <w:color w:val="000000"/>
              </w:rPr>
              <w:t>е</w:t>
            </w:r>
            <w:r w:rsidRPr="00B67F5E">
              <w:rPr>
                <w:color w:val="000000"/>
              </w:rPr>
              <w:t>дующий</w:t>
            </w:r>
          </w:p>
          <w:p w:rsidR="00CA2809" w:rsidRPr="002F4C43" w:rsidRDefault="00CA2809" w:rsidP="00CA2809">
            <w:pPr>
              <w:ind w:right="-107"/>
              <w:rPr>
                <w:rFonts w:eastAsia="Calibri"/>
              </w:rPr>
            </w:pPr>
          </w:p>
        </w:tc>
        <w:tc>
          <w:tcPr>
            <w:tcW w:w="1560" w:type="dxa"/>
            <w:shd w:val="clear" w:color="auto" w:fill="auto"/>
          </w:tcPr>
          <w:p w:rsidR="00CA2809" w:rsidRPr="002F4C43" w:rsidRDefault="00CA2809" w:rsidP="00CA2809">
            <w:pPr>
              <w:ind w:right="-107"/>
              <w:jc w:val="center"/>
              <w:rPr>
                <w:rFonts w:eastAsia="Calibri"/>
              </w:rPr>
            </w:pPr>
            <w:r>
              <w:rPr>
                <w:rFonts w:eastAsia="Calibri"/>
              </w:rPr>
              <w:t>П</w:t>
            </w:r>
            <w:r w:rsidRPr="002F4C43">
              <w:rPr>
                <w:rFonts w:eastAsia="Calibri"/>
              </w:rPr>
              <w:t>риказ</w:t>
            </w:r>
          </w:p>
        </w:tc>
        <w:tc>
          <w:tcPr>
            <w:tcW w:w="1098" w:type="dxa"/>
            <w:shd w:val="clear" w:color="auto" w:fill="auto"/>
          </w:tcPr>
          <w:p w:rsidR="00CA2809" w:rsidRPr="002F4C43" w:rsidRDefault="00CA2809" w:rsidP="00CA2809">
            <w:pPr>
              <w:ind w:right="-107"/>
              <w:rPr>
                <w:rFonts w:eastAsia="Calibri"/>
              </w:rPr>
            </w:pPr>
          </w:p>
        </w:tc>
      </w:tr>
      <w:tr w:rsidR="00CA2809" w:rsidRPr="009A03D5" w:rsidTr="0070721A">
        <w:tblPrEx>
          <w:tblLook w:val="01E0"/>
        </w:tblPrEx>
        <w:trPr>
          <w:trHeight w:val="20"/>
        </w:trPr>
        <w:tc>
          <w:tcPr>
            <w:tcW w:w="458" w:type="dxa"/>
            <w:shd w:val="clear" w:color="auto" w:fill="auto"/>
          </w:tcPr>
          <w:p w:rsidR="00CA2809" w:rsidRPr="002F4C43" w:rsidRDefault="00CA2809" w:rsidP="00CA2809">
            <w:pPr>
              <w:numPr>
                <w:ilvl w:val="0"/>
                <w:numId w:val="6"/>
              </w:numPr>
              <w:ind w:left="0" w:right="-107" w:firstLine="0"/>
              <w:rPr>
                <w:rFonts w:eastAsia="Calibri"/>
              </w:rPr>
            </w:pPr>
          </w:p>
        </w:tc>
        <w:tc>
          <w:tcPr>
            <w:tcW w:w="3052" w:type="dxa"/>
            <w:shd w:val="clear" w:color="auto" w:fill="auto"/>
          </w:tcPr>
          <w:p w:rsidR="00CA2809" w:rsidRPr="002F4C43" w:rsidRDefault="00CA2809" w:rsidP="00CA2809">
            <w:pPr>
              <w:ind w:right="-107"/>
              <w:rPr>
                <w:rFonts w:eastAsia="Calibri"/>
              </w:rPr>
            </w:pPr>
            <w:r w:rsidRPr="002F4C43">
              <w:rPr>
                <w:rFonts w:eastAsia="Calibri"/>
              </w:rPr>
              <w:t>Назначение ответственных лиц за наблюдением за зд</w:t>
            </w:r>
            <w:r w:rsidRPr="002F4C43">
              <w:rPr>
                <w:rFonts w:eastAsia="Calibri"/>
              </w:rPr>
              <w:t>а</w:t>
            </w:r>
            <w:r w:rsidRPr="002F4C43">
              <w:rPr>
                <w:rFonts w:eastAsia="Calibri"/>
              </w:rPr>
              <w:t>нием и сооружениями и территорией</w:t>
            </w:r>
          </w:p>
        </w:tc>
        <w:tc>
          <w:tcPr>
            <w:tcW w:w="1526" w:type="dxa"/>
            <w:shd w:val="clear" w:color="auto" w:fill="auto"/>
          </w:tcPr>
          <w:p w:rsidR="00CA2809" w:rsidRDefault="00CA2809" w:rsidP="00CA2809">
            <w:r w:rsidRPr="00D03C08">
              <w:rPr>
                <w:rFonts w:eastAsia="Calibri"/>
              </w:rPr>
              <w:t>02.09.2024</w:t>
            </w:r>
          </w:p>
        </w:tc>
        <w:tc>
          <w:tcPr>
            <w:tcW w:w="2443" w:type="dxa"/>
            <w:shd w:val="clear" w:color="auto" w:fill="auto"/>
          </w:tcPr>
          <w:p w:rsidR="00CA2809" w:rsidRDefault="00CA2809" w:rsidP="00CA2809">
            <w:pPr>
              <w:ind w:right="-107"/>
              <w:rPr>
                <w:color w:val="000000"/>
              </w:rPr>
            </w:pPr>
            <w:r w:rsidRPr="00B67F5E">
              <w:rPr>
                <w:color w:val="000000"/>
              </w:rPr>
              <w:t>Гончарова С.А., зав</w:t>
            </w:r>
            <w:r w:rsidRPr="00B67F5E">
              <w:rPr>
                <w:color w:val="000000"/>
              </w:rPr>
              <w:t>е</w:t>
            </w:r>
            <w:r w:rsidRPr="00B67F5E">
              <w:rPr>
                <w:color w:val="000000"/>
              </w:rPr>
              <w:t>дующий</w:t>
            </w:r>
          </w:p>
          <w:p w:rsidR="00CA2809" w:rsidRPr="002F4C43" w:rsidRDefault="00CA2809" w:rsidP="00CA2809">
            <w:pPr>
              <w:ind w:right="-107"/>
              <w:rPr>
                <w:rFonts w:eastAsia="Calibri"/>
              </w:rPr>
            </w:pPr>
          </w:p>
        </w:tc>
        <w:tc>
          <w:tcPr>
            <w:tcW w:w="1560" w:type="dxa"/>
            <w:shd w:val="clear" w:color="auto" w:fill="auto"/>
          </w:tcPr>
          <w:p w:rsidR="00CA2809" w:rsidRPr="002F4C43" w:rsidRDefault="00CA2809" w:rsidP="00CA2809">
            <w:pPr>
              <w:ind w:right="-107"/>
              <w:jc w:val="center"/>
              <w:rPr>
                <w:rFonts w:eastAsia="Calibri"/>
              </w:rPr>
            </w:pPr>
            <w:r>
              <w:rPr>
                <w:rFonts w:eastAsia="Calibri"/>
              </w:rPr>
              <w:t>П</w:t>
            </w:r>
            <w:r w:rsidRPr="002F4C43">
              <w:rPr>
                <w:rFonts w:eastAsia="Calibri"/>
              </w:rPr>
              <w:t>риказ</w:t>
            </w:r>
          </w:p>
        </w:tc>
        <w:tc>
          <w:tcPr>
            <w:tcW w:w="1098" w:type="dxa"/>
            <w:shd w:val="clear" w:color="auto" w:fill="auto"/>
          </w:tcPr>
          <w:p w:rsidR="00CA2809" w:rsidRPr="002F4C43" w:rsidRDefault="00CA2809" w:rsidP="00CA2809">
            <w:pPr>
              <w:ind w:right="-107"/>
              <w:rPr>
                <w:rFonts w:eastAsia="Calibri"/>
              </w:rPr>
            </w:pPr>
          </w:p>
        </w:tc>
      </w:tr>
      <w:tr w:rsidR="00CA2809" w:rsidRPr="009A03D5" w:rsidTr="0070721A">
        <w:tblPrEx>
          <w:tblLook w:val="01E0"/>
        </w:tblPrEx>
        <w:trPr>
          <w:trHeight w:val="20"/>
        </w:trPr>
        <w:tc>
          <w:tcPr>
            <w:tcW w:w="458" w:type="dxa"/>
            <w:shd w:val="clear" w:color="auto" w:fill="auto"/>
          </w:tcPr>
          <w:p w:rsidR="00CA2809" w:rsidRPr="002F4C43" w:rsidRDefault="00CA2809" w:rsidP="00CA2809">
            <w:pPr>
              <w:numPr>
                <w:ilvl w:val="0"/>
                <w:numId w:val="6"/>
              </w:numPr>
              <w:ind w:left="0" w:right="-107" w:firstLine="0"/>
              <w:rPr>
                <w:rFonts w:eastAsia="Calibri"/>
              </w:rPr>
            </w:pPr>
          </w:p>
        </w:tc>
        <w:tc>
          <w:tcPr>
            <w:tcW w:w="3052" w:type="dxa"/>
            <w:shd w:val="clear" w:color="auto" w:fill="auto"/>
          </w:tcPr>
          <w:p w:rsidR="00CA2809" w:rsidRPr="002F4C43" w:rsidRDefault="00CA2809" w:rsidP="00CA2809">
            <w:pPr>
              <w:ind w:right="-107"/>
              <w:rPr>
                <w:rFonts w:eastAsia="Calibri"/>
              </w:rPr>
            </w:pPr>
            <w:r w:rsidRPr="002F4C43">
              <w:rPr>
                <w:rFonts w:eastAsia="Calibri"/>
              </w:rPr>
              <w:t>Назначение ответственных лиц за тепловое хозяйство и обслуживание элеваторных узлов</w:t>
            </w:r>
          </w:p>
        </w:tc>
        <w:tc>
          <w:tcPr>
            <w:tcW w:w="1526" w:type="dxa"/>
            <w:shd w:val="clear" w:color="auto" w:fill="auto"/>
          </w:tcPr>
          <w:p w:rsidR="00CA2809" w:rsidRDefault="00CA2809" w:rsidP="00CA2809">
            <w:r w:rsidRPr="00D03C08">
              <w:rPr>
                <w:rFonts w:eastAsia="Calibri"/>
              </w:rPr>
              <w:t>02.09.2024</w:t>
            </w:r>
          </w:p>
        </w:tc>
        <w:tc>
          <w:tcPr>
            <w:tcW w:w="2443" w:type="dxa"/>
            <w:shd w:val="clear" w:color="auto" w:fill="auto"/>
          </w:tcPr>
          <w:p w:rsidR="00CA2809" w:rsidRDefault="00CA2809" w:rsidP="00CA2809">
            <w:pPr>
              <w:ind w:right="-107"/>
              <w:rPr>
                <w:color w:val="000000"/>
              </w:rPr>
            </w:pPr>
            <w:r w:rsidRPr="00B67F5E">
              <w:rPr>
                <w:color w:val="000000"/>
              </w:rPr>
              <w:t>Гончарова С.А., зав</w:t>
            </w:r>
            <w:r w:rsidRPr="00B67F5E">
              <w:rPr>
                <w:color w:val="000000"/>
              </w:rPr>
              <w:t>е</w:t>
            </w:r>
            <w:r w:rsidRPr="00B67F5E">
              <w:rPr>
                <w:color w:val="000000"/>
              </w:rPr>
              <w:t>дующий</w:t>
            </w:r>
          </w:p>
          <w:p w:rsidR="00CA2809" w:rsidRPr="002F4C43" w:rsidRDefault="00CA2809" w:rsidP="00CA2809">
            <w:pPr>
              <w:ind w:right="-107"/>
              <w:rPr>
                <w:rFonts w:eastAsia="Calibri"/>
              </w:rPr>
            </w:pPr>
          </w:p>
        </w:tc>
        <w:tc>
          <w:tcPr>
            <w:tcW w:w="1560" w:type="dxa"/>
            <w:shd w:val="clear" w:color="auto" w:fill="auto"/>
          </w:tcPr>
          <w:p w:rsidR="00CA2809" w:rsidRPr="002F4C43" w:rsidRDefault="00CA2809" w:rsidP="00CA2809">
            <w:pPr>
              <w:ind w:right="-107"/>
              <w:jc w:val="center"/>
              <w:rPr>
                <w:rFonts w:eastAsia="Calibri"/>
              </w:rPr>
            </w:pPr>
            <w:r>
              <w:rPr>
                <w:rFonts w:eastAsia="Calibri"/>
              </w:rPr>
              <w:t>П</w:t>
            </w:r>
            <w:r w:rsidRPr="002F4C43">
              <w:rPr>
                <w:rFonts w:eastAsia="Calibri"/>
              </w:rPr>
              <w:t>риказ</w:t>
            </w:r>
          </w:p>
        </w:tc>
        <w:tc>
          <w:tcPr>
            <w:tcW w:w="1098" w:type="dxa"/>
            <w:shd w:val="clear" w:color="auto" w:fill="auto"/>
          </w:tcPr>
          <w:p w:rsidR="00CA2809" w:rsidRPr="002F4C43" w:rsidRDefault="00CA2809" w:rsidP="00CA2809">
            <w:pPr>
              <w:ind w:right="-107"/>
              <w:rPr>
                <w:rFonts w:eastAsia="Calibri"/>
              </w:rPr>
            </w:pPr>
          </w:p>
        </w:tc>
      </w:tr>
      <w:tr w:rsidR="00CA2809" w:rsidRPr="009A03D5" w:rsidTr="0070721A">
        <w:tblPrEx>
          <w:tblLook w:val="01E0"/>
        </w:tblPrEx>
        <w:trPr>
          <w:trHeight w:val="20"/>
        </w:trPr>
        <w:tc>
          <w:tcPr>
            <w:tcW w:w="458" w:type="dxa"/>
            <w:shd w:val="clear" w:color="auto" w:fill="auto"/>
          </w:tcPr>
          <w:p w:rsidR="00CA2809" w:rsidRPr="002F4C43" w:rsidRDefault="00CA2809" w:rsidP="00CA2809">
            <w:pPr>
              <w:numPr>
                <w:ilvl w:val="0"/>
                <w:numId w:val="6"/>
              </w:numPr>
              <w:ind w:left="0" w:right="-107" w:firstLine="0"/>
              <w:rPr>
                <w:rFonts w:eastAsia="Calibri"/>
              </w:rPr>
            </w:pPr>
          </w:p>
        </w:tc>
        <w:tc>
          <w:tcPr>
            <w:tcW w:w="3052" w:type="dxa"/>
            <w:shd w:val="clear" w:color="auto" w:fill="auto"/>
          </w:tcPr>
          <w:p w:rsidR="00CA2809" w:rsidRPr="002F4C43" w:rsidRDefault="00CA2809" w:rsidP="00CA2809">
            <w:pPr>
              <w:ind w:right="-107"/>
              <w:rPr>
                <w:rFonts w:eastAsia="Calibri"/>
              </w:rPr>
            </w:pPr>
            <w:r w:rsidRPr="002F4C43">
              <w:rPr>
                <w:rFonts w:eastAsia="Calibri"/>
              </w:rPr>
              <w:t>Назначение ответственных лиц за электрохозяйство</w:t>
            </w:r>
          </w:p>
        </w:tc>
        <w:tc>
          <w:tcPr>
            <w:tcW w:w="1526" w:type="dxa"/>
            <w:shd w:val="clear" w:color="auto" w:fill="auto"/>
          </w:tcPr>
          <w:p w:rsidR="00CA2809" w:rsidRDefault="00CA2809" w:rsidP="00CA2809">
            <w:r w:rsidRPr="00D03C08">
              <w:rPr>
                <w:rFonts w:eastAsia="Calibri"/>
              </w:rPr>
              <w:t>02.09.2024</w:t>
            </w:r>
          </w:p>
        </w:tc>
        <w:tc>
          <w:tcPr>
            <w:tcW w:w="2443" w:type="dxa"/>
            <w:shd w:val="clear" w:color="auto" w:fill="auto"/>
          </w:tcPr>
          <w:p w:rsidR="00CA2809" w:rsidRDefault="00CA2809" w:rsidP="00CA2809">
            <w:pPr>
              <w:ind w:right="-107"/>
              <w:rPr>
                <w:color w:val="000000"/>
              </w:rPr>
            </w:pPr>
            <w:r w:rsidRPr="00B67F5E">
              <w:rPr>
                <w:color w:val="000000"/>
              </w:rPr>
              <w:t>Гончарова С.А., зав</w:t>
            </w:r>
            <w:r w:rsidRPr="00B67F5E">
              <w:rPr>
                <w:color w:val="000000"/>
              </w:rPr>
              <w:t>е</w:t>
            </w:r>
            <w:r w:rsidRPr="00B67F5E">
              <w:rPr>
                <w:color w:val="000000"/>
              </w:rPr>
              <w:t>дующий</w:t>
            </w:r>
          </w:p>
          <w:p w:rsidR="00CA2809" w:rsidRPr="002F4C43" w:rsidRDefault="00CA2809" w:rsidP="00CA2809">
            <w:pPr>
              <w:ind w:right="-107"/>
              <w:rPr>
                <w:rFonts w:eastAsia="Calibri"/>
              </w:rPr>
            </w:pPr>
          </w:p>
        </w:tc>
        <w:tc>
          <w:tcPr>
            <w:tcW w:w="1560" w:type="dxa"/>
            <w:shd w:val="clear" w:color="auto" w:fill="auto"/>
          </w:tcPr>
          <w:p w:rsidR="00CA2809" w:rsidRPr="002F4C43" w:rsidRDefault="00CA2809" w:rsidP="00CA2809">
            <w:pPr>
              <w:ind w:right="-107"/>
              <w:jc w:val="center"/>
              <w:rPr>
                <w:rFonts w:eastAsia="Calibri"/>
              </w:rPr>
            </w:pPr>
            <w:r>
              <w:rPr>
                <w:rFonts w:eastAsia="Calibri"/>
              </w:rPr>
              <w:t>П</w:t>
            </w:r>
            <w:r w:rsidRPr="002F4C43">
              <w:rPr>
                <w:rFonts w:eastAsia="Calibri"/>
              </w:rPr>
              <w:t>риказ</w:t>
            </w:r>
          </w:p>
        </w:tc>
        <w:tc>
          <w:tcPr>
            <w:tcW w:w="1098" w:type="dxa"/>
            <w:shd w:val="clear" w:color="auto" w:fill="auto"/>
          </w:tcPr>
          <w:p w:rsidR="00CA2809" w:rsidRPr="002F4C43" w:rsidRDefault="00CA2809" w:rsidP="00CA2809">
            <w:pPr>
              <w:ind w:right="-107"/>
              <w:rPr>
                <w:rFonts w:eastAsia="Calibri"/>
              </w:rPr>
            </w:pPr>
          </w:p>
        </w:tc>
      </w:tr>
      <w:tr w:rsidR="00CA2809" w:rsidRPr="009A03D5" w:rsidTr="0070721A">
        <w:tblPrEx>
          <w:tblLook w:val="01E0"/>
        </w:tblPrEx>
        <w:trPr>
          <w:trHeight w:val="20"/>
        </w:trPr>
        <w:tc>
          <w:tcPr>
            <w:tcW w:w="458" w:type="dxa"/>
            <w:shd w:val="clear" w:color="auto" w:fill="auto"/>
          </w:tcPr>
          <w:p w:rsidR="00CA2809" w:rsidRPr="002F4C43" w:rsidRDefault="00CA2809" w:rsidP="00CA2809">
            <w:pPr>
              <w:numPr>
                <w:ilvl w:val="0"/>
                <w:numId w:val="6"/>
              </w:numPr>
              <w:ind w:left="0" w:right="-107" w:firstLine="0"/>
              <w:rPr>
                <w:rFonts w:eastAsia="Calibri"/>
              </w:rPr>
            </w:pPr>
          </w:p>
        </w:tc>
        <w:tc>
          <w:tcPr>
            <w:tcW w:w="3052" w:type="dxa"/>
            <w:shd w:val="clear" w:color="auto" w:fill="auto"/>
          </w:tcPr>
          <w:p w:rsidR="00CA2809" w:rsidRPr="002F4C43" w:rsidRDefault="00CA2809" w:rsidP="00CA2809">
            <w:pPr>
              <w:ind w:right="-107"/>
              <w:rPr>
                <w:rFonts w:eastAsia="Calibri"/>
              </w:rPr>
            </w:pPr>
            <w:r w:rsidRPr="002F4C43">
              <w:rPr>
                <w:rFonts w:eastAsia="Calibri"/>
              </w:rPr>
              <w:t>Организация работников в здании и на территории двора, издание приказа, у</w:t>
            </w:r>
            <w:r w:rsidRPr="002F4C43">
              <w:rPr>
                <w:rFonts w:eastAsia="Calibri"/>
              </w:rPr>
              <w:t>т</w:t>
            </w:r>
            <w:r w:rsidRPr="002F4C43">
              <w:rPr>
                <w:rFonts w:eastAsia="Calibri"/>
              </w:rPr>
              <w:t>верждение локальных актов</w:t>
            </w:r>
          </w:p>
        </w:tc>
        <w:tc>
          <w:tcPr>
            <w:tcW w:w="1526" w:type="dxa"/>
            <w:shd w:val="clear" w:color="auto" w:fill="auto"/>
          </w:tcPr>
          <w:p w:rsidR="00CA2809" w:rsidRDefault="00CA2809" w:rsidP="00CA2809">
            <w:r w:rsidRPr="00D03C08">
              <w:rPr>
                <w:rFonts w:eastAsia="Calibri"/>
              </w:rPr>
              <w:t>02.09.2024</w:t>
            </w:r>
          </w:p>
        </w:tc>
        <w:tc>
          <w:tcPr>
            <w:tcW w:w="2443" w:type="dxa"/>
            <w:shd w:val="clear" w:color="auto" w:fill="auto"/>
          </w:tcPr>
          <w:p w:rsidR="00CA2809" w:rsidRDefault="00CA2809" w:rsidP="00CA2809">
            <w:pPr>
              <w:ind w:right="-107"/>
              <w:rPr>
                <w:color w:val="000000"/>
              </w:rPr>
            </w:pPr>
            <w:r w:rsidRPr="00B67F5E">
              <w:rPr>
                <w:color w:val="000000"/>
              </w:rPr>
              <w:t>Гончарова С.А., зав</w:t>
            </w:r>
            <w:r w:rsidRPr="00B67F5E">
              <w:rPr>
                <w:color w:val="000000"/>
              </w:rPr>
              <w:t>е</w:t>
            </w:r>
            <w:r w:rsidRPr="00B67F5E">
              <w:rPr>
                <w:color w:val="000000"/>
              </w:rPr>
              <w:t>дующий</w:t>
            </w:r>
          </w:p>
          <w:p w:rsidR="00CA2809" w:rsidRPr="002F4C43" w:rsidRDefault="00CA2809" w:rsidP="00CA2809">
            <w:pPr>
              <w:ind w:right="-107"/>
              <w:rPr>
                <w:rFonts w:eastAsia="Calibri"/>
              </w:rPr>
            </w:pPr>
          </w:p>
        </w:tc>
        <w:tc>
          <w:tcPr>
            <w:tcW w:w="1560" w:type="dxa"/>
            <w:shd w:val="clear" w:color="auto" w:fill="auto"/>
          </w:tcPr>
          <w:p w:rsidR="00CA2809" w:rsidRPr="002F4C43" w:rsidRDefault="00CA2809" w:rsidP="00CA2809">
            <w:pPr>
              <w:ind w:right="-107"/>
              <w:jc w:val="center"/>
              <w:rPr>
                <w:rFonts w:eastAsia="Calibri"/>
              </w:rPr>
            </w:pPr>
            <w:r w:rsidRPr="002F4C43">
              <w:rPr>
                <w:rFonts w:eastAsia="Calibri"/>
              </w:rPr>
              <w:t>Приказ</w:t>
            </w:r>
          </w:p>
          <w:p w:rsidR="00CA2809" w:rsidRPr="002F4C43" w:rsidRDefault="00CA2809" w:rsidP="00CA2809">
            <w:pPr>
              <w:ind w:right="-107"/>
              <w:jc w:val="center"/>
              <w:rPr>
                <w:rFonts w:eastAsia="Calibri"/>
              </w:rPr>
            </w:pPr>
            <w:r w:rsidRPr="002F4C43">
              <w:rPr>
                <w:rFonts w:eastAsia="Calibri"/>
              </w:rPr>
              <w:t>Положение</w:t>
            </w:r>
          </w:p>
          <w:p w:rsidR="00CA2809" w:rsidRPr="002F4C43" w:rsidRDefault="00CA2809" w:rsidP="00CA2809">
            <w:pPr>
              <w:ind w:right="-107"/>
              <w:jc w:val="center"/>
              <w:rPr>
                <w:rFonts w:eastAsia="Calibri"/>
              </w:rPr>
            </w:pPr>
            <w:r w:rsidRPr="002F4C43">
              <w:rPr>
                <w:rFonts w:eastAsia="Calibri"/>
              </w:rPr>
              <w:t>График</w:t>
            </w:r>
          </w:p>
        </w:tc>
        <w:tc>
          <w:tcPr>
            <w:tcW w:w="1098" w:type="dxa"/>
            <w:shd w:val="clear" w:color="auto" w:fill="auto"/>
          </w:tcPr>
          <w:p w:rsidR="00CA2809" w:rsidRPr="002F4C43" w:rsidRDefault="00CA2809" w:rsidP="00CA2809">
            <w:pPr>
              <w:ind w:right="-107"/>
              <w:rPr>
                <w:rFonts w:eastAsia="Calibri"/>
              </w:rPr>
            </w:pPr>
          </w:p>
        </w:tc>
      </w:tr>
      <w:tr w:rsidR="00CA2809" w:rsidRPr="009A03D5" w:rsidTr="0070721A">
        <w:tblPrEx>
          <w:tblLook w:val="01E0"/>
        </w:tblPrEx>
        <w:trPr>
          <w:trHeight w:val="20"/>
        </w:trPr>
        <w:tc>
          <w:tcPr>
            <w:tcW w:w="458" w:type="dxa"/>
            <w:shd w:val="clear" w:color="auto" w:fill="auto"/>
          </w:tcPr>
          <w:p w:rsidR="00CA2809" w:rsidRPr="002F4C43" w:rsidRDefault="00CA2809" w:rsidP="00CA2809">
            <w:pPr>
              <w:numPr>
                <w:ilvl w:val="0"/>
                <w:numId w:val="6"/>
              </w:numPr>
              <w:ind w:left="0" w:right="-107" w:firstLine="0"/>
              <w:rPr>
                <w:rFonts w:eastAsia="Calibri"/>
              </w:rPr>
            </w:pPr>
          </w:p>
        </w:tc>
        <w:tc>
          <w:tcPr>
            <w:tcW w:w="3052" w:type="dxa"/>
            <w:shd w:val="clear" w:color="auto" w:fill="auto"/>
          </w:tcPr>
          <w:p w:rsidR="00CA2809" w:rsidRPr="002F4C43" w:rsidRDefault="00CA2809" w:rsidP="00CA2809">
            <w:pPr>
              <w:ind w:right="-107"/>
              <w:rPr>
                <w:rFonts w:eastAsia="Calibri"/>
              </w:rPr>
            </w:pPr>
            <w:r w:rsidRPr="002F4C43">
              <w:rPr>
                <w:rFonts w:eastAsia="Calibri"/>
              </w:rPr>
              <w:t xml:space="preserve">Создание и утверждение комиссии по проведению осмотра и обслуживанию такелажных средств </w:t>
            </w:r>
          </w:p>
        </w:tc>
        <w:tc>
          <w:tcPr>
            <w:tcW w:w="1526" w:type="dxa"/>
            <w:shd w:val="clear" w:color="auto" w:fill="auto"/>
          </w:tcPr>
          <w:p w:rsidR="00CA2809" w:rsidRDefault="00CA2809" w:rsidP="00CA2809">
            <w:r w:rsidRPr="00D03C08">
              <w:rPr>
                <w:rFonts w:eastAsia="Calibri"/>
              </w:rPr>
              <w:t>02.09.2024</w:t>
            </w:r>
          </w:p>
        </w:tc>
        <w:tc>
          <w:tcPr>
            <w:tcW w:w="2443" w:type="dxa"/>
            <w:shd w:val="clear" w:color="auto" w:fill="auto"/>
          </w:tcPr>
          <w:p w:rsidR="00CA2809" w:rsidRDefault="00CA2809" w:rsidP="00CA2809">
            <w:pPr>
              <w:ind w:right="-107"/>
              <w:rPr>
                <w:color w:val="000000"/>
              </w:rPr>
            </w:pPr>
            <w:r w:rsidRPr="00B67F5E">
              <w:rPr>
                <w:color w:val="000000"/>
              </w:rPr>
              <w:t>Гончарова С.А., зав</w:t>
            </w:r>
            <w:r w:rsidRPr="00B67F5E">
              <w:rPr>
                <w:color w:val="000000"/>
              </w:rPr>
              <w:t>е</w:t>
            </w:r>
            <w:r w:rsidRPr="00B67F5E">
              <w:rPr>
                <w:color w:val="000000"/>
              </w:rPr>
              <w:t>дующий</w:t>
            </w:r>
          </w:p>
          <w:p w:rsidR="00CA2809" w:rsidRPr="002F4C43" w:rsidRDefault="00CA2809" w:rsidP="00CA2809">
            <w:pPr>
              <w:ind w:right="-107"/>
              <w:rPr>
                <w:rFonts w:eastAsia="Calibri"/>
              </w:rPr>
            </w:pPr>
          </w:p>
        </w:tc>
        <w:tc>
          <w:tcPr>
            <w:tcW w:w="1560" w:type="dxa"/>
            <w:shd w:val="clear" w:color="auto" w:fill="auto"/>
          </w:tcPr>
          <w:p w:rsidR="00CA2809" w:rsidRPr="002F4C43" w:rsidRDefault="00CA2809" w:rsidP="00CA2809">
            <w:pPr>
              <w:ind w:right="-107"/>
              <w:jc w:val="center"/>
              <w:rPr>
                <w:rFonts w:eastAsia="Calibri"/>
              </w:rPr>
            </w:pPr>
            <w:r>
              <w:rPr>
                <w:rFonts w:eastAsia="Calibri"/>
              </w:rPr>
              <w:t>П</w:t>
            </w:r>
            <w:r w:rsidRPr="002F4C43">
              <w:rPr>
                <w:rFonts w:eastAsia="Calibri"/>
              </w:rPr>
              <w:t>риказ</w:t>
            </w:r>
          </w:p>
        </w:tc>
        <w:tc>
          <w:tcPr>
            <w:tcW w:w="1098" w:type="dxa"/>
            <w:shd w:val="clear" w:color="auto" w:fill="auto"/>
          </w:tcPr>
          <w:p w:rsidR="00CA2809" w:rsidRPr="002F4C43" w:rsidRDefault="00CA2809" w:rsidP="00CA2809">
            <w:pPr>
              <w:ind w:right="-107"/>
              <w:rPr>
                <w:rFonts w:eastAsia="Calibri"/>
              </w:rPr>
            </w:pPr>
          </w:p>
        </w:tc>
      </w:tr>
      <w:tr w:rsidR="0070721A" w:rsidRPr="009A03D5" w:rsidTr="0070721A">
        <w:tblPrEx>
          <w:tblLook w:val="01E0"/>
        </w:tblPrEx>
        <w:trPr>
          <w:trHeight w:val="20"/>
        </w:trPr>
        <w:tc>
          <w:tcPr>
            <w:tcW w:w="10137" w:type="dxa"/>
            <w:gridSpan w:val="6"/>
            <w:shd w:val="clear" w:color="auto" w:fill="auto"/>
          </w:tcPr>
          <w:p w:rsidR="0070721A" w:rsidRPr="002F4C43" w:rsidRDefault="0070721A" w:rsidP="00265CB0">
            <w:pPr>
              <w:ind w:right="-107"/>
              <w:jc w:val="center"/>
              <w:rPr>
                <w:rFonts w:eastAsia="Calibri"/>
                <w:b/>
              </w:rPr>
            </w:pPr>
            <w:r w:rsidRPr="002F4C43">
              <w:rPr>
                <w:rFonts w:eastAsia="Calibri"/>
                <w:b/>
              </w:rPr>
              <w:t>ОКТЯБРЬ</w:t>
            </w:r>
          </w:p>
        </w:tc>
      </w:tr>
      <w:tr w:rsidR="0070721A" w:rsidRPr="009A03D5" w:rsidTr="0070721A">
        <w:tblPrEx>
          <w:tblLook w:val="01E0"/>
        </w:tblPrEx>
        <w:trPr>
          <w:trHeight w:val="20"/>
        </w:trPr>
        <w:tc>
          <w:tcPr>
            <w:tcW w:w="458" w:type="dxa"/>
            <w:shd w:val="clear" w:color="auto" w:fill="auto"/>
          </w:tcPr>
          <w:p w:rsidR="0070721A" w:rsidRPr="002F4C43" w:rsidRDefault="0070721A" w:rsidP="000A0CC6">
            <w:pPr>
              <w:numPr>
                <w:ilvl w:val="0"/>
                <w:numId w:val="6"/>
              </w:numPr>
              <w:ind w:left="0" w:right="-107" w:firstLine="0"/>
              <w:rPr>
                <w:rFonts w:eastAsia="Calibri"/>
              </w:rPr>
            </w:pPr>
          </w:p>
        </w:tc>
        <w:tc>
          <w:tcPr>
            <w:tcW w:w="3052" w:type="dxa"/>
            <w:shd w:val="clear" w:color="auto" w:fill="auto"/>
          </w:tcPr>
          <w:p w:rsidR="0070721A" w:rsidRPr="002F4C43" w:rsidRDefault="0070721A" w:rsidP="0070721A">
            <w:pPr>
              <w:ind w:right="-107"/>
              <w:rPr>
                <w:rFonts w:eastAsia="Calibri"/>
              </w:rPr>
            </w:pPr>
            <w:r w:rsidRPr="002F4C43">
              <w:rPr>
                <w:rFonts w:eastAsia="Calibri"/>
              </w:rPr>
              <w:t>Подготовка образовател</w:t>
            </w:r>
            <w:r w:rsidRPr="002F4C43">
              <w:rPr>
                <w:rFonts w:eastAsia="Calibri"/>
              </w:rPr>
              <w:t>ь</w:t>
            </w:r>
            <w:r w:rsidRPr="002F4C43">
              <w:rPr>
                <w:rFonts w:eastAsia="Calibri"/>
              </w:rPr>
              <w:t>ной организации к работе в осенне-зимний период (по отдельному плану)</w:t>
            </w:r>
          </w:p>
        </w:tc>
        <w:tc>
          <w:tcPr>
            <w:tcW w:w="1526" w:type="dxa"/>
            <w:shd w:val="clear" w:color="auto" w:fill="auto"/>
          </w:tcPr>
          <w:p w:rsidR="0070721A" w:rsidRPr="002F4C43" w:rsidRDefault="005663BB" w:rsidP="00C948BC">
            <w:pPr>
              <w:ind w:right="-107"/>
              <w:jc w:val="center"/>
              <w:rPr>
                <w:rFonts w:eastAsia="Calibri"/>
                <w:lang w:val="en-US"/>
              </w:rPr>
            </w:pPr>
            <w:r>
              <w:rPr>
                <w:rFonts w:eastAsia="Calibri"/>
              </w:rPr>
              <w:t>До 15.10.202</w:t>
            </w:r>
            <w:r w:rsidR="00CA2809">
              <w:rPr>
                <w:rFonts w:eastAsia="Calibri"/>
              </w:rPr>
              <w:t>4</w:t>
            </w:r>
          </w:p>
        </w:tc>
        <w:tc>
          <w:tcPr>
            <w:tcW w:w="2443" w:type="dxa"/>
            <w:shd w:val="clear" w:color="auto" w:fill="auto"/>
          </w:tcPr>
          <w:p w:rsidR="0070721A" w:rsidRPr="002F4C43" w:rsidRDefault="00C948BC" w:rsidP="0070721A">
            <w:pPr>
              <w:ind w:right="-107"/>
              <w:rPr>
                <w:rFonts w:eastAsia="Calibri"/>
              </w:rPr>
            </w:pPr>
            <w:r>
              <w:rPr>
                <w:rFonts w:eastAsia="Calibri"/>
              </w:rPr>
              <w:t>З</w:t>
            </w:r>
            <w:r w:rsidR="0070721A">
              <w:rPr>
                <w:rFonts w:eastAsia="Calibri"/>
              </w:rPr>
              <w:t>аместитель зав</w:t>
            </w:r>
            <w:r w:rsidR="0070721A">
              <w:rPr>
                <w:rFonts w:eastAsia="Calibri"/>
              </w:rPr>
              <w:t>е</w:t>
            </w:r>
            <w:r w:rsidR="0070721A">
              <w:rPr>
                <w:rFonts w:eastAsia="Calibri"/>
              </w:rPr>
              <w:t>дующего хозяйством</w:t>
            </w:r>
          </w:p>
        </w:tc>
        <w:tc>
          <w:tcPr>
            <w:tcW w:w="1560" w:type="dxa"/>
            <w:shd w:val="clear" w:color="auto" w:fill="auto"/>
          </w:tcPr>
          <w:p w:rsidR="0070721A" w:rsidRPr="002F4C43" w:rsidRDefault="0070721A" w:rsidP="0070721A">
            <w:pPr>
              <w:ind w:right="-107"/>
              <w:jc w:val="center"/>
              <w:rPr>
                <w:rFonts w:eastAsia="Calibri"/>
              </w:rPr>
            </w:pPr>
            <w:r w:rsidRPr="002F4C43">
              <w:rPr>
                <w:rFonts w:eastAsia="Calibri"/>
              </w:rPr>
              <w:t>план мер</w:t>
            </w:r>
            <w:r w:rsidRPr="002F4C43">
              <w:rPr>
                <w:rFonts w:eastAsia="Calibri"/>
              </w:rPr>
              <w:t>о</w:t>
            </w:r>
            <w:r w:rsidRPr="002F4C43">
              <w:rPr>
                <w:rFonts w:eastAsia="Calibri"/>
              </w:rPr>
              <w:t>приятий</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70721A" w:rsidP="000A0CC6">
            <w:pPr>
              <w:numPr>
                <w:ilvl w:val="0"/>
                <w:numId w:val="6"/>
              </w:numPr>
              <w:ind w:left="0" w:right="-107" w:firstLine="0"/>
              <w:rPr>
                <w:rFonts w:eastAsia="Calibri"/>
              </w:rPr>
            </w:pPr>
          </w:p>
        </w:tc>
        <w:tc>
          <w:tcPr>
            <w:tcW w:w="3052" w:type="dxa"/>
            <w:shd w:val="clear" w:color="auto" w:fill="auto"/>
          </w:tcPr>
          <w:p w:rsidR="0070721A" w:rsidRPr="002F4C43" w:rsidRDefault="0070721A" w:rsidP="00C948BC">
            <w:pPr>
              <w:ind w:right="-107"/>
              <w:rPr>
                <w:rFonts w:eastAsia="Calibri"/>
              </w:rPr>
            </w:pPr>
            <w:r w:rsidRPr="002F4C43">
              <w:rPr>
                <w:rFonts w:eastAsia="Calibri"/>
              </w:rPr>
              <w:t>Подготовка помещений о</w:t>
            </w:r>
            <w:r w:rsidRPr="002F4C43">
              <w:rPr>
                <w:rFonts w:eastAsia="Calibri"/>
              </w:rPr>
              <w:t>б</w:t>
            </w:r>
            <w:r w:rsidRPr="002F4C43">
              <w:rPr>
                <w:rFonts w:eastAsia="Calibri"/>
              </w:rPr>
              <w:t>разовательной организации к отопительному сезону 202</w:t>
            </w:r>
            <w:r w:rsidR="00C948BC">
              <w:rPr>
                <w:rFonts w:eastAsia="Calibri"/>
              </w:rPr>
              <w:t>3</w:t>
            </w:r>
            <w:r w:rsidRPr="002F4C43">
              <w:rPr>
                <w:rFonts w:eastAsia="Calibri"/>
              </w:rPr>
              <w:t>-202</w:t>
            </w:r>
            <w:r w:rsidR="00C948BC">
              <w:rPr>
                <w:rFonts w:eastAsia="Calibri"/>
              </w:rPr>
              <w:t>4</w:t>
            </w:r>
            <w:r w:rsidRPr="002F4C43">
              <w:rPr>
                <w:rFonts w:eastAsia="Calibri"/>
              </w:rPr>
              <w:t xml:space="preserve"> годов (по отдел</w:t>
            </w:r>
            <w:r w:rsidRPr="002F4C43">
              <w:rPr>
                <w:rFonts w:eastAsia="Calibri"/>
              </w:rPr>
              <w:t>ь</w:t>
            </w:r>
            <w:r w:rsidRPr="002F4C43">
              <w:rPr>
                <w:rFonts w:eastAsia="Calibri"/>
              </w:rPr>
              <w:t>ному плану).</w:t>
            </w:r>
          </w:p>
        </w:tc>
        <w:tc>
          <w:tcPr>
            <w:tcW w:w="1526" w:type="dxa"/>
            <w:shd w:val="clear" w:color="auto" w:fill="auto"/>
          </w:tcPr>
          <w:p w:rsidR="0070721A" w:rsidRPr="002F4C43" w:rsidRDefault="00081326" w:rsidP="00C948BC">
            <w:pPr>
              <w:ind w:right="-107"/>
              <w:jc w:val="center"/>
              <w:rPr>
                <w:rFonts w:eastAsia="Calibri"/>
                <w:lang w:val="en-US"/>
              </w:rPr>
            </w:pPr>
            <w:r>
              <w:rPr>
                <w:rFonts w:eastAsia="Calibri"/>
              </w:rPr>
              <w:t>До 15.10.202</w:t>
            </w:r>
            <w:r w:rsidR="00CA2809">
              <w:rPr>
                <w:rFonts w:eastAsia="Calibri"/>
              </w:rPr>
              <w:t>4</w:t>
            </w:r>
          </w:p>
        </w:tc>
        <w:tc>
          <w:tcPr>
            <w:tcW w:w="2443" w:type="dxa"/>
            <w:shd w:val="clear" w:color="auto" w:fill="auto"/>
          </w:tcPr>
          <w:p w:rsidR="0070721A" w:rsidRPr="002F4C43" w:rsidRDefault="00C948BC" w:rsidP="00AA472F">
            <w:pPr>
              <w:ind w:right="-107"/>
              <w:rPr>
                <w:rFonts w:eastAsia="Calibri"/>
              </w:rPr>
            </w:pPr>
            <w:r>
              <w:rPr>
                <w:rFonts w:eastAsia="Calibri"/>
              </w:rPr>
              <w:t>З</w:t>
            </w:r>
            <w:r w:rsidR="00AA472F">
              <w:rPr>
                <w:rFonts w:eastAsia="Calibri"/>
              </w:rPr>
              <w:t>аместитель зав</w:t>
            </w:r>
            <w:r w:rsidR="00AA472F">
              <w:rPr>
                <w:rFonts w:eastAsia="Calibri"/>
              </w:rPr>
              <w:t>е</w:t>
            </w:r>
            <w:r w:rsidR="00AA472F">
              <w:rPr>
                <w:rFonts w:eastAsia="Calibri"/>
              </w:rPr>
              <w:t>дующего хозяйством</w:t>
            </w:r>
          </w:p>
        </w:tc>
        <w:tc>
          <w:tcPr>
            <w:tcW w:w="1560" w:type="dxa"/>
            <w:shd w:val="clear" w:color="auto" w:fill="auto"/>
          </w:tcPr>
          <w:p w:rsidR="0070721A" w:rsidRPr="002F4C43" w:rsidRDefault="0070721A" w:rsidP="0070721A">
            <w:pPr>
              <w:ind w:right="-107"/>
              <w:jc w:val="center"/>
              <w:rPr>
                <w:rFonts w:eastAsia="Calibri"/>
              </w:rPr>
            </w:pPr>
            <w:r w:rsidRPr="002F4C43">
              <w:rPr>
                <w:rFonts w:eastAsia="Calibri"/>
              </w:rPr>
              <w:t>информация</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70721A" w:rsidP="000A0CC6">
            <w:pPr>
              <w:numPr>
                <w:ilvl w:val="0"/>
                <w:numId w:val="6"/>
              </w:numPr>
              <w:ind w:left="0" w:right="-107" w:firstLine="0"/>
              <w:rPr>
                <w:rFonts w:eastAsia="Calibri"/>
              </w:rPr>
            </w:pPr>
          </w:p>
        </w:tc>
        <w:tc>
          <w:tcPr>
            <w:tcW w:w="3052" w:type="dxa"/>
            <w:shd w:val="clear" w:color="auto" w:fill="auto"/>
          </w:tcPr>
          <w:p w:rsidR="0070721A" w:rsidRPr="002F4C43" w:rsidRDefault="0070721A" w:rsidP="0070721A">
            <w:pPr>
              <w:ind w:right="-107"/>
              <w:rPr>
                <w:rFonts w:eastAsia="Calibri"/>
              </w:rPr>
            </w:pPr>
            <w:r w:rsidRPr="002F4C43">
              <w:rPr>
                <w:rFonts w:eastAsia="Calibri"/>
              </w:rPr>
              <w:t>Своевременное проведение замеров сопротивления из</w:t>
            </w:r>
            <w:r w:rsidRPr="002F4C43">
              <w:rPr>
                <w:rFonts w:eastAsia="Calibri"/>
              </w:rPr>
              <w:t>о</w:t>
            </w:r>
            <w:r w:rsidRPr="002F4C43">
              <w:rPr>
                <w:rFonts w:eastAsia="Calibri"/>
              </w:rPr>
              <w:t>ляции силовой и освет</w:t>
            </w:r>
            <w:r w:rsidRPr="002F4C43">
              <w:rPr>
                <w:rFonts w:eastAsia="Calibri"/>
              </w:rPr>
              <w:t>и</w:t>
            </w:r>
            <w:r w:rsidRPr="002F4C43">
              <w:rPr>
                <w:rFonts w:eastAsia="Calibri"/>
              </w:rPr>
              <w:t>тельной сети, сопротивл</w:t>
            </w:r>
            <w:r w:rsidRPr="002F4C43">
              <w:rPr>
                <w:rFonts w:eastAsia="Calibri"/>
              </w:rPr>
              <w:t>е</w:t>
            </w:r>
            <w:r w:rsidRPr="002F4C43">
              <w:rPr>
                <w:rFonts w:eastAsia="Calibri"/>
              </w:rPr>
              <w:lastRenderedPageBreak/>
              <w:t>ния заземляющих ус</w:t>
            </w:r>
            <w:r w:rsidRPr="002F4C43">
              <w:rPr>
                <w:rFonts w:eastAsia="Calibri"/>
              </w:rPr>
              <w:t>т</w:t>
            </w:r>
            <w:r w:rsidRPr="002F4C43">
              <w:rPr>
                <w:rFonts w:eastAsia="Calibri"/>
              </w:rPr>
              <w:t>ройств.</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lastRenderedPageBreak/>
              <w:t>октябрь-ноябрь</w:t>
            </w:r>
          </w:p>
        </w:tc>
        <w:tc>
          <w:tcPr>
            <w:tcW w:w="2443" w:type="dxa"/>
            <w:shd w:val="clear" w:color="auto" w:fill="auto"/>
          </w:tcPr>
          <w:p w:rsidR="0070721A" w:rsidRPr="002F4C43" w:rsidRDefault="00C948BC" w:rsidP="0070721A">
            <w:pPr>
              <w:ind w:right="-107"/>
              <w:rPr>
                <w:rFonts w:eastAsia="Calibri"/>
              </w:rPr>
            </w:pPr>
            <w:r>
              <w:rPr>
                <w:rFonts w:eastAsia="Calibri"/>
              </w:rPr>
              <w:t>З</w:t>
            </w:r>
            <w:r w:rsidR="009927DE">
              <w:rPr>
                <w:rFonts w:eastAsia="Calibri"/>
              </w:rPr>
              <w:t>аместитель</w:t>
            </w:r>
            <w:r w:rsidR="0070721A">
              <w:rPr>
                <w:rFonts w:eastAsia="Calibri"/>
              </w:rPr>
              <w:t xml:space="preserve"> зав</w:t>
            </w:r>
            <w:r w:rsidR="0070721A">
              <w:rPr>
                <w:rFonts w:eastAsia="Calibri"/>
              </w:rPr>
              <w:t>е</w:t>
            </w:r>
            <w:r w:rsidR="0070721A">
              <w:rPr>
                <w:rFonts w:eastAsia="Calibri"/>
              </w:rPr>
              <w:t>дующего хозяйством.</w:t>
            </w:r>
          </w:p>
        </w:tc>
        <w:tc>
          <w:tcPr>
            <w:tcW w:w="1560" w:type="dxa"/>
            <w:shd w:val="clear" w:color="auto" w:fill="auto"/>
          </w:tcPr>
          <w:p w:rsidR="0070721A" w:rsidRPr="002F4C43" w:rsidRDefault="0070721A" w:rsidP="0070721A">
            <w:pPr>
              <w:ind w:right="-107"/>
              <w:jc w:val="center"/>
              <w:rPr>
                <w:rFonts w:eastAsia="Calibri"/>
              </w:rPr>
            </w:pPr>
            <w:r w:rsidRPr="002F4C43">
              <w:rPr>
                <w:rFonts w:eastAsia="Calibri"/>
              </w:rPr>
              <w:t>протоколы измерения</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70721A" w:rsidP="000A0CC6">
            <w:pPr>
              <w:numPr>
                <w:ilvl w:val="0"/>
                <w:numId w:val="6"/>
              </w:numPr>
              <w:ind w:left="0" w:right="-107" w:firstLine="0"/>
              <w:rPr>
                <w:rFonts w:eastAsia="Calibri"/>
              </w:rPr>
            </w:pPr>
          </w:p>
        </w:tc>
        <w:tc>
          <w:tcPr>
            <w:tcW w:w="3052" w:type="dxa"/>
            <w:shd w:val="clear" w:color="auto" w:fill="auto"/>
          </w:tcPr>
          <w:p w:rsidR="0070721A" w:rsidRPr="002F4C43" w:rsidRDefault="0070721A" w:rsidP="0070721A">
            <w:pPr>
              <w:ind w:right="-107"/>
              <w:rPr>
                <w:rFonts w:eastAsia="Calibri"/>
              </w:rPr>
            </w:pPr>
            <w:r w:rsidRPr="002F4C43">
              <w:rPr>
                <w:rFonts w:eastAsia="Calibri"/>
              </w:rPr>
              <w:t>Доукомплектовать помещ</w:t>
            </w:r>
            <w:r w:rsidRPr="002F4C43">
              <w:rPr>
                <w:rFonts w:eastAsia="Calibri"/>
              </w:rPr>
              <w:t>е</w:t>
            </w:r>
            <w:r w:rsidRPr="002F4C43">
              <w:rPr>
                <w:rFonts w:eastAsia="Calibri"/>
              </w:rPr>
              <w:t>ния образовательной орг</w:t>
            </w:r>
            <w:r w:rsidRPr="002F4C43">
              <w:rPr>
                <w:rFonts w:eastAsia="Calibri"/>
              </w:rPr>
              <w:t>а</w:t>
            </w:r>
            <w:r w:rsidRPr="002F4C43">
              <w:rPr>
                <w:rFonts w:eastAsia="Calibri"/>
              </w:rPr>
              <w:t>низации первичными сре</w:t>
            </w:r>
            <w:r w:rsidRPr="002F4C43">
              <w:rPr>
                <w:rFonts w:eastAsia="Calibri"/>
              </w:rPr>
              <w:t>д</w:t>
            </w:r>
            <w:r w:rsidRPr="002F4C43">
              <w:rPr>
                <w:rFonts w:eastAsia="Calibri"/>
              </w:rPr>
              <w:t>ствами пожаротушения, своевременно проводить их техническое обслуживание согласно эксплуатационным документам изготовителя</w:t>
            </w:r>
          </w:p>
        </w:tc>
        <w:tc>
          <w:tcPr>
            <w:tcW w:w="1526" w:type="dxa"/>
            <w:shd w:val="clear" w:color="auto" w:fill="auto"/>
          </w:tcPr>
          <w:p w:rsidR="0070721A" w:rsidRPr="002F4C43" w:rsidRDefault="0070721A" w:rsidP="00C948BC">
            <w:pPr>
              <w:ind w:right="-107"/>
              <w:jc w:val="center"/>
              <w:rPr>
                <w:rFonts w:eastAsia="Calibri"/>
              </w:rPr>
            </w:pPr>
            <w:r w:rsidRPr="002F4C43">
              <w:rPr>
                <w:rFonts w:eastAsia="Calibri"/>
              </w:rPr>
              <w:t>до 01.10.202</w:t>
            </w:r>
            <w:r w:rsidR="00CA2809">
              <w:rPr>
                <w:rFonts w:eastAsia="Calibri"/>
              </w:rPr>
              <w:t>4</w:t>
            </w:r>
          </w:p>
        </w:tc>
        <w:tc>
          <w:tcPr>
            <w:tcW w:w="2443" w:type="dxa"/>
            <w:shd w:val="clear" w:color="auto" w:fill="auto"/>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Pr>
                <w:color w:val="000000"/>
              </w:rPr>
              <w:t>,</w:t>
            </w:r>
          </w:p>
          <w:p w:rsidR="0070721A" w:rsidRPr="002F4C43" w:rsidRDefault="0070721A" w:rsidP="0070721A">
            <w:pPr>
              <w:ind w:right="-107"/>
              <w:rPr>
                <w:rFonts w:eastAsia="Calibri"/>
              </w:rPr>
            </w:pPr>
            <w:r>
              <w:rPr>
                <w:rFonts w:eastAsia="Calibri"/>
              </w:rPr>
              <w:t>заместитель заведу</w:t>
            </w:r>
            <w:r>
              <w:rPr>
                <w:rFonts w:eastAsia="Calibri"/>
              </w:rPr>
              <w:t>ю</w:t>
            </w:r>
            <w:r>
              <w:rPr>
                <w:rFonts w:eastAsia="Calibri"/>
              </w:rPr>
              <w:t>щего хозяйством</w:t>
            </w:r>
          </w:p>
        </w:tc>
        <w:tc>
          <w:tcPr>
            <w:tcW w:w="1560" w:type="dxa"/>
            <w:shd w:val="clear" w:color="auto" w:fill="auto"/>
          </w:tcPr>
          <w:p w:rsidR="0070721A" w:rsidRPr="002F4C43" w:rsidRDefault="0070721A" w:rsidP="0070721A">
            <w:pPr>
              <w:ind w:right="-107"/>
              <w:jc w:val="center"/>
              <w:rPr>
                <w:rFonts w:eastAsia="Calibri"/>
              </w:rPr>
            </w:pPr>
            <w:r w:rsidRPr="002F4C43">
              <w:rPr>
                <w:rFonts w:eastAsia="Calibri"/>
              </w:rPr>
              <w:t>Акт</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10137" w:type="dxa"/>
            <w:gridSpan w:val="6"/>
            <w:shd w:val="clear" w:color="auto" w:fill="auto"/>
          </w:tcPr>
          <w:p w:rsidR="0070721A" w:rsidRPr="002F4C43" w:rsidRDefault="0070721A" w:rsidP="0070721A">
            <w:pPr>
              <w:ind w:right="-107"/>
              <w:jc w:val="center"/>
              <w:rPr>
                <w:rFonts w:eastAsia="Calibri"/>
                <w:b/>
              </w:rPr>
            </w:pPr>
            <w:r w:rsidRPr="002F4C43">
              <w:rPr>
                <w:rFonts w:eastAsia="Calibri"/>
                <w:b/>
              </w:rPr>
              <w:t>НОЯБРЬ</w:t>
            </w:r>
          </w:p>
        </w:tc>
      </w:tr>
      <w:tr w:rsidR="0070721A" w:rsidRPr="009A03D5" w:rsidTr="0070721A">
        <w:tblPrEx>
          <w:tblLook w:val="01E0"/>
        </w:tblPrEx>
        <w:trPr>
          <w:trHeight w:val="20"/>
        </w:trPr>
        <w:tc>
          <w:tcPr>
            <w:tcW w:w="458" w:type="dxa"/>
            <w:shd w:val="clear" w:color="auto" w:fill="auto"/>
          </w:tcPr>
          <w:p w:rsidR="0070721A" w:rsidRPr="002F4C43" w:rsidRDefault="0070721A" w:rsidP="0070721A">
            <w:pPr>
              <w:ind w:right="-107"/>
              <w:rPr>
                <w:rFonts w:eastAsia="Calibri"/>
              </w:rPr>
            </w:pPr>
            <w:r w:rsidRPr="002F4C43">
              <w:rPr>
                <w:rFonts w:eastAsia="Calibri"/>
              </w:rPr>
              <w:t>17</w:t>
            </w:r>
          </w:p>
        </w:tc>
        <w:tc>
          <w:tcPr>
            <w:tcW w:w="3052" w:type="dxa"/>
            <w:shd w:val="clear" w:color="auto" w:fill="auto"/>
          </w:tcPr>
          <w:p w:rsidR="0070721A" w:rsidRPr="002F4C43" w:rsidRDefault="0070721A" w:rsidP="0070721A">
            <w:pPr>
              <w:ind w:right="-107" w:hanging="12"/>
              <w:rPr>
                <w:rFonts w:eastAsia="Calibri"/>
              </w:rPr>
            </w:pPr>
            <w:r w:rsidRPr="002F4C43">
              <w:rPr>
                <w:rFonts w:eastAsia="Calibri"/>
              </w:rPr>
              <w:t>Заключение договора на проведение обязательного периодического медосмотра сотрудниками дошкольного образовательного учрежд</w:t>
            </w:r>
            <w:r w:rsidRPr="002F4C43">
              <w:rPr>
                <w:rFonts w:eastAsia="Calibri"/>
              </w:rPr>
              <w:t>е</w:t>
            </w:r>
            <w:r w:rsidRPr="002F4C43">
              <w:rPr>
                <w:rFonts w:eastAsia="Calibri"/>
              </w:rPr>
              <w:t>ния</w:t>
            </w:r>
          </w:p>
        </w:tc>
        <w:tc>
          <w:tcPr>
            <w:tcW w:w="1526" w:type="dxa"/>
            <w:shd w:val="clear" w:color="auto" w:fill="auto"/>
          </w:tcPr>
          <w:p w:rsidR="0070721A" w:rsidRPr="00931B46" w:rsidRDefault="00047890" w:rsidP="00C948BC">
            <w:pPr>
              <w:ind w:right="-107"/>
              <w:jc w:val="center"/>
              <w:rPr>
                <w:rFonts w:eastAsia="Calibri"/>
              </w:rPr>
            </w:pPr>
            <w:r>
              <w:rPr>
                <w:rFonts w:eastAsia="Calibri"/>
              </w:rPr>
              <w:t xml:space="preserve">До </w:t>
            </w:r>
            <w:r w:rsidR="00F90652">
              <w:rPr>
                <w:rFonts w:eastAsia="Calibri"/>
              </w:rPr>
              <w:t>30.11</w:t>
            </w:r>
            <w:r w:rsidR="00931B46">
              <w:rPr>
                <w:rFonts w:eastAsia="Calibri"/>
              </w:rPr>
              <w:t>.202</w:t>
            </w:r>
            <w:r w:rsidR="00CA2809">
              <w:rPr>
                <w:rFonts w:eastAsia="Calibri"/>
              </w:rPr>
              <w:t>4</w:t>
            </w:r>
          </w:p>
        </w:tc>
        <w:tc>
          <w:tcPr>
            <w:tcW w:w="2443" w:type="dxa"/>
            <w:shd w:val="clear" w:color="auto" w:fill="auto"/>
          </w:tcPr>
          <w:p w:rsidR="00BF1271" w:rsidRDefault="00BF1271" w:rsidP="00BF1271">
            <w:pPr>
              <w:ind w:right="-107"/>
              <w:rPr>
                <w:color w:val="000000"/>
              </w:rPr>
            </w:pPr>
            <w:r w:rsidRPr="00B67F5E">
              <w:rPr>
                <w:color w:val="000000"/>
              </w:rPr>
              <w:t>Гончарова С.А., зав</w:t>
            </w:r>
            <w:r w:rsidRPr="00B67F5E">
              <w:rPr>
                <w:color w:val="000000"/>
              </w:rPr>
              <w:t>е</w:t>
            </w:r>
            <w:r w:rsidRPr="00B67F5E">
              <w:rPr>
                <w:color w:val="000000"/>
              </w:rPr>
              <w:t>дующий</w:t>
            </w:r>
            <w:r>
              <w:rPr>
                <w:color w:val="000000"/>
              </w:rPr>
              <w:t>,</w:t>
            </w:r>
          </w:p>
          <w:p w:rsidR="0070721A" w:rsidRPr="002F4C43" w:rsidRDefault="00CA2809" w:rsidP="0070721A">
            <w:pPr>
              <w:ind w:right="-107"/>
              <w:rPr>
                <w:rFonts w:eastAsia="Calibri"/>
              </w:rPr>
            </w:pPr>
            <w:r>
              <w:rPr>
                <w:rFonts w:eastAsia="Calibri"/>
              </w:rPr>
              <w:t>Морозова А.В.,</w:t>
            </w:r>
            <w:r w:rsidR="0070721A">
              <w:rPr>
                <w:rFonts w:eastAsia="Calibri"/>
              </w:rPr>
              <w:t xml:space="preserve"> мед</w:t>
            </w:r>
            <w:r w:rsidR="0070721A">
              <w:rPr>
                <w:rFonts w:eastAsia="Calibri"/>
              </w:rPr>
              <w:t>и</w:t>
            </w:r>
            <w:r w:rsidR="0070721A">
              <w:rPr>
                <w:rFonts w:eastAsia="Calibri"/>
              </w:rPr>
              <w:t>цинская сестра</w:t>
            </w:r>
          </w:p>
        </w:tc>
        <w:tc>
          <w:tcPr>
            <w:tcW w:w="1560" w:type="dxa"/>
            <w:shd w:val="clear" w:color="auto" w:fill="auto"/>
          </w:tcPr>
          <w:p w:rsidR="0070721A" w:rsidRPr="002F4C43" w:rsidRDefault="00931B46" w:rsidP="0070721A">
            <w:pPr>
              <w:ind w:right="-107"/>
              <w:jc w:val="center"/>
              <w:rPr>
                <w:rFonts w:eastAsia="Calibri"/>
              </w:rPr>
            </w:pPr>
            <w:r>
              <w:rPr>
                <w:rFonts w:eastAsia="Calibri"/>
              </w:rPr>
              <w:t>Д</w:t>
            </w:r>
            <w:r w:rsidR="0070721A" w:rsidRPr="002F4C43">
              <w:rPr>
                <w:rFonts w:eastAsia="Calibri"/>
              </w:rPr>
              <w:t>оговор</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10137" w:type="dxa"/>
            <w:gridSpan w:val="6"/>
            <w:shd w:val="clear" w:color="auto" w:fill="auto"/>
          </w:tcPr>
          <w:p w:rsidR="0070721A" w:rsidRPr="002F4C43" w:rsidRDefault="0070721A" w:rsidP="0070721A">
            <w:pPr>
              <w:ind w:right="-107"/>
              <w:jc w:val="center"/>
              <w:rPr>
                <w:rFonts w:eastAsia="Calibri"/>
                <w:b/>
              </w:rPr>
            </w:pPr>
            <w:r w:rsidRPr="002F4C43">
              <w:rPr>
                <w:rFonts w:eastAsia="Calibri"/>
                <w:b/>
              </w:rPr>
              <w:t>ДЕКАБРЬ</w:t>
            </w:r>
          </w:p>
        </w:tc>
      </w:tr>
      <w:tr w:rsidR="0070721A" w:rsidRPr="009A03D5" w:rsidTr="0070721A">
        <w:tblPrEx>
          <w:tblLook w:val="01E0"/>
        </w:tblPrEx>
        <w:trPr>
          <w:trHeight w:val="20"/>
        </w:trPr>
        <w:tc>
          <w:tcPr>
            <w:tcW w:w="458" w:type="dxa"/>
            <w:shd w:val="clear" w:color="auto" w:fill="auto"/>
          </w:tcPr>
          <w:p w:rsidR="0070721A" w:rsidRPr="002F4C43" w:rsidRDefault="00760B02" w:rsidP="0070721A">
            <w:pPr>
              <w:ind w:right="-107"/>
              <w:rPr>
                <w:rFonts w:eastAsia="Calibri"/>
              </w:rPr>
            </w:pPr>
            <w:r>
              <w:rPr>
                <w:rFonts w:eastAsia="Calibri"/>
              </w:rPr>
              <w:t>18</w:t>
            </w:r>
          </w:p>
        </w:tc>
        <w:tc>
          <w:tcPr>
            <w:tcW w:w="3052" w:type="dxa"/>
            <w:shd w:val="clear" w:color="auto" w:fill="auto"/>
          </w:tcPr>
          <w:p w:rsidR="0070721A" w:rsidRPr="002F4C43" w:rsidRDefault="0070721A" w:rsidP="008C15D3">
            <w:pPr>
              <w:ind w:right="-107"/>
              <w:rPr>
                <w:rFonts w:eastAsia="Calibri"/>
              </w:rPr>
            </w:pPr>
            <w:r w:rsidRPr="002F4C43">
              <w:rPr>
                <w:rFonts w:eastAsia="Calibri"/>
              </w:rPr>
              <w:t>Внесение в бюджетный з</w:t>
            </w:r>
            <w:r w:rsidRPr="002F4C43">
              <w:rPr>
                <w:rFonts w:eastAsia="Calibri"/>
              </w:rPr>
              <w:t>а</w:t>
            </w:r>
            <w:r w:rsidRPr="002F4C43">
              <w:rPr>
                <w:rFonts w:eastAsia="Calibri"/>
              </w:rPr>
              <w:t>прос материальных средств для приобретения спецод</w:t>
            </w:r>
            <w:r w:rsidRPr="002F4C43">
              <w:rPr>
                <w:rFonts w:eastAsia="Calibri"/>
              </w:rPr>
              <w:t>е</w:t>
            </w:r>
            <w:r w:rsidRPr="002F4C43">
              <w:rPr>
                <w:rFonts w:eastAsia="Calibri"/>
              </w:rPr>
              <w:t xml:space="preserve">жды, </w:t>
            </w:r>
            <w:r w:rsidR="009927DE" w:rsidRPr="002F4C43">
              <w:rPr>
                <w:rFonts w:eastAsia="Calibri"/>
              </w:rPr>
              <w:t xml:space="preserve">индивидуальных </w:t>
            </w:r>
            <w:r w:rsidRPr="002F4C43">
              <w:rPr>
                <w:rFonts w:eastAsia="Calibri"/>
              </w:rPr>
              <w:t>средств защиты уборщиков служебных помещений, р</w:t>
            </w:r>
            <w:r w:rsidRPr="002F4C43">
              <w:rPr>
                <w:rFonts w:eastAsia="Calibri"/>
              </w:rPr>
              <w:t>а</w:t>
            </w:r>
            <w:r w:rsidRPr="002F4C43">
              <w:rPr>
                <w:rFonts w:eastAsia="Calibri"/>
              </w:rPr>
              <w:t>бочих по комплексному о</w:t>
            </w:r>
            <w:r w:rsidRPr="002F4C43">
              <w:rPr>
                <w:rFonts w:eastAsia="Calibri"/>
              </w:rPr>
              <w:t>б</w:t>
            </w:r>
            <w:r w:rsidRPr="002F4C43">
              <w:rPr>
                <w:rFonts w:eastAsia="Calibri"/>
              </w:rPr>
              <w:t>служиванию и ремонту зд</w:t>
            </w:r>
            <w:r w:rsidRPr="002F4C43">
              <w:rPr>
                <w:rFonts w:eastAsia="Calibri"/>
              </w:rPr>
              <w:t>а</w:t>
            </w:r>
            <w:r w:rsidRPr="002F4C43">
              <w:rPr>
                <w:rFonts w:eastAsia="Calibri"/>
              </w:rPr>
              <w:t xml:space="preserve">ния и сооружений </w:t>
            </w:r>
          </w:p>
        </w:tc>
        <w:tc>
          <w:tcPr>
            <w:tcW w:w="1526" w:type="dxa"/>
            <w:shd w:val="clear" w:color="auto" w:fill="auto"/>
          </w:tcPr>
          <w:p w:rsidR="0070721A" w:rsidRPr="00E52B5A" w:rsidRDefault="00381691" w:rsidP="00C948BC">
            <w:pPr>
              <w:ind w:right="-107"/>
              <w:jc w:val="center"/>
              <w:rPr>
                <w:rFonts w:eastAsia="Calibri"/>
              </w:rPr>
            </w:pPr>
            <w:r>
              <w:rPr>
                <w:rFonts w:eastAsia="Calibri"/>
              </w:rPr>
              <w:t>До 3</w:t>
            </w:r>
            <w:r w:rsidR="00E52B5A">
              <w:rPr>
                <w:rFonts w:eastAsia="Calibri"/>
              </w:rPr>
              <w:t>0.1</w:t>
            </w:r>
            <w:r>
              <w:rPr>
                <w:rFonts w:eastAsia="Calibri"/>
              </w:rPr>
              <w:t>2</w:t>
            </w:r>
            <w:r w:rsidR="00E52B5A">
              <w:rPr>
                <w:rFonts w:eastAsia="Calibri"/>
              </w:rPr>
              <w:t>.202</w:t>
            </w:r>
            <w:r w:rsidR="00CA2809">
              <w:rPr>
                <w:rFonts w:eastAsia="Calibri"/>
              </w:rPr>
              <w:t>4</w:t>
            </w:r>
          </w:p>
        </w:tc>
        <w:tc>
          <w:tcPr>
            <w:tcW w:w="2443" w:type="dxa"/>
            <w:shd w:val="clear" w:color="auto" w:fill="auto"/>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5F5F6E">
              <w:rPr>
                <w:color w:val="000000"/>
              </w:rPr>
              <w:t>,</w:t>
            </w:r>
          </w:p>
          <w:p w:rsidR="0070721A" w:rsidRPr="002F4C43" w:rsidRDefault="0070721A" w:rsidP="0070721A">
            <w:pPr>
              <w:ind w:right="-107"/>
              <w:rPr>
                <w:rFonts w:eastAsia="Calibri"/>
              </w:rPr>
            </w:pPr>
            <w:r>
              <w:rPr>
                <w:rFonts w:eastAsia="Calibri"/>
              </w:rPr>
              <w:t>заместитель заведу</w:t>
            </w:r>
            <w:r>
              <w:rPr>
                <w:rFonts w:eastAsia="Calibri"/>
              </w:rPr>
              <w:t>ю</w:t>
            </w:r>
            <w:r>
              <w:rPr>
                <w:rFonts w:eastAsia="Calibri"/>
              </w:rPr>
              <w:t>щего хозяйством</w:t>
            </w:r>
          </w:p>
        </w:tc>
        <w:tc>
          <w:tcPr>
            <w:tcW w:w="1560" w:type="dxa"/>
            <w:shd w:val="clear" w:color="auto" w:fill="auto"/>
          </w:tcPr>
          <w:p w:rsidR="0070721A" w:rsidRPr="002F4C43" w:rsidRDefault="00294366" w:rsidP="0070721A">
            <w:pPr>
              <w:ind w:right="-107"/>
              <w:jc w:val="center"/>
              <w:rPr>
                <w:rFonts w:eastAsia="Calibri"/>
              </w:rPr>
            </w:pPr>
            <w:r>
              <w:rPr>
                <w:rFonts w:eastAsia="Calibri"/>
              </w:rPr>
              <w:t>З</w:t>
            </w:r>
            <w:r w:rsidR="0070721A" w:rsidRPr="002F4C43">
              <w:rPr>
                <w:rFonts w:eastAsia="Calibri"/>
              </w:rPr>
              <w:t>аявка</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E34D83" w:rsidP="0070721A">
            <w:pPr>
              <w:ind w:right="-107"/>
              <w:rPr>
                <w:rFonts w:eastAsia="Calibri"/>
              </w:rPr>
            </w:pPr>
            <w:r>
              <w:rPr>
                <w:rFonts w:eastAsia="Calibri"/>
              </w:rPr>
              <w:t>19</w:t>
            </w:r>
          </w:p>
        </w:tc>
        <w:tc>
          <w:tcPr>
            <w:tcW w:w="3052" w:type="dxa"/>
            <w:shd w:val="clear" w:color="auto" w:fill="auto"/>
          </w:tcPr>
          <w:p w:rsidR="0070721A" w:rsidRPr="002F4C43" w:rsidRDefault="0070721A" w:rsidP="0070721A">
            <w:pPr>
              <w:ind w:right="-107"/>
              <w:rPr>
                <w:rFonts w:eastAsia="Calibri"/>
              </w:rPr>
            </w:pPr>
            <w:r w:rsidRPr="002F4C43">
              <w:rPr>
                <w:rFonts w:eastAsia="Calibri"/>
              </w:rPr>
              <w:t>Подведение итогов, анализ состояния работы по охране труда.</w:t>
            </w:r>
          </w:p>
        </w:tc>
        <w:tc>
          <w:tcPr>
            <w:tcW w:w="1526" w:type="dxa"/>
            <w:shd w:val="clear" w:color="auto" w:fill="auto"/>
          </w:tcPr>
          <w:p w:rsidR="0070721A" w:rsidRPr="000C6809" w:rsidRDefault="000C6809" w:rsidP="00C948BC">
            <w:pPr>
              <w:ind w:right="-107"/>
              <w:jc w:val="center"/>
              <w:rPr>
                <w:rFonts w:eastAsia="Calibri"/>
              </w:rPr>
            </w:pPr>
            <w:r>
              <w:rPr>
                <w:rFonts w:eastAsia="Calibri"/>
              </w:rPr>
              <w:t>2</w:t>
            </w:r>
            <w:r w:rsidR="00C948BC">
              <w:rPr>
                <w:rFonts w:eastAsia="Calibri"/>
              </w:rPr>
              <w:t>2</w:t>
            </w:r>
            <w:r>
              <w:rPr>
                <w:rFonts w:eastAsia="Calibri"/>
              </w:rPr>
              <w:t>.12.202</w:t>
            </w:r>
            <w:r w:rsidR="00C948BC">
              <w:rPr>
                <w:rFonts w:eastAsia="Calibri"/>
              </w:rPr>
              <w:t>3</w:t>
            </w:r>
          </w:p>
        </w:tc>
        <w:tc>
          <w:tcPr>
            <w:tcW w:w="2443" w:type="dxa"/>
            <w:shd w:val="clear" w:color="auto" w:fill="auto"/>
          </w:tcPr>
          <w:p w:rsidR="00627BAC" w:rsidRDefault="00627BAC" w:rsidP="00627BAC">
            <w:pPr>
              <w:ind w:right="-107"/>
              <w:rPr>
                <w:color w:val="000000"/>
              </w:rPr>
            </w:pPr>
            <w:r w:rsidRPr="00B67F5E">
              <w:rPr>
                <w:color w:val="000000"/>
              </w:rPr>
              <w:t>Гончарова С.А., зав</w:t>
            </w:r>
            <w:r w:rsidRPr="00B67F5E">
              <w:rPr>
                <w:color w:val="000000"/>
              </w:rPr>
              <w:t>е</w:t>
            </w:r>
            <w:r w:rsidRPr="00B67F5E">
              <w:rPr>
                <w:color w:val="000000"/>
              </w:rPr>
              <w:t>дующий</w:t>
            </w:r>
          </w:p>
          <w:p w:rsidR="0070721A" w:rsidRPr="002F4C43" w:rsidRDefault="0070721A" w:rsidP="0070721A">
            <w:pPr>
              <w:ind w:right="-107"/>
              <w:rPr>
                <w:rFonts w:eastAsia="Calibri"/>
              </w:rPr>
            </w:pPr>
          </w:p>
        </w:tc>
        <w:tc>
          <w:tcPr>
            <w:tcW w:w="1560" w:type="dxa"/>
            <w:shd w:val="clear" w:color="auto" w:fill="auto"/>
          </w:tcPr>
          <w:p w:rsidR="0070721A" w:rsidRPr="002F4C43" w:rsidRDefault="00627BAC" w:rsidP="0070721A">
            <w:pPr>
              <w:ind w:right="-107"/>
              <w:jc w:val="center"/>
              <w:rPr>
                <w:rFonts w:eastAsia="Calibri"/>
              </w:rPr>
            </w:pPr>
            <w:r>
              <w:rPr>
                <w:rFonts w:eastAsia="Calibri"/>
              </w:rPr>
              <w:t>П</w:t>
            </w:r>
            <w:r w:rsidR="0070721A" w:rsidRPr="002F4C43">
              <w:rPr>
                <w:rFonts w:eastAsia="Calibri"/>
              </w:rPr>
              <w:t>риказ</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E34D83" w:rsidP="0070721A">
            <w:pPr>
              <w:ind w:right="-107"/>
              <w:rPr>
                <w:rFonts w:eastAsia="Calibri"/>
              </w:rPr>
            </w:pPr>
            <w:r>
              <w:rPr>
                <w:rFonts w:eastAsia="Calibri"/>
              </w:rPr>
              <w:t>20</w:t>
            </w:r>
          </w:p>
        </w:tc>
        <w:tc>
          <w:tcPr>
            <w:tcW w:w="3052" w:type="dxa"/>
            <w:shd w:val="clear" w:color="auto" w:fill="auto"/>
          </w:tcPr>
          <w:p w:rsidR="0070721A" w:rsidRPr="002F4C43" w:rsidRDefault="0070721A" w:rsidP="0070721A">
            <w:pPr>
              <w:ind w:right="-108"/>
              <w:rPr>
                <w:rFonts w:eastAsia="Calibri"/>
              </w:rPr>
            </w:pPr>
            <w:r w:rsidRPr="002F4C43">
              <w:rPr>
                <w:rFonts w:eastAsia="Calibri"/>
              </w:rPr>
              <w:t>Анализ вопросов охраны труда, пожарной безопасн</w:t>
            </w:r>
            <w:r w:rsidRPr="002F4C43">
              <w:rPr>
                <w:rFonts w:eastAsia="Calibri"/>
              </w:rPr>
              <w:t>о</w:t>
            </w:r>
            <w:r w:rsidRPr="002F4C43">
              <w:rPr>
                <w:rFonts w:eastAsia="Calibri"/>
              </w:rPr>
              <w:t>сти, гражданской обороны на совещаниях различного уровня (</w:t>
            </w:r>
            <w:r w:rsidR="009927DE" w:rsidRPr="002F4C43">
              <w:rPr>
                <w:rFonts w:eastAsia="Calibri"/>
              </w:rPr>
              <w:t xml:space="preserve">педсоветах, </w:t>
            </w:r>
            <w:r w:rsidRPr="002F4C43">
              <w:rPr>
                <w:rFonts w:eastAsia="Calibri"/>
              </w:rPr>
              <w:t>собр</w:t>
            </w:r>
            <w:r w:rsidRPr="002F4C43">
              <w:rPr>
                <w:rFonts w:eastAsia="Calibri"/>
              </w:rPr>
              <w:t>а</w:t>
            </w:r>
            <w:r w:rsidRPr="002F4C43">
              <w:rPr>
                <w:rFonts w:eastAsia="Calibri"/>
              </w:rPr>
              <w:t>ниях трудового коллектива, совещаниях при заведу</w:t>
            </w:r>
            <w:r w:rsidRPr="002F4C43">
              <w:rPr>
                <w:rFonts w:eastAsia="Calibri"/>
              </w:rPr>
              <w:t>ю</w:t>
            </w:r>
            <w:r w:rsidRPr="002F4C43">
              <w:rPr>
                <w:rFonts w:eastAsia="Calibri"/>
              </w:rPr>
              <w:t>щем, при старшем воспит</w:t>
            </w:r>
            <w:r w:rsidRPr="002F4C43">
              <w:rPr>
                <w:rFonts w:eastAsia="Calibri"/>
              </w:rPr>
              <w:t>а</w:t>
            </w:r>
            <w:r w:rsidRPr="002F4C43">
              <w:rPr>
                <w:rFonts w:eastAsia="Calibri"/>
              </w:rPr>
              <w:t>теле)</w:t>
            </w:r>
          </w:p>
        </w:tc>
        <w:tc>
          <w:tcPr>
            <w:tcW w:w="1526" w:type="dxa"/>
            <w:shd w:val="clear" w:color="auto" w:fill="auto"/>
          </w:tcPr>
          <w:p w:rsidR="0070721A" w:rsidRPr="00CC0C69" w:rsidRDefault="00CC0C69" w:rsidP="00C948BC">
            <w:pPr>
              <w:ind w:right="-107"/>
              <w:jc w:val="center"/>
              <w:rPr>
                <w:rFonts w:eastAsia="Calibri"/>
              </w:rPr>
            </w:pPr>
            <w:r>
              <w:rPr>
                <w:rFonts w:eastAsia="Calibri"/>
              </w:rPr>
              <w:t>29.12.202</w:t>
            </w:r>
            <w:r w:rsidR="00C948BC">
              <w:rPr>
                <w:rFonts w:eastAsia="Calibri"/>
              </w:rPr>
              <w:t>3</w:t>
            </w:r>
          </w:p>
        </w:tc>
        <w:tc>
          <w:tcPr>
            <w:tcW w:w="2443" w:type="dxa"/>
            <w:shd w:val="clear" w:color="auto" w:fill="auto"/>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5F5F6E">
              <w:rPr>
                <w:color w:val="000000"/>
              </w:rPr>
              <w:t>,</w:t>
            </w:r>
          </w:p>
          <w:p w:rsidR="0070721A" w:rsidRDefault="00117907" w:rsidP="0070721A">
            <w:pPr>
              <w:ind w:right="-107"/>
              <w:rPr>
                <w:rFonts w:eastAsia="Calibri"/>
              </w:rPr>
            </w:pPr>
            <w:r>
              <w:rPr>
                <w:color w:val="000000"/>
              </w:rPr>
              <w:t>Демченко А.С.</w:t>
            </w:r>
            <w:r w:rsidR="0070721A">
              <w:rPr>
                <w:color w:val="000000"/>
              </w:rPr>
              <w:t>,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ветственный за ОТ</w:t>
            </w:r>
            <w:r w:rsidR="005F5F6E">
              <w:rPr>
                <w:rFonts w:eastAsia="Calibri"/>
              </w:rPr>
              <w:t>,</w:t>
            </w:r>
          </w:p>
          <w:p w:rsidR="0070721A" w:rsidRPr="002F4C43" w:rsidRDefault="0070721A" w:rsidP="0070721A">
            <w:pPr>
              <w:ind w:right="-107"/>
              <w:rPr>
                <w:rFonts w:eastAsia="Calibri"/>
              </w:rPr>
            </w:pPr>
            <w:r>
              <w:rPr>
                <w:rFonts w:eastAsia="Calibri"/>
              </w:rPr>
              <w:t>заместитель заведу</w:t>
            </w:r>
            <w:r>
              <w:rPr>
                <w:rFonts w:eastAsia="Calibri"/>
              </w:rPr>
              <w:t>ю</w:t>
            </w:r>
            <w:r>
              <w:rPr>
                <w:rFonts w:eastAsia="Calibri"/>
              </w:rPr>
              <w:t>щего хозяйством</w:t>
            </w:r>
          </w:p>
        </w:tc>
        <w:tc>
          <w:tcPr>
            <w:tcW w:w="1560" w:type="dxa"/>
            <w:shd w:val="clear" w:color="auto" w:fill="auto"/>
          </w:tcPr>
          <w:p w:rsidR="0070721A" w:rsidRPr="002F4C43" w:rsidRDefault="00B120C7" w:rsidP="0070721A">
            <w:pPr>
              <w:ind w:right="-107"/>
              <w:jc w:val="center"/>
              <w:rPr>
                <w:rFonts w:eastAsia="Calibri"/>
              </w:rPr>
            </w:pPr>
            <w:r>
              <w:rPr>
                <w:rFonts w:eastAsia="Calibri"/>
              </w:rPr>
              <w:t>П</w:t>
            </w:r>
            <w:r w:rsidR="0070721A" w:rsidRPr="002F4C43">
              <w:rPr>
                <w:rFonts w:eastAsia="Calibri"/>
              </w:rPr>
              <w:t>ротоколы</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352EF3" w:rsidP="0070721A">
            <w:pPr>
              <w:ind w:right="-107"/>
              <w:rPr>
                <w:rFonts w:eastAsia="Calibri"/>
              </w:rPr>
            </w:pPr>
            <w:r>
              <w:rPr>
                <w:rFonts w:eastAsia="Calibri"/>
              </w:rPr>
              <w:t>21</w:t>
            </w:r>
          </w:p>
        </w:tc>
        <w:tc>
          <w:tcPr>
            <w:tcW w:w="3052" w:type="dxa"/>
            <w:shd w:val="clear" w:color="auto" w:fill="auto"/>
          </w:tcPr>
          <w:p w:rsidR="0070721A" w:rsidRPr="002F4C43" w:rsidRDefault="0070721A" w:rsidP="0070721A">
            <w:pPr>
              <w:ind w:right="-107"/>
              <w:rPr>
                <w:rFonts w:eastAsia="Calibri"/>
              </w:rPr>
            </w:pPr>
            <w:r w:rsidRPr="002F4C43">
              <w:rPr>
                <w:rFonts w:eastAsia="Calibri"/>
              </w:rPr>
              <w:t>Согласование с СЭС сп</w:t>
            </w:r>
            <w:r w:rsidRPr="002F4C43">
              <w:rPr>
                <w:rFonts w:eastAsia="Calibri"/>
              </w:rPr>
              <w:t>и</w:t>
            </w:r>
            <w:r w:rsidRPr="002F4C43">
              <w:rPr>
                <w:rFonts w:eastAsia="Calibri"/>
              </w:rPr>
              <w:t>сков, плана графика для прохождения обязательного периодического медици</w:t>
            </w:r>
            <w:r w:rsidRPr="002F4C43">
              <w:rPr>
                <w:rFonts w:eastAsia="Calibri"/>
              </w:rPr>
              <w:t>н</w:t>
            </w:r>
            <w:r w:rsidRPr="002F4C43">
              <w:rPr>
                <w:rFonts w:eastAsia="Calibri"/>
              </w:rPr>
              <w:t>ского осмотра сотрудник</w:t>
            </w:r>
            <w:r w:rsidRPr="002F4C43">
              <w:rPr>
                <w:rFonts w:eastAsia="Calibri"/>
              </w:rPr>
              <w:t>а</w:t>
            </w:r>
            <w:r w:rsidRPr="002F4C43">
              <w:rPr>
                <w:rFonts w:eastAsia="Calibri"/>
              </w:rPr>
              <w:t>ми дошкольного образов</w:t>
            </w:r>
            <w:r w:rsidRPr="002F4C43">
              <w:rPr>
                <w:rFonts w:eastAsia="Calibri"/>
              </w:rPr>
              <w:t>а</w:t>
            </w:r>
            <w:r w:rsidRPr="002F4C43">
              <w:rPr>
                <w:rFonts w:eastAsia="Calibri"/>
              </w:rPr>
              <w:t xml:space="preserve">тельного учреждения </w:t>
            </w:r>
          </w:p>
        </w:tc>
        <w:tc>
          <w:tcPr>
            <w:tcW w:w="1526" w:type="dxa"/>
            <w:shd w:val="clear" w:color="auto" w:fill="auto"/>
          </w:tcPr>
          <w:p w:rsidR="0070721A" w:rsidRPr="00F5235E" w:rsidRDefault="00F5235E" w:rsidP="00C948BC">
            <w:pPr>
              <w:ind w:right="-107"/>
              <w:jc w:val="center"/>
              <w:rPr>
                <w:rFonts w:eastAsia="Calibri"/>
              </w:rPr>
            </w:pPr>
            <w:r>
              <w:rPr>
                <w:rFonts w:eastAsia="Calibri"/>
              </w:rPr>
              <w:t>0</w:t>
            </w:r>
            <w:r w:rsidR="00C948BC">
              <w:rPr>
                <w:rFonts w:eastAsia="Calibri"/>
              </w:rPr>
              <w:t>1</w:t>
            </w:r>
            <w:r>
              <w:rPr>
                <w:rFonts w:eastAsia="Calibri"/>
              </w:rPr>
              <w:t>.12.202</w:t>
            </w:r>
            <w:r w:rsidR="00C948BC">
              <w:rPr>
                <w:rFonts w:eastAsia="Calibri"/>
              </w:rPr>
              <w:t>3</w:t>
            </w:r>
          </w:p>
        </w:tc>
        <w:tc>
          <w:tcPr>
            <w:tcW w:w="2443" w:type="dxa"/>
            <w:shd w:val="clear" w:color="auto" w:fill="auto"/>
          </w:tcPr>
          <w:p w:rsidR="008546C7" w:rsidRDefault="008546C7" w:rsidP="008546C7">
            <w:pPr>
              <w:ind w:right="-107"/>
              <w:rPr>
                <w:color w:val="000000"/>
              </w:rPr>
            </w:pPr>
            <w:r w:rsidRPr="00B67F5E">
              <w:rPr>
                <w:color w:val="000000"/>
              </w:rPr>
              <w:t>Гончарова С.А., зав</w:t>
            </w:r>
            <w:r w:rsidRPr="00B67F5E">
              <w:rPr>
                <w:color w:val="000000"/>
              </w:rPr>
              <w:t>е</w:t>
            </w:r>
            <w:r w:rsidRPr="00B67F5E">
              <w:rPr>
                <w:color w:val="000000"/>
              </w:rPr>
              <w:t>дующий</w:t>
            </w:r>
            <w:r>
              <w:rPr>
                <w:color w:val="000000"/>
              </w:rPr>
              <w:t>,</w:t>
            </w:r>
          </w:p>
          <w:p w:rsidR="0070721A" w:rsidRDefault="00CA2809" w:rsidP="008546C7">
            <w:pPr>
              <w:ind w:right="-107"/>
              <w:rPr>
                <w:rFonts w:eastAsia="Calibri"/>
              </w:rPr>
            </w:pPr>
            <w:r>
              <w:rPr>
                <w:rFonts w:eastAsia="Calibri"/>
              </w:rPr>
              <w:t>Морозова А.В.,</w:t>
            </w:r>
            <w:r w:rsidR="008546C7">
              <w:rPr>
                <w:rFonts w:eastAsia="Calibri"/>
              </w:rPr>
              <w:t xml:space="preserve"> мед</w:t>
            </w:r>
            <w:r w:rsidR="008546C7">
              <w:rPr>
                <w:rFonts w:eastAsia="Calibri"/>
              </w:rPr>
              <w:t>и</w:t>
            </w:r>
            <w:r w:rsidR="008546C7">
              <w:rPr>
                <w:rFonts w:eastAsia="Calibri"/>
              </w:rPr>
              <w:t>цинская сестра</w:t>
            </w:r>
          </w:p>
          <w:p w:rsidR="0070721A" w:rsidRPr="002F4C43" w:rsidRDefault="0070721A" w:rsidP="0070721A">
            <w:pPr>
              <w:ind w:right="-107"/>
              <w:rPr>
                <w:rFonts w:eastAsia="Calibri"/>
              </w:rPr>
            </w:pPr>
          </w:p>
        </w:tc>
        <w:tc>
          <w:tcPr>
            <w:tcW w:w="1560" w:type="dxa"/>
            <w:shd w:val="clear" w:color="auto" w:fill="auto"/>
          </w:tcPr>
          <w:p w:rsidR="0070721A" w:rsidRPr="002F4C43" w:rsidRDefault="009D462A" w:rsidP="0070721A">
            <w:pPr>
              <w:ind w:right="-107"/>
              <w:jc w:val="center"/>
              <w:rPr>
                <w:rFonts w:eastAsia="Calibri"/>
              </w:rPr>
            </w:pPr>
            <w:r>
              <w:rPr>
                <w:rFonts w:eastAsia="Calibri"/>
              </w:rPr>
              <w:t>С</w:t>
            </w:r>
            <w:r w:rsidR="0070721A" w:rsidRPr="002F4C43">
              <w:rPr>
                <w:rFonts w:eastAsia="Calibri"/>
              </w:rPr>
              <w:t>писки</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10137" w:type="dxa"/>
            <w:gridSpan w:val="6"/>
            <w:shd w:val="clear" w:color="auto" w:fill="auto"/>
          </w:tcPr>
          <w:p w:rsidR="0070721A" w:rsidRPr="002F4C43" w:rsidRDefault="0070721A" w:rsidP="00265CB0">
            <w:pPr>
              <w:ind w:right="-107"/>
              <w:jc w:val="center"/>
              <w:rPr>
                <w:rFonts w:eastAsia="Calibri"/>
                <w:b/>
              </w:rPr>
            </w:pPr>
            <w:r w:rsidRPr="002F4C43">
              <w:rPr>
                <w:rFonts w:eastAsia="Calibri"/>
                <w:b/>
              </w:rPr>
              <w:t>АПРЕЛЬ</w:t>
            </w:r>
          </w:p>
        </w:tc>
      </w:tr>
      <w:tr w:rsidR="0070721A" w:rsidRPr="009A03D5" w:rsidTr="0070721A">
        <w:tblPrEx>
          <w:tblLook w:val="01E0"/>
        </w:tblPrEx>
        <w:trPr>
          <w:trHeight w:val="20"/>
        </w:trPr>
        <w:tc>
          <w:tcPr>
            <w:tcW w:w="458" w:type="dxa"/>
            <w:shd w:val="clear" w:color="auto" w:fill="auto"/>
          </w:tcPr>
          <w:p w:rsidR="0070721A" w:rsidRPr="002F4C43" w:rsidRDefault="001646EF" w:rsidP="0070721A">
            <w:pPr>
              <w:ind w:right="-107"/>
              <w:rPr>
                <w:rFonts w:eastAsia="Calibri"/>
              </w:rPr>
            </w:pPr>
            <w:r>
              <w:rPr>
                <w:rFonts w:eastAsia="Calibri"/>
              </w:rPr>
              <w:t>22</w:t>
            </w:r>
          </w:p>
        </w:tc>
        <w:tc>
          <w:tcPr>
            <w:tcW w:w="3052" w:type="dxa"/>
            <w:shd w:val="clear" w:color="auto" w:fill="auto"/>
          </w:tcPr>
          <w:p w:rsidR="0070721A" w:rsidRPr="002F4C43" w:rsidRDefault="0070721A" w:rsidP="00C948BC">
            <w:pPr>
              <w:ind w:right="-107"/>
              <w:rPr>
                <w:rFonts w:eastAsia="Calibri"/>
              </w:rPr>
            </w:pPr>
            <w:r w:rsidRPr="002F4C43">
              <w:rPr>
                <w:rFonts w:eastAsia="Calibri"/>
              </w:rPr>
              <w:t>Разработка плана меропри</w:t>
            </w:r>
            <w:r w:rsidRPr="002F4C43">
              <w:rPr>
                <w:rFonts w:eastAsia="Calibri"/>
              </w:rPr>
              <w:t>я</w:t>
            </w:r>
            <w:r w:rsidRPr="002F4C43">
              <w:rPr>
                <w:rFonts w:eastAsia="Calibri"/>
              </w:rPr>
              <w:t>тий по подготовке учебного заведения к 202</w:t>
            </w:r>
            <w:r w:rsidR="00CA2809">
              <w:rPr>
                <w:rFonts w:eastAsia="Calibri"/>
              </w:rPr>
              <w:t>4</w:t>
            </w:r>
            <w:r w:rsidRPr="002F4C43">
              <w:rPr>
                <w:rFonts w:eastAsia="Calibri"/>
              </w:rPr>
              <w:t>-202</w:t>
            </w:r>
            <w:r w:rsidR="00CA2809">
              <w:rPr>
                <w:rFonts w:eastAsia="Calibri"/>
              </w:rPr>
              <w:t xml:space="preserve">5 </w:t>
            </w:r>
            <w:r w:rsidR="00621AEC">
              <w:rPr>
                <w:rFonts w:eastAsia="Calibri"/>
              </w:rPr>
              <w:t>учебному</w:t>
            </w:r>
            <w:r w:rsidRPr="002F4C43">
              <w:rPr>
                <w:rFonts w:eastAsia="Calibri"/>
              </w:rPr>
              <w:t xml:space="preserve"> году</w:t>
            </w:r>
          </w:p>
        </w:tc>
        <w:tc>
          <w:tcPr>
            <w:tcW w:w="1526" w:type="dxa"/>
            <w:shd w:val="clear" w:color="auto" w:fill="auto"/>
          </w:tcPr>
          <w:p w:rsidR="0070721A" w:rsidRPr="00D22F71" w:rsidRDefault="00D22F71" w:rsidP="00C948BC">
            <w:pPr>
              <w:ind w:right="-107"/>
              <w:jc w:val="center"/>
              <w:rPr>
                <w:rFonts w:eastAsia="Calibri"/>
              </w:rPr>
            </w:pPr>
            <w:r>
              <w:rPr>
                <w:rFonts w:eastAsia="Calibri"/>
              </w:rPr>
              <w:t>1</w:t>
            </w:r>
            <w:r w:rsidR="00C948BC">
              <w:rPr>
                <w:rFonts w:eastAsia="Calibri"/>
              </w:rPr>
              <w:t>2</w:t>
            </w:r>
            <w:r>
              <w:rPr>
                <w:rFonts w:eastAsia="Calibri"/>
              </w:rPr>
              <w:t>.04.202</w:t>
            </w:r>
            <w:r w:rsidR="00C948BC">
              <w:rPr>
                <w:rFonts w:eastAsia="Calibri"/>
              </w:rPr>
              <w:t>4</w:t>
            </w:r>
          </w:p>
        </w:tc>
        <w:tc>
          <w:tcPr>
            <w:tcW w:w="2443" w:type="dxa"/>
            <w:shd w:val="clear" w:color="auto" w:fill="auto"/>
          </w:tcPr>
          <w:p w:rsidR="0070721A" w:rsidRPr="002F4C43" w:rsidRDefault="00A151B0" w:rsidP="00C948BC">
            <w:pPr>
              <w:ind w:right="-107"/>
              <w:rPr>
                <w:rFonts w:eastAsia="Calibri"/>
              </w:rPr>
            </w:pPr>
            <w:r w:rsidRPr="00B67F5E">
              <w:rPr>
                <w:color w:val="000000"/>
              </w:rPr>
              <w:t>Гончарова С.А., зав</w:t>
            </w:r>
            <w:r w:rsidRPr="00B67F5E">
              <w:rPr>
                <w:color w:val="000000"/>
              </w:rPr>
              <w:t>е</w:t>
            </w:r>
            <w:r w:rsidRPr="00B67F5E">
              <w:rPr>
                <w:color w:val="000000"/>
              </w:rPr>
              <w:t>дующий</w:t>
            </w:r>
            <w:r w:rsidR="00D41DAD">
              <w:rPr>
                <w:color w:val="000000"/>
              </w:rPr>
              <w:t>,</w:t>
            </w:r>
            <w:r w:rsidR="0070721A">
              <w:rPr>
                <w:rFonts w:eastAsia="Calibri"/>
              </w:rPr>
              <w:t xml:space="preserve"> заместитель заведующего хозяйс</w:t>
            </w:r>
            <w:r w:rsidR="0070721A">
              <w:rPr>
                <w:rFonts w:eastAsia="Calibri"/>
              </w:rPr>
              <w:t>т</w:t>
            </w:r>
            <w:r w:rsidR="0070721A">
              <w:rPr>
                <w:rFonts w:eastAsia="Calibri"/>
              </w:rPr>
              <w:t>вом</w:t>
            </w:r>
          </w:p>
        </w:tc>
        <w:tc>
          <w:tcPr>
            <w:tcW w:w="1560" w:type="dxa"/>
            <w:shd w:val="clear" w:color="auto" w:fill="auto"/>
          </w:tcPr>
          <w:p w:rsidR="0070721A" w:rsidRPr="002F4C43" w:rsidRDefault="00D54E2F" w:rsidP="0070721A">
            <w:pPr>
              <w:ind w:right="-107"/>
              <w:jc w:val="center"/>
              <w:rPr>
                <w:rFonts w:eastAsia="Calibri"/>
              </w:rPr>
            </w:pPr>
            <w:r>
              <w:rPr>
                <w:rFonts w:eastAsia="Calibri"/>
              </w:rPr>
              <w:t>П</w:t>
            </w:r>
            <w:r w:rsidR="0070721A" w:rsidRPr="002F4C43">
              <w:rPr>
                <w:rFonts w:eastAsia="Calibri"/>
              </w:rPr>
              <w:t>лан мер</w:t>
            </w:r>
            <w:r w:rsidR="0070721A" w:rsidRPr="002F4C43">
              <w:rPr>
                <w:rFonts w:eastAsia="Calibri"/>
              </w:rPr>
              <w:t>о</w:t>
            </w:r>
            <w:r w:rsidR="0070721A" w:rsidRPr="002F4C43">
              <w:rPr>
                <w:rFonts w:eastAsia="Calibri"/>
              </w:rPr>
              <w:t>приятий</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10137" w:type="dxa"/>
            <w:gridSpan w:val="6"/>
            <w:shd w:val="clear" w:color="auto" w:fill="auto"/>
          </w:tcPr>
          <w:p w:rsidR="0070721A" w:rsidRPr="002F4C43" w:rsidRDefault="0070721A" w:rsidP="00265CB0">
            <w:pPr>
              <w:ind w:right="-107"/>
              <w:jc w:val="center"/>
              <w:rPr>
                <w:rFonts w:eastAsia="Calibri"/>
                <w:b/>
              </w:rPr>
            </w:pPr>
            <w:r w:rsidRPr="002F4C43">
              <w:rPr>
                <w:rFonts w:eastAsia="Calibri"/>
                <w:b/>
              </w:rPr>
              <w:t>МАЙ</w:t>
            </w:r>
          </w:p>
        </w:tc>
      </w:tr>
      <w:tr w:rsidR="0070721A" w:rsidRPr="009A03D5" w:rsidTr="0070721A">
        <w:tblPrEx>
          <w:tblLook w:val="01E0"/>
        </w:tblPrEx>
        <w:trPr>
          <w:trHeight w:val="20"/>
        </w:trPr>
        <w:tc>
          <w:tcPr>
            <w:tcW w:w="458" w:type="dxa"/>
            <w:shd w:val="clear" w:color="auto" w:fill="auto"/>
          </w:tcPr>
          <w:p w:rsidR="0070721A" w:rsidRPr="002F4C43" w:rsidRDefault="00BF51B9" w:rsidP="0070721A">
            <w:pPr>
              <w:ind w:right="-107"/>
              <w:rPr>
                <w:rFonts w:eastAsia="Calibri"/>
              </w:rPr>
            </w:pPr>
            <w:r>
              <w:rPr>
                <w:rFonts w:eastAsia="Calibri"/>
              </w:rPr>
              <w:lastRenderedPageBreak/>
              <w:t>23</w:t>
            </w:r>
          </w:p>
        </w:tc>
        <w:tc>
          <w:tcPr>
            <w:tcW w:w="3052" w:type="dxa"/>
            <w:shd w:val="clear" w:color="auto" w:fill="auto"/>
          </w:tcPr>
          <w:p w:rsidR="0070721A" w:rsidRPr="002F4C43" w:rsidRDefault="0070721A" w:rsidP="0070721A">
            <w:pPr>
              <w:ind w:right="-108"/>
              <w:rPr>
                <w:rFonts w:eastAsia="Calibri"/>
              </w:rPr>
            </w:pPr>
            <w:r w:rsidRPr="002F4C43">
              <w:rPr>
                <w:rFonts w:eastAsia="Calibri"/>
              </w:rPr>
              <w:t>Анализ вопросов охраны труда, пожарной безопасн</w:t>
            </w:r>
            <w:r w:rsidRPr="002F4C43">
              <w:rPr>
                <w:rFonts w:eastAsia="Calibri"/>
              </w:rPr>
              <w:t>о</w:t>
            </w:r>
            <w:r w:rsidRPr="002F4C43">
              <w:rPr>
                <w:rFonts w:eastAsia="Calibri"/>
              </w:rPr>
              <w:t>сти, гражданской обороны на совещаниях различного уровня (педсоветах, собр</w:t>
            </w:r>
            <w:r w:rsidRPr="002F4C43">
              <w:rPr>
                <w:rFonts w:eastAsia="Calibri"/>
              </w:rPr>
              <w:t>а</w:t>
            </w:r>
            <w:r w:rsidRPr="002F4C43">
              <w:rPr>
                <w:rFonts w:eastAsia="Calibri"/>
              </w:rPr>
              <w:t>ниях трудового коллектива, совещаниях при заведу</w:t>
            </w:r>
            <w:r w:rsidRPr="002F4C43">
              <w:rPr>
                <w:rFonts w:eastAsia="Calibri"/>
              </w:rPr>
              <w:t>ю</w:t>
            </w:r>
            <w:r w:rsidRPr="002F4C43">
              <w:rPr>
                <w:rFonts w:eastAsia="Calibri"/>
              </w:rPr>
              <w:t>щем, при старшем воспит</w:t>
            </w:r>
            <w:r w:rsidRPr="002F4C43">
              <w:rPr>
                <w:rFonts w:eastAsia="Calibri"/>
              </w:rPr>
              <w:t>а</w:t>
            </w:r>
            <w:r w:rsidRPr="002F4C43">
              <w:rPr>
                <w:rFonts w:eastAsia="Calibri"/>
              </w:rPr>
              <w:t>теле)</w:t>
            </w:r>
          </w:p>
        </w:tc>
        <w:tc>
          <w:tcPr>
            <w:tcW w:w="1526" w:type="dxa"/>
            <w:shd w:val="clear" w:color="auto" w:fill="auto"/>
          </w:tcPr>
          <w:p w:rsidR="0070721A" w:rsidRPr="00BF51B9" w:rsidRDefault="00BF51B9" w:rsidP="00C948BC">
            <w:pPr>
              <w:ind w:right="-107"/>
              <w:jc w:val="center"/>
              <w:rPr>
                <w:rFonts w:eastAsia="Calibri"/>
              </w:rPr>
            </w:pPr>
            <w:r>
              <w:rPr>
                <w:rFonts w:eastAsia="Calibri"/>
              </w:rPr>
              <w:t>24.05.202</w:t>
            </w:r>
            <w:r w:rsidR="00C948BC">
              <w:rPr>
                <w:rFonts w:eastAsia="Calibri"/>
              </w:rPr>
              <w:t>4</w:t>
            </w:r>
          </w:p>
        </w:tc>
        <w:tc>
          <w:tcPr>
            <w:tcW w:w="2443" w:type="dxa"/>
            <w:shd w:val="clear" w:color="auto" w:fill="auto"/>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041C95">
              <w:rPr>
                <w:color w:val="000000"/>
              </w:rPr>
              <w:t>,</w:t>
            </w:r>
          </w:p>
          <w:p w:rsidR="0070721A" w:rsidRDefault="00117907" w:rsidP="0070721A">
            <w:pPr>
              <w:ind w:right="-107"/>
              <w:rPr>
                <w:rFonts w:eastAsia="Calibri"/>
              </w:rPr>
            </w:pPr>
            <w:r>
              <w:rPr>
                <w:color w:val="000000"/>
              </w:rPr>
              <w:t>Демченко А.С.,</w:t>
            </w:r>
            <w:r w:rsidR="0070721A">
              <w:rPr>
                <w:color w:val="000000"/>
              </w:rPr>
              <w:t xml:space="preserve">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ветственный за ОТ</w:t>
            </w:r>
            <w:r w:rsidR="006B72B5">
              <w:rPr>
                <w:rFonts w:eastAsia="Calibri"/>
              </w:rPr>
              <w:t>,</w:t>
            </w:r>
          </w:p>
          <w:p w:rsidR="0070721A" w:rsidRPr="002F4C43" w:rsidRDefault="0070721A" w:rsidP="0070721A">
            <w:pPr>
              <w:ind w:right="-107"/>
              <w:rPr>
                <w:rFonts w:eastAsia="Calibri"/>
              </w:rPr>
            </w:pPr>
            <w:r>
              <w:rPr>
                <w:rFonts w:eastAsia="Calibri"/>
              </w:rPr>
              <w:t>заместитель заведу</w:t>
            </w:r>
            <w:r>
              <w:rPr>
                <w:rFonts w:eastAsia="Calibri"/>
              </w:rPr>
              <w:t>ю</w:t>
            </w:r>
            <w:r>
              <w:rPr>
                <w:rFonts w:eastAsia="Calibri"/>
              </w:rPr>
              <w:t>щего хозяйством</w:t>
            </w:r>
          </w:p>
        </w:tc>
        <w:tc>
          <w:tcPr>
            <w:tcW w:w="1560" w:type="dxa"/>
            <w:shd w:val="clear" w:color="auto" w:fill="auto"/>
          </w:tcPr>
          <w:p w:rsidR="0070721A" w:rsidRPr="002F4C43" w:rsidRDefault="00684B73" w:rsidP="0070721A">
            <w:pPr>
              <w:ind w:right="-107"/>
              <w:jc w:val="center"/>
              <w:rPr>
                <w:rFonts w:eastAsia="Calibri"/>
              </w:rPr>
            </w:pPr>
            <w:r>
              <w:rPr>
                <w:rFonts w:eastAsia="Calibri"/>
              </w:rPr>
              <w:t>П</w:t>
            </w:r>
            <w:r w:rsidR="0070721A" w:rsidRPr="002F4C43">
              <w:rPr>
                <w:rFonts w:eastAsia="Calibri"/>
              </w:rPr>
              <w:t>ротоколы</w:t>
            </w:r>
          </w:p>
        </w:tc>
        <w:tc>
          <w:tcPr>
            <w:tcW w:w="1098" w:type="dxa"/>
            <w:shd w:val="clear" w:color="auto" w:fill="auto"/>
          </w:tcPr>
          <w:p w:rsidR="0070721A" w:rsidRPr="002F4C43" w:rsidRDefault="0070721A" w:rsidP="0070721A">
            <w:pPr>
              <w:ind w:right="-107"/>
              <w:rPr>
                <w:rFonts w:eastAsia="Calibri"/>
              </w:rPr>
            </w:pPr>
          </w:p>
        </w:tc>
      </w:tr>
      <w:tr w:rsidR="0070721A" w:rsidRPr="00DF62A8" w:rsidTr="0070721A">
        <w:tblPrEx>
          <w:tblLook w:val="01E0"/>
        </w:tblPrEx>
        <w:trPr>
          <w:trHeight w:val="477"/>
        </w:trPr>
        <w:tc>
          <w:tcPr>
            <w:tcW w:w="10137" w:type="dxa"/>
            <w:gridSpan w:val="6"/>
            <w:shd w:val="clear" w:color="auto" w:fill="auto"/>
            <w:vAlign w:val="center"/>
          </w:tcPr>
          <w:p w:rsidR="0070721A" w:rsidRPr="00D55C29" w:rsidRDefault="0070721A" w:rsidP="00D55C29">
            <w:pPr>
              <w:pStyle w:val="af"/>
              <w:numPr>
                <w:ilvl w:val="1"/>
                <w:numId w:val="16"/>
              </w:numPr>
              <w:ind w:right="-107"/>
              <w:jc w:val="center"/>
              <w:rPr>
                <w:rFonts w:eastAsia="Calibri"/>
                <w:b/>
              </w:rPr>
            </w:pPr>
            <w:r w:rsidRPr="00D55C29">
              <w:rPr>
                <w:rFonts w:eastAsia="Calibri"/>
                <w:b/>
              </w:rPr>
              <w:t>МЕРОПРИЯТИЯ, ПРОВОДИМЫЕ В ТЕЧЕНИЕ УЧЕБНОГО ГОДА</w:t>
            </w:r>
          </w:p>
        </w:tc>
      </w:tr>
      <w:tr w:rsidR="0070721A" w:rsidRPr="009A03D5" w:rsidTr="0070721A">
        <w:tblPrEx>
          <w:tblLook w:val="01E0"/>
        </w:tblPrEx>
        <w:trPr>
          <w:trHeight w:val="20"/>
        </w:trPr>
        <w:tc>
          <w:tcPr>
            <w:tcW w:w="458" w:type="dxa"/>
            <w:shd w:val="clear" w:color="auto" w:fill="auto"/>
          </w:tcPr>
          <w:p w:rsidR="0070721A" w:rsidRPr="002F4C43" w:rsidRDefault="00880848" w:rsidP="0070721A">
            <w:pPr>
              <w:ind w:right="-107"/>
              <w:rPr>
                <w:rFonts w:eastAsia="Calibri"/>
              </w:rPr>
            </w:pPr>
            <w:r>
              <w:rPr>
                <w:rFonts w:eastAsia="Calibri"/>
              </w:rPr>
              <w:t>24</w:t>
            </w:r>
          </w:p>
        </w:tc>
        <w:tc>
          <w:tcPr>
            <w:tcW w:w="3052" w:type="dxa"/>
            <w:shd w:val="clear" w:color="auto" w:fill="auto"/>
          </w:tcPr>
          <w:p w:rsidR="0070721A" w:rsidRPr="002F4C43" w:rsidRDefault="0070721A" w:rsidP="00C948BC">
            <w:pPr>
              <w:ind w:right="-107"/>
              <w:rPr>
                <w:rFonts w:eastAsia="Calibri"/>
              </w:rPr>
            </w:pPr>
            <w:r w:rsidRPr="002F4C43">
              <w:rPr>
                <w:rFonts w:eastAsia="Calibri"/>
              </w:rPr>
              <w:t>Контроль за прохождением обязательного периодич</w:t>
            </w:r>
            <w:r w:rsidRPr="002F4C43">
              <w:rPr>
                <w:rFonts w:eastAsia="Calibri"/>
              </w:rPr>
              <w:t>е</w:t>
            </w:r>
            <w:r w:rsidRPr="002F4C43">
              <w:rPr>
                <w:rFonts w:eastAsia="Calibri"/>
              </w:rPr>
              <w:t>ского медицинского осмо</w:t>
            </w:r>
            <w:r w:rsidRPr="002F4C43">
              <w:rPr>
                <w:rFonts w:eastAsia="Calibri"/>
              </w:rPr>
              <w:t>т</w:t>
            </w:r>
            <w:r w:rsidRPr="002F4C43">
              <w:rPr>
                <w:rFonts w:eastAsia="Calibri"/>
              </w:rPr>
              <w:t>ра сотрудников учебного заведения в 202</w:t>
            </w:r>
            <w:r w:rsidR="00F066BD">
              <w:rPr>
                <w:rFonts w:eastAsia="Calibri"/>
              </w:rPr>
              <w:t>4</w:t>
            </w:r>
            <w:r w:rsidRPr="002F4C43">
              <w:rPr>
                <w:rFonts w:eastAsia="Calibri"/>
              </w:rPr>
              <w:t>-202</w:t>
            </w:r>
            <w:r w:rsidR="00F066BD">
              <w:rPr>
                <w:rFonts w:eastAsia="Calibri"/>
              </w:rPr>
              <w:t>5</w:t>
            </w:r>
            <w:r w:rsidRPr="002F4C43">
              <w:rPr>
                <w:rFonts w:eastAsia="Calibri"/>
              </w:rPr>
              <w:t xml:space="preserve"> году</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ежемесячно</w:t>
            </w:r>
          </w:p>
        </w:tc>
        <w:tc>
          <w:tcPr>
            <w:tcW w:w="2443" w:type="dxa"/>
            <w:shd w:val="clear" w:color="auto" w:fill="auto"/>
          </w:tcPr>
          <w:p w:rsidR="00BD68D9" w:rsidRDefault="004466BF" w:rsidP="00BD68D9">
            <w:pPr>
              <w:ind w:right="-107"/>
              <w:rPr>
                <w:rFonts w:eastAsia="Calibri"/>
              </w:rPr>
            </w:pPr>
            <w:r>
              <w:rPr>
                <w:rFonts w:eastAsia="Calibri"/>
              </w:rPr>
              <w:t>Лепеленко В.Н</w:t>
            </w:r>
            <w:r w:rsidR="00DF3B59">
              <w:rPr>
                <w:rFonts w:eastAsia="Calibri"/>
              </w:rPr>
              <w:t>.</w:t>
            </w:r>
            <w:r w:rsidR="00BD68D9">
              <w:rPr>
                <w:rFonts w:eastAsia="Calibri"/>
              </w:rPr>
              <w:t>, старшая медицинская сестра</w:t>
            </w:r>
          </w:p>
          <w:p w:rsidR="0070721A" w:rsidRPr="002F4C43" w:rsidRDefault="0070721A" w:rsidP="00BD68D9">
            <w:pPr>
              <w:ind w:right="-107"/>
              <w:rPr>
                <w:rFonts w:eastAsia="Calibri"/>
              </w:rPr>
            </w:pPr>
          </w:p>
        </w:tc>
        <w:tc>
          <w:tcPr>
            <w:tcW w:w="1560" w:type="dxa"/>
            <w:shd w:val="clear" w:color="auto" w:fill="auto"/>
          </w:tcPr>
          <w:p w:rsidR="0070721A" w:rsidRPr="00CF22A4" w:rsidRDefault="00BD68D9" w:rsidP="0070721A">
            <w:pPr>
              <w:ind w:right="-107"/>
              <w:jc w:val="center"/>
              <w:rPr>
                <w:rFonts w:eastAsia="Calibri"/>
              </w:rPr>
            </w:pPr>
            <w:r>
              <w:rPr>
                <w:rFonts w:eastAsia="Calibri"/>
              </w:rPr>
              <w:t>И</w:t>
            </w:r>
            <w:r w:rsidR="0070721A" w:rsidRPr="002F4C43">
              <w:rPr>
                <w:rFonts w:eastAsia="Calibri"/>
              </w:rPr>
              <w:t>нформация</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EC55D1" w:rsidP="0070721A">
            <w:pPr>
              <w:ind w:right="-107"/>
              <w:rPr>
                <w:rFonts w:eastAsia="Calibri"/>
              </w:rPr>
            </w:pPr>
            <w:r>
              <w:rPr>
                <w:rFonts w:eastAsia="Calibri"/>
              </w:rPr>
              <w:t>25</w:t>
            </w:r>
          </w:p>
        </w:tc>
        <w:tc>
          <w:tcPr>
            <w:tcW w:w="3052" w:type="dxa"/>
            <w:shd w:val="clear" w:color="auto" w:fill="auto"/>
          </w:tcPr>
          <w:p w:rsidR="0070721A" w:rsidRPr="002F4C43" w:rsidRDefault="0070721A" w:rsidP="0070721A">
            <w:pPr>
              <w:ind w:right="-107"/>
              <w:rPr>
                <w:rFonts w:eastAsia="Calibri"/>
              </w:rPr>
            </w:pPr>
            <w:r w:rsidRPr="002F4C43">
              <w:rPr>
                <w:rFonts w:eastAsia="Calibri"/>
              </w:rPr>
              <w:t>Обновление стендов по о</w:t>
            </w:r>
            <w:r w:rsidRPr="002F4C43">
              <w:rPr>
                <w:rFonts w:eastAsia="Calibri"/>
              </w:rPr>
              <w:t>х</w:t>
            </w:r>
            <w:r w:rsidRPr="002F4C43">
              <w:rPr>
                <w:rFonts w:eastAsia="Calibri"/>
              </w:rPr>
              <w:t>ране труда, пожарной без</w:t>
            </w:r>
            <w:r w:rsidRPr="002F4C43">
              <w:rPr>
                <w:rFonts w:eastAsia="Calibri"/>
              </w:rPr>
              <w:t>о</w:t>
            </w:r>
            <w:r w:rsidRPr="002F4C43">
              <w:rPr>
                <w:rFonts w:eastAsia="Calibri"/>
              </w:rPr>
              <w:t>пасности, гражданской об</w:t>
            </w:r>
            <w:r w:rsidRPr="002F4C43">
              <w:rPr>
                <w:rFonts w:eastAsia="Calibri"/>
              </w:rPr>
              <w:t>о</w:t>
            </w:r>
            <w:r w:rsidRPr="002F4C43">
              <w:rPr>
                <w:rFonts w:eastAsia="Calibri"/>
              </w:rPr>
              <w:t>роне, безопасности жизн</w:t>
            </w:r>
            <w:r w:rsidRPr="002F4C43">
              <w:rPr>
                <w:rFonts w:eastAsia="Calibri"/>
              </w:rPr>
              <w:t>е</w:t>
            </w:r>
            <w:r w:rsidRPr="002F4C43">
              <w:rPr>
                <w:rFonts w:eastAsia="Calibri"/>
              </w:rPr>
              <w:t>деятельности учащихся.</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ежемесячно</w:t>
            </w:r>
          </w:p>
        </w:tc>
        <w:tc>
          <w:tcPr>
            <w:tcW w:w="2443" w:type="dxa"/>
            <w:shd w:val="clear" w:color="auto" w:fill="auto"/>
          </w:tcPr>
          <w:p w:rsidR="0070721A" w:rsidRDefault="00117907" w:rsidP="0070721A">
            <w:pPr>
              <w:ind w:right="-107"/>
              <w:rPr>
                <w:rFonts w:eastAsia="Calibri"/>
              </w:rPr>
            </w:pPr>
            <w:r>
              <w:rPr>
                <w:color w:val="000000"/>
              </w:rPr>
              <w:t>Демченко А.С.,</w:t>
            </w:r>
            <w:r w:rsidR="0070721A">
              <w:rPr>
                <w:color w:val="000000"/>
              </w:rPr>
              <w:t xml:space="preserve">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за ОТ </w:t>
            </w:r>
          </w:p>
          <w:p w:rsidR="0070721A" w:rsidRPr="002F4C43" w:rsidRDefault="0070721A" w:rsidP="0070721A">
            <w:pPr>
              <w:ind w:right="-107"/>
              <w:rPr>
                <w:rFonts w:eastAsia="Calibri"/>
              </w:rPr>
            </w:pPr>
          </w:p>
        </w:tc>
        <w:tc>
          <w:tcPr>
            <w:tcW w:w="1560" w:type="dxa"/>
            <w:shd w:val="clear" w:color="auto" w:fill="auto"/>
          </w:tcPr>
          <w:p w:rsidR="0070721A" w:rsidRPr="002F4C43" w:rsidRDefault="00200414" w:rsidP="0070721A">
            <w:pPr>
              <w:ind w:right="-107"/>
              <w:jc w:val="center"/>
              <w:rPr>
                <w:rFonts w:eastAsia="Calibri"/>
              </w:rPr>
            </w:pPr>
            <w:r>
              <w:rPr>
                <w:rFonts w:eastAsia="Calibri"/>
              </w:rPr>
              <w:t>С</w:t>
            </w:r>
            <w:r w:rsidR="0070721A" w:rsidRPr="002F4C43">
              <w:rPr>
                <w:rFonts w:eastAsia="Calibri"/>
              </w:rPr>
              <w:t>тенд (уг</w:t>
            </w:r>
            <w:r w:rsidR="0070721A" w:rsidRPr="002F4C43">
              <w:rPr>
                <w:rFonts w:eastAsia="Calibri"/>
              </w:rPr>
              <w:t>о</w:t>
            </w:r>
            <w:r w:rsidR="0070721A" w:rsidRPr="002F4C43">
              <w:rPr>
                <w:rFonts w:eastAsia="Calibri"/>
              </w:rPr>
              <w:t>лок)</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EC55D1" w:rsidP="0070721A">
            <w:pPr>
              <w:ind w:right="-107"/>
              <w:rPr>
                <w:rFonts w:eastAsia="Calibri"/>
              </w:rPr>
            </w:pPr>
            <w:r>
              <w:rPr>
                <w:rFonts w:eastAsia="Calibri"/>
              </w:rPr>
              <w:t>26</w:t>
            </w:r>
          </w:p>
        </w:tc>
        <w:tc>
          <w:tcPr>
            <w:tcW w:w="3052" w:type="dxa"/>
            <w:shd w:val="clear" w:color="auto" w:fill="auto"/>
          </w:tcPr>
          <w:p w:rsidR="0070721A" w:rsidRPr="002F4C43" w:rsidRDefault="0070721A" w:rsidP="0070721A">
            <w:pPr>
              <w:ind w:right="-107"/>
              <w:rPr>
                <w:rFonts w:eastAsia="Calibri"/>
              </w:rPr>
            </w:pPr>
            <w:r w:rsidRPr="002F4C43">
              <w:rPr>
                <w:rFonts w:eastAsia="Calibri"/>
              </w:rPr>
              <w:t>Своевременное проведение расследования несчастных случаев производственного и непроизводственного х</w:t>
            </w:r>
            <w:r w:rsidRPr="002F4C43">
              <w:rPr>
                <w:rFonts w:eastAsia="Calibri"/>
              </w:rPr>
              <w:t>а</w:t>
            </w:r>
            <w:r w:rsidRPr="002F4C43">
              <w:rPr>
                <w:rFonts w:eastAsia="Calibri"/>
              </w:rPr>
              <w:t>рактера с работниками в с</w:t>
            </w:r>
            <w:r w:rsidRPr="002F4C43">
              <w:rPr>
                <w:rFonts w:eastAsia="Calibri"/>
              </w:rPr>
              <w:t>о</w:t>
            </w:r>
            <w:r w:rsidRPr="002F4C43">
              <w:rPr>
                <w:rFonts w:eastAsia="Calibri"/>
              </w:rPr>
              <w:t>ответствии с действующим Положением.</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при каждом случае</w:t>
            </w:r>
          </w:p>
        </w:tc>
        <w:tc>
          <w:tcPr>
            <w:tcW w:w="2443" w:type="dxa"/>
            <w:shd w:val="clear" w:color="auto" w:fill="auto"/>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6100DF">
              <w:rPr>
                <w:color w:val="000000"/>
              </w:rPr>
              <w:t>,</w:t>
            </w:r>
          </w:p>
          <w:p w:rsidR="0070721A" w:rsidRDefault="00117907" w:rsidP="0070721A">
            <w:pPr>
              <w:ind w:right="-107"/>
              <w:rPr>
                <w:rFonts w:eastAsia="Calibri"/>
              </w:rPr>
            </w:pPr>
            <w:r>
              <w:rPr>
                <w:color w:val="000000"/>
              </w:rPr>
              <w:t>Демченко А.С</w:t>
            </w:r>
            <w:r w:rsidR="0070721A">
              <w:rPr>
                <w:color w:val="000000"/>
              </w:rPr>
              <w:t>.,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ветственный за ОТ</w:t>
            </w:r>
            <w:r w:rsidR="00AF4CC4">
              <w:rPr>
                <w:rFonts w:eastAsia="Calibri"/>
              </w:rPr>
              <w:t>,</w:t>
            </w:r>
          </w:p>
          <w:p w:rsidR="00F066BD" w:rsidRDefault="00F066BD" w:rsidP="00F066BD">
            <w:pPr>
              <w:ind w:right="-107"/>
              <w:rPr>
                <w:rFonts w:eastAsia="Calibri"/>
              </w:rPr>
            </w:pPr>
            <w:r>
              <w:rPr>
                <w:rFonts w:eastAsia="Calibri"/>
              </w:rPr>
              <w:t>Морозова А.В., мед</w:t>
            </w:r>
            <w:r>
              <w:rPr>
                <w:rFonts w:eastAsia="Calibri"/>
              </w:rPr>
              <w:t>и</w:t>
            </w:r>
            <w:r>
              <w:rPr>
                <w:rFonts w:eastAsia="Calibri"/>
              </w:rPr>
              <w:t>цинская сестра</w:t>
            </w:r>
          </w:p>
          <w:p w:rsidR="0070721A" w:rsidRPr="002F4C43" w:rsidRDefault="0070721A" w:rsidP="0070721A">
            <w:pPr>
              <w:ind w:right="-107"/>
              <w:rPr>
                <w:rFonts w:eastAsia="Calibri"/>
              </w:rPr>
            </w:pPr>
          </w:p>
        </w:tc>
        <w:tc>
          <w:tcPr>
            <w:tcW w:w="1560" w:type="dxa"/>
            <w:shd w:val="clear" w:color="auto" w:fill="auto"/>
          </w:tcPr>
          <w:p w:rsidR="0070721A" w:rsidRPr="002F4C43" w:rsidRDefault="006100DF" w:rsidP="0070721A">
            <w:pPr>
              <w:ind w:right="-107"/>
              <w:jc w:val="center"/>
              <w:rPr>
                <w:rFonts w:eastAsia="Calibri"/>
              </w:rPr>
            </w:pPr>
            <w:r>
              <w:rPr>
                <w:rFonts w:eastAsia="Calibri"/>
              </w:rPr>
              <w:t>М</w:t>
            </w:r>
            <w:r w:rsidR="0070721A" w:rsidRPr="002F4C43">
              <w:rPr>
                <w:rFonts w:eastAsia="Calibri"/>
              </w:rPr>
              <w:t>атериалы</w:t>
            </w:r>
          </w:p>
          <w:p w:rsidR="0070721A" w:rsidRPr="002F4C43" w:rsidRDefault="0070721A" w:rsidP="0070721A">
            <w:pPr>
              <w:ind w:right="-107"/>
              <w:jc w:val="center"/>
              <w:rPr>
                <w:rFonts w:eastAsia="Calibri"/>
              </w:rPr>
            </w:pPr>
            <w:r w:rsidRPr="002F4C43">
              <w:rPr>
                <w:rFonts w:eastAsia="Calibri"/>
              </w:rPr>
              <w:t>Акт Н-Т</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EC55D1" w:rsidP="0070721A">
            <w:pPr>
              <w:ind w:right="-107"/>
              <w:rPr>
                <w:rFonts w:eastAsia="Calibri"/>
              </w:rPr>
            </w:pPr>
            <w:r>
              <w:rPr>
                <w:rFonts w:eastAsia="Calibri"/>
              </w:rPr>
              <w:t>27</w:t>
            </w:r>
          </w:p>
        </w:tc>
        <w:tc>
          <w:tcPr>
            <w:tcW w:w="3052" w:type="dxa"/>
            <w:shd w:val="clear" w:color="auto" w:fill="auto"/>
          </w:tcPr>
          <w:p w:rsidR="0070721A" w:rsidRPr="002F4C43" w:rsidRDefault="0070721A" w:rsidP="0070721A">
            <w:pPr>
              <w:ind w:right="-107"/>
              <w:rPr>
                <w:rFonts w:eastAsia="Calibri"/>
              </w:rPr>
            </w:pPr>
            <w:r w:rsidRPr="002F4C43">
              <w:rPr>
                <w:rFonts w:eastAsia="Calibri"/>
              </w:rPr>
              <w:t>Анализ травматизма прои</w:t>
            </w:r>
            <w:r w:rsidRPr="002F4C43">
              <w:rPr>
                <w:rFonts w:eastAsia="Calibri"/>
              </w:rPr>
              <w:t>з</w:t>
            </w:r>
            <w:r w:rsidRPr="002F4C43">
              <w:rPr>
                <w:rFonts w:eastAsia="Calibri"/>
              </w:rPr>
              <w:t>водственного и непроизво</w:t>
            </w:r>
            <w:r w:rsidRPr="002F4C43">
              <w:rPr>
                <w:rFonts w:eastAsia="Calibri"/>
              </w:rPr>
              <w:t>д</w:t>
            </w:r>
            <w:r w:rsidRPr="002F4C43">
              <w:rPr>
                <w:rFonts w:eastAsia="Calibri"/>
              </w:rPr>
              <w:t>ственного характера среди сотрудников школы</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ежеквартал</w:t>
            </w:r>
            <w:r w:rsidRPr="002F4C43">
              <w:rPr>
                <w:rFonts w:eastAsia="Calibri"/>
              </w:rPr>
              <w:t>ь</w:t>
            </w:r>
            <w:r w:rsidRPr="002F4C43">
              <w:rPr>
                <w:rFonts w:eastAsia="Calibri"/>
              </w:rPr>
              <w:t>но</w:t>
            </w:r>
          </w:p>
        </w:tc>
        <w:tc>
          <w:tcPr>
            <w:tcW w:w="2443" w:type="dxa"/>
            <w:shd w:val="clear" w:color="auto" w:fill="auto"/>
          </w:tcPr>
          <w:p w:rsidR="0070721A" w:rsidRDefault="00117907" w:rsidP="0070721A">
            <w:pPr>
              <w:ind w:right="-107"/>
              <w:rPr>
                <w:rFonts w:eastAsia="Calibri"/>
              </w:rPr>
            </w:pPr>
            <w:r>
              <w:rPr>
                <w:color w:val="000000"/>
              </w:rPr>
              <w:t>Демченко А.С</w:t>
            </w:r>
            <w:r w:rsidR="0070721A">
              <w:rPr>
                <w:color w:val="000000"/>
              </w:rPr>
              <w:t>.,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за ОТ </w:t>
            </w:r>
          </w:p>
          <w:p w:rsidR="0070721A" w:rsidRPr="002F4C43" w:rsidRDefault="0070721A" w:rsidP="0070721A">
            <w:pPr>
              <w:ind w:right="-107"/>
              <w:rPr>
                <w:rFonts w:eastAsia="Calibri"/>
              </w:rPr>
            </w:pPr>
          </w:p>
        </w:tc>
        <w:tc>
          <w:tcPr>
            <w:tcW w:w="1560" w:type="dxa"/>
            <w:shd w:val="clear" w:color="auto" w:fill="auto"/>
          </w:tcPr>
          <w:p w:rsidR="0070721A" w:rsidRPr="002F4C43" w:rsidRDefault="006100DF" w:rsidP="0070721A">
            <w:pPr>
              <w:ind w:right="-107"/>
              <w:jc w:val="center"/>
              <w:rPr>
                <w:rFonts w:eastAsia="Calibri"/>
              </w:rPr>
            </w:pPr>
            <w:r>
              <w:rPr>
                <w:rFonts w:eastAsia="Calibri"/>
              </w:rPr>
              <w:t>С</w:t>
            </w:r>
            <w:r w:rsidR="0070721A" w:rsidRPr="002F4C43">
              <w:rPr>
                <w:rFonts w:eastAsia="Calibri"/>
              </w:rPr>
              <w:t>правка</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70721A" w:rsidP="001E23B2">
            <w:pPr>
              <w:ind w:right="-107"/>
              <w:rPr>
                <w:rFonts w:eastAsia="Calibri"/>
              </w:rPr>
            </w:pPr>
            <w:r w:rsidRPr="002F4C43">
              <w:rPr>
                <w:rFonts w:eastAsia="Calibri"/>
              </w:rPr>
              <w:t>2</w:t>
            </w:r>
            <w:r w:rsidR="001E23B2">
              <w:rPr>
                <w:rFonts w:eastAsia="Calibri"/>
              </w:rPr>
              <w:t>8</w:t>
            </w:r>
          </w:p>
        </w:tc>
        <w:tc>
          <w:tcPr>
            <w:tcW w:w="3052" w:type="dxa"/>
            <w:shd w:val="clear" w:color="auto" w:fill="auto"/>
          </w:tcPr>
          <w:p w:rsidR="0070721A" w:rsidRPr="002F4C43" w:rsidRDefault="0070721A" w:rsidP="0070721A">
            <w:pPr>
              <w:ind w:right="-107"/>
              <w:rPr>
                <w:rFonts w:eastAsia="Calibri"/>
              </w:rPr>
            </w:pPr>
            <w:r w:rsidRPr="002F4C43">
              <w:rPr>
                <w:rFonts w:eastAsia="Calibri"/>
              </w:rPr>
              <w:t>Своевременный анализ и устранение замечаний, в</w:t>
            </w:r>
            <w:r w:rsidRPr="002F4C43">
              <w:rPr>
                <w:rFonts w:eastAsia="Calibri"/>
              </w:rPr>
              <w:t>ы</w:t>
            </w:r>
            <w:r w:rsidRPr="002F4C43">
              <w:rPr>
                <w:rFonts w:eastAsia="Calibri"/>
              </w:rPr>
              <w:t>явленных проверками ГПН</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в течение г</w:t>
            </w:r>
            <w:r w:rsidRPr="002F4C43">
              <w:rPr>
                <w:rFonts w:eastAsia="Calibri"/>
              </w:rPr>
              <w:t>о</w:t>
            </w:r>
            <w:r w:rsidRPr="002F4C43">
              <w:rPr>
                <w:rFonts w:eastAsia="Calibri"/>
              </w:rPr>
              <w:t>да</w:t>
            </w:r>
          </w:p>
        </w:tc>
        <w:tc>
          <w:tcPr>
            <w:tcW w:w="2443" w:type="dxa"/>
            <w:shd w:val="clear" w:color="auto" w:fill="auto"/>
          </w:tcPr>
          <w:p w:rsidR="0070721A" w:rsidRPr="002F4C43" w:rsidRDefault="00C948BC" w:rsidP="0070721A">
            <w:pPr>
              <w:ind w:right="-107"/>
              <w:rPr>
                <w:rFonts w:eastAsia="Calibri"/>
              </w:rPr>
            </w:pPr>
            <w:r>
              <w:rPr>
                <w:rFonts w:eastAsia="Calibri"/>
              </w:rPr>
              <w:t>З</w:t>
            </w:r>
            <w:r w:rsidR="0070721A">
              <w:rPr>
                <w:rFonts w:eastAsia="Calibri"/>
              </w:rPr>
              <w:t>аместитель зав</w:t>
            </w:r>
            <w:r w:rsidR="0070721A">
              <w:rPr>
                <w:rFonts w:eastAsia="Calibri"/>
              </w:rPr>
              <w:t>е</w:t>
            </w:r>
            <w:r w:rsidR="0070721A">
              <w:rPr>
                <w:rFonts w:eastAsia="Calibri"/>
              </w:rPr>
              <w:t>дующего хозяйством</w:t>
            </w:r>
          </w:p>
        </w:tc>
        <w:tc>
          <w:tcPr>
            <w:tcW w:w="1560" w:type="dxa"/>
            <w:shd w:val="clear" w:color="auto" w:fill="auto"/>
          </w:tcPr>
          <w:p w:rsidR="0070721A" w:rsidRPr="002F4C43" w:rsidRDefault="0070721A" w:rsidP="0070721A">
            <w:pPr>
              <w:ind w:right="-107"/>
              <w:jc w:val="center"/>
              <w:rPr>
                <w:rFonts w:eastAsia="Calibri"/>
              </w:rPr>
            </w:pPr>
            <w:r w:rsidRPr="002F4C43">
              <w:rPr>
                <w:rFonts w:eastAsia="Calibri"/>
              </w:rPr>
              <w:t>Анализ</w:t>
            </w:r>
            <w:r w:rsidR="008543F6">
              <w:rPr>
                <w:rFonts w:eastAsia="Calibri"/>
              </w:rPr>
              <w:t>,</w:t>
            </w:r>
          </w:p>
          <w:p w:rsidR="0070721A" w:rsidRPr="002F4C43" w:rsidRDefault="0070721A" w:rsidP="0070721A">
            <w:pPr>
              <w:ind w:right="-107"/>
              <w:jc w:val="center"/>
              <w:rPr>
                <w:rFonts w:eastAsia="Calibri"/>
              </w:rPr>
            </w:pPr>
            <w:r w:rsidRPr="002F4C43">
              <w:rPr>
                <w:rFonts w:eastAsia="Calibri"/>
              </w:rPr>
              <w:t>предписание</w:t>
            </w:r>
          </w:p>
        </w:tc>
        <w:tc>
          <w:tcPr>
            <w:tcW w:w="1098" w:type="dxa"/>
            <w:shd w:val="clear" w:color="auto" w:fill="auto"/>
          </w:tcPr>
          <w:p w:rsidR="0070721A" w:rsidRPr="002F4C43" w:rsidRDefault="0070721A" w:rsidP="0070721A">
            <w:pPr>
              <w:ind w:right="-107"/>
              <w:rPr>
                <w:rFonts w:eastAsia="Calibri"/>
              </w:rPr>
            </w:pPr>
          </w:p>
        </w:tc>
      </w:tr>
      <w:tr w:rsidR="0070721A" w:rsidRPr="00DF62A8" w:rsidTr="0070721A">
        <w:tblPrEx>
          <w:tblLook w:val="01E0"/>
        </w:tblPrEx>
        <w:trPr>
          <w:trHeight w:val="20"/>
        </w:trPr>
        <w:tc>
          <w:tcPr>
            <w:tcW w:w="10137" w:type="dxa"/>
            <w:gridSpan w:val="6"/>
            <w:shd w:val="clear" w:color="auto" w:fill="auto"/>
          </w:tcPr>
          <w:p w:rsidR="0070721A" w:rsidRPr="00265CB0" w:rsidRDefault="0070721A" w:rsidP="0070721A">
            <w:pPr>
              <w:ind w:right="-107"/>
              <w:rPr>
                <w:rFonts w:eastAsia="Calibri"/>
                <w:b/>
              </w:rPr>
            </w:pPr>
          </w:p>
          <w:p w:rsidR="0070721A" w:rsidRPr="00265CB0" w:rsidRDefault="009927DE" w:rsidP="00D55C29">
            <w:pPr>
              <w:pStyle w:val="af"/>
              <w:numPr>
                <w:ilvl w:val="1"/>
                <w:numId w:val="16"/>
              </w:numPr>
              <w:ind w:right="-107"/>
              <w:jc w:val="center"/>
              <w:rPr>
                <w:rFonts w:eastAsia="Calibri"/>
                <w:b/>
              </w:rPr>
            </w:pPr>
            <w:r w:rsidRPr="00265CB0">
              <w:rPr>
                <w:rFonts w:eastAsia="Calibri"/>
                <w:b/>
                <w:sz w:val="24"/>
                <w:szCs w:val="24"/>
              </w:rPr>
              <w:t>ОБУЧЕНИЕ</w:t>
            </w:r>
            <w:r w:rsidR="0070721A" w:rsidRPr="00265CB0">
              <w:rPr>
                <w:rFonts w:eastAsia="Calibri"/>
                <w:b/>
                <w:sz w:val="24"/>
                <w:szCs w:val="24"/>
              </w:rPr>
              <w:t xml:space="preserve"> ПО ВОПРОСАМ ОХРАНЫ ТРУДА, ПОЖАРНОЙ, </w:t>
            </w:r>
            <w:r w:rsidRPr="00265CB0">
              <w:rPr>
                <w:rFonts w:eastAsia="Calibri"/>
                <w:b/>
                <w:sz w:val="24"/>
                <w:szCs w:val="24"/>
              </w:rPr>
              <w:t>ЭЛЕКТРОБЕЗОПАСНОСТИ</w:t>
            </w:r>
            <w:r w:rsidR="0070721A" w:rsidRPr="00265CB0">
              <w:rPr>
                <w:rFonts w:eastAsia="Calibri"/>
                <w:b/>
                <w:sz w:val="24"/>
                <w:szCs w:val="24"/>
              </w:rPr>
              <w:t>, ТЕПЛОВЫМ СЕТЯМ И НАБЛЮДЕНИЮ ЗА ЗДАНИЕМ И СООРУЖЕНИЯМИ</w:t>
            </w:r>
          </w:p>
        </w:tc>
      </w:tr>
      <w:tr w:rsidR="0070721A" w:rsidRPr="009A03D5" w:rsidTr="0070721A">
        <w:tblPrEx>
          <w:tblLook w:val="01E0"/>
        </w:tblPrEx>
        <w:trPr>
          <w:trHeight w:val="20"/>
        </w:trPr>
        <w:tc>
          <w:tcPr>
            <w:tcW w:w="458" w:type="dxa"/>
            <w:shd w:val="clear" w:color="auto" w:fill="auto"/>
          </w:tcPr>
          <w:p w:rsidR="0070721A" w:rsidRPr="002F4C43" w:rsidRDefault="001B49CF" w:rsidP="0070721A">
            <w:pPr>
              <w:ind w:right="-107"/>
              <w:rPr>
                <w:rFonts w:eastAsia="Calibri"/>
              </w:rPr>
            </w:pPr>
            <w:r>
              <w:rPr>
                <w:rFonts w:eastAsia="Calibri"/>
              </w:rPr>
              <w:t>29</w:t>
            </w:r>
          </w:p>
        </w:tc>
        <w:tc>
          <w:tcPr>
            <w:tcW w:w="3052" w:type="dxa"/>
            <w:shd w:val="clear" w:color="auto" w:fill="auto"/>
          </w:tcPr>
          <w:p w:rsidR="0070721A" w:rsidRPr="002F4C43" w:rsidRDefault="0070721A" w:rsidP="0070721A">
            <w:pPr>
              <w:ind w:right="-107"/>
              <w:rPr>
                <w:rFonts w:eastAsia="Calibri"/>
              </w:rPr>
            </w:pPr>
            <w:r w:rsidRPr="002F4C43">
              <w:rPr>
                <w:rFonts w:eastAsia="Calibri"/>
              </w:rPr>
              <w:t>Создание комиссии по пр</w:t>
            </w:r>
            <w:r w:rsidRPr="002F4C43">
              <w:rPr>
                <w:rFonts w:eastAsia="Calibri"/>
              </w:rPr>
              <w:t>о</w:t>
            </w:r>
            <w:r w:rsidRPr="002F4C43">
              <w:rPr>
                <w:rFonts w:eastAsia="Calibri"/>
              </w:rPr>
              <w:t>ведению обучения по в</w:t>
            </w:r>
            <w:r w:rsidRPr="002F4C43">
              <w:rPr>
                <w:rFonts w:eastAsia="Calibri"/>
              </w:rPr>
              <w:t>о</w:t>
            </w:r>
            <w:r w:rsidRPr="002F4C43">
              <w:rPr>
                <w:rFonts w:eastAsia="Calibri"/>
              </w:rPr>
              <w:t>просам охраны труда.</w:t>
            </w:r>
          </w:p>
        </w:tc>
        <w:tc>
          <w:tcPr>
            <w:tcW w:w="1526" w:type="dxa"/>
            <w:shd w:val="clear" w:color="auto" w:fill="auto"/>
          </w:tcPr>
          <w:p w:rsidR="0070721A" w:rsidRPr="002F4C43" w:rsidRDefault="0070721A" w:rsidP="00C948BC">
            <w:pPr>
              <w:ind w:right="-107"/>
              <w:jc w:val="center"/>
              <w:rPr>
                <w:rFonts w:eastAsia="Calibri"/>
              </w:rPr>
            </w:pPr>
            <w:r w:rsidRPr="002F4C43">
              <w:rPr>
                <w:rFonts w:eastAsia="Calibri"/>
              </w:rPr>
              <w:t>до 01.09.202</w:t>
            </w:r>
            <w:r w:rsidR="00C948BC">
              <w:rPr>
                <w:rFonts w:eastAsia="Calibri"/>
              </w:rPr>
              <w:t>3</w:t>
            </w:r>
          </w:p>
        </w:tc>
        <w:tc>
          <w:tcPr>
            <w:tcW w:w="2443" w:type="dxa"/>
            <w:shd w:val="clear" w:color="auto" w:fill="auto"/>
          </w:tcPr>
          <w:p w:rsidR="007710E7" w:rsidRDefault="007710E7" w:rsidP="007710E7">
            <w:pPr>
              <w:ind w:right="-107"/>
              <w:rPr>
                <w:color w:val="000000"/>
              </w:rPr>
            </w:pPr>
            <w:r w:rsidRPr="00B67F5E">
              <w:rPr>
                <w:color w:val="000000"/>
              </w:rPr>
              <w:t>Гончарова С.А., зав</w:t>
            </w:r>
            <w:r w:rsidRPr="00B67F5E">
              <w:rPr>
                <w:color w:val="000000"/>
              </w:rPr>
              <w:t>е</w:t>
            </w:r>
            <w:r w:rsidRPr="00B67F5E">
              <w:rPr>
                <w:color w:val="000000"/>
              </w:rPr>
              <w:t>дующий</w:t>
            </w:r>
          </w:p>
          <w:p w:rsidR="0070721A" w:rsidRPr="002F4C43" w:rsidRDefault="0070721A" w:rsidP="0070721A">
            <w:pPr>
              <w:ind w:right="-107"/>
              <w:rPr>
                <w:rFonts w:eastAsia="Calibri"/>
              </w:rPr>
            </w:pPr>
          </w:p>
        </w:tc>
        <w:tc>
          <w:tcPr>
            <w:tcW w:w="1560" w:type="dxa"/>
            <w:shd w:val="clear" w:color="auto" w:fill="auto"/>
          </w:tcPr>
          <w:p w:rsidR="0070721A" w:rsidRPr="002F4C43" w:rsidRDefault="0070721A" w:rsidP="0070721A">
            <w:pPr>
              <w:ind w:right="-107"/>
              <w:jc w:val="center"/>
              <w:rPr>
                <w:rFonts w:eastAsia="Calibri"/>
              </w:rPr>
            </w:pPr>
            <w:r w:rsidRPr="002F4C43">
              <w:rPr>
                <w:rFonts w:eastAsia="Calibri"/>
              </w:rPr>
              <w:t>Приказ</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456A68" w:rsidP="0070721A">
            <w:pPr>
              <w:ind w:right="-107"/>
              <w:rPr>
                <w:rFonts w:eastAsia="Calibri"/>
              </w:rPr>
            </w:pPr>
            <w:r>
              <w:rPr>
                <w:rFonts w:eastAsia="Calibri"/>
              </w:rPr>
              <w:t>30</w:t>
            </w:r>
          </w:p>
        </w:tc>
        <w:tc>
          <w:tcPr>
            <w:tcW w:w="3052" w:type="dxa"/>
            <w:shd w:val="clear" w:color="auto" w:fill="auto"/>
          </w:tcPr>
          <w:p w:rsidR="0070721A" w:rsidRPr="002F4C43" w:rsidRDefault="0070721A" w:rsidP="0070721A">
            <w:pPr>
              <w:ind w:right="-107"/>
              <w:rPr>
                <w:rFonts w:eastAsia="Calibri"/>
              </w:rPr>
            </w:pPr>
            <w:r w:rsidRPr="002F4C43">
              <w:rPr>
                <w:rFonts w:eastAsia="Calibri"/>
              </w:rPr>
              <w:t>Анализ перспективного графика и составление за</w:t>
            </w:r>
            <w:r w:rsidRPr="002F4C43">
              <w:rPr>
                <w:rFonts w:eastAsia="Calibri"/>
              </w:rPr>
              <w:t>я</w:t>
            </w:r>
            <w:r w:rsidRPr="002F4C43">
              <w:rPr>
                <w:rFonts w:eastAsia="Calibri"/>
              </w:rPr>
              <w:t>вок на обучение, организ</w:t>
            </w:r>
            <w:r w:rsidRPr="002F4C43">
              <w:rPr>
                <w:rFonts w:eastAsia="Calibri"/>
              </w:rPr>
              <w:t>а</w:t>
            </w:r>
            <w:r w:rsidRPr="002F4C43">
              <w:rPr>
                <w:rFonts w:eastAsia="Calibri"/>
              </w:rPr>
              <w:t>ция своевременного обуч</w:t>
            </w:r>
            <w:r w:rsidRPr="002F4C43">
              <w:rPr>
                <w:rFonts w:eastAsia="Calibri"/>
              </w:rPr>
              <w:t>е</w:t>
            </w:r>
            <w:r w:rsidRPr="002F4C43">
              <w:rPr>
                <w:rFonts w:eastAsia="Calibri"/>
              </w:rPr>
              <w:t>ния и проверки знаний по вопросам ОТ должностных лиц в обучающем центре.</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сентябрь, 202</w:t>
            </w:r>
            <w:r w:rsidR="00C948BC">
              <w:rPr>
                <w:rFonts w:eastAsia="Calibri"/>
              </w:rPr>
              <w:t>3</w:t>
            </w:r>
          </w:p>
          <w:p w:rsidR="0070721A" w:rsidRPr="002F4C43" w:rsidRDefault="0070721A" w:rsidP="0070721A">
            <w:pPr>
              <w:ind w:right="-107"/>
              <w:jc w:val="center"/>
              <w:rPr>
                <w:rFonts w:eastAsia="Calibri"/>
              </w:rPr>
            </w:pPr>
            <w:r w:rsidRPr="002F4C43">
              <w:rPr>
                <w:rFonts w:eastAsia="Calibri"/>
              </w:rPr>
              <w:t>согласно графику</w:t>
            </w:r>
          </w:p>
          <w:p w:rsidR="0070721A" w:rsidRPr="002F4C43" w:rsidRDefault="0070721A" w:rsidP="0070721A">
            <w:pPr>
              <w:ind w:right="-107"/>
              <w:jc w:val="center"/>
              <w:rPr>
                <w:rFonts w:eastAsia="Calibri"/>
              </w:rPr>
            </w:pPr>
          </w:p>
        </w:tc>
        <w:tc>
          <w:tcPr>
            <w:tcW w:w="2443" w:type="dxa"/>
            <w:shd w:val="clear" w:color="auto" w:fill="auto"/>
          </w:tcPr>
          <w:p w:rsidR="006E4B1D" w:rsidRDefault="006E4B1D" w:rsidP="006E4B1D">
            <w:pPr>
              <w:ind w:right="-107"/>
              <w:rPr>
                <w:color w:val="000000"/>
              </w:rPr>
            </w:pPr>
            <w:r w:rsidRPr="00B67F5E">
              <w:rPr>
                <w:color w:val="000000"/>
              </w:rPr>
              <w:t>Гончарова С.А., зав</w:t>
            </w:r>
            <w:r w:rsidRPr="00B67F5E">
              <w:rPr>
                <w:color w:val="000000"/>
              </w:rPr>
              <w:t>е</w:t>
            </w:r>
            <w:r w:rsidRPr="00B67F5E">
              <w:rPr>
                <w:color w:val="000000"/>
              </w:rPr>
              <w:t>дующий</w:t>
            </w:r>
            <w:r>
              <w:rPr>
                <w:color w:val="000000"/>
              </w:rPr>
              <w:t>,</w:t>
            </w:r>
          </w:p>
          <w:p w:rsidR="0070721A" w:rsidRDefault="00117907" w:rsidP="0070721A">
            <w:pPr>
              <w:ind w:right="-107"/>
              <w:rPr>
                <w:rFonts w:eastAsia="Calibri"/>
              </w:rPr>
            </w:pPr>
            <w:r>
              <w:rPr>
                <w:color w:val="000000"/>
              </w:rPr>
              <w:t>Демченко А.С</w:t>
            </w:r>
            <w:r w:rsidR="0070721A">
              <w:rPr>
                <w:color w:val="000000"/>
              </w:rPr>
              <w:t>.,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w:t>
            </w:r>
            <w:r w:rsidR="009F4EF6">
              <w:rPr>
                <w:rFonts w:eastAsia="Calibri"/>
              </w:rPr>
              <w:t>по</w:t>
            </w:r>
            <w:r w:rsidR="0070721A" w:rsidRPr="002F4C43">
              <w:rPr>
                <w:rFonts w:eastAsia="Calibri"/>
              </w:rPr>
              <w:t xml:space="preserve"> ОТ </w:t>
            </w:r>
          </w:p>
          <w:p w:rsidR="0070721A" w:rsidRPr="002F4C43" w:rsidRDefault="0070721A" w:rsidP="0070721A">
            <w:pPr>
              <w:ind w:right="-107"/>
              <w:rPr>
                <w:rFonts w:eastAsia="Calibri"/>
              </w:rPr>
            </w:pPr>
          </w:p>
        </w:tc>
        <w:tc>
          <w:tcPr>
            <w:tcW w:w="1560" w:type="dxa"/>
            <w:shd w:val="clear" w:color="auto" w:fill="auto"/>
          </w:tcPr>
          <w:p w:rsidR="0070721A" w:rsidRPr="002F4C43" w:rsidRDefault="006E4B1D" w:rsidP="0070721A">
            <w:pPr>
              <w:ind w:right="-107"/>
              <w:jc w:val="center"/>
              <w:rPr>
                <w:rFonts w:eastAsia="Calibri"/>
              </w:rPr>
            </w:pPr>
            <w:r>
              <w:rPr>
                <w:rFonts w:eastAsia="Calibri"/>
              </w:rPr>
              <w:t>П</w:t>
            </w:r>
            <w:r w:rsidR="0070721A" w:rsidRPr="002F4C43">
              <w:rPr>
                <w:rFonts w:eastAsia="Calibri"/>
              </w:rPr>
              <w:t>риказ, пр</w:t>
            </w:r>
            <w:r w:rsidR="0070721A" w:rsidRPr="002F4C43">
              <w:rPr>
                <w:rFonts w:eastAsia="Calibri"/>
              </w:rPr>
              <w:t>о</w:t>
            </w:r>
            <w:r w:rsidR="0070721A" w:rsidRPr="002F4C43">
              <w:rPr>
                <w:rFonts w:eastAsia="Calibri"/>
              </w:rPr>
              <w:t>токол</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456A68" w:rsidP="0070721A">
            <w:pPr>
              <w:ind w:right="-107"/>
              <w:rPr>
                <w:rFonts w:eastAsia="Calibri"/>
              </w:rPr>
            </w:pPr>
            <w:r>
              <w:rPr>
                <w:rFonts w:eastAsia="Calibri"/>
              </w:rPr>
              <w:t>31</w:t>
            </w:r>
          </w:p>
        </w:tc>
        <w:tc>
          <w:tcPr>
            <w:tcW w:w="3052" w:type="dxa"/>
            <w:shd w:val="clear" w:color="auto" w:fill="auto"/>
          </w:tcPr>
          <w:p w:rsidR="0070721A" w:rsidRPr="002F4C43" w:rsidRDefault="0070721A" w:rsidP="0070721A">
            <w:pPr>
              <w:ind w:right="-107"/>
              <w:rPr>
                <w:rFonts w:eastAsia="Calibri"/>
              </w:rPr>
            </w:pPr>
            <w:r w:rsidRPr="002F4C43">
              <w:rPr>
                <w:rFonts w:eastAsia="Calibri"/>
              </w:rPr>
              <w:t>Организация своевременн</w:t>
            </w:r>
            <w:r w:rsidRPr="002F4C43">
              <w:rPr>
                <w:rFonts w:eastAsia="Calibri"/>
              </w:rPr>
              <w:t>о</w:t>
            </w:r>
            <w:r w:rsidRPr="002F4C43">
              <w:rPr>
                <w:rFonts w:eastAsia="Calibri"/>
              </w:rPr>
              <w:t xml:space="preserve">го обучения и проверки </w:t>
            </w:r>
            <w:r w:rsidRPr="002F4C43">
              <w:rPr>
                <w:rFonts w:eastAsia="Calibri"/>
              </w:rPr>
              <w:lastRenderedPageBreak/>
              <w:t>знаний по вопросам ОТ с работниками при трудоус</w:t>
            </w:r>
            <w:r w:rsidRPr="002F4C43">
              <w:rPr>
                <w:rFonts w:eastAsia="Calibri"/>
              </w:rPr>
              <w:t>т</w:t>
            </w:r>
            <w:r w:rsidRPr="002F4C43">
              <w:rPr>
                <w:rFonts w:eastAsia="Calibri"/>
              </w:rPr>
              <w:t>ройстве и согласно перспе</w:t>
            </w:r>
            <w:r w:rsidRPr="002F4C43">
              <w:rPr>
                <w:rFonts w:eastAsia="Calibri"/>
              </w:rPr>
              <w:t>к</w:t>
            </w:r>
            <w:r w:rsidRPr="002F4C43">
              <w:rPr>
                <w:rFonts w:eastAsia="Calibri"/>
              </w:rPr>
              <w:t>тивному графику, выдача удостоверений.</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lastRenderedPageBreak/>
              <w:t>согласно перспекти</w:t>
            </w:r>
            <w:r w:rsidRPr="002F4C43">
              <w:rPr>
                <w:rFonts w:eastAsia="Calibri"/>
              </w:rPr>
              <w:t>в</w:t>
            </w:r>
            <w:r w:rsidRPr="002F4C43">
              <w:rPr>
                <w:rFonts w:eastAsia="Calibri"/>
              </w:rPr>
              <w:lastRenderedPageBreak/>
              <w:t>ному граф</w:t>
            </w:r>
            <w:r w:rsidRPr="002F4C43">
              <w:rPr>
                <w:rFonts w:eastAsia="Calibri"/>
              </w:rPr>
              <w:t>и</w:t>
            </w:r>
            <w:r w:rsidRPr="002F4C43">
              <w:rPr>
                <w:rFonts w:eastAsia="Calibri"/>
              </w:rPr>
              <w:t>ку</w:t>
            </w:r>
          </w:p>
        </w:tc>
        <w:tc>
          <w:tcPr>
            <w:tcW w:w="2443" w:type="dxa"/>
            <w:shd w:val="clear" w:color="auto" w:fill="auto"/>
          </w:tcPr>
          <w:p w:rsidR="0070721A" w:rsidRDefault="00117907" w:rsidP="0070721A">
            <w:pPr>
              <w:ind w:right="-107"/>
              <w:rPr>
                <w:rFonts w:eastAsia="Calibri"/>
              </w:rPr>
            </w:pPr>
            <w:r>
              <w:rPr>
                <w:color w:val="000000"/>
              </w:rPr>
              <w:lastRenderedPageBreak/>
              <w:t>Демченко А.С</w:t>
            </w:r>
            <w:r w:rsidR="0070721A">
              <w:rPr>
                <w:color w:val="000000"/>
              </w:rPr>
              <w:t>.</w:t>
            </w:r>
            <w:r>
              <w:rPr>
                <w:color w:val="000000"/>
              </w:rPr>
              <w:t xml:space="preserve">, </w:t>
            </w:r>
            <w:r w:rsidR="0070721A">
              <w:rPr>
                <w:color w:val="000000"/>
              </w:rPr>
              <w:t>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lastRenderedPageBreak/>
              <w:t xml:space="preserve">ветственный </w:t>
            </w:r>
            <w:r w:rsidR="002262BC">
              <w:rPr>
                <w:rFonts w:eastAsia="Calibri"/>
              </w:rPr>
              <w:t>по</w:t>
            </w:r>
            <w:r w:rsidR="0070721A" w:rsidRPr="002F4C43">
              <w:rPr>
                <w:rFonts w:eastAsia="Calibri"/>
              </w:rPr>
              <w:t xml:space="preserve"> ОТ </w:t>
            </w:r>
          </w:p>
          <w:p w:rsidR="0070721A" w:rsidRPr="002F4C43" w:rsidRDefault="0070721A" w:rsidP="0070721A">
            <w:pPr>
              <w:ind w:right="-107"/>
              <w:rPr>
                <w:rFonts w:eastAsia="Calibri"/>
              </w:rPr>
            </w:pPr>
          </w:p>
        </w:tc>
        <w:tc>
          <w:tcPr>
            <w:tcW w:w="1560" w:type="dxa"/>
            <w:shd w:val="clear" w:color="auto" w:fill="auto"/>
          </w:tcPr>
          <w:p w:rsidR="0070721A" w:rsidRPr="002F4C43" w:rsidRDefault="005E7400" w:rsidP="0070721A">
            <w:pPr>
              <w:ind w:right="-107"/>
              <w:jc w:val="center"/>
              <w:rPr>
                <w:rFonts w:eastAsia="Calibri"/>
              </w:rPr>
            </w:pPr>
            <w:r>
              <w:rPr>
                <w:rFonts w:eastAsia="Calibri"/>
              </w:rPr>
              <w:lastRenderedPageBreak/>
              <w:t>П</w:t>
            </w:r>
            <w:r w:rsidR="0070721A" w:rsidRPr="002F4C43">
              <w:rPr>
                <w:rFonts w:eastAsia="Calibri"/>
              </w:rPr>
              <w:t>риказ, пр</w:t>
            </w:r>
            <w:r w:rsidR="0070721A" w:rsidRPr="002F4C43">
              <w:rPr>
                <w:rFonts w:eastAsia="Calibri"/>
              </w:rPr>
              <w:t>о</w:t>
            </w:r>
            <w:r w:rsidR="0070721A" w:rsidRPr="002F4C43">
              <w:rPr>
                <w:rFonts w:eastAsia="Calibri"/>
              </w:rPr>
              <w:t>токол</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2972E8" w:rsidP="0070721A">
            <w:pPr>
              <w:ind w:right="-107"/>
              <w:rPr>
                <w:rFonts w:eastAsia="Calibri"/>
              </w:rPr>
            </w:pPr>
            <w:r>
              <w:rPr>
                <w:rFonts w:eastAsia="Calibri"/>
              </w:rPr>
              <w:lastRenderedPageBreak/>
              <w:t>32</w:t>
            </w:r>
          </w:p>
        </w:tc>
        <w:tc>
          <w:tcPr>
            <w:tcW w:w="3052" w:type="dxa"/>
            <w:shd w:val="clear" w:color="auto" w:fill="auto"/>
          </w:tcPr>
          <w:p w:rsidR="0070721A" w:rsidRPr="002F4C43" w:rsidRDefault="0070721A" w:rsidP="0070721A">
            <w:pPr>
              <w:ind w:right="-107"/>
              <w:rPr>
                <w:rFonts w:eastAsia="Calibri"/>
              </w:rPr>
            </w:pPr>
            <w:r w:rsidRPr="002F4C43">
              <w:rPr>
                <w:rFonts w:eastAsia="Calibri"/>
              </w:rPr>
              <w:t>Организация своевременн</w:t>
            </w:r>
            <w:r w:rsidRPr="002F4C43">
              <w:rPr>
                <w:rFonts w:eastAsia="Calibri"/>
              </w:rPr>
              <w:t>о</w:t>
            </w:r>
            <w:r w:rsidRPr="002F4C43">
              <w:rPr>
                <w:rFonts w:eastAsia="Calibri"/>
              </w:rPr>
              <w:t>го обучения и проверки знаний по вопросам эле</w:t>
            </w:r>
            <w:r w:rsidRPr="002F4C43">
              <w:rPr>
                <w:rFonts w:eastAsia="Calibri"/>
              </w:rPr>
              <w:t>к</w:t>
            </w:r>
            <w:r w:rsidRPr="002F4C43">
              <w:rPr>
                <w:rFonts w:eastAsia="Calibri"/>
              </w:rPr>
              <w:t>тробезопасности сотрудн</w:t>
            </w:r>
            <w:r w:rsidRPr="002F4C43">
              <w:rPr>
                <w:rFonts w:eastAsia="Calibri"/>
              </w:rPr>
              <w:t>и</w:t>
            </w:r>
            <w:r w:rsidRPr="002F4C43">
              <w:rPr>
                <w:rFonts w:eastAsia="Calibri"/>
              </w:rPr>
              <w:t>ков.</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Ежегодно</w:t>
            </w:r>
          </w:p>
        </w:tc>
        <w:tc>
          <w:tcPr>
            <w:tcW w:w="2443" w:type="dxa"/>
            <w:shd w:val="clear" w:color="auto" w:fill="auto"/>
          </w:tcPr>
          <w:p w:rsidR="00CB4125" w:rsidRDefault="00CB4125" w:rsidP="00CB4125">
            <w:pPr>
              <w:ind w:right="-107"/>
              <w:rPr>
                <w:color w:val="000000"/>
              </w:rPr>
            </w:pPr>
            <w:r w:rsidRPr="00B67F5E">
              <w:rPr>
                <w:color w:val="000000"/>
              </w:rPr>
              <w:t>Гончарова С.А., зав</w:t>
            </w:r>
            <w:r w:rsidRPr="00B67F5E">
              <w:rPr>
                <w:color w:val="000000"/>
              </w:rPr>
              <w:t>е</w:t>
            </w:r>
            <w:r w:rsidRPr="00B67F5E">
              <w:rPr>
                <w:color w:val="000000"/>
              </w:rPr>
              <w:t>дующий</w:t>
            </w:r>
            <w:r>
              <w:rPr>
                <w:color w:val="000000"/>
              </w:rPr>
              <w:t>,</w:t>
            </w:r>
          </w:p>
          <w:p w:rsidR="0070721A" w:rsidRPr="002F4C43" w:rsidRDefault="00117907" w:rsidP="0070721A">
            <w:pPr>
              <w:ind w:right="-107"/>
              <w:rPr>
                <w:rFonts w:eastAsia="Calibri"/>
              </w:rPr>
            </w:pPr>
            <w:r>
              <w:rPr>
                <w:color w:val="000000"/>
              </w:rPr>
              <w:t>Демченко А.С.</w:t>
            </w:r>
            <w:r w:rsidR="009927DE">
              <w:rPr>
                <w:color w:val="000000"/>
              </w:rPr>
              <w:t>, ста</w:t>
            </w:r>
            <w:r w:rsidR="009927DE">
              <w:rPr>
                <w:color w:val="000000"/>
              </w:rPr>
              <w:t>р</w:t>
            </w:r>
            <w:r w:rsidR="009927DE">
              <w:rPr>
                <w:color w:val="000000"/>
              </w:rPr>
              <w:t>ший</w:t>
            </w:r>
            <w:r w:rsidR="0070721A">
              <w:rPr>
                <w:color w:val="000000"/>
              </w:rPr>
              <w:t xml:space="preserve">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w:t>
            </w:r>
            <w:r w:rsidR="004915FD">
              <w:rPr>
                <w:rFonts w:eastAsia="Calibri"/>
              </w:rPr>
              <w:t>по</w:t>
            </w:r>
            <w:r w:rsidR="0070721A" w:rsidRPr="002F4C43">
              <w:rPr>
                <w:rFonts w:eastAsia="Calibri"/>
              </w:rPr>
              <w:t xml:space="preserve"> ОТ </w:t>
            </w:r>
          </w:p>
        </w:tc>
        <w:tc>
          <w:tcPr>
            <w:tcW w:w="1560" w:type="dxa"/>
            <w:shd w:val="clear" w:color="auto" w:fill="auto"/>
          </w:tcPr>
          <w:p w:rsidR="0070721A" w:rsidRPr="002F4C43" w:rsidRDefault="00BD3375" w:rsidP="0070721A">
            <w:pPr>
              <w:ind w:right="-107"/>
              <w:jc w:val="center"/>
              <w:rPr>
                <w:rFonts w:eastAsia="Calibri"/>
              </w:rPr>
            </w:pPr>
            <w:r>
              <w:rPr>
                <w:rFonts w:eastAsia="Calibri"/>
              </w:rPr>
              <w:t>П</w:t>
            </w:r>
            <w:r w:rsidR="0070721A" w:rsidRPr="002F4C43">
              <w:rPr>
                <w:rFonts w:eastAsia="Calibri"/>
              </w:rPr>
              <w:t>риказ, пр</w:t>
            </w:r>
            <w:r w:rsidR="0070721A" w:rsidRPr="002F4C43">
              <w:rPr>
                <w:rFonts w:eastAsia="Calibri"/>
              </w:rPr>
              <w:t>о</w:t>
            </w:r>
            <w:r w:rsidR="0070721A" w:rsidRPr="002F4C43">
              <w:rPr>
                <w:rFonts w:eastAsia="Calibri"/>
              </w:rPr>
              <w:t>токол</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5575AE" w:rsidP="0070721A">
            <w:pPr>
              <w:ind w:right="-107"/>
              <w:rPr>
                <w:rFonts w:eastAsia="Calibri"/>
              </w:rPr>
            </w:pPr>
            <w:r>
              <w:rPr>
                <w:rFonts w:eastAsia="Calibri"/>
              </w:rPr>
              <w:t>33</w:t>
            </w:r>
          </w:p>
        </w:tc>
        <w:tc>
          <w:tcPr>
            <w:tcW w:w="3052" w:type="dxa"/>
            <w:shd w:val="clear" w:color="auto" w:fill="auto"/>
          </w:tcPr>
          <w:p w:rsidR="0070721A" w:rsidRPr="002F4C43" w:rsidRDefault="0070721A" w:rsidP="0070721A">
            <w:pPr>
              <w:ind w:right="-107"/>
              <w:rPr>
                <w:rFonts w:eastAsia="Calibri"/>
              </w:rPr>
            </w:pPr>
            <w:r w:rsidRPr="002F4C43">
              <w:rPr>
                <w:rFonts w:eastAsia="Calibri"/>
              </w:rPr>
              <w:t>Организация своевременн</w:t>
            </w:r>
            <w:r w:rsidRPr="002F4C43">
              <w:rPr>
                <w:rFonts w:eastAsia="Calibri"/>
              </w:rPr>
              <w:t>о</w:t>
            </w:r>
            <w:r w:rsidRPr="002F4C43">
              <w:rPr>
                <w:rFonts w:eastAsia="Calibri"/>
              </w:rPr>
              <w:t>го обучения и проверки знаний по вопросам обсл</w:t>
            </w:r>
            <w:r w:rsidRPr="002F4C43">
              <w:rPr>
                <w:rFonts w:eastAsia="Calibri"/>
              </w:rPr>
              <w:t>у</w:t>
            </w:r>
            <w:r w:rsidRPr="002F4C43">
              <w:rPr>
                <w:rFonts w:eastAsia="Calibri"/>
              </w:rPr>
              <w:t>живания тепловых устан</w:t>
            </w:r>
            <w:r w:rsidRPr="002F4C43">
              <w:rPr>
                <w:rFonts w:eastAsia="Calibri"/>
              </w:rPr>
              <w:t>о</w:t>
            </w:r>
            <w:r w:rsidRPr="002F4C43">
              <w:rPr>
                <w:rFonts w:eastAsia="Calibri"/>
              </w:rPr>
              <w:t>вок сотрудниками, выпо</w:t>
            </w:r>
            <w:r w:rsidRPr="002F4C43">
              <w:rPr>
                <w:rFonts w:eastAsia="Calibri"/>
              </w:rPr>
              <w:t>л</w:t>
            </w:r>
            <w:r w:rsidRPr="002F4C43">
              <w:rPr>
                <w:rFonts w:eastAsia="Calibri"/>
              </w:rPr>
              <w:t>няющими работы повыше</w:t>
            </w:r>
            <w:r w:rsidRPr="002F4C43">
              <w:rPr>
                <w:rFonts w:eastAsia="Calibri"/>
              </w:rPr>
              <w:t>н</w:t>
            </w:r>
            <w:r w:rsidRPr="002F4C43">
              <w:rPr>
                <w:rFonts w:eastAsia="Calibri"/>
              </w:rPr>
              <w:t>ной опасности.</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Ежегодно</w:t>
            </w:r>
          </w:p>
        </w:tc>
        <w:tc>
          <w:tcPr>
            <w:tcW w:w="2443" w:type="dxa"/>
            <w:shd w:val="clear" w:color="auto" w:fill="auto"/>
          </w:tcPr>
          <w:p w:rsidR="00B40B3C" w:rsidRDefault="00B40B3C" w:rsidP="00B40B3C">
            <w:pPr>
              <w:ind w:right="-107"/>
              <w:rPr>
                <w:color w:val="000000"/>
              </w:rPr>
            </w:pPr>
            <w:r w:rsidRPr="00B67F5E">
              <w:rPr>
                <w:color w:val="000000"/>
              </w:rPr>
              <w:t>Гончарова С.А., зав</w:t>
            </w:r>
            <w:r w:rsidRPr="00B67F5E">
              <w:rPr>
                <w:color w:val="000000"/>
              </w:rPr>
              <w:t>е</w:t>
            </w:r>
            <w:r w:rsidRPr="00B67F5E">
              <w:rPr>
                <w:color w:val="000000"/>
              </w:rPr>
              <w:t>дующий</w:t>
            </w:r>
            <w:r>
              <w:rPr>
                <w:color w:val="000000"/>
              </w:rPr>
              <w:t>,</w:t>
            </w:r>
          </w:p>
          <w:p w:rsidR="00F028A1" w:rsidRDefault="00117907" w:rsidP="00F028A1">
            <w:pPr>
              <w:ind w:right="-107"/>
              <w:rPr>
                <w:color w:val="000000"/>
              </w:rPr>
            </w:pPr>
            <w:r>
              <w:rPr>
                <w:color w:val="000000"/>
              </w:rPr>
              <w:t>Демченко А.С</w:t>
            </w:r>
            <w:r w:rsidR="0070721A">
              <w:rPr>
                <w:color w:val="000000"/>
              </w:rPr>
              <w:t>., ста</w:t>
            </w:r>
            <w:r w:rsidR="0070721A">
              <w:rPr>
                <w:color w:val="000000"/>
              </w:rPr>
              <w:t>р</w:t>
            </w:r>
            <w:r w:rsidR="0070721A">
              <w:rPr>
                <w:color w:val="000000"/>
              </w:rPr>
              <w:t xml:space="preserve">ший воспитатель, </w:t>
            </w:r>
          </w:p>
          <w:p w:rsidR="0070721A" w:rsidRDefault="00C948BC" w:rsidP="0070721A">
            <w:pPr>
              <w:ind w:right="-107"/>
              <w:rPr>
                <w:rFonts w:eastAsia="Calibri"/>
              </w:rPr>
            </w:pPr>
            <w:r>
              <w:rPr>
                <w:rFonts w:eastAsia="Calibri"/>
              </w:rPr>
              <w:t>о</w:t>
            </w:r>
            <w:r w:rsidR="0070721A" w:rsidRPr="002F4C43">
              <w:rPr>
                <w:rFonts w:eastAsia="Calibri"/>
              </w:rPr>
              <w:t>тветств</w:t>
            </w:r>
            <w:r w:rsidR="009D4838">
              <w:rPr>
                <w:rFonts w:eastAsia="Calibri"/>
              </w:rPr>
              <w:t>енный</w:t>
            </w:r>
            <w:r w:rsidR="008C15D3">
              <w:rPr>
                <w:rFonts w:eastAsia="Calibri"/>
              </w:rPr>
              <w:t xml:space="preserve"> </w:t>
            </w:r>
            <w:r w:rsidR="00552E01">
              <w:rPr>
                <w:rFonts w:eastAsia="Calibri"/>
              </w:rPr>
              <w:t>по</w:t>
            </w:r>
            <w:r w:rsidR="0070721A" w:rsidRPr="002F4C43">
              <w:rPr>
                <w:rFonts w:eastAsia="Calibri"/>
              </w:rPr>
              <w:t xml:space="preserve"> ОТ </w:t>
            </w:r>
          </w:p>
          <w:p w:rsidR="0070721A" w:rsidRPr="002F4C43" w:rsidRDefault="0070721A" w:rsidP="0070721A">
            <w:pPr>
              <w:ind w:right="-107"/>
              <w:rPr>
                <w:rFonts w:eastAsia="Calibri"/>
              </w:rPr>
            </w:pPr>
          </w:p>
        </w:tc>
        <w:tc>
          <w:tcPr>
            <w:tcW w:w="1560" w:type="dxa"/>
            <w:shd w:val="clear" w:color="auto" w:fill="auto"/>
          </w:tcPr>
          <w:p w:rsidR="0070721A" w:rsidRPr="002F4C43" w:rsidRDefault="00537B58" w:rsidP="0070721A">
            <w:pPr>
              <w:ind w:right="-107"/>
              <w:jc w:val="center"/>
              <w:rPr>
                <w:rFonts w:eastAsia="Calibri"/>
              </w:rPr>
            </w:pPr>
            <w:r>
              <w:rPr>
                <w:rFonts w:eastAsia="Calibri"/>
              </w:rPr>
              <w:t>П</w:t>
            </w:r>
            <w:r w:rsidR="0070721A" w:rsidRPr="002F4C43">
              <w:rPr>
                <w:rFonts w:eastAsia="Calibri"/>
              </w:rPr>
              <w:t>риказ, пр</w:t>
            </w:r>
            <w:r w:rsidR="0070721A" w:rsidRPr="002F4C43">
              <w:rPr>
                <w:rFonts w:eastAsia="Calibri"/>
              </w:rPr>
              <w:t>о</w:t>
            </w:r>
            <w:r w:rsidR="0070721A" w:rsidRPr="002F4C43">
              <w:rPr>
                <w:rFonts w:eastAsia="Calibri"/>
              </w:rPr>
              <w:t>токол</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5D6B9C" w:rsidP="0070721A">
            <w:pPr>
              <w:ind w:right="-107"/>
              <w:rPr>
                <w:rFonts w:eastAsia="Calibri"/>
              </w:rPr>
            </w:pPr>
            <w:r>
              <w:rPr>
                <w:rFonts w:eastAsia="Calibri"/>
              </w:rPr>
              <w:t>34</w:t>
            </w:r>
          </w:p>
        </w:tc>
        <w:tc>
          <w:tcPr>
            <w:tcW w:w="3052" w:type="dxa"/>
            <w:shd w:val="clear" w:color="auto" w:fill="auto"/>
          </w:tcPr>
          <w:p w:rsidR="0070721A" w:rsidRPr="002F4C43" w:rsidRDefault="0070721A" w:rsidP="0070721A">
            <w:pPr>
              <w:ind w:right="-107"/>
              <w:rPr>
                <w:rFonts w:eastAsia="Calibri"/>
              </w:rPr>
            </w:pPr>
            <w:r w:rsidRPr="002F4C43">
              <w:rPr>
                <w:rFonts w:eastAsia="Calibri"/>
              </w:rPr>
              <w:t>Организация своевременн</w:t>
            </w:r>
            <w:r w:rsidRPr="002F4C43">
              <w:rPr>
                <w:rFonts w:eastAsia="Calibri"/>
              </w:rPr>
              <w:t>о</w:t>
            </w:r>
            <w:r w:rsidRPr="002F4C43">
              <w:rPr>
                <w:rFonts w:eastAsia="Calibri"/>
              </w:rPr>
              <w:t>го обучения ответственных лиц за эксплуатацию зад</w:t>
            </w:r>
            <w:r w:rsidRPr="002F4C43">
              <w:rPr>
                <w:rFonts w:eastAsia="Calibri"/>
              </w:rPr>
              <w:t>а</w:t>
            </w:r>
            <w:r w:rsidRPr="002F4C43">
              <w:rPr>
                <w:rFonts w:eastAsia="Calibri"/>
              </w:rPr>
              <w:t xml:space="preserve">ния, </w:t>
            </w:r>
            <w:r w:rsidR="009927DE" w:rsidRPr="002F4C43">
              <w:rPr>
                <w:rFonts w:eastAsia="Calibri"/>
              </w:rPr>
              <w:t>помещений, террит</w:t>
            </w:r>
            <w:r w:rsidR="009927DE" w:rsidRPr="002F4C43">
              <w:rPr>
                <w:rFonts w:eastAsia="Calibri"/>
              </w:rPr>
              <w:t>о</w:t>
            </w:r>
            <w:r w:rsidR="009927DE" w:rsidRPr="002F4C43">
              <w:rPr>
                <w:rFonts w:eastAsia="Calibri"/>
              </w:rPr>
              <w:t>рии</w:t>
            </w:r>
            <w:r w:rsidRPr="002F4C43">
              <w:rPr>
                <w:rFonts w:eastAsia="Calibri"/>
              </w:rPr>
              <w:t xml:space="preserve"> и сооружений</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согласно графику</w:t>
            </w:r>
          </w:p>
          <w:p w:rsidR="0070721A" w:rsidRPr="002F4C43" w:rsidRDefault="0070721A" w:rsidP="0070721A">
            <w:pPr>
              <w:ind w:right="-107"/>
              <w:jc w:val="center"/>
              <w:rPr>
                <w:rFonts w:eastAsia="Calibri"/>
              </w:rPr>
            </w:pPr>
          </w:p>
        </w:tc>
        <w:tc>
          <w:tcPr>
            <w:tcW w:w="2443" w:type="dxa"/>
            <w:shd w:val="clear" w:color="auto" w:fill="auto"/>
          </w:tcPr>
          <w:p w:rsidR="008075E9" w:rsidRDefault="008075E9" w:rsidP="008075E9">
            <w:pPr>
              <w:ind w:right="-107"/>
              <w:rPr>
                <w:color w:val="000000"/>
              </w:rPr>
            </w:pPr>
            <w:r w:rsidRPr="00B67F5E">
              <w:rPr>
                <w:color w:val="000000"/>
              </w:rPr>
              <w:t xml:space="preserve"> Гончарова С.А., зав</w:t>
            </w:r>
            <w:r w:rsidRPr="00B67F5E">
              <w:rPr>
                <w:color w:val="000000"/>
              </w:rPr>
              <w:t>е</w:t>
            </w:r>
            <w:r w:rsidRPr="00B67F5E">
              <w:rPr>
                <w:color w:val="000000"/>
              </w:rPr>
              <w:t>дующий</w:t>
            </w:r>
            <w:r>
              <w:rPr>
                <w:color w:val="000000"/>
              </w:rPr>
              <w:t>,</w:t>
            </w:r>
          </w:p>
          <w:p w:rsidR="0070721A" w:rsidRDefault="00117907" w:rsidP="0070721A">
            <w:pPr>
              <w:ind w:right="-107"/>
              <w:rPr>
                <w:rFonts w:eastAsia="Calibri"/>
              </w:rPr>
            </w:pPr>
            <w:r>
              <w:rPr>
                <w:color w:val="000000"/>
              </w:rPr>
              <w:t>Демченко А.С.,</w:t>
            </w:r>
            <w:r w:rsidR="0070721A">
              <w:rPr>
                <w:color w:val="000000"/>
              </w:rPr>
              <w:t xml:space="preserve">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w:t>
            </w:r>
            <w:r w:rsidR="00872018">
              <w:rPr>
                <w:rFonts w:eastAsia="Calibri"/>
              </w:rPr>
              <w:t>по</w:t>
            </w:r>
            <w:r w:rsidR="0070721A" w:rsidRPr="002F4C43">
              <w:rPr>
                <w:rFonts w:eastAsia="Calibri"/>
              </w:rPr>
              <w:t xml:space="preserve"> ОТ </w:t>
            </w:r>
          </w:p>
          <w:p w:rsidR="0070721A" w:rsidRPr="002F4C43" w:rsidRDefault="0070721A" w:rsidP="0070721A">
            <w:pPr>
              <w:ind w:right="-107"/>
              <w:rPr>
                <w:rFonts w:eastAsia="Calibri"/>
              </w:rPr>
            </w:pPr>
          </w:p>
        </w:tc>
        <w:tc>
          <w:tcPr>
            <w:tcW w:w="1560" w:type="dxa"/>
            <w:shd w:val="clear" w:color="auto" w:fill="auto"/>
          </w:tcPr>
          <w:p w:rsidR="0070721A" w:rsidRPr="002F4C43" w:rsidRDefault="00A0569D" w:rsidP="0070721A">
            <w:pPr>
              <w:ind w:right="-107"/>
              <w:jc w:val="center"/>
              <w:rPr>
                <w:rFonts w:eastAsia="Calibri"/>
              </w:rPr>
            </w:pPr>
            <w:r>
              <w:rPr>
                <w:rFonts w:eastAsia="Calibri"/>
              </w:rPr>
              <w:t>П</w:t>
            </w:r>
            <w:r w:rsidR="0070721A" w:rsidRPr="002F4C43">
              <w:rPr>
                <w:rFonts w:eastAsia="Calibri"/>
              </w:rPr>
              <w:t>риказ, пр</w:t>
            </w:r>
            <w:r w:rsidR="0070721A" w:rsidRPr="002F4C43">
              <w:rPr>
                <w:rFonts w:eastAsia="Calibri"/>
              </w:rPr>
              <w:t>о</w:t>
            </w:r>
            <w:r w:rsidR="0070721A" w:rsidRPr="002F4C43">
              <w:rPr>
                <w:rFonts w:eastAsia="Calibri"/>
              </w:rPr>
              <w:t>токол</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5D6B9C" w:rsidP="0070721A">
            <w:pPr>
              <w:ind w:right="-107"/>
              <w:rPr>
                <w:rFonts w:eastAsia="Calibri"/>
              </w:rPr>
            </w:pPr>
            <w:r>
              <w:rPr>
                <w:rFonts w:eastAsia="Calibri"/>
              </w:rPr>
              <w:t>35</w:t>
            </w:r>
          </w:p>
        </w:tc>
        <w:tc>
          <w:tcPr>
            <w:tcW w:w="3052" w:type="dxa"/>
            <w:shd w:val="clear" w:color="auto" w:fill="auto"/>
          </w:tcPr>
          <w:p w:rsidR="0070721A" w:rsidRPr="002F4C43" w:rsidRDefault="0070721A" w:rsidP="0070721A">
            <w:pPr>
              <w:ind w:right="-107"/>
              <w:rPr>
                <w:rFonts w:eastAsia="Calibri"/>
              </w:rPr>
            </w:pPr>
            <w:r w:rsidRPr="002F4C43">
              <w:rPr>
                <w:rFonts w:eastAsia="Calibri"/>
              </w:rPr>
              <w:t>Организация своевременн</w:t>
            </w:r>
            <w:r w:rsidRPr="002F4C43">
              <w:rPr>
                <w:rFonts w:eastAsia="Calibri"/>
              </w:rPr>
              <w:t>о</w:t>
            </w:r>
            <w:r w:rsidRPr="002F4C43">
              <w:rPr>
                <w:rFonts w:eastAsia="Calibri"/>
              </w:rPr>
              <w:t>го обучения ответственных лиц за пожарную безопа</w:t>
            </w:r>
            <w:r w:rsidRPr="002F4C43">
              <w:rPr>
                <w:rFonts w:eastAsia="Calibri"/>
              </w:rPr>
              <w:t>с</w:t>
            </w:r>
            <w:r w:rsidRPr="002F4C43">
              <w:rPr>
                <w:rFonts w:eastAsia="Calibri"/>
              </w:rPr>
              <w:t>ность</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согласно графику</w:t>
            </w:r>
          </w:p>
        </w:tc>
        <w:tc>
          <w:tcPr>
            <w:tcW w:w="2443" w:type="dxa"/>
            <w:shd w:val="clear" w:color="auto" w:fill="auto"/>
          </w:tcPr>
          <w:p w:rsidR="004E0D01" w:rsidRDefault="004E0D01" w:rsidP="004E0D01">
            <w:pPr>
              <w:ind w:right="-107"/>
              <w:rPr>
                <w:color w:val="000000"/>
              </w:rPr>
            </w:pPr>
            <w:r w:rsidRPr="00B67F5E">
              <w:rPr>
                <w:color w:val="000000"/>
              </w:rPr>
              <w:t xml:space="preserve"> Гончарова С.А., зав</w:t>
            </w:r>
            <w:r w:rsidRPr="00B67F5E">
              <w:rPr>
                <w:color w:val="000000"/>
              </w:rPr>
              <w:t>е</w:t>
            </w:r>
            <w:r w:rsidRPr="00B67F5E">
              <w:rPr>
                <w:color w:val="000000"/>
              </w:rPr>
              <w:t>дующий</w:t>
            </w:r>
            <w:r>
              <w:rPr>
                <w:color w:val="000000"/>
              </w:rPr>
              <w:t>,</w:t>
            </w:r>
          </w:p>
          <w:p w:rsidR="0070721A" w:rsidRPr="002F4C43" w:rsidRDefault="00117907" w:rsidP="00F5405F">
            <w:pPr>
              <w:ind w:right="-107"/>
              <w:rPr>
                <w:rFonts w:eastAsia="Calibri"/>
              </w:rPr>
            </w:pPr>
            <w:r>
              <w:rPr>
                <w:color w:val="000000"/>
              </w:rPr>
              <w:t>Демченко А.С.,</w:t>
            </w:r>
            <w:r w:rsidR="008C15D3">
              <w:rPr>
                <w:color w:val="000000"/>
              </w:rPr>
              <w:t xml:space="preserve"> </w:t>
            </w:r>
            <w:r w:rsidR="0070721A">
              <w:rPr>
                <w:color w:val="000000"/>
              </w:rPr>
              <w:t>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w:t>
            </w:r>
            <w:r w:rsidR="00F5405F">
              <w:rPr>
                <w:rFonts w:eastAsia="Calibri"/>
              </w:rPr>
              <w:t>по</w:t>
            </w:r>
            <w:r w:rsidR="0070721A" w:rsidRPr="002F4C43">
              <w:rPr>
                <w:rFonts w:eastAsia="Calibri"/>
              </w:rPr>
              <w:t xml:space="preserve"> ОТ </w:t>
            </w:r>
          </w:p>
        </w:tc>
        <w:tc>
          <w:tcPr>
            <w:tcW w:w="1560" w:type="dxa"/>
            <w:shd w:val="clear" w:color="auto" w:fill="auto"/>
          </w:tcPr>
          <w:p w:rsidR="0070721A" w:rsidRPr="002F4C43" w:rsidRDefault="00731D10" w:rsidP="0070721A">
            <w:pPr>
              <w:ind w:right="-107"/>
              <w:jc w:val="center"/>
              <w:rPr>
                <w:rFonts w:eastAsia="Calibri"/>
              </w:rPr>
            </w:pPr>
            <w:r>
              <w:rPr>
                <w:rFonts w:eastAsia="Calibri"/>
              </w:rPr>
              <w:t>П</w:t>
            </w:r>
            <w:r w:rsidR="0070721A" w:rsidRPr="002F4C43">
              <w:rPr>
                <w:rFonts w:eastAsia="Calibri"/>
              </w:rPr>
              <w:t>риказ, пр</w:t>
            </w:r>
            <w:r w:rsidR="0070721A" w:rsidRPr="002F4C43">
              <w:rPr>
                <w:rFonts w:eastAsia="Calibri"/>
              </w:rPr>
              <w:t>о</w:t>
            </w:r>
            <w:r w:rsidR="0070721A" w:rsidRPr="002F4C43">
              <w:rPr>
                <w:rFonts w:eastAsia="Calibri"/>
              </w:rPr>
              <w:t>токол</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5D6B9C" w:rsidP="0070721A">
            <w:pPr>
              <w:ind w:right="-107"/>
              <w:rPr>
                <w:rFonts w:eastAsia="Calibri"/>
              </w:rPr>
            </w:pPr>
            <w:r>
              <w:rPr>
                <w:rFonts w:eastAsia="Calibri"/>
              </w:rPr>
              <w:t>36</w:t>
            </w:r>
          </w:p>
        </w:tc>
        <w:tc>
          <w:tcPr>
            <w:tcW w:w="3052" w:type="dxa"/>
            <w:shd w:val="clear" w:color="auto" w:fill="auto"/>
          </w:tcPr>
          <w:p w:rsidR="0070721A" w:rsidRPr="002F4C43" w:rsidRDefault="0070721A" w:rsidP="0070721A">
            <w:pPr>
              <w:ind w:right="-107"/>
              <w:rPr>
                <w:rFonts w:eastAsia="Calibri"/>
              </w:rPr>
            </w:pPr>
            <w:r w:rsidRPr="002F4C43">
              <w:rPr>
                <w:rFonts w:eastAsia="Calibri"/>
              </w:rPr>
              <w:t>Проведение вводного инс</w:t>
            </w:r>
            <w:r w:rsidRPr="002F4C43">
              <w:rPr>
                <w:rFonts w:eastAsia="Calibri"/>
              </w:rPr>
              <w:t>т</w:t>
            </w:r>
            <w:r w:rsidRPr="002F4C43">
              <w:rPr>
                <w:rFonts w:eastAsia="Calibri"/>
              </w:rPr>
              <w:t>руктажа по охране труда с вновь прибывшими сотру</w:t>
            </w:r>
            <w:r w:rsidRPr="002F4C43">
              <w:rPr>
                <w:rFonts w:eastAsia="Calibri"/>
              </w:rPr>
              <w:t>д</w:t>
            </w:r>
            <w:r w:rsidRPr="002F4C43">
              <w:rPr>
                <w:rFonts w:eastAsia="Calibri"/>
              </w:rPr>
              <w:t xml:space="preserve">никами </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При труд</w:t>
            </w:r>
            <w:r w:rsidRPr="002F4C43">
              <w:rPr>
                <w:rFonts w:eastAsia="Calibri"/>
              </w:rPr>
              <w:t>о</w:t>
            </w:r>
            <w:r w:rsidRPr="002F4C43">
              <w:rPr>
                <w:rFonts w:eastAsia="Calibri"/>
              </w:rPr>
              <w:t>устройстве</w:t>
            </w:r>
          </w:p>
        </w:tc>
        <w:tc>
          <w:tcPr>
            <w:tcW w:w="2443" w:type="dxa"/>
            <w:shd w:val="clear" w:color="auto" w:fill="auto"/>
          </w:tcPr>
          <w:p w:rsidR="0070721A" w:rsidRDefault="00117907" w:rsidP="0070721A">
            <w:pPr>
              <w:ind w:right="-107"/>
              <w:rPr>
                <w:rFonts w:eastAsia="Calibri"/>
              </w:rPr>
            </w:pPr>
            <w:r>
              <w:rPr>
                <w:color w:val="000000"/>
              </w:rPr>
              <w:t>Демченко А.С.,</w:t>
            </w:r>
            <w:r w:rsidR="0070721A">
              <w:rPr>
                <w:color w:val="000000"/>
              </w:rPr>
              <w:t xml:space="preserve">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за ОТ </w:t>
            </w:r>
          </w:p>
          <w:p w:rsidR="0070721A" w:rsidRPr="002F4C43" w:rsidRDefault="0070721A" w:rsidP="0070721A">
            <w:pPr>
              <w:ind w:right="-107"/>
              <w:rPr>
                <w:rFonts w:eastAsia="Calibri"/>
              </w:rPr>
            </w:pPr>
          </w:p>
        </w:tc>
        <w:tc>
          <w:tcPr>
            <w:tcW w:w="1560" w:type="dxa"/>
            <w:shd w:val="clear" w:color="auto" w:fill="auto"/>
          </w:tcPr>
          <w:p w:rsidR="0070721A" w:rsidRPr="002F4C43" w:rsidRDefault="001D437F" w:rsidP="0070721A">
            <w:pPr>
              <w:ind w:right="-107"/>
              <w:jc w:val="center"/>
              <w:rPr>
                <w:rFonts w:eastAsia="Calibri"/>
              </w:rPr>
            </w:pPr>
            <w:r>
              <w:rPr>
                <w:rFonts w:eastAsia="Calibri"/>
              </w:rPr>
              <w:t>Ж</w:t>
            </w:r>
            <w:r w:rsidR="0070721A" w:rsidRPr="002F4C43">
              <w:rPr>
                <w:rFonts w:eastAsia="Calibri"/>
              </w:rPr>
              <w:t>урнал</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DA5735" w:rsidP="0070721A">
            <w:pPr>
              <w:ind w:right="-107"/>
              <w:rPr>
                <w:rFonts w:eastAsia="Calibri"/>
              </w:rPr>
            </w:pPr>
            <w:r>
              <w:rPr>
                <w:rFonts w:eastAsia="Calibri"/>
              </w:rPr>
              <w:t>37</w:t>
            </w:r>
          </w:p>
        </w:tc>
        <w:tc>
          <w:tcPr>
            <w:tcW w:w="3052" w:type="dxa"/>
            <w:shd w:val="clear" w:color="auto" w:fill="auto"/>
          </w:tcPr>
          <w:p w:rsidR="0070721A" w:rsidRPr="002F4C43" w:rsidRDefault="0070721A" w:rsidP="0070721A">
            <w:pPr>
              <w:ind w:right="-107"/>
              <w:rPr>
                <w:rFonts w:eastAsia="Calibri"/>
              </w:rPr>
            </w:pPr>
            <w:r w:rsidRPr="002F4C43">
              <w:rPr>
                <w:rFonts w:eastAsia="Calibri"/>
              </w:rPr>
              <w:t>Проведение инструктажей по охране труда на рабочем месте (первичный, повто</w:t>
            </w:r>
            <w:r w:rsidRPr="002F4C43">
              <w:rPr>
                <w:rFonts w:eastAsia="Calibri"/>
              </w:rPr>
              <w:t>р</w:t>
            </w:r>
            <w:r w:rsidRPr="002F4C43">
              <w:rPr>
                <w:rFonts w:eastAsia="Calibri"/>
              </w:rPr>
              <w:t>ный, внеплановый) с:</w:t>
            </w:r>
          </w:p>
          <w:p w:rsidR="0070721A" w:rsidRPr="002F4C43" w:rsidRDefault="0070721A" w:rsidP="0070721A">
            <w:pPr>
              <w:ind w:right="-107"/>
              <w:rPr>
                <w:rFonts w:eastAsia="Calibri"/>
              </w:rPr>
            </w:pPr>
            <w:r w:rsidRPr="002F4C43">
              <w:rPr>
                <w:rFonts w:eastAsia="Calibri"/>
              </w:rPr>
              <w:t>- Педагогическими рабо</w:t>
            </w:r>
            <w:r w:rsidRPr="002F4C43">
              <w:rPr>
                <w:rFonts w:eastAsia="Calibri"/>
              </w:rPr>
              <w:t>т</w:t>
            </w:r>
            <w:r w:rsidRPr="002F4C43">
              <w:rPr>
                <w:rFonts w:eastAsia="Calibri"/>
              </w:rPr>
              <w:t>никами,</w:t>
            </w:r>
          </w:p>
          <w:p w:rsidR="0070721A" w:rsidRPr="002F4C43" w:rsidRDefault="0070721A" w:rsidP="0070721A">
            <w:pPr>
              <w:ind w:right="-107"/>
              <w:rPr>
                <w:rFonts w:eastAsia="Calibri"/>
              </w:rPr>
            </w:pPr>
            <w:r w:rsidRPr="002F4C43">
              <w:rPr>
                <w:rFonts w:eastAsia="Calibri"/>
              </w:rPr>
              <w:t>- Техническим персоналом</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повторный 0</w:t>
            </w:r>
            <w:r w:rsidR="00F066BD">
              <w:rPr>
                <w:rFonts w:eastAsia="Calibri"/>
              </w:rPr>
              <w:t>2</w:t>
            </w:r>
            <w:r w:rsidRPr="002F4C43">
              <w:rPr>
                <w:rFonts w:eastAsia="Calibri"/>
              </w:rPr>
              <w:t>.09.202</w:t>
            </w:r>
            <w:r w:rsidR="00F066BD">
              <w:rPr>
                <w:rFonts w:eastAsia="Calibri"/>
              </w:rPr>
              <w:t>4</w:t>
            </w:r>
          </w:p>
          <w:p w:rsidR="0070721A" w:rsidRPr="002F4C43" w:rsidRDefault="0070721A" w:rsidP="0070721A">
            <w:pPr>
              <w:ind w:right="-107"/>
              <w:jc w:val="center"/>
              <w:rPr>
                <w:rFonts w:eastAsia="Calibri"/>
              </w:rPr>
            </w:pPr>
            <w:r w:rsidRPr="002F4C43">
              <w:rPr>
                <w:rFonts w:eastAsia="Calibri"/>
              </w:rPr>
              <w:t>0</w:t>
            </w:r>
            <w:r w:rsidR="00F066BD">
              <w:rPr>
                <w:rFonts w:eastAsia="Calibri"/>
              </w:rPr>
              <w:t>3</w:t>
            </w:r>
            <w:r w:rsidRPr="002F4C43">
              <w:rPr>
                <w:rFonts w:eastAsia="Calibri"/>
              </w:rPr>
              <w:t>.03.202</w:t>
            </w:r>
            <w:r w:rsidR="00F066BD">
              <w:rPr>
                <w:rFonts w:eastAsia="Calibri"/>
              </w:rPr>
              <w:t>5</w:t>
            </w:r>
          </w:p>
          <w:p w:rsidR="0070721A" w:rsidRPr="002F4C43" w:rsidRDefault="0070721A" w:rsidP="0070721A">
            <w:pPr>
              <w:ind w:right="-107"/>
              <w:jc w:val="center"/>
              <w:rPr>
                <w:rFonts w:eastAsia="Calibri"/>
              </w:rPr>
            </w:pPr>
            <w:r w:rsidRPr="002F4C43">
              <w:rPr>
                <w:rFonts w:eastAsia="Calibri"/>
              </w:rPr>
              <w:t>Внеплановый – по необх</w:t>
            </w:r>
            <w:r w:rsidRPr="002F4C43">
              <w:rPr>
                <w:rFonts w:eastAsia="Calibri"/>
              </w:rPr>
              <w:t>о</w:t>
            </w:r>
            <w:r w:rsidRPr="002F4C43">
              <w:rPr>
                <w:rFonts w:eastAsia="Calibri"/>
              </w:rPr>
              <w:t xml:space="preserve">димости </w:t>
            </w:r>
          </w:p>
        </w:tc>
        <w:tc>
          <w:tcPr>
            <w:tcW w:w="2443" w:type="dxa"/>
            <w:shd w:val="clear" w:color="auto" w:fill="auto"/>
          </w:tcPr>
          <w:p w:rsidR="0070721A" w:rsidRDefault="00117907" w:rsidP="0070721A">
            <w:pPr>
              <w:ind w:right="-107"/>
              <w:rPr>
                <w:rFonts w:eastAsia="Calibri"/>
              </w:rPr>
            </w:pPr>
            <w:r>
              <w:rPr>
                <w:color w:val="000000"/>
              </w:rPr>
              <w:t>Демченко А.С.,</w:t>
            </w:r>
            <w:r w:rsidR="0070721A">
              <w:rPr>
                <w:color w:val="000000"/>
              </w:rPr>
              <w:t xml:space="preserve">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ветственный за ОТ</w:t>
            </w:r>
            <w:r w:rsidR="009477A7">
              <w:rPr>
                <w:rFonts w:eastAsia="Calibri"/>
              </w:rPr>
              <w:t>,</w:t>
            </w:r>
          </w:p>
          <w:p w:rsidR="0070721A" w:rsidRPr="002F4C43" w:rsidRDefault="0070721A" w:rsidP="00117907">
            <w:pPr>
              <w:ind w:right="-107"/>
              <w:rPr>
                <w:rFonts w:eastAsia="Calibri"/>
              </w:rPr>
            </w:pPr>
            <w:r>
              <w:rPr>
                <w:rFonts w:eastAsia="Calibri"/>
              </w:rPr>
              <w:t>заместитель заведу</w:t>
            </w:r>
            <w:r>
              <w:rPr>
                <w:rFonts w:eastAsia="Calibri"/>
              </w:rPr>
              <w:t>ю</w:t>
            </w:r>
            <w:r>
              <w:rPr>
                <w:rFonts w:eastAsia="Calibri"/>
              </w:rPr>
              <w:t>щего хозяйством</w:t>
            </w:r>
          </w:p>
        </w:tc>
        <w:tc>
          <w:tcPr>
            <w:tcW w:w="1560" w:type="dxa"/>
            <w:shd w:val="clear" w:color="auto" w:fill="auto"/>
          </w:tcPr>
          <w:p w:rsidR="0070721A" w:rsidRPr="002F4C43" w:rsidRDefault="00A1192D" w:rsidP="0070721A">
            <w:pPr>
              <w:ind w:right="-107"/>
              <w:jc w:val="center"/>
              <w:rPr>
                <w:rFonts w:eastAsia="Calibri"/>
              </w:rPr>
            </w:pPr>
            <w:r>
              <w:rPr>
                <w:rFonts w:eastAsia="Calibri"/>
              </w:rPr>
              <w:t>Жу</w:t>
            </w:r>
            <w:r w:rsidR="0070721A" w:rsidRPr="002F4C43">
              <w:rPr>
                <w:rFonts w:eastAsia="Calibri"/>
              </w:rPr>
              <w:t>рнал</w:t>
            </w:r>
          </w:p>
        </w:tc>
        <w:tc>
          <w:tcPr>
            <w:tcW w:w="1098" w:type="dxa"/>
            <w:shd w:val="clear" w:color="auto" w:fill="auto"/>
          </w:tcPr>
          <w:p w:rsidR="0070721A" w:rsidRPr="002F4C43" w:rsidRDefault="0070721A" w:rsidP="0070721A">
            <w:pPr>
              <w:ind w:right="-107"/>
              <w:rPr>
                <w:rFonts w:eastAsia="Calibri"/>
              </w:rPr>
            </w:pPr>
          </w:p>
        </w:tc>
      </w:tr>
      <w:tr w:rsidR="0070721A" w:rsidRPr="009A03D5" w:rsidTr="0070721A">
        <w:tblPrEx>
          <w:tblLook w:val="01E0"/>
        </w:tblPrEx>
        <w:trPr>
          <w:trHeight w:val="20"/>
        </w:trPr>
        <w:tc>
          <w:tcPr>
            <w:tcW w:w="458" w:type="dxa"/>
            <w:shd w:val="clear" w:color="auto" w:fill="auto"/>
          </w:tcPr>
          <w:p w:rsidR="0070721A" w:rsidRPr="002F4C43" w:rsidRDefault="00D55443" w:rsidP="0070721A">
            <w:pPr>
              <w:ind w:right="-107"/>
              <w:rPr>
                <w:rFonts w:eastAsia="Calibri"/>
              </w:rPr>
            </w:pPr>
            <w:r>
              <w:rPr>
                <w:rFonts w:eastAsia="Calibri"/>
              </w:rPr>
              <w:t>38</w:t>
            </w:r>
          </w:p>
        </w:tc>
        <w:tc>
          <w:tcPr>
            <w:tcW w:w="3052" w:type="dxa"/>
            <w:shd w:val="clear" w:color="auto" w:fill="auto"/>
          </w:tcPr>
          <w:p w:rsidR="0070721A" w:rsidRPr="002F4C43" w:rsidRDefault="0070721A" w:rsidP="0070721A">
            <w:pPr>
              <w:ind w:right="-107"/>
              <w:rPr>
                <w:rFonts w:eastAsia="Calibri"/>
              </w:rPr>
            </w:pPr>
            <w:r w:rsidRPr="002F4C43">
              <w:rPr>
                <w:rFonts w:eastAsia="Calibri"/>
              </w:rPr>
              <w:t xml:space="preserve">Проведение инструктажа неэлектрического персонала на присвоение </w:t>
            </w:r>
            <w:r w:rsidRPr="002F4C43">
              <w:rPr>
                <w:rFonts w:eastAsia="Calibri"/>
                <w:lang w:val="en-US"/>
              </w:rPr>
              <w:t>I</w:t>
            </w:r>
            <w:r w:rsidRPr="002F4C43">
              <w:rPr>
                <w:rFonts w:eastAsia="Calibri"/>
              </w:rPr>
              <w:t xml:space="preserve"> группы по электробезопасности</w:t>
            </w:r>
          </w:p>
        </w:tc>
        <w:tc>
          <w:tcPr>
            <w:tcW w:w="1526" w:type="dxa"/>
            <w:shd w:val="clear" w:color="auto" w:fill="auto"/>
          </w:tcPr>
          <w:p w:rsidR="0070721A" w:rsidRPr="002F4C43" w:rsidRDefault="0070721A" w:rsidP="0070721A">
            <w:pPr>
              <w:ind w:right="-107"/>
              <w:jc w:val="center"/>
              <w:rPr>
                <w:rFonts w:eastAsia="Calibri"/>
              </w:rPr>
            </w:pPr>
            <w:r w:rsidRPr="002F4C43">
              <w:rPr>
                <w:rFonts w:eastAsia="Calibri"/>
              </w:rPr>
              <w:t>0</w:t>
            </w:r>
            <w:r w:rsidR="00F066BD">
              <w:rPr>
                <w:rFonts w:eastAsia="Calibri"/>
              </w:rPr>
              <w:t>2</w:t>
            </w:r>
            <w:r w:rsidRPr="002F4C43">
              <w:rPr>
                <w:rFonts w:eastAsia="Calibri"/>
              </w:rPr>
              <w:t>.09.202</w:t>
            </w:r>
            <w:r w:rsidR="00F066BD">
              <w:rPr>
                <w:rFonts w:eastAsia="Calibri"/>
              </w:rPr>
              <w:t>4</w:t>
            </w:r>
          </w:p>
          <w:p w:rsidR="0070721A" w:rsidRPr="002F4C43" w:rsidRDefault="0070721A" w:rsidP="0070721A">
            <w:pPr>
              <w:ind w:right="-107"/>
              <w:jc w:val="center"/>
              <w:rPr>
                <w:rFonts w:eastAsia="Calibri"/>
              </w:rPr>
            </w:pPr>
            <w:r w:rsidRPr="002F4C43">
              <w:rPr>
                <w:rFonts w:eastAsia="Calibri"/>
              </w:rPr>
              <w:t>при труд</w:t>
            </w:r>
            <w:r w:rsidRPr="002F4C43">
              <w:rPr>
                <w:rFonts w:eastAsia="Calibri"/>
              </w:rPr>
              <w:t>о</w:t>
            </w:r>
            <w:r w:rsidRPr="002F4C43">
              <w:rPr>
                <w:rFonts w:eastAsia="Calibri"/>
              </w:rPr>
              <w:t>устройстве</w:t>
            </w:r>
          </w:p>
        </w:tc>
        <w:tc>
          <w:tcPr>
            <w:tcW w:w="2443" w:type="dxa"/>
            <w:shd w:val="clear" w:color="auto" w:fill="auto"/>
          </w:tcPr>
          <w:p w:rsidR="0070721A" w:rsidRPr="002F4C43" w:rsidRDefault="00C948BC" w:rsidP="0070721A">
            <w:pPr>
              <w:ind w:right="-107"/>
              <w:rPr>
                <w:rFonts w:eastAsia="Calibri"/>
              </w:rPr>
            </w:pPr>
            <w:r>
              <w:rPr>
                <w:rFonts w:eastAsia="Calibri"/>
              </w:rPr>
              <w:t>З</w:t>
            </w:r>
            <w:r w:rsidR="0070721A">
              <w:rPr>
                <w:rFonts w:eastAsia="Calibri"/>
              </w:rPr>
              <w:t>аместитель зав</w:t>
            </w:r>
            <w:r w:rsidR="0070721A">
              <w:rPr>
                <w:rFonts w:eastAsia="Calibri"/>
              </w:rPr>
              <w:t>е</w:t>
            </w:r>
            <w:r w:rsidR="0070721A">
              <w:rPr>
                <w:rFonts w:eastAsia="Calibri"/>
              </w:rPr>
              <w:t>дующего хозяйством</w:t>
            </w:r>
          </w:p>
        </w:tc>
        <w:tc>
          <w:tcPr>
            <w:tcW w:w="1560" w:type="dxa"/>
            <w:shd w:val="clear" w:color="auto" w:fill="auto"/>
          </w:tcPr>
          <w:p w:rsidR="0070721A" w:rsidRPr="002F4C43" w:rsidRDefault="009E7AEC" w:rsidP="0070721A">
            <w:pPr>
              <w:ind w:right="-107"/>
              <w:jc w:val="center"/>
              <w:rPr>
                <w:rFonts w:eastAsia="Calibri"/>
              </w:rPr>
            </w:pPr>
            <w:r>
              <w:rPr>
                <w:rFonts w:eastAsia="Calibri"/>
              </w:rPr>
              <w:t>Ж</w:t>
            </w:r>
            <w:r w:rsidR="0070721A" w:rsidRPr="002F4C43">
              <w:rPr>
                <w:rFonts w:eastAsia="Calibri"/>
              </w:rPr>
              <w:t>урнал</w:t>
            </w:r>
          </w:p>
        </w:tc>
        <w:tc>
          <w:tcPr>
            <w:tcW w:w="1098" w:type="dxa"/>
            <w:shd w:val="clear" w:color="auto" w:fill="auto"/>
          </w:tcPr>
          <w:p w:rsidR="0070721A" w:rsidRPr="002F4C43" w:rsidRDefault="0070721A" w:rsidP="0070721A">
            <w:pPr>
              <w:ind w:right="-107"/>
              <w:rPr>
                <w:rFonts w:eastAsia="Calibri"/>
              </w:rPr>
            </w:pPr>
          </w:p>
        </w:tc>
      </w:tr>
    </w:tbl>
    <w:p w:rsidR="0070721A" w:rsidRDefault="0070721A" w:rsidP="0070721A">
      <w:pPr>
        <w:jc w:val="center"/>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378"/>
        <w:gridCol w:w="1646"/>
        <w:gridCol w:w="1963"/>
        <w:gridCol w:w="1702"/>
        <w:gridCol w:w="1658"/>
      </w:tblGrid>
      <w:tr w:rsidR="0070721A" w:rsidRPr="002F4C43" w:rsidTr="000E5B64">
        <w:trPr>
          <w:trHeight w:val="552"/>
        </w:trPr>
        <w:tc>
          <w:tcPr>
            <w:tcW w:w="10881" w:type="dxa"/>
            <w:gridSpan w:val="6"/>
            <w:shd w:val="clear" w:color="auto" w:fill="auto"/>
            <w:vAlign w:val="center"/>
          </w:tcPr>
          <w:p w:rsidR="0070721A" w:rsidRPr="00265CB0" w:rsidRDefault="00117907" w:rsidP="00D55C29">
            <w:pPr>
              <w:pStyle w:val="af"/>
              <w:numPr>
                <w:ilvl w:val="1"/>
                <w:numId w:val="16"/>
              </w:numPr>
              <w:jc w:val="center"/>
              <w:rPr>
                <w:rFonts w:ascii="Calibri" w:eastAsia="Calibri" w:hAnsi="Calibri"/>
                <w:b/>
                <w:sz w:val="24"/>
                <w:szCs w:val="24"/>
              </w:rPr>
            </w:pPr>
            <w:r w:rsidRPr="00265CB0">
              <w:rPr>
                <w:rFonts w:eastAsia="Calibri"/>
                <w:b/>
                <w:sz w:val="24"/>
                <w:szCs w:val="24"/>
              </w:rPr>
              <w:t xml:space="preserve">РАБОТА ПО БЕЗОПАСНОСТИ </w:t>
            </w:r>
            <w:r w:rsidR="0070721A" w:rsidRPr="00265CB0">
              <w:rPr>
                <w:rFonts w:eastAsia="Calibri"/>
                <w:b/>
                <w:sz w:val="24"/>
                <w:szCs w:val="24"/>
              </w:rPr>
              <w:t>ЖИЗНЕДЕЯ</w:t>
            </w:r>
            <w:r w:rsidRPr="00265CB0">
              <w:rPr>
                <w:rFonts w:eastAsia="Calibri"/>
                <w:b/>
                <w:sz w:val="24"/>
                <w:szCs w:val="24"/>
              </w:rPr>
              <w:t>ТЕЛЬНОСТИ</w:t>
            </w:r>
            <w:r w:rsidR="0070721A" w:rsidRPr="00265CB0">
              <w:rPr>
                <w:rFonts w:eastAsia="Calibri"/>
                <w:b/>
                <w:sz w:val="24"/>
                <w:szCs w:val="24"/>
              </w:rPr>
              <w:t xml:space="preserve"> ВОСПИТАННИКОВ</w:t>
            </w:r>
          </w:p>
        </w:tc>
      </w:tr>
      <w:tr w:rsidR="0070721A" w:rsidRPr="00DF62A8" w:rsidTr="000E5B64">
        <w:tblPrEx>
          <w:tblLook w:val="01E0"/>
        </w:tblPrEx>
        <w:trPr>
          <w:trHeight w:val="20"/>
          <w:tblHeader/>
        </w:trPr>
        <w:tc>
          <w:tcPr>
            <w:tcW w:w="534" w:type="dxa"/>
            <w:shd w:val="clear" w:color="auto" w:fill="auto"/>
          </w:tcPr>
          <w:p w:rsidR="0070721A" w:rsidRPr="002F4C43" w:rsidRDefault="0070721A" w:rsidP="0070721A">
            <w:pPr>
              <w:ind w:right="-108"/>
              <w:jc w:val="center"/>
              <w:rPr>
                <w:rFonts w:eastAsia="Calibri"/>
                <w:b/>
              </w:rPr>
            </w:pPr>
            <w:r w:rsidRPr="002F4C43">
              <w:rPr>
                <w:rFonts w:eastAsia="Calibri"/>
                <w:b/>
              </w:rPr>
              <w:t>№</w:t>
            </w:r>
          </w:p>
        </w:tc>
        <w:tc>
          <w:tcPr>
            <w:tcW w:w="3378" w:type="dxa"/>
            <w:shd w:val="clear" w:color="auto" w:fill="auto"/>
          </w:tcPr>
          <w:p w:rsidR="0070721A" w:rsidRPr="002F4C43" w:rsidRDefault="0070721A" w:rsidP="0070721A">
            <w:pPr>
              <w:ind w:right="-108"/>
              <w:jc w:val="center"/>
              <w:rPr>
                <w:rFonts w:eastAsia="Calibri"/>
                <w:b/>
              </w:rPr>
            </w:pPr>
            <w:r w:rsidRPr="002F4C43">
              <w:rPr>
                <w:rFonts w:eastAsia="Calibri"/>
                <w:b/>
              </w:rPr>
              <w:t xml:space="preserve">Содержание </w:t>
            </w:r>
          </w:p>
          <w:p w:rsidR="0070721A" w:rsidRPr="002F4C43" w:rsidRDefault="0070721A" w:rsidP="0070721A">
            <w:pPr>
              <w:ind w:right="-108"/>
              <w:jc w:val="center"/>
              <w:rPr>
                <w:rFonts w:eastAsia="Calibri"/>
                <w:b/>
              </w:rPr>
            </w:pPr>
            <w:r w:rsidRPr="002F4C43">
              <w:rPr>
                <w:rFonts w:eastAsia="Calibri"/>
                <w:b/>
              </w:rPr>
              <w:t>мероприятий</w:t>
            </w:r>
          </w:p>
        </w:tc>
        <w:tc>
          <w:tcPr>
            <w:tcW w:w="1646" w:type="dxa"/>
            <w:shd w:val="clear" w:color="auto" w:fill="auto"/>
          </w:tcPr>
          <w:p w:rsidR="0070721A" w:rsidRPr="002F4C43" w:rsidRDefault="0070721A" w:rsidP="0070721A">
            <w:pPr>
              <w:ind w:right="-108"/>
              <w:jc w:val="center"/>
              <w:rPr>
                <w:rFonts w:eastAsia="Calibri"/>
                <w:b/>
              </w:rPr>
            </w:pPr>
            <w:r w:rsidRPr="002F4C43">
              <w:rPr>
                <w:rFonts w:eastAsia="Calibri"/>
                <w:b/>
              </w:rPr>
              <w:t xml:space="preserve">Срок </w:t>
            </w:r>
          </w:p>
          <w:p w:rsidR="0070721A" w:rsidRPr="002F4C43" w:rsidRDefault="0070721A" w:rsidP="0070721A">
            <w:pPr>
              <w:ind w:right="-108"/>
              <w:jc w:val="center"/>
              <w:rPr>
                <w:rFonts w:eastAsia="Calibri"/>
                <w:b/>
              </w:rPr>
            </w:pPr>
            <w:r w:rsidRPr="002F4C43">
              <w:rPr>
                <w:rFonts w:eastAsia="Calibri"/>
                <w:b/>
              </w:rPr>
              <w:t>выполнения</w:t>
            </w:r>
          </w:p>
        </w:tc>
        <w:tc>
          <w:tcPr>
            <w:tcW w:w="1963" w:type="dxa"/>
            <w:shd w:val="clear" w:color="auto" w:fill="auto"/>
          </w:tcPr>
          <w:p w:rsidR="0070721A" w:rsidRPr="002F4C43" w:rsidRDefault="0070721A" w:rsidP="0070721A">
            <w:pPr>
              <w:ind w:right="-108"/>
              <w:jc w:val="center"/>
              <w:rPr>
                <w:rFonts w:eastAsia="Calibri"/>
                <w:b/>
              </w:rPr>
            </w:pPr>
            <w:r w:rsidRPr="002F4C43">
              <w:rPr>
                <w:rFonts w:eastAsia="Calibri"/>
                <w:b/>
              </w:rPr>
              <w:t>Ответственный</w:t>
            </w:r>
          </w:p>
        </w:tc>
        <w:tc>
          <w:tcPr>
            <w:tcW w:w="1702" w:type="dxa"/>
            <w:shd w:val="clear" w:color="auto" w:fill="auto"/>
          </w:tcPr>
          <w:p w:rsidR="0070721A" w:rsidRPr="002F4C43" w:rsidRDefault="0070721A" w:rsidP="0070721A">
            <w:pPr>
              <w:ind w:right="-108"/>
              <w:jc w:val="center"/>
              <w:rPr>
                <w:rFonts w:eastAsia="Calibri"/>
                <w:b/>
              </w:rPr>
            </w:pPr>
            <w:r w:rsidRPr="002F4C43">
              <w:rPr>
                <w:rFonts w:eastAsia="Calibri"/>
                <w:b/>
              </w:rPr>
              <w:t>Форма ко</w:t>
            </w:r>
            <w:r w:rsidRPr="002F4C43">
              <w:rPr>
                <w:rFonts w:eastAsia="Calibri"/>
                <w:b/>
              </w:rPr>
              <w:t>н</w:t>
            </w:r>
            <w:r w:rsidRPr="002F4C43">
              <w:rPr>
                <w:rFonts w:eastAsia="Calibri"/>
                <w:b/>
              </w:rPr>
              <w:t>троля</w:t>
            </w:r>
          </w:p>
        </w:tc>
        <w:tc>
          <w:tcPr>
            <w:tcW w:w="1658" w:type="dxa"/>
            <w:shd w:val="clear" w:color="auto" w:fill="auto"/>
          </w:tcPr>
          <w:p w:rsidR="0070721A" w:rsidRPr="002F4C43" w:rsidRDefault="0070721A" w:rsidP="0070721A">
            <w:pPr>
              <w:ind w:right="-108"/>
              <w:jc w:val="center"/>
              <w:rPr>
                <w:rFonts w:eastAsia="Calibri"/>
                <w:b/>
              </w:rPr>
            </w:pPr>
            <w:r w:rsidRPr="002F4C43">
              <w:rPr>
                <w:rFonts w:eastAsia="Calibri"/>
                <w:b/>
              </w:rPr>
              <w:t xml:space="preserve">Отметка </w:t>
            </w:r>
          </w:p>
          <w:p w:rsidR="0070721A" w:rsidRPr="002F4C43" w:rsidRDefault="0070721A" w:rsidP="0070721A">
            <w:pPr>
              <w:ind w:right="-108"/>
              <w:jc w:val="center"/>
              <w:rPr>
                <w:rFonts w:eastAsia="Calibri"/>
                <w:b/>
              </w:rPr>
            </w:pPr>
            <w:r w:rsidRPr="002F4C43">
              <w:rPr>
                <w:rFonts w:eastAsia="Calibri"/>
                <w:b/>
              </w:rPr>
              <w:t xml:space="preserve">о </w:t>
            </w:r>
          </w:p>
          <w:p w:rsidR="0070721A" w:rsidRPr="002F4C43" w:rsidRDefault="0070721A" w:rsidP="0070721A">
            <w:pPr>
              <w:ind w:right="-108"/>
              <w:jc w:val="center"/>
              <w:rPr>
                <w:rFonts w:eastAsia="Calibri"/>
                <w:b/>
              </w:rPr>
            </w:pPr>
            <w:r w:rsidRPr="002F4C43">
              <w:rPr>
                <w:rFonts w:eastAsia="Calibri"/>
                <w:b/>
              </w:rPr>
              <w:t>выполнении</w:t>
            </w:r>
          </w:p>
        </w:tc>
      </w:tr>
      <w:tr w:rsidR="0070721A" w:rsidRPr="009A03D5" w:rsidTr="000E5B64">
        <w:tblPrEx>
          <w:tblLook w:val="01E0"/>
        </w:tblPrEx>
        <w:trPr>
          <w:trHeight w:val="20"/>
        </w:trPr>
        <w:tc>
          <w:tcPr>
            <w:tcW w:w="10881" w:type="dxa"/>
            <w:gridSpan w:val="6"/>
            <w:shd w:val="clear" w:color="auto" w:fill="auto"/>
          </w:tcPr>
          <w:p w:rsidR="0070721A" w:rsidRPr="002F4C43" w:rsidRDefault="0070721A" w:rsidP="0070721A">
            <w:pPr>
              <w:ind w:right="-108"/>
              <w:jc w:val="center"/>
              <w:rPr>
                <w:rFonts w:eastAsia="Calibri"/>
              </w:rPr>
            </w:pPr>
            <w:r w:rsidRPr="002F4C43">
              <w:rPr>
                <w:rFonts w:eastAsia="Calibri"/>
                <w:b/>
              </w:rPr>
              <w:t>СЕНТЯБРЬ</w:t>
            </w: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t>1</w:t>
            </w:r>
          </w:p>
        </w:tc>
        <w:tc>
          <w:tcPr>
            <w:tcW w:w="3378" w:type="dxa"/>
            <w:shd w:val="clear" w:color="auto" w:fill="auto"/>
          </w:tcPr>
          <w:p w:rsidR="0070721A" w:rsidRPr="002F4C43" w:rsidRDefault="0070721A" w:rsidP="0070721A">
            <w:pPr>
              <w:ind w:right="-108"/>
              <w:rPr>
                <w:rFonts w:eastAsia="Calibri"/>
              </w:rPr>
            </w:pPr>
            <w:r w:rsidRPr="002F4C43">
              <w:rPr>
                <w:rFonts w:eastAsia="Calibri"/>
              </w:rPr>
              <w:t>Обновление, введение в дейс</w:t>
            </w:r>
            <w:r w:rsidRPr="002F4C43">
              <w:rPr>
                <w:rFonts w:eastAsia="Calibri"/>
              </w:rPr>
              <w:t>т</w:t>
            </w:r>
            <w:r w:rsidRPr="002F4C43">
              <w:rPr>
                <w:rFonts w:eastAsia="Calibri"/>
              </w:rPr>
              <w:t>вие, ознакомление с инстру</w:t>
            </w:r>
            <w:r w:rsidRPr="002F4C43">
              <w:rPr>
                <w:rFonts w:eastAsia="Calibri"/>
              </w:rPr>
              <w:t>к</w:t>
            </w:r>
            <w:r w:rsidRPr="002F4C43">
              <w:rPr>
                <w:rFonts w:eastAsia="Calibri"/>
              </w:rPr>
              <w:lastRenderedPageBreak/>
              <w:t>циями по безопасности жизн</w:t>
            </w:r>
            <w:r w:rsidRPr="002F4C43">
              <w:rPr>
                <w:rFonts w:eastAsia="Calibri"/>
              </w:rPr>
              <w:t>е</w:t>
            </w:r>
            <w:r w:rsidRPr="002F4C43">
              <w:rPr>
                <w:rFonts w:eastAsia="Calibri"/>
              </w:rPr>
              <w:t>деятельности воспитанников.</w:t>
            </w:r>
          </w:p>
        </w:tc>
        <w:tc>
          <w:tcPr>
            <w:tcW w:w="1646" w:type="dxa"/>
            <w:shd w:val="clear" w:color="auto" w:fill="auto"/>
          </w:tcPr>
          <w:p w:rsidR="0070721A" w:rsidRPr="00AB3B73" w:rsidRDefault="00AB3B73" w:rsidP="00C948BC">
            <w:pPr>
              <w:ind w:right="-108"/>
              <w:jc w:val="center"/>
              <w:rPr>
                <w:rFonts w:eastAsia="Calibri"/>
              </w:rPr>
            </w:pPr>
            <w:r>
              <w:rPr>
                <w:rFonts w:eastAsia="Calibri"/>
              </w:rPr>
              <w:lastRenderedPageBreak/>
              <w:t>0</w:t>
            </w:r>
            <w:r w:rsidR="00F066BD">
              <w:rPr>
                <w:rFonts w:eastAsia="Calibri"/>
              </w:rPr>
              <w:t>2</w:t>
            </w:r>
            <w:r>
              <w:rPr>
                <w:rFonts w:eastAsia="Calibri"/>
              </w:rPr>
              <w:t>.09.202</w:t>
            </w:r>
            <w:r w:rsidR="00F066BD">
              <w:rPr>
                <w:rFonts w:eastAsia="Calibri"/>
              </w:rPr>
              <w:t>4</w:t>
            </w:r>
          </w:p>
        </w:tc>
        <w:tc>
          <w:tcPr>
            <w:tcW w:w="1963" w:type="dxa"/>
            <w:shd w:val="clear" w:color="auto" w:fill="auto"/>
          </w:tcPr>
          <w:p w:rsidR="0070721A" w:rsidRDefault="00117907" w:rsidP="0070721A">
            <w:pPr>
              <w:ind w:right="-107"/>
              <w:rPr>
                <w:rFonts w:eastAsia="Calibri"/>
              </w:rPr>
            </w:pPr>
            <w:r>
              <w:rPr>
                <w:color w:val="000000"/>
              </w:rPr>
              <w:t>Демченко А.С</w:t>
            </w:r>
            <w:r w:rsidR="0070721A">
              <w:rPr>
                <w:color w:val="000000"/>
              </w:rPr>
              <w:t>., старший воспит</w:t>
            </w:r>
            <w:r w:rsidR="0070721A">
              <w:rPr>
                <w:color w:val="000000"/>
              </w:rPr>
              <w:t>а</w:t>
            </w:r>
            <w:r w:rsidR="0070721A">
              <w:rPr>
                <w:color w:val="000000"/>
              </w:rPr>
              <w:lastRenderedPageBreak/>
              <w:t xml:space="preserve">тель, </w:t>
            </w:r>
            <w:r w:rsidR="0070721A" w:rsidRPr="002F4C43">
              <w:rPr>
                <w:rFonts w:eastAsia="Calibri"/>
              </w:rPr>
              <w:t>ответстве</w:t>
            </w:r>
            <w:r w:rsidR="0070721A" w:rsidRPr="002F4C43">
              <w:rPr>
                <w:rFonts w:eastAsia="Calibri"/>
              </w:rPr>
              <w:t>н</w:t>
            </w:r>
            <w:r w:rsidR="0070721A">
              <w:rPr>
                <w:rFonts w:eastAsia="Calibri"/>
              </w:rPr>
              <w:t xml:space="preserve">ный за ОТ </w:t>
            </w:r>
          </w:p>
          <w:p w:rsidR="0070721A" w:rsidRPr="002F4C43" w:rsidRDefault="0070721A" w:rsidP="0070721A">
            <w:pPr>
              <w:ind w:right="-108"/>
              <w:rPr>
                <w:rFonts w:eastAsia="Calibri"/>
              </w:rPr>
            </w:pPr>
            <w:r>
              <w:rPr>
                <w:rFonts w:eastAsia="Calibri"/>
              </w:rPr>
              <w:t>В</w:t>
            </w:r>
            <w:r w:rsidRPr="002F4C43">
              <w:rPr>
                <w:rFonts w:eastAsia="Calibri"/>
              </w:rPr>
              <w:t>оспитатели</w:t>
            </w:r>
          </w:p>
        </w:tc>
        <w:tc>
          <w:tcPr>
            <w:tcW w:w="1702" w:type="dxa"/>
            <w:shd w:val="clear" w:color="auto" w:fill="auto"/>
          </w:tcPr>
          <w:p w:rsidR="0070721A" w:rsidRPr="002F4C43" w:rsidRDefault="00A15941" w:rsidP="0070721A">
            <w:pPr>
              <w:ind w:right="-108"/>
              <w:jc w:val="center"/>
              <w:rPr>
                <w:rFonts w:eastAsia="Calibri"/>
              </w:rPr>
            </w:pPr>
            <w:r>
              <w:rPr>
                <w:rFonts w:eastAsia="Calibri"/>
              </w:rPr>
              <w:lastRenderedPageBreak/>
              <w:t>И</w:t>
            </w:r>
            <w:r w:rsidR="0070721A" w:rsidRPr="002F4C43">
              <w:rPr>
                <w:rFonts w:eastAsia="Calibri"/>
              </w:rPr>
              <w:t>нструкции</w:t>
            </w: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lastRenderedPageBreak/>
              <w:t>2</w:t>
            </w:r>
          </w:p>
        </w:tc>
        <w:tc>
          <w:tcPr>
            <w:tcW w:w="3378" w:type="dxa"/>
            <w:shd w:val="clear" w:color="auto" w:fill="auto"/>
          </w:tcPr>
          <w:p w:rsidR="0070721A" w:rsidRPr="002F4C43" w:rsidRDefault="0070721A" w:rsidP="00C948BC">
            <w:pPr>
              <w:ind w:right="-108"/>
              <w:rPr>
                <w:rFonts w:eastAsia="Calibri"/>
              </w:rPr>
            </w:pPr>
            <w:r w:rsidRPr="002F4C43">
              <w:rPr>
                <w:rFonts w:eastAsia="Calibri"/>
              </w:rPr>
              <w:t>Организация работы, назнач</w:t>
            </w:r>
            <w:r w:rsidRPr="002F4C43">
              <w:rPr>
                <w:rFonts w:eastAsia="Calibri"/>
              </w:rPr>
              <w:t>е</w:t>
            </w:r>
            <w:r w:rsidRPr="002F4C43">
              <w:rPr>
                <w:rFonts w:eastAsia="Calibri"/>
              </w:rPr>
              <w:t>ние ответственных лиц, изд</w:t>
            </w:r>
            <w:r w:rsidRPr="002F4C43">
              <w:rPr>
                <w:rFonts w:eastAsia="Calibri"/>
              </w:rPr>
              <w:t>а</w:t>
            </w:r>
            <w:r w:rsidRPr="002F4C43">
              <w:rPr>
                <w:rFonts w:eastAsia="Calibri"/>
              </w:rPr>
              <w:t>ние приказа «Об организации работы по безопасности жи</w:t>
            </w:r>
            <w:r w:rsidRPr="002F4C43">
              <w:rPr>
                <w:rFonts w:eastAsia="Calibri"/>
              </w:rPr>
              <w:t>з</w:t>
            </w:r>
            <w:r w:rsidRPr="002F4C43">
              <w:rPr>
                <w:rFonts w:eastAsia="Calibri"/>
              </w:rPr>
              <w:t>недеятельности воспитанников в 202</w:t>
            </w:r>
            <w:r w:rsidR="00F066BD">
              <w:rPr>
                <w:rFonts w:eastAsia="Calibri"/>
              </w:rPr>
              <w:t>4</w:t>
            </w:r>
            <w:r w:rsidRPr="002F4C43">
              <w:rPr>
                <w:rFonts w:eastAsia="Calibri"/>
              </w:rPr>
              <w:t>-202</w:t>
            </w:r>
            <w:r w:rsidR="00F066BD">
              <w:rPr>
                <w:rFonts w:eastAsia="Calibri"/>
              </w:rPr>
              <w:t xml:space="preserve">5 </w:t>
            </w:r>
            <w:r w:rsidRPr="002F4C43">
              <w:rPr>
                <w:rFonts w:eastAsia="Calibri"/>
              </w:rPr>
              <w:t>году»</w:t>
            </w:r>
          </w:p>
        </w:tc>
        <w:tc>
          <w:tcPr>
            <w:tcW w:w="1646" w:type="dxa"/>
            <w:shd w:val="clear" w:color="auto" w:fill="auto"/>
          </w:tcPr>
          <w:p w:rsidR="0070721A" w:rsidRPr="002F4C43" w:rsidRDefault="0070721A" w:rsidP="00C948BC">
            <w:pPr>
              <w:ind w:right="-108"/>
              <w:jc w:val="center"/>
              <w:rPr>
                <w:rFonts w:eastAsia="Calibri"/>
              </w:rPr>
            </w:pPr>
            <w:r w:rsidRPr="002F4C43">
              <w:rPr>
                <w:rFonts w:eastAsia="Calibri"/>
              </w:rPr>
              <w:t>0</w:t>
            </w:r>
            <w:r w:rsidR="00F066BD">
              <w:rPr>
                <w:rFonts w:eastAsia="Calibri"/>
              </w:rPr>
              <w:t>2</w:t>
            </w:r>
            <w:r w:rsidRPr="002F4C43">
              <w:rPr>
                <w:rFonts w:eastAsia="Calibri"/>
              </w:rPr>
              <w:t>.09.202</w:t>
            </w:r>
            <w:r w:rsidR="00F066BD">
              <w:rPr>
                <w:rFonts w:eastAsia="Calibri"/>
              </w:rPr>
              <w:t>4</w:t>
            </w:r>
          </w:p>
        </w:tc>
        <w:tc>
          <w:tcPr>
            <w:tcW w:w="1963" w:type="dxa"/>
            <w:shd w:val="clear" w:color="auto" w:fill="auto"/>
          </w:tcPr>
          <w:p w:rsidR="0070721A" w:rsidRPr="002F4C43" w:rsidRDefault="00F368DC" w:rsidP="00F368DC">
            <w:pPr>
              <w:ind w:right="-107"/>
              <w:rPr>
                <w:rFonts w:eastAsia="Calibri"/>
              </w:rPr>
            </w:pPr>
            <w:r w:rsidRPr="00B67F5E">
              <w:rPr>
                <w:color w:val="000000"/>
              </w:rPr>
              <w:t xml:space="preserve">Гончарова С.А., </w:t>
            </w:r>
            <w:r w:rsidR="009927DE" w:rsidRPr="00B67F5E">
              <w:rPr>
                <w:color w:val="000000"/>
              </w:rPr>
              <w:t>заведующий</w:t>
            </w:r>
            <w:r w:rsidR="009927DE">
              <w:rPr>
                <w:color w:val="000000"/>
              </w:rPr>
              <w:t>,</w:t>
            </w:r>
            <w:r w:rsidR="00117907">
              <w:rPr>
                <w:color w:val="000000"/>
              </w:rPr>
              <w:t xml:space="preserve"> Демченко А.С., </w:t>
            </w:r>
            <w:r w:rsidR="0070721A">
              <w:rPr>
                <w:color w:val="000000"/>
              </w:rPr>
              <w:t>старший воспит</w:t>
            </w:r>
            <w:r w:rsidR="0070721A">
              <w:rPr>
                <w:color w:val="000000"/>
              </w:rPr>
              <w:t>а</w:t>
            </w:r>
            <w:r w:rsidR="0070721A">
              <w:rPr>
                <w:color w:val="000000"/>
              </w:rPr>
              <w:t>тель</w:t>
            </w:r>
          </w:p>
        </w:tc>
        <w:tc>
          <w:tcPr>
            <w:tcW w:w="1702" w:type="dxa"/>
            <w:shd w:val="clear" w:color="auto" w:fill="auto"/>
          </w:tcPr>
          <w:p w:rsidR="0070721A" w:rsidRPr="002F4C43" w:rsidRDefault="00A15941" w:rsidP="0070721A">
            <w:pPr>
              <w:ind w:right="-108"/>
              <w:jc w:val="center"/>
              <w:rPr>
                <w:rFonts w:eastAsia="Calibri"/>
              </w:rPr>
            </w:pPr>
            <w:r>
              <w:rPr>
                <w:rFonts w:eastAsia="Calibri"/>
              </w:rPr>
              <w:t>П</w:t>
            </w:r>
            <w:r w:rsidR="0070721A" w:rsidRPr="002F4C43">
              <w:rPr>
                <w:rFonts w:eastAsia="Calibri"/>
              </w:rPr>
              <w:t>риказ</w:t>
            </w: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t>3</w:t>
            </w:r>
          </w:p>
        </w:tc>
        <w:tc>
          <w:tcPr>
            <w:tcW w:w="3378" w:type="dxa"/>
            <w:shd w:val="clear" w:color="auto" w:fill="auto"/>
          </w:tcPr>
          <w:p w:rsidR="0070721A" w:rsidRPr="002F4C43" w:rsidRDefault="0070721A" w:rsidP="0070721A">
            <w:pPr>
              <w:ind w:right="-108"/>
              <w:rPr>
                <w:rFonts w:eastAsia="Calibri"/>
              </w:rPr>
            </w:pPr>
            <w:r w:rsidRPr="002F4C43">
              <w:rPr>
                <w:rFonts w:eastAsia="Calibri"/>
              </w:rPr>
              <w:t>Разработка и утверждение пл</w:t>
            </w:r>
            <w:r w:rsidRPr="002F4C43">
              <w:rPr>
                <w:rFonts w:eastAsia="Calibri"/>
              </w:rPr>
              <w:t>а</w:t>
            </w:r>
            <w:r w:rsidRPr="002F4C43">
              <w:rPr>
                <w:rFonts w:eastAsia="Calibri"/>
              </w:rPr>
              <w:t>на мероприятий по профила</w:t>
            </w:r>
            <w:r w:rsidRPr="002F4C43">
              <w:rPr>
                <w:rFonts w:eastAsia="Calibri"/>
              </w:rPr>
              <w:t>к</w:t>
            </w:r>
            <w:r w:rsidRPr="002F4C43">
              <w:rPr>
                <w:rFonts w:eastAsia="Calibri"/>
              </w:rPr>
              <w:t>тике детского травматизма</w:t>
            </w:r>
          </w:p>
        </w:tc>
        <w:tc>
          <w:tcPr>
            <w:tcW w:w="1646" w:type="dxa"/>
            <w:shd w:val="clear" w:color="auto" w:fill="auto"/>
          </w:tcPr>
          <w:p w:rsidR="0070721A" w:rsidRPr="002F4C43" w:rsidRDefault="0070721A" w:rsidP="00C948BC">
            <w:pPr>
              <w:ind w:right="-108"/>
              <w:jc w:val="center"/>
              <w:rPr>
                <w:rFonts w:eastAsia="Calibri"/>
              </w:rPr>
            </w:pPr>
            <w:r w:rsidRPr="002F4C43">
              <w:rPr>
                <w:rFonts w:eastAsia="Calibri"/>
              </w:rPr>
              <w:t>0</w:t>
            </w:r>
            <w:r w:rsidR="00F066BD">
              <w:rPr>
                <w:rFonts w:eastAsia="Calibri"/>
              </w:rPr>
              <w:t>2</w:t>
            </w:r>
            <w:r w:rsidRPr="002F4C43">
              <w:rPr>
                <w:rFonts w:eastAsia="Calibri"/>
              </w:rPr>
              <w:t>.09.202</w:t>
            </w:r>
            <w:r w:rsidR="00F066BD">
              <w:rPr>
                <w:rFonts w:eastAsia="Calibri"/>
              </w:rPr>
              <w:t>4</w:t>
            </w:r>
          </w:p>
        </w:tc>
        <w:tc>
          <w:tcPr>
            <w:tcW w:w="1963" w:type="dxa"/>
            <w:shd w:val="clear" w:color="auto" w:fill="auto"/>
          </w:tcPr>
          <w:p w:rsidR="0070721A" w:rsidRPr="002F4C43" w:rsidRDefault="00D14620" w:rsidP="00D14620">
            <w:pPr>
              <w:ind w:right="-107"/>
              <w:rPr>
                <w:rFonts w:eastAsia="Calibri"/>
              </w:rPr>
            </w:pPr>
            <w:r w:rsidRPr="00B67F5E">
              <w:rPr>
                <w:color w:val="000000"/>
              </w:rPr>
              <w:t>Гончарова С.А., заведующий</w:t>
            </w:r>
            <w:r>
              <w:rPr>
                <w:color w:val="000000"/>
              </w:rPr>
              <w:t xml:space="preserve">, </w:t>
            </w:r>
            <w:r w:rsidR="00117907">
              <w:rPr>
                <w:color w:val="000000"/>
              </w:rPr>
              <w:t>Демченко А.С</w:t>
            </w:r>
            <w:r w:rsidR="0070721A">
              <w:rPr>
                <w:color w:val="000000"/>
              </w:rPr>
              <w:t>., старший воспит</w:t>
            </w:r>
            <w:r w:rsidR="0070721A">
              <w:rPr>
                <w:color w:val="000000"/>
              </w:rPr>
              <w:t>а</w:t>
            </w:r>
            <w:r w:rsidR="0070721A">
              <w:rPr>
                <w:color w:val="000000"/>
              </w:rPr>
              <w:t>тель</w:t>
            </w:r>
          </w:p>
        </w:tc>
        <w:tc>
          <w:tcPr>
            <w:tcW w:w="1702" w:type="dxa"/>
            <w:shd w:val="clear" w:color="auto" w:fill="auto"/>
          </w:tcPr>
          <w:p w:rsidR="0070721A" w:rsidRPr="002F4C43" w:rsidRDefault="003512FA" w:rsidP="0070721A">
            <w:pPr>
              <w:ind w:right="-108"/>
              <w:jc w:val="center"/>
              <w:rPr>
                <w:rFonts w:eastAsia="Calibri"/>
              </w:rPr>
            </w:pPr>
            <w:r>
              <w:rPr>
                <w:rFonts w:eastAsia="Calibri"/>
              </w:rPr>
              <w:t>П</w:t>
            </w:r>
            <w:r w:rsidR="0070721A" w:rsidRPr="002F4C43">
              <w:rPr>
                <w:rFonts w:eastAsia="Calibri"/>
              </w:rPr>
              <w:t>риказ</w:t>
            </w:r>
            <w:r>
              <w:rPr>
                <w:rFonts w:eastAsia="Calibri"/>
              </w:rPr>
              <w:t>,</w:t>
            </w:r>
            <w:r w:rsidR="0070721A" w:rsidRPr="002F4C43">
              <w:rPr>
                <w:rFonts w:eastAsia="Calibri"/>
              </w:rPr>
              <w:tab/>
            </w:r>
          </w:p>
          <w:p w:rsidR="0070721A" w:rsidRPr="002F4C43" w:rsidRDefault="0070721A" w:rsidP="003512FA">
            <w:pPr>
              <w:ind w:right="-108"/>
              <w:rPr>
                <w:rFonts w:eastAsia="Calibri"/>
              </w:rPr>
            </w:pPr>
            <w:r w:rsidRPr="002F4C43">
              <w:rPr>
                <w:rFonts w:eastAsia="Calibri"/>
              </w:rPr>
              <w:t>план</w:t>
            </w: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10881" w:type="dxa"/>
            <w:gridSpan w:val="6"/>
            <w:shd w:val="clear" w:color="auto" w:fill="auto"/>
          </w:tcPr>
          <w:p w:rsidR="0070721A" w:rsidRPr="002F4C43" w:rsidRDefault="0070721A" w:rsidP="0070721A">
            <w:pPr>
              <w:ind w:right="-108"/>
              <w:jc w:val="center"/>
              <w:rPr>
                <w:rFonts w:eastAsia="Calibri"/>
                <w:b/>
              </w:rPr>
            </w:pPr>
            <w:r w:rsidRPr="002F4C43">
              <w:rPr>
                <w:rFonts w:eastAsia="Calibri"/>
                <w:b/>
              </w:rPr>
              <w:t>ДЕКАБРЬ</w:t>
            </w: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t>4</w:t>
            </w:r>
          </w:p>
        </w:tc>
        <w:tc>
          <w:tcPr>
            <w:tcW w:w="3378" w:type="dxa"/>
            <w:shd w:val="clear" w:color="auto" w:fill="auto"/>
          </w:tcPr>
          <w:p w:rsidR="0070721A" w:rsidRPr="002F4C43" w:rsidRDefault="0070721A" w:rsidP="0070721A">
            <w:pPr>
              <w:ind w:right="-108"/>
              <w:rPr>
                <w:rFonts w:eastAsia="Calibri"/>
              </w:rPr>
            </w:pPr>
            <w:r w:rsidRPr="002F4C43">
              <w:rPr>
                <w:rFonts w:eastAsia="Calibri"/>
              </w:rPr>
              <w:t>Анализ работы по безопасн</w:t>
            </w:r>
            <w:r w:rsidRPr="002F4C43">
              <w:rPr>
                <w:rFonts w:eastAsia="Calibri"/>
              </w:rPr>
              <w:t>о</w:t>
            </w:r>
            <w:r w:rsidRPr="002F4C43">
              <w:rPr>
                <w:rFonts w:eastAsia="Calibri"/>
              </w:rPr>
              <w:t>сти жизнедеятельности восп</w:t>
            </w:r>
            <w:r w:rsidRPr="002F4C43">
              <w:rPr>
                <w:rFonts w:eastAsia="Calibri"/>
              </w:rPr>
              <w:t>и</w:t>
            </w:r>
            <w:r w:rsidRPr="002F4C43">
              <w:rPr>
                <w:rFonts w:eastAsia="Calibri"/>
              </w:rPr>
              <w:t>танников на совещаниях ра</w:t>
            </w:r>
            <w:r w:rsidRPr="002F4C43">
              <w:rPr>
                <w:rFonts w:eastAsia="Calibri"/>
              </w:rPr>
              <w:t>з</w:t>
            </w:r>
            <w:r w:rsidRPr="002F4C43">
              <w:rPr>
                <w:rFonts w:eastAsia="Calibri"/>
              </w:rPr>
              <w:t>личного уровня (</w:t>
            </w:r>
            <w:r w:rsidR="009927DE" w:rsidRPr="002F4C43">
              <w:rPr>
                <w:rFonts w:eastAsia="Calibri"/>
              </w:rPr>
              <w:t>педсоветах, совещаниях</w:t>
            </w:r>
            <w:r w:rsidRPr="002F4C43">
              <w:rPr>
                <w:rFonts w:eastAsia="Calibri"/>
              </w:rPr>
              <w:t xml:space="preserve"> при заведующем, при старшем воспитателе)</w:t>
            </w:r>
          </w:p>
        </w:tc>
        <w:tc>
          <w:tcPr>
            <w:tcW w:w="1646" w:type="dxa"/>
            <w:shd w:val="clear" w:color="auto" w:fill="auto"/>
          </w:tcPr>
          <w:p w:rsidR="0070721A" w:rsidRPr="00367145" w:rsidRDefault="00367145" w:rsidP="00C948BC">
            <w:pPr>
              <w:ind w:right="-108"/>
              <w:jc w:val="center"/>
              <w:rPr>
                <w:rFonts w:eastAsia="Calibri"/>
              </w:rPr>
            </w:pPr>
            <w:r>
              <w:rPr>
                <w:rFonts w:eastAsia="Calibri"/>
              </w:rPr>
              <w:t>1</w:t>
            </w:r>
            <w:r w:rsidR="00F066BD">
              <w:rPr>
                <w:rFonts w:eastAsia="Calibri"/>
              </w:rPr>
              <w:t>6</w:t>
            </w:r>
            <w:r>
              <w:rPr>
                <w:rFonts w:eastAsia="Calibri"/>
              </w:rPr>
              <w:t>.12.202</w:t>
            </w:r>
            <w:r w:rsidR="00F066BD">
              <w:rPr>
                <w:rFonts w:eastAsia="Calibri"/>
              </w:rPr>
              <w:t>4</w:t>
            </w:r>
          </w:p>
        </w:tc>
        <w:tc>
          <w:tcPr>
            <w:tcW w:w="1963" w:type="dxa"/>
            <w:shd w:val="clear" w:color="auto" w:fill="auto"/>
          </w:tcPr>
          <w:p w:rsidR="0070721A" w:rsidRDefault="0070721A" w:rsidP="0070721A">
            <w:pPr>
              <w:ind w:right="-107"/>
              <w:rPr>
                <w:color w:val="000000"/>
              </w:rPr>
            </w:pPr>
            <w:r w:rsidRPr="00B67F5E">
              <w:rPr>
                <w:color w:val="000000"/>
              </w:rPr>
              <w:t>Гончарова С.А., заведующий</w:t>
            </w:r>
            <w:r w:rsidR="006C51DD">
              <w:rPr>
                <w:color w:val="000000"/>
              </w:rPr>
              <w:t>,</w:t>
            </w:r>
          </w:p>
          <w:p w:rsidR="009927DE" w:rsidRDefault="00117907" w:rsidP="0093394A">
            <w:pPr>
              <w:ind w:right="-107"/>
              <w:rPr>
                <w:color w:val="000000"/>
              </w:rPr>
            </w:pPr>
            <w:r>
              <w:rPr>
                <w:color w:val="000000"/>
              </w:rPr>
              <w:t>Демченко А.С</w:t>
            </w:r>
            <w:r w:rsidR="0070721A">
              <w:rPr>
                <w:color w:val="000000"/>
              </w:rPr>
              <w:t>.</w:t>
            </w:r>
            <w:r w:rsidR="009927DE">
              <w:rPr>
                <w:color w:val="000000"/>
              </w:rPr>
              <w:t>, старшийвоспит</w:t>
            </w:r>
            <w:r w:rsidR="009927DE">
              <w:rPr>
                <w:color w:val="000000"/>
              </w:rPr>
              <w:t>а</w:t>
            </w:r>
            <w:r w:rsidR="009927DE">
              <w:rPr>
                <w:color w:val="000000"/>
              </w:rPr>
              <w:t xml:space="preserve">тель,  </w:t>
            </w:r>
          </w:p>
          <w:p w:rsidR="0070721A" w:rsidRPr="002F4C43" w:rsidRDefault="00F066BD" w:rsidP="0093394A">
            <w:pPr>
              <w:ind w:right="-107"/>
              <w:rPr>
                <w:rFonts w:eastAsia="Calibri"/>
              </w:rPr>
            </w:pPr>
            <w:r>
              <w:rPr>
                <w:rFonts w:eastAsia="Calibri"/>
              </w:rPr>
              <w:t>Морозова А.В., медицинская с</w:t>
            </w:r>
            <w:r>
              <w:rPr>
                <w:rFonts w:eastAsia="Calibri"/>
              </w:rPr>
              <w:t>е</w:t>
            </w:r>
            <w:r>
              <w:rPr>
                <w:rFonts w:eastAsia="Calibri"/>
              </w:rPr>
              <w:t>стра</w:t>
            </w:r>
          </w:p>
        </w:tc>
        <w:tc>
          <w:tcPr>
            <w:tcW w:w="1702" w:type="dxa"/>
            <w:shd w:val="clear" w:color="auto" w:fill="auto"/>
          </w:tcPr>
          <w:p w:rsidR="0070721A" w:rsidRPr="002F4C43" w:rsidRDefault="006C51DD" w:rsidP="0070721A">
            <w:pPr>
              <w:ind w:right="-108"/>
              <w:jc w:val="center"/>
              <w:rPr>
                <w:rFonts w:eastAsia="Calibri"/>
              </w:rPr>
            </w:pPr>
            <w:r>
              <w:rPr>
                <w:rFonts w:eastAsia="Calibri"/>
              </w:rPr>
              <w:t>П</w:t>
            </w:r>
            <w:r w:rsidR="0070721A" w:rsidRPr="002F4C43">
              <w:rPr>
                <w:rFonts w:eastAsia="Calibri"/>
              </w:rPr>
              <w:t>ротоколы</w:t>
            </w: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10881" w:type="dxa"/>
            <w:gridSpan w:val="6"/>
            <w:shd w:val="clear" w:color="auto" w:fill="auto"/>
          </w:tcPr>
          <w:p w:rsidR="0070721A" w:rsidRPr="002F4C43" w:rsidRDefault="0070721A" w:rsidP="0070721A">
            <w:pPr>
              <w:ind w:right="-108"/>
              <w:jc w:val="center"/>
              <w:rPr>
                <w:rFonts w:eastAsia="Calibri"/>
                <w:b/>
              </w:rPr>
            </w:pPr>
            <w:r w:rsidRPr="002F4C43">
              <w:rPr>
                <w:rFonts w:eastAsia="Calibri"/>
                <w:b/>
              </w:rPr>
              <w:t>МАЙ</w:t>
            </w: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t>5</w:t>
            </w:r>
          </w:p>
        </w:tc>
        <w:tc>
          <w:tcPr>
            <w:tcW w:w="3378" w:type="dxa"/>
            <w:shd w:val="clear" w:color="auto" w:fill="auto"/>
          </w:tcPr>
          <w:p w:rsidR="0070721A" w:rsidRPr="002F4C43" w:rsidRDefault="0070721A" w:rsidP="006C4CA4">
            <w:pPr>
              <w:ind w:right="-108"/>
              <w:rPr>
                <w:rFonts w:eastAsia="Calibri"/>
              </w:rPr>
            </w:pPr>
            <w:r w:rsidRPr="002F4C43">
              <w:rPr>
                <w:rFonts w:eastAsia="Calibri"/>
              </w:rPr>
              <w:t>Анализ работы по безопасн</w:t>
            </w:r>
            <w:r w:rsidRPr="002F4C43">
              <w:rPr>
                <w:rFonts w:eastAsia="Calibri"/>
              </w:rPr>
              <w:t>о</w:t>
            </w:r>
            <w:r w:rsidRPr="002F4C43">
              <w:rPr>
                <w:rFonts w:eastAsia="Calibri"/>
              </w:rPr>
              <w:t>сти жизнедеятельности восп</w:t>
            </w:r>
            <w:r w:rsidRPr="002F4C43">
              <w:rPr>
                <w:rFonts w:eastAsia="Calibri"/>
              </w:rPr>
              <w:t>и</w:t>
            </w:r>
            <w:r w:rsidRPr="002F4C43">
              <w:rPr>
                <w:rFonts w:eastAsia="Calibri"/>
              </w:rPr>
              <w:t>танников на совещаниях ра</w:t>
            </w:r>
            <w:r w:rsidRPr="002F4C43">
              <w:rPr>
                <w:rFonts w:eastAsia="Calibri"/>
              </w:rPr>
              <w:t>з</w:t>
            </w:r>
            <w:r w:rsidRPr="002F4C43">
              <w:rPr>
                <w:rFonts w:eastAsia="Calibri"/>
              </w:rPr>
              <w:t>личного уровня (педсовете, с</w:t>
            </w:r>
            <w:r w:rsidRPr="002F4C43">
              <w:rPr>
                <w:rFonts w:eastAsia="Calibri"/>
              </w:rPr>
              <w:t>о</w:t>
            </w:r>
            <w:r w:rsidRPr="002F4C43">
              <w:rPr>
                <w:rFonts w:eastAsia="Calibri"/>
              </w:rPr>
              <w:t xml:space="preserve">вещаниях при </w:t>
            </w:r>
            <w:r w:rsidR="006C4CA4">
              <w:rPr>
                <w:rFonts w:eastAsia="Calibri"/>
              </w:rPr>
              <w:t>заведующем)</w:t>
            </w:r>
          </w:p>
        </w:tc>
        <w:tc>
          <w:tcPr>
            <w:tcW w:w="1646" w:type="dxa"/>
            <w:shd w:val="clear" w:color="auto" w:fill="auto"/>
          </w:tcPr>
          <w:p w:rsidR="0070721A" w:rsidRPr="00E63E0A" w:rsidRDefault="00E63E0A" w:rsidP="00C948BC">
            <w:pPr>
              <w:ind w:right="-108"/>
              <w:jc w:val="center"/>
              <w:rPr>
                <w:rFonts w:eastAsia="Calibri"/>
              </w:rPr>
            </w:pPr>
            <w:r>
              <w:rPr>
                <w:rFonts w:eastAsia="Calibri"/>
              </w:rPr>
              <w:t>2</w:t>
            </w:r>
            <w:r w:rsidR="00F066BD">
              <w:rPr>
                <w:rFonts w:eastAsia="Calibri"/>
              </w:rPr>
              <w:t>3</w:t>
            </w:r>
            <w:r>
              <w:rPr>
                <w:rFonts w:eastAsia="Calibri"/>
              </w:rPr>
              <w:t>.05.202</w:t>
            </w:r>
            <w:r w:rsidR="00F066BD">
              <w:rPr>
                <w:rFonts w:eastAsia="Calibri"/>
              </w:rPr>
              <w:t>5</w:t>
            </w:r>
          </w:p>
        </w:tc>
        <w:tc>
          <w:tcPr>
            <w:tcW w:w="1963" w:type="dxa"/>
            <w:shd w:val="clear" w:color="auto" w:fill="auto"/>
          </w:tcPr>
          <w:p w:rsidR="0070721A" w:rsidRDefault="0070721A" w:rsidP="0070721A">
            <w:pPr>
              <w:ind w:right="-107"/>
              <w:rPr>
                <w:color w:val="000000"/>
              </w:rPr>
            </w:pPr>
            <w:r w:rsidRPr="00B67F5E">
              <w:rPr>
                <w:color w:val="000000"/>
              </w:rPr>
              <w:t>Гончарова С.А., заведующий</w:t>
            </w:r>
            <w:r w:rsidR="006F5DD2">
              <w:rPr>
                <w:color w:val="000000"/>
              </w:rPr>
              <w:t>,</w:t>
            </w:r>
          </w:p>
          <w:p w:rsidR="009927DE" w:rsidRDefault="00117907" w:rsidP="00D37C86">
            <w:pPr>
              <w:ind w:right="-107"/>
              <w:rPr>
                <w:color w:val="000000"/>
              </w:rPr>
            </w:pPr>
            <w:r>
              <w:rPr>
                <w:color w:val="000000"/>
              </w:rPr>
              <w:t>Демченко А.С</w:t>
            </w:r>
            <w:r w:rsidR="0070721A">
              <w:rPr>
                <w:color w:val="000000"/>
              </w:rPr>
              <w:t>., старший воспит</w:t>
            </w:r>
            <w:r w:rsidR="0070721A">
              <w:rPr>
                <w:color w:val="000000"/>
              </w:rPr>
              <w:t>а</w:t>
            </w:r>
            <w:r w:rsidR="0070721A">
              <w:rPr>
                <w:color w:val="000000"/>
              </w:rPr>
              <w:t xml:space="preserve">тель, </w:t>
            </w:r>
          </w:p>
          <w:p w:rsidR="0070721A" w:rsidRPr="002F4C43" w:rsidRDefault="00F066BD" w:rsidP="00D37C86">
            <w:pPr>
              <w:ind w:right="-107"/>
              <w:rPr>
                <w:rFonts w:eastAsia="Calibri"/>
              </w:rPr>
            </w:pPr>
            <w:r>
              <w:rPr>
                <w:rFonts w:eastAsia="Calibri"/>
              </w:rPr>
              <w:t>Морозова А.В., медицинская с</w:t>
            </w:r>
            <w:r>
              <w:rPr>
                <w:rFonts w:eastAsia="Calibri"/>
              </w:rPr>
              <w:t>е</w:t>
            </w:r>
            <w:r>
              <w:rPr>
                <w:rFonts w:eastAsia="Calibri"/>
              </w:rPr>
              <w:t>стра</w:t>
            </w:r>
          </w:p>
        </w:tc>
        <w:tc>
          <w:tcPr>
            <w:tcW w:w="1702" w:type="dxa"/>
            <w:shd w:val="clear" w:color="auto" w:fill="auto"/>
          </w:tcPr>
          <w:p w:rsidR="0070721A" w:rsidRPr="002F4C43" w:rsidRDefault="00FE6DCE" w:rsidP="0070721A">
            <w:pPr>
              <w:ind w:right="-108"/>
              <w:jc w:val="center"/>
              <w:rPr>
                <w:rFonts w:eastAsia="Calibri"/>
              </w:rPr>
            </w:pPr>
            <w:r>
              <w:rPr>
                <w:rFonts w:eastAsia="Calibri"/>
              </w:rPr>
              <w:t>П</w:t>
            </w:r>
            <w:r w:rsidR="0070721A" w:rsidRPr="002F4C43">
              <w:rPr>
                <w:rFonts w:eastAsia="Calibri"/>
              </w:rPr>
              <w:t>ротоколы</w:t>
            </w:r>
          </w:p>
        </w:tc>
        <w:tc>
          <w:tcPr>
            <w:tcW w:w="1658" w:type="dxa"/>
            <w:shd w:val="clear" w:color="auto" w:fill="auto"/>
          </w:tcPr>
          <w:p w:rsidR="0070721A" w:rsidRPr="002F4C43" w:rsidRDefault="0070721A" w:rsidP="0070721A">
            <w:pPr>
              <w:ind w:right="-108"/>
              <w:rPr>
                <w:rFonts w:eastAsia="Calibri"/>
              </w:rPr>
            </w:pPr>
          </w:p>
        </w:tc>
      </w:tr>
      <w:tr w:rsidR="0070721A" w:rsidRPr="00DF62A8" w:rsidTr="000E5B64">
        <w:tblPrEx>
          <w:tblLook w:val="01E0"/>
        </w:tblPrEx>
        <w:trPr>
          <w:trHeight w:val="563"/>
        </w:trPr>
        <w:tc>
          <w:tcPr>
            <w:tcW w:w="10881" w:type="dxa"/>
            <w:gridSpan w:val="6"/>
            <w:shd w:val="clear" w:color="auto" w:fill="auto"/>
            <w:vAlign w:val="center"/>
          </w:tcPr>
          <w:p w:rsidR="0070721A" w:rsidRPr="00265CB0" w:rsidRDefault="00117907" w:rsidP="00D55C29">
            <w:pPr>
              <w:pStyle w:val="af"/>
              <w:numPr>
                <w:ilvl w:val="1"/>
                <w:numId w:val="16"/>
              </w:numPr>
              <w:ind w:right="-108"/>
              <w:jc w:val="center"/>
              <w:rPr>
                <w:rFonts w:eastAsia="Calibri"/>
                <w:sz w:val="24"/>
                <w:szCs w:val="24"/>
              </w:rPr>
            </w:pPr>
            <w:r w:rsidRPr="00265CB0">
              <w:rPr>
                <w:rFonts w:eastAsia="Calibri"/>
                <w:b/>
                <w:sz w:val="24"/>
                <w:szCs w:val="24"/>
              </w:rPr>
              <w:t>МЕРОПРИЯТИЯ,</w:t>
            </w:r>
            <w:r w:rsidR="0070721A" w:rsidRPr="00265CB0">
              <w:rPr>
                <w:rFonts w:eastAsia="Calibri"/>
                <w:b/>
                <w:sz w:val="24"/>
                <w:szCs w:val="24"/>
              </w:rPr>
              <w:t xml:space="preserve"> ПРОВОДИМЫЕ В </w:t>
            </w:r>
            <w:r w:rsidRPr="00265CB0">
              <w:rPr>
                <w:rFonts w:eastAsia="Calibri"/>
                <w:b/>
                <w:sz w:val="24"/>
                <w:szCs w:val="24"/>
              </w:rPr>
              <w:t>ТЕЧЕНИЕ</w:t>
            </w:r>
            <w:r w:rsidR="0070721A" w:rsidRPr="00265CB0">
              <w:rPr>
                <w:rFonts w:eastAsia="Calibri"/>
                <w:b/>
                <w:sz w:val="24"/>
                <w:szCs w:val="24"/>
              </w:rPr>
              <w:t xml:space="preserve"> ГОДА</w:t>
            </w:r>
            <w:r w:rsidR="00141080" w:rsidRPr="00265CB0">
              <w:rPr>
                <w:rFonts w:eastAsia="Calibri"/>
                <w:b/>
                <w:sz w:val="24"/>
                <w:szCs w:val="24"/>
              </w:rPr>
              <w:t>.</w:t>
            </w: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t>6</w:t>
            </w:r>
          </w:p>
        </w:tc>
        <w:tc>
          <w:tcPr>
            <w:tcW w:w="3378" w:type="dxa"/>
            <w:shd w:val="clear" w:color="auto" w:fill="auto"/>
          </w:tcPr>
          <w:p w:rsidR="0070721A" w:rsidRPr="002F4C43" w:rsidRDefault="0070721A" w:rsidP="0070721A">
            <w:pPr>
              <w:ind w:right="-108"/>
              <w:rPr>
                <w:rFonts w:eastAsia="Calibri"/>
              </w:rPr>
            </w:pPr>
            <w:r w:rsidRPr="002F4C43">
              <w:rPr>
                <w:rFonts w:eastAsia="Calibri"/>
              </w:rPr>
              <w:t>Своевременное проведение расследования несчастных случаев (в быту, во время УВП) с сотрудниками в соо</w:t>
            </w:r>
            <w:r w:rsidRPr="002F4C43">
              <w:rPr>
                <w:rFonts w:eastAsia="Calibri"/>
              </w:rPr>
              <w:t>т</w:t>
            </w:r>
            <w:r w:rsidRPr="002F4C43">
              <w:rPr>
                <w:rFonts w:eastAsia="Calibri"/>
              </w:rPr>
              <w:t>ветствии с действующим П</w:t>
            </w:r>
            <w:r w:rsidRPr="002F4C43">
              <w:rPr>
                <w:rFonts w:eastAsia="Calibri"/>
              </w:rPr>
              <w:t>о</w:t>
            </w:r>
            <w:r w:rsidRPr="002F4C43">
              <w:rPr>
                <w:rFonts w:eastAsia="Calibri"/>
              </w:rPr>
              <w:t>ложением.</w:t>
            </w:r>
          </w:p>
        </w:tc>
        <w:tc>
          <w:tcPr>
            <w:tcW w:w="1646" w:type="dxa"/>
            <w:shd w:val="clear" w:color="auto" w:fill="auto"/>
          </w:tcPr>
          <w:p w:rsidR="0070721A" w:rsidRPr="002F4C43" w:rsidRDefault="0070721A" w:rsidP="0070721A">
            <w:pPr>
              <w:ind w:right="-108"/>
              <w:jc w:val="center"/>
              <w:rPr>
                <w:rFonts w:eastAsia="Calibri"/>
              </w:rPr>
            </w:pPr>
            <w:r w:rsidRPr="002F4C43">
              <w:rPr>
                <w:rFonts w:eastAsia="Calibri"/>
              </w:rPr>
              <w:t>при каждом случае</w:t>
            </w:r>
          </w:p>
        </w:tc>
        <w:tc>
          <w:tcPr>
            <w:tcW w:w="1963" w:type="dxa"/>
            <w:shd w:val="clear" w:color="auto" w:fill="auto"/>
          </w:tcPr>
          <w:p w:rsidR="0070721A" w:rsidRDefault="0070721A" w:rsidP="0070721A">
            <w:pPr>
              <w:ind w:right="-107"/>
              <w:rPr>
                <w:color w:val="000000"/>
              </w:rPr>
            </w:pPr>
            <w:r w:rsidRPr="00B67F5E">
              <w:rPr>
                <w:color w:val="000000"/>
              </w:rPr>
              <w:t>Гончарова С.А., заведующий</w:t>
            </w:r>
            <w:r w:rsidR="004F4C5B">
              <w:rPr>
                <w:color w:val="000000"/>
              </w:rPr>
              <w:t>,</w:t>
            </w:r>
          </w:p>
          <w:p w:rsidR="0070721A" w:rsidRPr="002F4C43" w:rsidRDefault="00117907" w:rsidP="004F4C5B">
            <w:pPr>
              <w:ind w:right="-107"/>
              <w:rPr>
                <w:rFonts w:eastAsia="Calibri"/>
              </w:rPr>
            </w:pPr>
            <w:r>
              <w:rPr>
                <w:color w:val="000000"/>
              </w:rPr>
              <w:t>Демченко А.С</w:t>
            </w:r>
            <w:r w:rsidR="0070721A">
              <w:rPr>
                <w:color w:val="000000"/>
              </w:rPr>
              <w:t>., старший воспит</w:t>
            </w:r>
            <w:r w:rsidR="0070721A">
              <w:rPr>
                <w:color w:val="000000"/>
              </w:rPr>
              <w:t>а</w:t>
            </w:r>
            <w:r w:rsidR="0070721A">
              <w:rPr>
                <w:color w:val="000000"/>
              </w:rPr>
              <w:t xml:space="preserve">тель, </w:t>
            </w:r>
            <w:r w:rsidR="0070721A" w:rsidRPr="002F4C43">
              <w:rPr>
                <w:rFonts w:eastAsia="Calibri"/>
              </w:rPr>
              <w:t>ответстве</w:t>
            </w:r>
            <w:r w:rsidR="0070721A" w:rsidRPr="002F4C43">
              <w:rPr>
                <w:rFonts w:eastAsia="Calibri"/>
              </w:rPr>
              <w:t>н</w:t>
            </w:r>
            <w:r w:rsidR="0070721A" w:rsidRPr="002F4C43">
              <w:rPr>
                <w:rFonts w:eastAsia="Calibri"/>
              </w:rPr>
              <w:t xml:space="preserve">ный </w:t>
            </w:r>
            <w:r w:rsidR="004F4C5B">
              <w:rPr>
                <w:rFonts w:eastAsia="Calibri"/>
              </w:rPr>
              <w:t>п</w:t>
            </w:r>
            <w:r w:rsidR="004F4C5B">
              <w:rPr>
                <w:rFonts w:eastAsia="Calibri"/>
              </w:rPr>
              <w:t>о</w:t>
            </w:r>
            <w:r w:rsidR="0070721A" w:rsidRPr="002F4C43">
              <w:rPr>
                <w:rFonts w:eastAsia="Calibri"/>
              </w:rPr>
              <w:t>ОТ</w:t>
            </w:r>
            <w:r w:rsidR="00FE6DCE">
              <w:rPr>
                <w:rFonts w:eastAsia="Calibri"/>
              </w:rPr>
              <w:t>,</w:t>
            </w:r>
            <w:r w:rsidR="00F066BD">
              <w:rPr>
                <w:rFonts w:eastAsia="Calibri"/>
              </w:rPr>
              <w:t>Морозова А.В., медици</w:t>
            </w:r>
            <w:r w:rsidR="00F066BD">
              <w:rPr>
                <w:rFonts w:eastAsia="Calibri"/>
              </w:rPr>
              <w:t>н</w:t>
            </w:r>
            <w:r w:rsidR="00F066BD">
              <w:rPr>
                <w:rFonts w:eastAsia="Calibri"/>
              </w:rPr>
              <w:t>ская сестра</w:t>
            </w:r>
          </w:p>
        </w:tc>
        <w:tc>
          <w:tcPr>
            <w:tcW w:w="1702" w:type="dxa"/>
            <w:shd w:val="clear" w:color="auto" w:fill="auto"/>
          </w:tcPr>
          <w:p w:rsidR="0070721A" w:rsidRPr="002F4C43" w:rsidRDefault="00D84195" w:rsidP="0070721A">
            <w:pPr>
              <w:ind w:right="-108"/>
              <w:rPr>
                <w:rFonts w:eastAsia="Calibri"/>
              </w:rPr>
            </w:pPr>
            <w:r>
              <w:rPr>
                <w:rFonts w:eastAsia="Calibri"/>
              </w:rPr>
              <w:t>М</w:t>
            </w:r>
            <w:r w:rsidR="0070721A" w:rsidRPr="002F4C43">
              <w:rPr>
                <w:rFonts w:eastAsia="Calibri"/>
              </w:rPr>
              <w:t>атериалы</w:t>
            </w: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t>7</w:t>
            </w:r>
          </w:p>
        </w:tc>
        <w:tc>
          <w:tcPr>
            <w:tcW w:w="3378" w:type="dxa"/>
            <w:shd w:val="clear" w:color="auto" w:fill="auto"/>
          </w:tcPr>
          <w:p w:rsidR="0070721A" w:rsidRPr="002F4C43" w:rsidRDefault="0070721A" w:rsidP="0070721A">
            <w:pPr>
              <w:ind w:right="-108"/>
              <w:rPr>
                <w:rFonts w:eastAsia="Calibri"/>
              </w:rPr>
            </w:pPr>
            <w:r w:rsidRPr="002F4C43">
              <w:rPr>
                <w:rFonts w:eastAsia="Calibri"/>
              </w:rPr>
              <w:t xml:space="preserve">Контроль над своевременным проведением инструктажей по охране труда, безопасности жизнедеятельности </w:t>
            </w:r>
          </w:p>
        </w:tc>
        <w:tc>
          <w:tcPr>
            <w:tcW w:w="1646" w:type="dxa"/>
            <w:shd w:val="clear" w:color="auto" w:fill="auto"/>
          </w:tcPr>
          <w:p w:rsidR="0070721A" w:rsidRPr="002F4C43" w:rsidRDefault="0070721A" w:rsidP="0070721A">
            <w:pPr>
              <w:ind w:right="-108"/>
              <w:jc w:val="center"/>
              <w:rPr>
                <w:rFonts w:eastAsia="Calibri"/>
              </w:rPr>
            </w:pPr>
            <w:r w:rsidRPr="002F4C43">
              <w:rPr>
                <w:rFonts w:eastAsia="Calibri"/>
              </w:rPr>
              <w:t>по плану ВШК</w:t>
            </w:r>
          </w:p>
        </w:tc>
        <w:tc>
          <w:tcPr>
            <w:tcW w:w="1963" w:type="dxa"/>
            <w:shd w:val="clear" w:color="auto" w:fill="auto"/>
          </w:tcPr>
          <w:p w:rsidR="00CC6B32" w:rsidRDefault="00CC6B32" w:rsidP="00CC6B32">
            <w:pPr>
              <w:ind w:right="-107"/>
              <w:rPr>
                <w:color w:val="000000"/>
              </w:rPr>
            </w:pPr>
            <w:r w:rsidRPr="00B67F5E">
              <w:rPr>
                <w:color w:val="000000"/>
              </w:rPr>
              <w:t>Гончарова С.А., заведующий</w:t>
            </w:r>
          </w:p>
          <w:p w:rsidR="0070721A" w:rsidRPr="002F4C43" w:rsidRDefault="0070721A" w:rsidP="0070721A">
            <w:pPr>
              <w:ind w:right="-107"/>
              <w:rPr>
                <w:rFonts w:eastAsia="Calibri"/>
              </w:rPr>
            </w:pPr>
          </w:p>
        </w:tc>
        <w:tc>
          <w:tcPr>
            <w:tcW w:w="1702" w:type="dxa"/>
            <w:shd w:val="clear" w:color="auto" w:fill="auto"/>
          </w:tcPr>
          <w:p w:rsidR="0070721A" w:rsidRPr="002F4C43" w:rsidRDefault="0070721A" w:rsidP="0070721A">
            <w:pPr>
              <w:ind w:right="-108"/>
              <w:rPr>
                <w:rFonts w:eastAsia="Calibri"/>
              </w:rPr>
            </w:pP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t>9</w:t>
            </w:r>
          </w:p>
        </w:tc>
        <w:tc>
          <w:tcPr>
            <w:tcW w:w="3378" w:type="dxa"/>
            <w:shd w:val="clear" w:color="auto" w:fill="auto"/>
          </w:tcPr>
          <w:p w:rsidR="0070721A" w:rsidRPr="002F4C43" w:rsidRDefault="0070721A" w:rsidP="0070721A">
            <w:pPr>
              <w:ind w:right="-108"/>
              <w:rPr>
                <w:rFonts w:eastAsia="Calibri"/>
              </w:rPr>
            </w:pPr>
            <w:r w:rsidRPr="002F4C43">
              <w:rPr>
                <w:rFonts w:eastAsia="Calibri"/>
              </w:rPr>
              <w:t>Проведение специальных пр</w:t>
            </w:r>
            <w:r w:rsidRPr="002F4C43">
              <w:rPr>
                <w:rFonts w:eastAsia="Calibri"/>
              </w:rPr>
              <w:t>о</w:t>
            </w:r>
            <w:r w:rsidRPr="002F4C43">
              <w:rPr>
                <w:rFonts w:eastAsia="Calibri"/>
              </w:rPr>
              <w:t>тивопожарных тренировок</w:t>
            </w:r>
          </w:p>
        </w:tc>
        <w:tc>
          <w:tcPr>
            <w:tcW w:w="1646" w:type="dxa"/>
            <w:shd w:val="clear" w:color="auto" w:fill="auto"/>
          </w:tcPr>
          <w:p w:rsidR="0070721A" w:rsidRPr="002F4C43" w:rsidRDefault="0070721A" w:rsidP="0070721A">
            <w:pPr>
              <w:ind w:right="-108"/>
              <w:jc w:val="center"/>
              <w:rPr>
                <w:rFonts w:eastAsia="Calibri"/>
              </w:rPr>
            </w:pPr>
            <w:r w:rsidRPr="002F4C43">
              <w:rPr>
                <w:rFonts w:eastAsia="Calibri"/>
              </w:rPr>
              <w:t>октябрь, май</w:t>
            </w:r>
          </w:p>
        </w:tc>
        <w:tc>
          <w:tcPr>
            <w:tcW w:w="1963" w:type="dxa"/>
            <w:shd w:val="clear" w:color="auto" w:fill="auto"/>
          </w:tcPr>
          <w:p w:rsidR="007D74AC" w:rsidRDefault="007D74AC" w:rsidP="007D74AC">
            <w:pPr>
              <w:ind w:right="-107"/>
              <w:rPr>
                <w:color w:val="000000"/>
              </w:rPr>
            </w:pPr>
            <w:r w:rsidRPr="00B67F5E">
              <w:rPr>
                <w:color w:val="000000"/>
              </w:rPr>
              <w:t>Гончарова С.А., заведующий</w:t>
            </w:r>
          </w:p>
          <w:p w:rsidR="0070721A" w:rsidRPr="002F4C43" w:rsidRDefault="0070721A" w:rsidP="0070721A">
            <w:pPr>
              <w:ind w:right="-107"/>
              <w:rPr>
                <w:rFonts w:eastAsia="Calibri"/>
              </w:rPr>
            </w:pPr>
          </w:p>
        </w:tc>
        <w:tc>
          <w:tcPr>
            <w:tcW w:w="1702" w:type="dxa"/>
            <w:shd w:val="clear" w:color="auto" w:fill="auto"/>
          </w:tcPr>
          <w:p w:rsidR="0070721A" w:rsidRPr="002F4C43" w:rsidRDefault="0070721A" w:rsidP="0070721A">
            <w:pPr>
              <w:ind w:right="-108"/>
              <w:jc w:val="center"/>
              <w:rPr>
                <w:rFonts w:eastAsia="Calibri"/>
              </w:rPr>
            </w:pPr>
            <w:r w:rsidRPr="002F4C43">
              <w:rPr>
                <w:rFonts w:eastAsia="Calibri"/>
              </w:rPr>
              <w:t>Отчет, мат</w:t>
            </w:r>
            <w:r w:rsidRPr="002F4C43">
              <w:rPr>
                <w:rFonts w:eastAsia="Calibri"/>
              </w:rPr>
              <w:t>е</w:t>
            </w:r>
            <w:r w:rsidRPr="002F4C43">
              <w:rPr>
                <w:rFonts w:eastAsia="Calibri"/>
              </w:rPr>
              <w:t>риалы</w:t>
            </w: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73"/>
        </w:trPr>
        <w:tc>
          <w:tcPr>
            <w:tcW w:w="534" w:type="dxa"/>
            <w:shd w:val="clear" w:color="auto" w:fill="auto"/>
          </w:tcPr>
          <w:p w:rsidR="0070721A" w:rsidRPr="002F4C43" w:rsidRDefault="0070721A" w:rsidP="0070721A">
            <w:pPr>
              <w:ind w:right="-108"/>
              <w:rPr>
                <w:rFonts w:eastAsia="Calibri"/>
              </w:rPr>
            </w:pPr>
            <w:r w:rsidRPr="002F4C43">
              <w:rPr>
                <w:rFonts w:eastAsia="Calibri"/>
              </w:rPr>
              <w:t>10</w:t>
            </w:r>
          </w:p>
        </w:tc>
        <w:tc>
          <w:tcPr>
            <w:tcW w:w="3378" w:type="dxa"/>
            <w:shd w:val="clear" w:color="auto" w:fill="auto"/>
          </w:tcPr>
          <w:p w:rsidR="0070721A" w:rsidRPr="002F4C43" w:rsidRDefault="0070721A" w:rsidP="00117907">
            <w:pPr>
              <w:ind w:right="-108"/>
              <w:rPr>
                <w:rFonts w:eastAsia="Calibri"/>
              </w:rPr>
            </w:pPr>
            <w:r w:rsidRPr="002F4C43">
              <w:rPr>
                <w:rFonts w:eastAsia="Calibri"/>
              </w:rPr>
              <w:t>Разъяснительная работа с р</w:t>
            </w:r>
            <w:r w:rsidRPr="002F4C43">
              <w:rPr>
                <w:rFonts w:eastAsia="Calibri"/>
              </w:rPr>
              <w:t>о</w:t>
            </w:r>
            <w:r w:rsidRPr="002F4C43">
              <w:rPr>
                <w:rFonts w:eastAsia="Calibri"/>
              </w:rPr>
              <w:t>дителями на родительских со</w:t>
            </w:r>
            <w:r w:rsidRPr="002F4C43">
              <w:rPr>
                <w:rFonts w:eastAsia="Calibri"/>
              </w:rPr>
              <w:t>б</w:t>
            </w:r>
            <w:r w:rsidRPr="002F4C43">
              <w:rPr>
                <w:rFonts w:eastAsia="Calibri"/>
              </w:rPr>
              <w:lastRenderedPageBreak/>
              <w:t>раниях по профилактике тра</w:t>
            </w:r>
            <w:r w:rsidRPr="002F4C43">
              <w:rPr>
                <w:rFonts w:eastAsia="Calibri"/>
              </w:rPr>
              <w:t>в</w:t>
            </w:r>
            <w:r w:rsidRPr="002F4C43">
              <w:rPr>
                <w:rFonts w:eastAsia="Calibri"/>
              </w:rPr>
              <w:t xml:space="preserve">мирования воспитанников во время </w:t>
            </w:r>
            <w:r w:rsidR="00117907">
              <w:rPr>
                <w:rFonts w:eastAsia="Calibri"/>
              </w:rPr>
              <w:t>воспитательно-образовательного</w:t>
            </w:r>
            <w:r w:rsidRPr="002F4C43">
              <w:rPr>
                <w:rFonts w:eastAsia="Calibri"/>
              </w:rPr>
              <w:t xml:space="preserve"> процесса, в быту, во время посещения спортивных секций, кружков по интересам</w:t>
            </w:r>
          </w:p>
        </w:tc>
        <w:tc>
          <w:tcPr>
            <w:tcW w:w="1646" w:type="dxa"/>
            <w:shd w:val="clear" w:color="auto" w:fill="auto"/>
          </w:tcPr>
          <w:p w:rsidR="0070721A" w:rsidRPr="002F4C43" w:rsidRDefault="0070721A" w:rsidP="0070721A">
            <w:pPr>
              <w:ind w:right="-108"/>
              <w:jc w:val="center"/>
              <w:rPr>
                <w:rFonts w:eastAsia="Calibri"/>
              </w:rPr>
            </w:pPr>
            <w:r w:rsidRPr="002F4C43">
              <w:rPr>
                <w:rFonts w:eastAsia="Calibri"/>
              </w:rPr>
              <w:lastRenderedPageBreak/>
              <w:t>сентябрь, д</w:t>
            </w:r>
            <w:r w:rsidRPr="002F4C43">
              <w:rPr>
                <w:rFonts w:eastAsia="Calibri"/>
              </w:rPr>
              <w:t>е</w:t>
            </w:r>
            <w:r w:rsidRPr="002F4C43">
              <w:rPr>
                <w:rFonts w:eastAsia="Calibri"/>
              </w:rPr>
              <w:t>кабрь, фе</w:t>
            </w:r>
            <w:r w:rsidRPr="002F4C43">
              <w:rPr>
                <w:rFonts w:eastAsia="Calibri"/>
              </w:rPr>
              <w:t>в</w:t>
            </w:r>
            <w:r w:rsidRPr="002F4C43">
              <w:rPr>
                <w:rFonts w:eastAsia="Calibri"/>
              </w:rPr>
              <w:lastRenderedPageBreak/>
              <w:t>раль, апрель</w:t>
            </w:r>
          </w:p>
        </w:tc>
        <w:tc>
          <w:tcPr>
            <w:tcW w:w="1963" w:type="dxa"/>
            <w:shd w:val="clear" w:color="auto" w:fill="auto"/>
          </w:tcPr>
          <w:p w:rsidR="0070721A" w:rsidRPr="002F4C43" w:rsidRDefault="00117907" w:rsidP="009D791C">
            <w:pPr>
              <w:ind w:right="-108"/>
              <w:rPr>
                <w:rFonts w:eastAsia="Calibri"/>
              </w:rPr>
            </w:pPr>
            <w:r>
              <w:rPr>
                <w:color w:val="000000"/>
              </w:rPr>
              <w:lastRenderedPageBreak/>
              <w:t>Демченко А.С</w:t>
            </w:r>
            <w:r w:rsidR="00945849">
              <w:rPr>
                <w:color w:val="000000"/>
              </w:rPr>
              <w:t>., старший воспит</w:t>
            </w:r>
            <w:r w:rsidR="00945849">
              <w:rPr>
                <w:color w:val="000000"/>
              </w:rPr>
              <w:t>а</w:t>
            </w:r>
            <w:r w:rsidR="00945849">
              <w:rPr>
                <w:color w:val="000000"/>
              </w:rPr>
              <w:lastRenderedPageBreak/>
              <w:t>тель</w:t>
            </w:r>
          </w:p>
        </w:tc>
        <w:tc>
          <w:tcPr>
            <w:tcW w:w="1702" w:type="dxa"/>
            <w:shd w:val="clear" w:color="auto" w:fill="auto"/>
          </w:tcPr>
          <w:p w:rsidR="0070721A" w:rsidRPr="002F4C43" w:rsidRDefault="00BE1AFC" w:rsidP="0070721A">
            <w:pPr>
              <w:ind w:right="-108"/>
              <w:jc w:val="center"/>
              <w:rPr>
                <w:rFonts w:eastAsia="Calibri"/>
              </w:rPr>
            </w:pPr>
            <w:r>
              <w:rPr>
                <w:rFonts w:eastAsia="Calibri"/>
              </w:rPr>
              <w:lastRenderedPageBreak/>
              <w:t>П</w:t>
            </w:r>
            <w:r w:rsidR="0070721A" w:rsidRPr="002F4C43">
              <w:rPr>
                <w:rFonts w:eastAsia="Calibri"/>
              </w:rPr>
              <w:t>ротоколы</w:t>
            </w: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lastRenderedPageBreak/>
              <w:t>11</w:t>
            </w:r>
          </w:p>
        </w:tc>
        <w:tc>
          <w:tcPr>
            <w:tcW w:w="3378" w:type="dxa"/>
            <w:shd w:val="clear" w:color="auto" w:fill="auto"/>
          </w:tcPr>
          <w:p w:rsidR="0070721A" w:rsidRPr="002F4C43" w:rsidRDefault="0070721A" w:rsidP="003764C4">
            <w:pPr>
              <w:ind w:right="-108"/>
              <w:rPr>
                <w:rFonts w:eastAsia="Calibri"/>
              </w:rPr>
            </w:pPr>
            <w:r w:rsidRPr="002F4C43">
              <w:rPr>
                <w:rFonts w:eastAsia="Calibri"/>
              </w:rPr>
              <w:t xml:space="preserve">Организация медицинского осмотра </w:t>
            </w:r>
            <w:r w:rsidR="003764C4">
              <w:rPr>
                <w:rFonts w:eastAsia="Calibri"/>
              </w:rPr>
              <w:t>воспитанников</w:t>
            </w:r>
            <w:r w:rsidRPr="002F4C43">
              <w:rPr>
                <w:rFonts w:eastAsia="Calibri"/>
              </w:rPr>
              <w:t xml:space="preserve"> и м</w:t>
            </w:r>
            <w:r w:rsidRPr="002F4C43">
              <w:rPr>
                <w:rFonts w:eastAsia="Calibri"/>
              </w:rPr>
              <w:t>о</w:t>
            </w:r>
            <w:r w:rsidRPr="002F4C43">
              <w:rPr>
                <w:rFonts w:eastAsia="Calibri"/>
              </w:rPr>
              <w:t xml:space="preserve">ниторинг заболеваемости.  </w:t>
            </w:r>
          </w:p>
        </w:tc>
        <w:tc>
          <w:tcPr>
            <w:tcW w:w="1646" w:type="dxa"/>
            <w:shd w:val="clear" w:color="auto" w:fill="auto"/>
          </w:tcPr>
          <w:p w:rsidR="0070721A" w:rsidRPr="002F4C43" w:rsidRDefault="0070721A" w:rsidP="0070721A">
            <w:pPr>
              <w:ind w:right="-108"/>
              <w:jc w:val="center"/>
              <w:rPr>
                <w:rFonts w:eastAsia="Calibri"/>
              </w:rPr>
            </w:pPr>
            <w:r w:rsidRPr="002F4C43">
              <w:rPr>
                <w:rFonts w:eastAsia="Calibri"/>
              </w:rPr>
              <w:t>август, апрель</w:t>
            </w:r>
          </w:p>
        </w:tc>
        <w:tc>
          <w:tcPr>
            <w:tcW w:w="1963" w:type="dxa"/>
            <w:shd w:val="clear" w:color="auto" w:fill="auto"/>
          </w:tcPr>
          <w:p w:rsidR="0070721A" w:rsidRDefault="008708D5" w:rsidP="0070721A">
            <w:pPr>
              <w:ind w:right="-107"/>
              <w:rPr>
                <w:rFonts w:eastAsia="Calibri"/>
              </w:rPr>
            </w:pPr>
            <w:r>
              <w:rPr>
                <w:color w:val="000000"/>
              </w:rPr>
              <w:t>Демченко А.С</w:t>
            </w:r>
            <w:r w:rsidR="0070721A">
              <w:rPr>
                <w:color w:val="000000"/>
              </w:rPr>
              <w:t>., старший воспит</w:t>
            </w:r>
            <w:r w:rsidR="0070721A">
              <w:rPr>
                <w:color w:val="000000"/>
              </w:rPr>
              <w:t>а</w:t>
            </w:r>
            <w:r w:rsidR="0070721A">
              <w:rPr>
                <w:color w:val="000000"/>
              </w:rPr>
              <w:t xml:space="preserve">тель, </w:t>
            </w:r>
          </w:p>
          <w:p w:rsidR="0070721A" w:rsidRPr="002F4C43" w:rsidRDefault="00314E9D" w:rsidP="0070721A">
            <w:pPr>
              <w:ind w:right="-108"/>
              <w:rPr>
                <w:rFonts w:eastAsia="Calibri"/>
              </w:rPr>
            </w:pPr>
            <w:r>
              <w:rPr>
                <w:rFonts w:eastAsia="Calibri"/>
              </w:rPr>
              <w:t>Бут Л.А.,</w:t>
            </w:r>
            <w:r w:rsidR="0070721A">
              <w:rPr>
                <w:rFonts w:eastAsia="Calibri"/>
              </w:rPr>
              <w:t xml:space="preserve"> старшая меди</w:t>
            </w:r>
            <w:r w:rsidR="002A0137">
              <w:rPr>
                <w:rFonts w:eastAsia="Calibri"/>
              </w:rPr>
              <w:t>цинская с</w:t>
            </w:r>
            <w:r w:rsidR="002A0137">
              <w:rPr>
                <w:rFonts w:eastAsia="Calibri"/>
              </w:rPr>
              <w:t>е</w:t>
            </w:r>
            <w:r w:rsidR="005B6377">
              <w:rPr>
                <w:rFonts w:eastAsia="Calibri"/>
              </w:rPr>
              <w:t>стра</w:t>
            </w:r>
          </w:p>
        </w:tc>
        <w:tc>
          <w:tcPr>
            <w:tcW w:w="1702" w:type="dxa"/>
            <w:shd w:val="clear" w:color="auto" w:fill="auto"/>
          </w:tcPr>
          <w:p w:rsidR="0070721A" w:rsidRPr="002F4C43" w:rsidRDefault="0070721A" w:rsidP="0070721A">
            <w:pPr>
              <w:ind w:right="-108"/>
              <w:jc w:val="center"/>
              <w:rPr>
                <w:rFonts w:eastAsia="Calibri"/>
              </w:rPr>
            </w:pPr>
            <w:r w:rsidRPr="002F4C43">
              <w:rPr>
                <w:rFonts w:eastAsia="Calibri"/>
              </w:rPr>
              <w:t>Листы здор</w:t>
            </w:r>
            <w:r w:rsidRPr="002F4C43">
              <w:rPr>
                <w:rFonts w:eastAsia="Calibri"/>
              </w:rPr>
              <w:t>о</w:t>
            </w:r>
            <w:r w:rsidRPr="002F4C43">
              <w:rPr>
                <w:rFonts w:eastAsia="Calibri"/>
              </w:rPr>
              <w:t xml:space="preserve">вья </w:t>
            </w: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t>12</w:t>
            </w:r>
          </w:p>
        </w:tc>
        <w:tc>
          <w:tcPr>
            <w:tcW w:w="3378" w:type="dxa"/>
            <w:shd w:val="clear" w:color="auto" w:fill="auto"/>
          </w:tcPr>
          <w:p w:rsidR="0070721A" w:rsidRPr="002F4C43" w:rsidRDefault="0070721A" w:rsidP="0070721A">
            <w:pPr>
              <w:ind w:right="-108"/>
              <w:rPr>
                <w:rFonts w:eastAsia="Calibri"/>
              </w:rPr>
            </w:pPr>
            <w:r w:rsidRPr="002F4C43">
              <w:rPr>
                <w:rFonts w:eastAsia="Calibri"/>
              </w:rPr>
              <w:t>Проведение воспитательных мероприятий с приглашением сотрудников ГАИ, пожарной части, здравоохранения, МВД</w:t>
            </w:r>
          </w:p>
        </w:tc>
        <w:tc>
          <w:tcPr>
            <w:tcW w:w="1646" w:type="dxa"/>
            <w:shd w:val="clear" w:color="auto" w:fill="auto"/>
          </w:tcPr>
          <w:p w:rsidR="0070721A" w:rsidRPr="002F4C43" w:rsidRDefault="0070721A" w:rsidP="0070721A">
            <w:pPr>
              <w:ind w:right="-108"/>
              <w:jc w:val="center"/>
              <w:rPr>
                <w:rFonts w:eastAsia="Calibri"/>
              </w:rPr>
            </w:pPr>
            <w:r w:rsidRPr="002F4C43">
              <w:rPr>
                <w:rFonts w:eastAsia="Calibri"/>
              </w:rPr>
              <w:t>по плану, в течение года</w:t>
            </w:r>
          </w:p>
        </w:tc>
        <w:tc>
          <w:tcPr>
            <w:tcW w:w="1963" w:type="dxa"/>
            <w:shd w:val="clear" w:color="auto" w:fill="auto"/>
          </w:tcPr>
          <w:p w:rsidR="00BB7466" w:rsidRPr="002F4C43" w:rsidRDefault="008708D5" w:rsidP="00BB7466">
            <w:pPr>
              <w:ind w:right="-107"/>
              <w:rPr>
                <w:rFonts w:eastAsia="Calibri"/>
              </w:rPr>
            </w:pPr>
            <w:r>
              <w:rPr>
                <w:color w:val="000000"/>
              </w:rPr>
              <w:t>Демченко А.С</w:t>
            </w:r>
            <w:r w:rsidR="0070721A">
              <w:rPr>
                <w:color w:val="000000"/>
              </w:rPr>
              <w:t>., старший воспит</w:t>
            </w:r>
            <w:r w:rsidR="0070721A">
              <w:rPr>
                <w:color w:val="000000"/>
              </w:rPr>
              <w:t>а</w:t>
            </w:r>
            <w:r w:rsidR="0070721A">
              <w:rPr>
                <w:color w:val="000000"/>
              </w:rPr>
              <w:t>тель</w:t>
            </w:r>
          </w:p>
          <w:p w:rsidR="0070721A" w:rsidRPr="002F4C43" w:rsidRDefault="0070721A" w:rsidP="0070721A">
            <w:pPr>
              <w:ind w:right="-107"/>
              <w:rPr>
                <w:rFonts w:eastAsia="Calibri"/>
              </w:rPr>
            </w:pPr>
          </w:p>
        </w:tc>
        <w:tc>
          <w:tcPr>
            <w:tcW w:w="1702" w:type="dxa"/>
            <w:shd w:val="clear" w:color="auto" w:fill="auto"/>
          </w:tcPr>
          <w:p w:rsidR="0070721A" w:rsidRPr="002F4C43" w:rsidRDefault="00647A80" w:rsidP="0070721A">
            <w:pPr>
              <w:ind w:right="-108"/>
              <w:jc w:val="center"/>
              <w:rPr>
                <w:rFonts w:eastAsia="Calibri"/>
              </w:rPr>
            </w:pPr>
            <w:r>
              <w:rPr>
                <w:rFonts w:eastAsia="Calibri"/>
              </w:rPr>
              <w:t>М</w:t>
            </w:r>
            <w:r w:rsidR="0070721A" w:rsidRPr="002F4C43">
              <w:rPr>
                <w:rFonts w:eastAsia="Calibri"/>
              </w:rPr>
              <w:t>атериалы</w:t>
            </w: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t>13</w:t>
            </w:r>
          </w:p>
        </w:tc>
        <w:tc>
          <w:tcPr>
            <w:tcW w:w="3378" w:type="dxa"/>
            <w:shd w:val="clear" w:color="auto" w:fill="auto"/>
          </w:tcPr>
          <w:p w:rsidR="0070721A" w:rsidRPr="002F4C43" w:rsidRDefault="0070721A" w:rsidP="0070721A">
            <w:pPr>
              <w:ind w:right="-108"/>
              <w:rPr>
                <w:rFonts w:eastAsia="Calibri"/>
              </w:rPr>
            </w:pPr>
            <w:r w:rsidRPr="002F4C43">
              <w:rPr>
                <w:rFonts w:eastAsia="Calibri"/>
              </w:rPr>
              <w:t>Организация и проведение в</w:t>
            </w:r>
            <w:r w:rsidRPr="002F4C43">
              <w:rPr>
                <w:rFonts w:eastAsia="Calibri"/>
              </w:rPr>
              <w:t>ы</w:t>
            </w:r>
            <w:r w:rsidRPr="002F4C43">
              <w:rPr>
                <w:rFonts w:eastAsia="Calibri"/>
              </w:rPr>
              <w:t>ставок детских рисунков, ви</w:t>
            </w:r>
            <w:r w:rsidRPr="002F4C43">
              <w:rPr>
                <w:rFonts w:eastAsia="Calibri"/>
              </w:rPr>
              <w:t>к</w:t>
            </w:r>
            <w:r w:rsidRPr="002F4C43">
              <w:rPr>
                <w:rFonts w:eastAsia="Calibri"/>
              </w:rPr>
              <w:t>торин, кроссвордов, плакатов на тему охраны труда, безопа</w:t>
            </w:r>
            <w:r w:rsidRPr="002F4C43">
              <w:rPr>
                <w:rFonts w:eastAsia="Calibri"/>
              </w:rPr>
              <w:t>с</w:t>
            </w:r>
            <w:r w:rsidRPr="002F4C43">
              <w:rPr>
                <w:rFonts w:eastAsia="Calibri"/>
              </w:rPr>
              <w:t>ности жизнедеятельности.</w:t>
            </w:r>
          </w:p>
        </w:tc>
        <w:tc>
          <w:tcPr>
            <w:tcW w:w="1646" w:type="dxa"/>
            <w:shd w:val="clear" w:color="auto" w:fill="auto"/>
          </w:tcPr>
          <w:p w:rsidR="0070721A" w:rsidRPr="002F4C43" w:rsidRDefault="0070721A" w:rsidP="0070721A">
            <w:pPr>
              <w:ind w:right="-108"/>
              <w:jc w:val="center"/>
              <w:rPr>
                <w:rFonts w:eastAsia="Calibri"/>
              </w:rPr>
            </w:pPr>
            <w:r w:rsidRPr="002F4C43">
              <w:rPr>
                <w:rFonts w:eastAsia="Calibri"/>
              </w:rPr>
              <w:t>по плану,  в течение года</w:t>
            </w:r>
          </w:p>
        </w:tc>
        <w:tc>
          <w:tcPr>
            <w:tcW w:w="1963" w:type="dxa"/>
            <w:shd w:val="clear" w:color="auto" w:fill="auto"/>
          </w:tcPr>
          <w:p w:rsidR="0070721A" w:rsidRDefault="008708D5" w:rsidP="0070721A">
            <w:pPr>
              <w:ind w:right="-107"/>
              <w:rPr>
                <w:rFonts w:eastAsia="Calibri"/>
              </w:rPr>
            </w:pPr>
            <w:r>
              <w:rPr>
                <w:color w:val="000000"/>
              </w:rPr>
              <w:t>Демченко А.С</w:t>
            </w:r>
            <w:r w:rsidR="0070721A">
              <w:rPr>
                <w:color w:val="000000"/>
              </w:rPr>
              <w:t>., старший воспит</w:t>
            </w:r>
            <w:r w:rsidR="0070721A">
              <w:rPr>
                <w:color w:val="000000"/>
              </w:rPr>
              <w:t>а</w:t>
            </w:r>
            <w:r w:rsidR="0070721A">
              <w:rPr>
                <w:color w:val="000000"/>
              </w:rPr>
              <w:t xml:space="preserve">тель, </w:t>
            </w:r>
            <w:r w:rsidR="0070721A" w:rsidRPr="002F4C43">
              <w:rPr>
                <w:rFonts w:eastAsia="Calibri"/>
              </w:rPr>
              <w:t>ответстве</w:t>
            </w:r>
            <w:r w:rsidR="0070721A" w:rsidRPr="002F4C43">
              <w:rPr>
                <w:rFonts w:eastAsia="Calibri"/>
              </w:rPr>
              <w:t>н</w:t>
            </w:r>
            <w:r w:rsidR="0070721A">
              <w:rPr>
                <w:rFonts w:eastAsia="Calibri"/>
              </w:rPr>
              <w:t xml:space="preserve">ный </w:t>
            </w:r>
            <w:r w:rsidR="002430DD">
              <w:rPr>
                <w:rFonts w:eastAsia="Calibri"/>
              </w:rPr>
              <w:t>по</w:t>
            </w:r>
            <w:r w:rsidR="00A721EB">
              <w:rPr>
                <w:rFonts w:eastAsia="Calibri"/>
              </w:rPr>
              <w:t xml:space="preserve"> ОТ</w:t>
            </w:r>
          </w:p>
          <w:p w:rsidR="0070721A" w:rsidRPr="002F4C43" w:rsidRDefault="0070721A" w:rsidP="0070721A">
            <w:pPr>
              <w:ind w:right="-107"/>
              <w:rPr>
                <w:rFonts w:eastAsia="Calibri"/>
              </w:rPr>
            </w:pPr>
          </w:p>
        </w:tc>
        <w:tc>
          <w:tcPr>
            <w:tcW w:w="1702" w:type="dxa"/>
            <w:shd w:val="clear" w:color="auto" w:fill="auto"/>
          </w:tcPr>
          <w:p w:rsidR="0070721A" w:rsidRPr="002F4C43" w:rsidRDefault="00BC195F" w:rsidP="0070721A">
            <w:pPr>
              <w:ind w:right="-108"/>
              <w:jc w:val="center"/>
              <w:rPr>
                <w:rFonts w:eastAsia="Calibri"/>
              </w:rPr>
            </w:pPr>
            <w:r>
              <w:rPr>
                <w:rFonts w:eastAsia="Calibri"/>
              </w:rPr>
              <w:t>М</w:t>
            </w:r>
            <w:r w:rsidR="0070721A" w:rsidRPr="002F4C43">
              <w:rPr>
                <w:rFonts w:eastAsia="Calibri"/>
              </w:rPr>
              <w:t>атериалы</w:t>
            </w: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t>14</w:t>
            </w:r>
          </w:p>
        </w:tc>
        <w:tc>
          <w:tcPr>
            <w:tcW w:w="3378" w:type="dxa"/>
            <w:shd w:val="clear" w:color="auto" w:fill="auto"/>
          </w:tcPr>
          <w:p w:rsidR="0070721A" w:rsidRPr="002F4C43" w:rsidRDefault="0070721A" w:rsidP="0070721A">
            <w:pPr>
              <w:ind w:right="-108"/>
              <w:rPr>
                <w:rFonts w:eastAsia="Calibri"/>
              </w:rPr>
            </w:pPr>
            <w:r w:rsidRPr="002F4C43">
              <w:rPr>
                <w:rFonts w:eastAsia="Calibri"/>
              </w:rPr>
              <w:t>Проведение профилактической работы в рамках Недели без</w:t>
            </w:r>
            <w:r w:rsidRPr="002F4C43">
              <w:rPr>
                <w:rFonts w:eastAsia="Calibri"/>
              </w:rPr>
              <w:t>о</w:t>
            </w:r>
            <w:r w:rsidRPr="002F4C43">
              <w:rPr>
                <w:rFonts w:eastAsia="Calibri"/>
              </w:rPr>
              <w:t>пасности жизнедеятельности воспитанников.</w:t>
            </w:r>
          </w:p>
        </w:tc>
        <w:tc>
          <w:tcPr>
            <w:tcW w:w="1646" w:type="dxa"/>
            <w:shd w:val="clear" w:color="auto" w:fill="auto"/>
          </w:tcPr>
          <w:p w:rsidR="0070721A" w:rsidRPr="002F4C43" w:rsidRDefault="0070721A" w:rsidP="0070721A">
            <w:pPr>
              <w:ind w:right="-108"/>
              <w:jc w:val="center"/>
              <w:rPr>
                <w:rFonts w:eastAsia="Calibri"/>
              </w:rPr>
            </w:pPr>
            <w:r w:rsidRPr="002F4C43">
              <w:rPr>
                <w:rFonts w:eastAsia="Calibri"/>
              </w:rPr>
              <w:t>октябрь,</w:t>
            </w:r>
          </w:p>
          <w:p w:rsidR="0070721A" w:rsidRPr="002F4C43" w:rsidRDefault="0070721A" w:rsidP="0070721A">
            <w:pPr>
              <w:ind w:right="-108"/>
              <w:jc w:val="center"/>
              <w:rPr>
                <w:rFonts w:eastAsia="Calibri"/>
              </w:rPr>
            </w:pPr>
            <w:r w:rsidRPr="002F4C43">
              <w:rPr>
                <w:rFonts w:eastAsia="Calibri"/>
              </w:rPr>
              <w:t>декабрь,</w:t>
            </w:r>
          </w:p>
          <w:p w:rsidR="0070721A" w:rsidRPr="002F4C43" w:rsidRDefault="0070721A" w:rsidP="0070721A">
            <w:pPr>
              <w:ind w:right="-108"/>
              <w:jc w:val="center"/>
              <w:rPr>
                <w:rFonts w:eastAsia="Calibri"/>
              </w:rPr>
            </w:pPr>
            <w:r w:rsidRPr="002F4C43">
              <w:rPr>
                <w:rFonts w:eastAsia="Calibri"/>
              </w:rPr>
              <w:t xml:space="preserve">март, </w:t>
            </w:r>
          </w:p>
          <w:p w:rsidR="0070721A" w:rsidRPr="002F4C43" w:rsidRDefault="0070721A" w:rsidP="0070721A">
            <w:pPr>
              <w:ind w:right="-108"/>
              <w:jc w:val="center"/>
              <w:rPr>
                <w:rFonts w:eastAsia="Calibri"/>
              </w:rPr>
            </w:pPr>
            <w:r w:rsidRPr="002F4C43">
              <w:rPr>
                <w:rFonts w:eastAsia="Calibri"/>
              </w:rPr>
              <w:t>май</w:t>
            </w:r>
          </w:p>
        </w:tc>
        <w:tc>
          <w:tcPr>
            <w:tcW w:w="1963" w:type="dxa"/>
            <w:shd w:val="clear" w:color="auto" w:fill="auto"/>
          </w:tcPr>
          <w:p w:rsidR="0070721A" w:rsidRDefault="008708D5" w:rsidP="0070721A">
            <w:pPr>
              <w:ind w:right="-107"/>
              <w:rPr>
                <w:rFonts w:eastAsia="Calibri"/>
              </w:rPr>
            </w:pPr>
            <w:r>
              <w:rPr>
                <w:color w:val="000000"/>
              </w:rPr>
              <w:t>Демченко А.С</w:t>
            </w:r>
            <w:r w:rsidR="0070721A">
              <w:rPr>
                <w:color w:val="000000"/>
              </w:rPr>
              <w:t>., старший воспит</w:t>
            </w:r>
            <w:r w:rsidR="0070721A">
              <w:rPr>
                <w:color w:val="000000"/>
              </w:rPr>
              <w:t>а</w:t>
            </w:r>
            <w:r w:rsidR="00B546FC">
              <w:rPr>
                <w:color w:val="000000"/>
              </w:rPr>
              <w:t>тель</w:t>
            </w:r>
          </w:p>
          <w:p w:rsidR="0070721A" w:rsidRPr="002F4C43" w:rsidRDefault="0070721A" w:rsidP="0070721A">
            <w:pPr>
              <w:ind w:right="-107"/>
              <w:rPr>
                <w:rFonts w:eastAsia="Calibri"/>
              </w:rPr>
            </w:pPr>
          </w:p>
        </w:tc>
        <w:tc>
          <w:tcPr>
            <w:tcW w:w="1702" w:type="dxa"/>
            <w:shd w:val="clear" w:color="auto" w:fill="auto"/>
          </w:tcPr>
          <w:p w:rsidR="0070721A" w:rsidRPr="002F4C43" w:rsidRDefault="00DB2C91" w:rsidP="0070721A">
            <w:pPr>
              <w:ind w:right="-108"/>
              <w:jc w:val="center"/>
              <w:rPr>
                <w:rFonts w:eastAsia="Calibri"/>
              </w:rPr>
            </w:pPr>
            <w:r>
              <w:rPr>
                <w:rFonts w:eastAsia="Calibri"/>
              </w:rPr>
              <w:t>М</w:t>
            </w:r>
            <w:r w:rsidR="0070721A" w:rsidRPr="002F4C43">
              <w:rPr>
                <w:rFonts w:eastAsia="Calibri"/>
              </w:rPr>
              <w:t>атериалы</w:t>
            </w: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534" w:type="dxa"/>
            <w:shd w:val="clear" w:color="auto" w:fill="auto"/>
          </w:tcPr>
          <w:p w:rsidR="0070721A" w:rsidRPr="002F4C43" w:rsidRDefault="0070721A" w:rsidP="0070721A">
            <w:pPr>
              <w:ind w:right="-108"/>
              <w:rPr>
                <w:rFonts w:eastAsia="Calibri"/>
              </w:rPr>
            </w:pPr>
            <w:r w:rsidRPr="002F4C43">
              <w:rPr>
                <w:rFonts w:eastAsia="Calibri"/>
              </w:rPr>
              <w:t>15</w:t>
            </w:r>
          </w:p>
        </w:tc>
        <w:tc>
          <w:tcPr>
            <w:tcW w:w="3378" w:type="dxa"/>
            <w:shd w:val="clear" w:color="auto" w:fill="auto"/>
          </w:tcPr>
          <w:p w:rsidR="0070721A" w:rsidRPr="002F4C43" w:rsidRDefault="0070721A" w:rsidP="0070721A">
            <w:pPr>
              <w:ind w:right="-108"/>
              <w:rPr>
                <w:rFonts w:eastAsia="Calibri"/>
              </w:rPr>
            </w:pPr>
            <w:r w:rsidRPr="002F4C43">
              <w:rPr>
                <w:rFonts w:eastAsia="Calibri"/>
              </w:rPr>
              <w:t>Анализ бытового травматизма обучающихся и во время уче</w:t>
            </w:r>
            <w:r w:rsidRPr="002F4C43">
              <w:rPr>
                <w:rFonts w:eastAsia="Calibri"/>
              </w:rPr>
              <w:t>б</w:t>
            </w:r>
            <w:r w:rsidRPr="002F4C43">
              <w:rPr>
                <w:rFonts w:eastAsia="Calibri"/>
              </w:rPr>
              <w:t>но-воспитательного процесса</w:t>
            </w:r>
          </w:p>
        </w:tc>
        <w:tc>
          <w:tcPr>
            <w:tcW w:w="1646" w:type="dxa"/>
            <w:shd w:val="clear" w:color="auto" w:fill="auto"/>
          </w:tcPr>
          <w:p w:rsidR="0070721A" w:rsidRPr="002F4C43" w:rsidRDefault="0070721A" w:rsidP="0070721A">
            <w:pPr>
              <w:ind w:right="-108"/>
              <w:jc w:val="center"/>
              <w:rPr>
                <w:rFonts w:eastAsia="Calibri"/>
              </w:rPr>
            </w:pPr>
            <w:r w:rsidRPr="002F4C43">
              <w:rPr>
                <w:rFonts w:eastAsia="Calibri"/>
              </w:rPr>
              <w:t>ежеквартально</w:t>
            </w:r>
          </w:p>
        </w:tc>
        <w:tc>
          <w:tcPr>
            <w:tcW w:w="1963" w:type="dxa"/>
            <w:shd w:val="clear" w:color="auto" w:fill="auto"/>
          </w:tcPr>
          <w:p w:rsidR="0070721A" w:rsidRPr="002F4C43" w:rsidRDefault="008708D5" w:rsidP="00B546FC">
            <w:pPr>
              <w:ind w:right="-107"/>
              <w:rPr>
                <w:rFonts w:eastAsia="Calibri"/>
              </w:rPr>
            </w:pPr>
            <w:r>
              <w:rPr>
                <w:color w:val="000000"/>
              </w:rPr>
              <w:t>Демченко А.С</w:t>
            </w:r>
            <w:r w:rsidR="0070721A">
              <w:rPr>
                <w:color w:val="000000"/>
              </w:rPr>
              <w:t>., старший воспит</w:t>
            </w:r>
            <w:r w:rsidR="0070721A">
              <w:rPr>
                <w:color w:val="000000"/>
              </w:rPr>
              <w:t>а</w:t>
            </w:r>
            <w:r w:rsidR="0070721A">
              <w:rPr>
                <w:color w:val="000000"/>
              </w:rPr>
              <w:t xml:space="preserve">тель, </w:t>
            </w:r>
            <w:r w:rsidR="00F066BD">
              <w:rPr>
                <w:rFonts w:eastAsia="Calibri"/>
              </w:rPr>
              <w:t>Морозова А.В., медици</w:t>
            </w:r>
            <w:r w:rsidR="00F066BD">
              <w:rPr>
                <w:rFonts w:eastAsia="Calibri"/>
              </w:rPr>
              <w:t>н</w:t>
            </w:r>
            <w:r w:rsidR="00F066BD">
              <w:rPr>
                <w:rFonts w:eastAsia="Calibri"/>
              </w:rPr>
              <w:t>ская сестра</w:t>
            </w:r>
          </w:p>
        </w:tc>
        <w:tc>
          <w:tcPr>
            <w:tcW w:w="1702" w:type="dxa"/>
            <w:shd w:val="clear" w:color="auto" w:fill="auto"/>
          </w:tcPr>
          <w:p w:rsidR="0070721A" w:rsidRPr="002F4C43" w:rsidRDefault="0070721A" w:rsidP="0070721A">
            <w:pPr>
              <w:ind w:right="-108"/>
              <w:jc w:val="center"/>
              <w:rPr>
                <w:rFonts w:eastAsia="Calibri"/>
              </w:rPr>
            </w:pPr>
          </w:p>
        </w:tc>
        <w:tc>
          <w:tcPr>
            <w:tcW w:w="1658" w:type="dxa"/>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534" w:type="dxa"/>
            <w:tcBorders>
              <w:bottom w:val="single" w:sz="4" w:space="0" w:color="auto"/>
            </w:tcBorders>
            <w:shd w:val="clear" w:color="auto" w:fill="auto"/>
          </w:tcPr>
          <w:p w:rsidR="0070721A" w:rsidRPr="002F4C43" w:rsidRDefault="0070721A" w:rsidP="0070721A">
            <w:pPr>
              <w:ind w:right="-108"/>
              <w:rPr>
                <w:rFonts w:eastAsia="Calibri"/>
              </w:rPr>
            </w:pPr>
            <w:r w:rsidRPr="002F4C43">
              <w:rPr>
                <w:rFonts w:eastAsia="Calibri"/>
              </w:rPr>
              <w:t>16</w:t>
            </w:r>
          </w:p>
        </w:tc>
        <w:tc>
          <w:tcPr>
            <w:tcW w:w="3378" w:type="dxa"/>
            <w:tcBorders>
              <w:bottom w:val="single" w:sz="4" w:space="0" w:color="auto"/>
            </w:tcBorders>
            <w:shd w:val="clear" w:color="auto" w:fill="auto"/>
          </w:tcPr>
          <w:p w:rsidR="0070721A" w:rsidRPr="002F4C43" w:rsidRDefault="0070721A" w:rsidP="00A62471">
            <w:pPr>
              <w:rPr>
                <w:rFonts w:eastAsia="Calibri"/>
              </w:rPr>
            </w:pPr>
            <w:r w:rsidRPr="002F4C43">
              <w:rPr>
                <w:rFonts w:eastAsia="Calibri"/>
              </w:rPr>
              <w:t>Контроль состояния медици</w:t>
            </w:r>
            <w:r w:rsidRPr="002F4C43">
              <w:rPr>
                <w:rFonts w:eastAsia="Calibri"/>
              </w:rPr>
              <w:t>н</w:t>
            </w:r>
            <w:r w:rsidRPr="002F4C43">
              <w:rPr>
                <w:rFonts w:eastAsia="Calibri"/>
              </w:rPr>
              <w:t xml:space="preserve">ского обслуживания </w:t>
            </w:r>
            <w:r w:rsidR="00A62471">
              <w:rPr>
                <w:rFonts w:eastAsia="Calibri"/>
              </w:rPr>
              <w:t>восп</w:t>
            </w:r>
            <w:r w:rsidR="00A62471">
              <w:rPr>
                <w:rFonts w:eastAsia="Calibri"/>
              </w:rPr>
              <w:t>и</w:t>
            </w:r>
            <w:r w:rsidR="00A62471">
              <w:rPr>
                <w:rFonts w:eastAsia="Calibri"/>
              </w:rPr>
              <w:t>танников</w:t>
            </w:r>
          </w:p>
        </w:tc>
        <w:tc>
          <w:tcPr>
            <w:tcW w:w="1646" w:type="dxa"/>
            <w:tcBorders>
              <w:bottom w:val="single" w:sz="4" w:space="0" w:color="auto"/>
            </w:tcBorders>
            <w:shd w:val="clear" w:color="auto" w:fill="auto"/>
          </w:tcPr>
          <w:p w:rsidR="0070721A" w:rsidRPr="002F4C43" w:rsidRDefault="0070721A" w:rsidP="0070721A">
            <w:pPr>
              <w:jc w:val="center"/>
              <w:rPr>
                <w:rFonts w:eastAsia="Calibri"/>
              </w:rPr>
            </w:pPr>
            <w:r w:rsidRPr="002F4C43">
              <w:rPr>
                <w:rFonts w:eastAsia="Calibri"/>
              </w:rPr>
              <w:t>сентябрь, март</w:t>
            </w:r>
          </w:p>
        </w:tc>
        <w:tc>
          <w:tcPr>
            <w:tcW w:w="1963" w:type="dxa"/>
            <w:tcBorders>
              <w:bottom w:val="single" w:sz="4" w:space="0" w:color="auto"/>
            </w:tcBorders>
            <w:shd w:val="clear" w:color="auto" w:fill="auto"/>
          </w:tcPr>
          <w:p w:rsidR="00193A0D" w:rsidRDefault="00193A0D" w:rsidP="00193A0D">
            <w:pPr>
              <w:ind w:right="-107"/>
              <w:rPr>
                <w:color w:val="000000"/>
              </w:rPr>
            </w:pPr>
            <w:r w:rsidRPr="00B67F5E">
              <w:rPr>
                <w:color w:val="000000"/>
              </w:rPr>
              <w:t>Гончарова С.А., заведующий</w:t>
            </w:r>
          </w:p>
          <w:p w:rsidR="0070721A" w:rsidRPr="002F4C43" w:rsidRDefault="0070721A" w:rsidP="00193A0D">
            <w:pPr>
              <w:ind w:right="-107"/>
              <w:rPr>
                <w:rFonts w:eastAsia="Calibri"/>
              </w:rPr>
            </w:pPr>
          </w:p>
        </w:tc>
        <w:tc>
          <w:tcPr>
            <w:tcW w:w="1702" w:type="dxa"/>
            <w:tcBorders>
              <w:bottom w:val="single" w:sz="4" w:space="0" w:color="auto"/>
            </w:tcBorders>
            <w:shd w:val="clear" w:color="auto" w:fill="auto"/>
          </w:tcPr>
          <w:p w:rsidR="0070721A" w:rsidRPr="002F4C43" w:rsidRDefault="0070721A" w:rsidP="00AF41F4">
            <w:pPr>
              <w:jc w:val="center"/>
              <w:rPr>
                <w:rFonts w:eastAsia="Calibri"/>
              </w:rPr>
            </w:pPr>
          </w:p>
        </w:tc>
        <w:tc>
          <w:tcPr>
            <w:tcW w:w="1658" w:type="dxa"/>
            <w:tcBorders>
              <w:bottom w:val="single" w:sz="4" w:space="0" w:color="auto"/>
            </w:tcBorders>
            <w:shd w:val="clear" w:color="auto" w:fill="auto"/>
          </w:tcPr>
          <w:p w:rsidR="0070721A" w:rsidRPr="002F4C43" w:rsidRDefault="0070721A" w:rsidP="0070721A">
            <w:pPr>
              <w:ind w:right="-108"/>
              <w:rPr>
                <w:rFonts w:eastAsia="Calibri"/>
              </w:rPr>
            </w:pPr>
          </w:p>
        </w:tc>
      </w:tr>
      <w:tr w:rsidR="0070721A" w:rsidRPr="009A03D5" w:rsidTr="000E5B64">
        <w:tblPrEx>
          <w:tblLook w:val="01E0"/>
        </w:tblPrEx>
        <w:trPr>
          <w:trHeight w:val="20"/>
        </w:trPr>
        <w:tc>
          <w:tcPr>
            <w:tcW w:w="534" w:type="dxa"/>
            <w:tcBorders>
              <w:bottom w:val="nil"/>
            </w:tcBorders>
            <w:shd w:val="clear" w:color="auto" w:fill="auto"/>
          </w:tcPr>
          <w:p w:rsidR="0070721A" w:rsidRPr="002F4C43" w:rsidRDefault="0070721A" w:rsidP="0070721A">
            <w:pPr>
              <w:ind w:right="-108"/>
              <w:rPr>
                <w:rFonts w:eastAsia="Calibri"/>
              </w:rPr>
            </w:pPr>
            <w:r w:rsidRPr="002F4C43">
              <w:rPr>
                <w:rFonts w:eastAsia="Calibri"/>
              </w:rPr>
              <w:t>17</w:t>
            </w:r>
          </w:p>
        </w:tc>
        <w:tc>
          <w:tcPr>
            <w:tcW w:w="3378" w:type="dxa"/>
            <w:tcBorders>
              <w:bottom w:val="nil"/>
            </w:tcBorders>
            <w:shd w:val="clear" w:color="auto" w:fill="auto"/>
          </w:tcPr>
          <w:p w:rsidR="0070721A" w:rsidRPr="002F4C43" w:rsidRDefault="0070721A" w:rsidP="00C26C80">
            <w:pPr>
              <w:rPr>
                <w:rFonts w:eastAsia="Calibri"/>
              </w:rPr>
            </w:pPr>
            <w:r w:rsidRPr="002F4C43">
              <w:rPr>
                <w:rFonts w:eastAsia="Calibri"/>
              </w:rPr>
              <w:t>Анализ результатов медици</w:t>
            </w:r>
            <w:r w:rsidRPr="002F4C43">
              <w:rPr>
                <w:rFonts w:eastAsia="Calibri"/>
              </w:rPr>
              <w:t>н</w:t>
            </w:r>
            <w:r w:rsidRPr="002F4C43">
              <w:rPr>
                <w:rFonts w:eastAsia="Calibri"/>
              </w:rPr>
              <w:t xml:space="preserve">ского обслуживания </w:t>
            </w:r>
            <w:r w:rsidR="00C26C80">
              <w:rPr>
                <w:rFonts w:eastAsia="Calibri"/>
              </w:rPr>
              <w:t>восп</w:t>
            </w:r>
            <w:r w:rsidR="00C26C80">
              <w:rPr>
                <w:rFonts w:eastAsia="Calibri"/>
              </w:rPr>
              <w:t>и</w:t>
            </w:r>
            <w:r w:rsidR="00C26C80">
              <w:rPr>
                <w:rFonts w:eastAsia="Calibri"/>
              </w:rPr>
              <w:t>танников</w:t>
            </w:r>
          </w:p>
        </w:tc>
        <w:tc>
          <w:tcPr>
            <w:tcW w:w="1646" w:type="dxa"/>
            <w:tcBorders>
              <w:bottom w:val="nil"/>
            </w:tcBorders>
            <w:shd w:val="clear" w:color="auto" w:fill="auto"/>
          </w:tcPr>
          <w:p w:rsidR="0070721A" w:rsidRPr="002F4C43" w:rsidRDefault="0070721A" w:rsidP="0070721A">
            <w:pPr>
              <w:jc w:val="center"/>
              <w:rPr>
                <w:rFonts w:eastAsia="Calibri"/>
              </w:rPr>
            </w:pPr>
            <w:r w:rsidRPr="002F4C43">
              <w:rPr>
                <w:rFonts w:eastAsia="Calibri"/>
              </w:rPr>
              <w:t>декабрь, май</w:t>
            </w:r>
          </w:p>
        </w:tc>
        <w:tc>
          <w:tcPr>
            <w:tcW w:w="1963" w:type="dxa"/>
            <w:tcBorders>
              <w:bottom w:val="nil"/>
            </w:tcBorders>
            <w:shd w:val="clear" w:color="auto" w:fill="auto"/>
          </w:tcPr>
          <w:p w:rsidR="00BB1FFF" w:rsidRDefault="00BB1FFF" w:rsidP="00BB1FFF">
            <w:pPr>
              <w:ind w:right="-107"/>
              <w:rPr>
                <w:color w:val="000000"/>
              </w:rPr>
            </w:pPr>
            <w:r w:rsidRPr="00B67F5E">
              <w:rPr>
                <w:color w:val="000000"/>
              </w:rPr>
              <w:t>Гончарова С.А., заведующий</w:t>
            </w:r>
          </w:p>
          <w:p w:rsidR="0070721A" w:rsidRPr="002F4C43" w:rsidRDefault="0070721A" w:rsidP="0070721A">
            <w:pPr>
              <w:ind w:right="-107"/>
              <w:rPr>
                <w:rFonts w:eastAsia="Calibri"/>
              </w:rPr>
            </w:pPr>
          </w:p>
        </w:tc>
        <w:tc>
          <w:tcPr>
            <w:tcW w:w="1702" w:type="dxa"/>
            <w:tcBorders>
              <w:bottom w:val="nil"/>
            </w:tcBorders>
            <w:shd w:val="clear" w:color="auto" w:fill="auto"/>
          </w:tcPr>
          <w:p w:rsidR="0070721A" w:rsidRPr="002F4C43" w:rsidRDefault="0051223F" w:rsidP="0070721A">
            <w:pPr>
              <w:jc w:val="center"/>
              <w:rPr>
                <w:rFonts w:eastAsia="Calibri"/>
              </w:rPr>
            </w:pPr>
            <w:r>
              <w:rPr>
                <w:rFonts w:eastAsia="Calibri"/>
              </w:rPr>
              <w:t>П</w:t>
            </w:r>
            <w:r w:rsidR="0070721A" w:rsidRPr="002F4C43">
              <w:rPr>
                <w:rFonts w:eastAsia="Calibri"/>
              </w:rPr>
              <w:t>риказ, ан</w:t>
            </w:r>
            <w:r w:rsidR="0070721A" w:rsidRPr="002F4C43">
              <w:rPr>
                <w:rFonts w:eastAsia="Calibri"/>
              </w:rPr>
              <w:t>а</w:t>
            </w:r>
            <w:r w:rsidR="0070721A" w:rsidRPr="002F4C43">
              <w:rPr>
                <w:rFonts w:eastAsia="Calibri"/>
              </w:rPr>
              <w:t>лиз</w:t>
            </w:r>
          </w:p>
          <w:p w:rsidR="0070721A" w:rsidRPr="002F4C43" w:rsidRDefault="0070721A" w:rsidP="0070721A">
            <w:pPr>
              <w:jc w:val="center"/>
              <w:rPr>
                <w:rFonts w:eastAsia="Calibri"/>
              </w:rPr>
            </w:pPr>
          </w:p>
        </w:tc>
        <w:tc>
          <w:tcPr>
            <w:tcW w:w="1658" w:type="dxa"/>
            <w:tcBorders>
              <w:bottom w:val="nil"/>
            </w:tcBorders>
            <w:shd w:val="clear" w:color="auto" w:fill="auto"/>
          </w:tcPr>
          <w:p w:rsidR="0070721A" w:rsidRPr="002F4C43" w:rsidRDefault="0070721A" w:rsidP="0070721A">
            <w:pPr>
              <w:ind w:right="-108"/>
              <w:rPr>
                <w:rFonts w:eastAsia="Calibri"/>
              </w:rPr>
            </w:pPr>
          </w:p>
        </w:tc>
      </w:tr>
    </w:tbl>
    <w:p w:rsidR="0070721A" w:rsidRPr="002F4C43" w:rsidRDefault="0070721A" w:rsidP="0070721A">
      <w:pPr>
        <w:rPr>
          <w:vanish/>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
        <w:gridCol w:w="72"/>
        <w:gridCol w:w="34"/>
        <w:gridCol w:w="3392"/>
        <w:gridCol w:w="85"/>
        <w:gridCol w:w="1270"/>
        <w:gridCol w:w="25"/>
        <w:gridCol w:w="36"/>
        <w:gridCol w:w="295"/>
        <w:gridCol w:w="2071"/>
        <w:gridCol w:w="142"/>
        <w:gridCol w:w="23"/>
        <w:gridCol w:w="1605"/>
        <w:gridCol w:w="1166"/>
        <w:gridCol w:w="13"/>
      </w:tblGrid>
      <w:tr w:rsidR="0070721A" w:rsidRPr="009A03D5" w:rsidTr="0070721A">
        <w:trPr>
          <w:gridAfter w:val="1"/>
          <w:wAfter w:w="6" w:type="pct"/>
          <w:trHeight w:val="222"/>
        </w:trPr>
        <w:tc>
          <w:tcPr>
            <w:tcW w:w="4994" w:type="pct"/>
            <w:gridSpan w:val="14"/>
            <w:shd w:val="clear" w:color="auto" w:fill="auto"/>
          </w:tcPr>
          <w:p w:rsidR="0070721A" w:rsidRDefault="0070721A" w:rsidP="0070721A">
            <w:pPr>
              <w:ind w:right="-108"/>
              <w:rPr>
                <w:b/>
              </w:rPr>
            </w:pPr>
          </w:p>
          <w:p w:rsidR="0070721A" w:rsidRPr="00265CB0" w:rsidRDefault="0070721A" w:rsidP="00D55C29">
            <w:pPr>
              <w:pStyle w:val="af"/>
              <w:numPr>
                <w:ilvl w:val="1"/>
                <w:numId w:val="16"/>
              </w:numPr>
              <w:ind w:right="-108"/>
              <w:jc w:val="center"/>
              <w:rPr>
                <w:b/>
                <w:sz w:val="24"/>
                <w:szCs w:val="24"/>
              </w:rPr>
            </w:pPr>
            <w:r w:rsidRPr="00265CB0">
              <w:rPr>
                <w:b/>
                <w:sz w:val="24"/>
                <w:szCs w:val="24"/>
              </w:rPr>
              <w:t>МАССО</w:t>
            </w:r>
            <w:r w:rsidR="008708D5" w:rsidRPr="00265CB0">
              <w:rPr>
                <w:b/>
                <w:sz w:val="24"/>
                <w:szCs w:val="24"/>
              </w:rPr>
              <w:t xml:space="preserve">ВЫЕ </w:t>
            </w:r>
            <w:r w:rsidRPr="00265CB0">
              <w:rPr>
                <w:b/>
                <w:sz w:val="24"/>
                <w:szCs w:val="24"/>
              </w:rPr>
              <w:t>МЕР</w:t>
            </w:r>
            <w:r w:rsidR="008708D5" w:rsidRPr="00265CB0">
              <w:rPr>
                <w:b/>
                <w:sz w:val="24"/>
                <w:szCs w:val="24"/>
              </w:rPr>
              <w:t>ОПРИЯТИЯ ПО ОХРАНЕ</w:t>
            </w:r>
            <w:r w:rsidRPr="00265CB0">
              <w:rPr>
                <w:b/>
                <w:sz w:val="24"/>
                <w:szCs w:val="24"/>
              </w:rPr>
              <w:t xml:space="preserve"> ТРУДА</w:t>
            </w:r>
          </w:p>
          <w:p w:rsidR="0070721A" w:rsidRPr="009A03D5" w:rsidRDefault="0070721A" w:rsidP="0070721A">
            <w:pPr>
              <w:ind w:right="-108"/>
              <w:jc w:val="center"/>
              <w:rPr>
                <w:b/>
              </w:rPr>
            </w:pPr>
            <w:r w:rsidRPr="00265CB0">
              <w:rPr>
                <w:b/>
              </w:rPr>
              <w:t>И БЕЗОПАСНОСТИ ЖИЗНЕДЕЯТЕЛЬНОСТИ</w:t>
            </w:r>
            <w:r w:rsidR="00C502D1" w:rsidRPr="00265CB0">
              <w:rPr>
                <w:b/>
              </w:rPr>
              <w:t>.</w:t>
            </w:r>
          </w:p>
        </w:tc>
      </w:tr>
      <w:tr w:rsidR="0070721A" w:rsidRPr="009A03D5" w:rsidTr="0070721A">
        <w:trPr>
          <w:gridAfter w:val="1"/>
          <w:wAfter w:w="6" w:type="pct"/>
        </w:trPr>
        <w:tc>
          <w:tcPr>
            <w:tcW w:w="175" w:type="pct"/>
            <w:shd w:val="clear" w:color="auto" w:fill="auto"/>
          </w:tcPr>
          <w:p w:rsidR="0070721A" w:rsidRPr="009A03D5" w:rsidRDefault="0070721A" w:rsidP="0070721A">
            <w:pPr>
              <w:ind w:right="-108"/>
            </w:pPr>
            <w:r w:rsidRPr="009A03D5">
              <w:t>1</w:t>
            </w:r>
          </w:p>
        </w:tc>
        <w:tc>
          <w:tcPr>
            <w:tcW w:w="1650" w:type="pct"/>
            <w:gridSpan w:val="3"/>
            <w:shd w:val="clear" w:color="auto" w:fill="auto"/>
          </w:tcPr>
          <w:p w:rsidR="0070721A" w:rsidRPr="009A03D5" w:rsidRDefault="0070721A" w:rsidP="0070721A">
            <w:pPr>
              <w:ind w:right="-108"/>
            </w:pPr>
            <w:r w:rsidRPr="009A03D5">
              <w:t>Проведение смотра помещений по выполнению требований по охране труда во время учебно-воспитательного процесса</w:t>
            </w:r>
          </w:p>
        </w:tc>
        <w:tc>
          <w:tcPr>
            <w:tcW w:w="806" w:type="pct"/>
            <w:gridSpan w:val="5"/>
            <w:shd w:val="clear" w:color="auto" w:fill="auto"/>
          </w:tcPr>
          <w:p w:rsidR="0070721A" w:rsidRPr="009A03D5" w:rsidRDefault="0070721A" w:rsidP="0070721A">
            <w:pPr>
              <w:ind w:right="-108"/>
              <w:jc w:val="center"/>
            </w:pPr>
            <w:r w:rsidRPr="009A03D5">
              <w:t xml:space="preserve">август декабрь, июнь </w:t>
            </w:r>
          </w:p>
        </w:tc>
        <w:tc>
          <w:tcPr>
            <w:tcW w:w="977" w:type="pct"/>
          </w:tcPr>
          <w:p w:rsidR="0070721A" w:rsidRDefault="0070721A" w:rsidP="0070721A">
            <w:pPr>
              <w:ind w:right="-107"/>
              <w:rPr>
                <w:color w:val="000000"/>
              </w:rPr>
            </w:pPr>
            <w:r w:rsidRPr="00B67F5E">
              <w:rPr>
                <w:color w:val="000000"/>
              </w:rPr>
              <w:t>Гончарова С.А., заведующий</w:t>
            </w:r>
            <w:r w:rsidR="00E312B7">
              <w:rPr>
                <w:color w:val="000000"/>
              </w:rPr>
              <w:t>,</w:t>
            </w:r>
          </w:p>
          <w:p w:rsidR="0070721A" w:rsidRPr="00186E61" w:rsidRDefault="008708D5" w:rsidP="0070721A">
            <w:pPr>
              <w:ind w:right="-107"/>
              <w:rPr>
                <w:color w:val="000000"/>
              </w:rPr>
            </w:pPr>
            <w:r>
              <w:rPr>
                <w:color w:val="000000"/>
              </w:rPr>
              <w:t>Демченко А.С</w:t>
            </w:r>
            <w:r w:rsidR="0070721A">
              <w:rPr>
                <w:color w:val="000000"/>
              </w:rPr>
              <w:t>., старший воспит</w:t>
            </w:r>
            <w:r w:rsidR="0070721A">
              <w:rPr>
                <w:color w:val="000000"/>
              </w:rPr>
              <w:t>а</w:t>
            </w:r>
            <w:r w:rsidR="0070721A">
              <w:rPr>
                <w:color w:val="000000"/>
              </w:rPr>
              <w:t xml:space="preserve">тель, </w:t>
            </w:r>
            <w:r w:rsidR="0070721A" w:rsidRPr="002F4C43">
              <w:rPr>
                <w:rFonts w:eastAsia="Calibri"/>
              </w:rPr>
              <w:t>ответстве</w:t>
            </w:r>
            <w:r w:rsidR="0070721A" w:rsidRPr="002F4C43">
              <w:rPr>
                <w:rFonts w:eastAsia="Calibri"/>
              </w:rPr>
              <w:t>н</w:t>
            </w:r>
            <w:r w:rsidR="0070721A" w:rsidRPr="002F4C43">
              <w:rPr>
                <w:rFonts w:eastAsia="Calibri"/>
              </w:rPr>
              <w:t xml:space="preserve">ный </w:t>
            </w:r>
            <w:r w:rsidR="00E312B7">
              <w:rPr>
                <w:rFonts w:eastAsia="Calibri"/>
              </w:rPr>
              <w:t>по</w:t>
            </w:r>
            <w:r w:rsidR="0070721A" w:rsidRPr="002F4C43">
              <w:rPr>
                <w:rFonts w:eastAsia="Calibri"/>
              </w:rPr>
              <w:t xml:space="preserve"> ОТ</w:t>
            </w:r>
            <w:r w:rsidR="00407C51">
              <w:rPr>
                <w:rFonts w:eastAsia="Calibri"/>
              </w:rPr>
              <w:t>,</w:t>
            </w:r>
          </w:p>
          <w:p w:rsidR="0070721A" w:rsidRPr="009A03D5" w:rsidRDefault="0070721A" w:rsidP="0070721A">
            <w:pPr>
              <w:ind w:right="-108"/>
            </w:pPr>
            <w:r>
              <w:rPr>
                <w:rFonts w:eastAsia="Calibri"/>
              </w:rPr>
              <w:t>заместитель зав</w:t>
            </w:r>
            <w:r>
              <w:rPr>
                <w:rFonts w:eastAsia="Calibri"/>
              </w:rPr>
              <w:t>е</w:t>
            </w:r>
            <w:r>
              <w:rPr>
                <w:rFonts w:eastAsia="Calibri"/>
              </w:rPr>
              <w:t>дующего хозяй</w:t>
            </w:r>
            <w:r w:rsidR="00E312B7">
              <w:rPr>
                <w:rFonts w:eastAsia="Calibri"/>
              </w:rPr>
              <w:t>с</w:t>
            </w:r>
            <w:r w:rsidR="00E312B7">
              <w:rPr>
                <w:rFonts w:eastAsia="Calibri"/>
              </w:rPr>
              <w:t>т</w:t>
            </w:r>
            <w:r w:rsidR="00E312B7">
              <w:rPr>
                <w:rFonts w:eastAsia="Calibri"/>
              </w:rPr>
              <w:t>вом</w:t>
            </w:r>
          </w:p>
        </w:tc>
        <w:tc>
          <w:tcPr>
            <w:tcW w:w="835" w:type="pct"/>
            <w:gridSpan w:val="3"/>
            <w:shd w:val="clear" w:color="auto" w:fill="auto"/>
          </w:tcPr>
          <w:p w:rsidR="0070721A" w:rsidRPr="009A03D5" w:rsidRDefault="0070721A" w:rsidP="0070721A">
            <w:pPr>
              <w:ind w:right="-108"/>
              <w:jc w:val="center"/>
            </w:pPr>
            <w:r w:rsidRPr="009A03D5">
              <w:t>Приказы, мат</w:t>
            </w:r>
            <w:r w:rsidRPr="009A03D5">
              <w:t>е</w:t>
            </w:r>
            <w:r w:rsidRPr="009A03D5">
              <w:t>риалы</w:t>
            </w:r>
          </w:p>
        </w:tc>
        <w:tc>
          <w:tcPr>
            <w:tcW w:w="550" w:type="pct"/>
            <w:shd w:val="clear" w:color="auto" w:fill="auto"/>
          </w:tcPr>
          <w:p w:rsidR="0070721A" w:rsidRPr="009A03D5" w:rsidRDefault="0070721A" w:rsidP="0070721A">
            <w:pPr>
              <w:ind w:right="-108"/>
            </w:pPr>
          </w:p>
        </w:tc>
      </w:tr>
      <w:tr w:rsidR="0070721A" w:rsidRPr="009A03D5" w:rsidTr="0070721A">
        <w:trPr>
          <w:gridAfter w:val="1"/>
          <w:wAfter w:w="6" w:type="pct"/>
        </w:trPr>
        <w:tc>
          <w:tcPr>
            <w:tcW w:w="175" w:type="pct"/>
            <w:shd w:val="clear" w:color="auto" w:fill="auto"/>
          </w:tcPr>
          <w:p w:rsidR="0070721A" w:rsidRPr="009A03D5" w:rsidRDefault="0070721A" w:rsidP="0070721A">
            <w:pPr>
              <w:ind w:right="-108"/>
            </w:pPr>
            <w:r w:rsidRPr="009A03D5">
              <w:t>2</w:t>
            </w:r>
          </w:p>
        </w:tc>
        <w:tc>
          <w:tcPr>
            <w:tcW w:w="1650" w:type="pct"/>
            <w:gridSpan w:val="3"/>
            <w:shd w:val="clear" w:color="auto" w:fill="auto"/>
          </w:tcPr>
          <w:p w:rsidR="0070721A" w:rsidRPr="009A03D5" w:rsidRDefault="0070721A" w:rsidP="0070721A">
            <w:pPr>
              <w:ind w:right="-108"/>
            </w:pPr>
            <w:r w:rsidRPr="009A03D5">
              <w:t>Подготовить и провести:</w:t>
            </w:r>
          </w:p>
          <w:p w:rsidR="0070721A" w:rsidRPr="009A03D5" w:rsidRDefault="0070721A" w:rsidP="0070721A">
            <w:pPr>
              <w:ind w:right="-108"/>
            </w:pPr>
            <w:r w:rsidRPr="009A03D5">
              <w:t>- Неделю знаний Правил Д</w:t>
            </w:r>
            <w:r w:rsidRPr="009A03D5">
              <w:t>о</w:t>
            </w:r>
            <w:r w:rsidRPr="009A03D5">
              <w:lastRenderedPageBreak/>
              <w:t>рожного движения в рамках г</w:t>
            </w:r>
            <w:r w:rsidRPr="009A03D5">
              <w:t>о</w:t>
            </w:r>
            <w:r w:rsidRPr="009A03D5">
              <w:t>родской Акции «Внимание, дети на дороге!»,</w:t>
            </w:r>
          </w:p>
          <w:p w:rsidR="0070721A" w:rsidRPr="009A03D5" w:rsidRDefault="0070721A" w:rsidP="0070721A">
            <w:pPr>
              <w:ind w:right="-108"/>
            </w:pPr>
            <w:r w:rsidRPr="009A03D5">
              <w:t>- Неделю знаний Пожарной безопасности,</w:t>
            </w:r>
          </w:p>
          <w:p w:rsidR="0070721A" w:rsidRPr="009A03D5" w:rsidRDefault="0070721A" w:rsidP="0070721A">
            <w:pPr>
              <w:ind w:right="-108"/>
            </w:pPr>
            <w:r w:rsidRPr="009A03D5">
              <w:t>- Месячник изучения правил пожарной безопасности;</w:t>
            </w:r>
          </w:p>
          <w:p w:rsidR="0070721A" w:rsidRPr="009A03D5" w:rsidRDefault="0070721A" w:rsidP="0070721A">
            <w:pPr>
              <w:ind w:right="-108"/>
            </w:pPr>
            <w:r w:rsidRPr="009A03D5">
              <w:t>- Недели безопасности жизн</w:t>
            </w:r>
            <w:r w:rsidRPr="009A03D5">
              <w:t>е</w:t>
            </w:r>
            <w:r w:rsidRPr="009A03D5">
              <w:t>деятельности;</w:t>
            </w:r>
          </w:p>
          <w:p w:rsidR="0070721A" w:rsidRPr="009A03D5" w:rsidRDefault="0070721A" w:rsidP="0070721A">
            <w:pPr>
              <w:ind w:right="-108"/>
            </w:pPr>
            <w:r w:rsidRPr="009A03D5">
              <w:t>- конкурс рисунков по охране труда «Охрана труда глазами детей»;</w:t>
            </w:r>
          </w:p>
          <w:p w:rsidR="0070721A" w:rsidRPr="009A03D5" w:rsidRDefault="0070721A" w:rsidP="0070721A">
            <w:pPr>
              <w:ind w:right="-108"/>
            </w:pPr>
            <w:r w:rsidRPr="009A03D5">
              <w:t xml:space="preserve">- </w:t>
            </w:r>
            <w:r w:rsidRPr="009A03D5">
              <w:rPr>
                <w:lang w:val="en-US"/>
              </w:rPr>
              <w:t>VIII</w:t>
            </w:r>
            <w:r w:rsidRPr="009A03D5">
              <w:t xml:space="preserve"> Республиканская неделя по ПДД;</w:t>
            </w:r>
          </w:p>
          <w:p w:rsidR="0070721A" w:rsidRPr="009A03D5" w:rsidRDefault="0070721A" w:rsidP="000942C8">
            <w:pPr>
              <w:ind w:right="-108"/>
            </w:pPr>
            <w:r w:rsidRPr="009A03D5">
              <w:t>- конкурс рисунков по ПДД «</w:t>
            </w:r>
            <w:r w:rsidR="000942C8">
              <w:t>Безопасные дороги нашего детства</w:t>
            </w:r>
            <w:r w:rsidRPr="009A03D5">
              <w:t>»</w:t>
            </w:r>
            <w:r w:rsidR="000942C8">
              <w:t>.</w:t>
            </w:r>
          </w:p>
        </w:tc>
        <w:tc>
          <w:tcPr>
            <w:tcW w:w="806" w:type="pct"/>
            <w:gridSpan w:val="5"/>
            <w:shd w:val="clear" w:color="auto" w:fill="auto"/>
          </w:tcPr>
          <w:p w:rsidR="0070721A" w:rsidRPr="009A03D5" w:rsidRDefault="0070721A" w:rsidP="0070721A">
            <w:pPr>
              <w:ind w:right="-108"/>
              <w:jc w:val="center"/>
            </w:pPr>
          </w:p>
          <w:p w:rsidR="0070721A" w:rsidRPr="009A03D5" w:rsidRDefault="0070721A" w:rsidP="0070721A">
            <w:pPr>
              <w:ind w:right="-108"/>
              <w:jc w:val="center"/>
            </w:pPr>
          </w:p>
          <w:p w:rsidR="0070721A" w:rsidRPr="009A03D5" w:rsidRDefault="0070721A" w:rsidP="0070721A">
            <w:pPr>
              <w:ind w:right="-108"/>
              <w:jc w:val="center"/>
            </w:pPr>
            <w:r w:rsidRPr="009A03D5">
              <w:lastRenderedPageBreak/>
              <w:t>сентябрь,</w:t>
            </w:r>
          </w:p>
          <w:p w:rsidR="0070721A" w:rsidRPr="009A03D5" w:rsidRDefault="0070721A" w:rsidP="0070721A">
            <w:pPr>
              <w:ind w:right="-108"/>
              <w:jc w:val="center"/>
            </w:pPr>
          </w:p>
          <w:p w:rsidR="0070721A" w:rsidRPr="009A03D5" w:rsidRDefault="0070721A" w:rsidP="0070721A">
            <w:pPr>
              <w:ind w:right="-108"/>
              <w:jc w:val="center"/>
            </w:pPr>
          </w:p>
          <w:p w:rsidR="0070721A" w:rsidRPr="009A03D5" w:rsidRDefault="0070721A" w:rsidP="0070721A">
            <w:pPr>
              <w:ind w:right="-108"/>
              <w:jc w:val="center"/>
            </w:pPr>
            <w:r w:rsidRPr="009A03D5">
              <w:t>сентябрь</w:t>
            </w:r>
          </w:p>
          <w:p w:rsidR="0070721A" w:rsidRPr="009A03D5" w:rsidRDefault="0070721A" w:rsidP="0070721A">
            <w:pPr>
              <w:ind w:right="-108"/>
              <w:jc w:val="center"/>
            </w:pPr>
          </w:p>
          <w:p w:rsidR="0070721A" w:rsidRPr="009A03D5" w:rsidRDefault="0070721A" w:rsidP="0070721A">
            <w:pPr>
              <w:ind w:right="-108"/>
              <w:jc w:val="center"/>
            </w:pPr>
            <w:r w:rsidRPr="009A03D5">
              <w:t>октябрь</w:t>
            </w:r>
          </w:p>
          <w:p w:rsidR="0070721A" w:rsidRPr="009A03D5" w:rsidRDefault="0070721A" w:rsidP="0070721A">
            <w:pPr>
              <w:ind w:right="-108"/>
              <w:jc w:val="center"/>
            </w:pPr>
          </w:p>
          <w:p w:rsidR="0070721A" w:rsidRPr="009A03D5" w:rsidRDefault="0070721A" w:rsidP="0070721A">
            <w:pPr>
              <w:ind w:right="-108"/>
              <w:jc w:val="center"/>
            </w:pPr>
            <w:r w:rsidRPr="009A03D5">
              <w:t>ежеквартально</w:t>
            </w:r>
          </w:p>
          <w:p w:rsidR="0070721A" w:rsidRPr="009A03D5" w:rsidRDefault="0070721A" w:rsidP="0070721A">
            <w:pPr>
              <w:ind w:right="-108"/>
              <w:jc w:val="center"/>
            </w:pPr>
          </w:p>
          <w:p w:rsidR="0070721A" w:rsidRPr="009A03D5" w:rsidRDefault="0070721A" w:rsidP="0070721A">
            <w:pPr>
              <w:ind w:right="-108"/>
              <w:jc w:val="center"/>
            </w:pPr>
            <w:r w:rsidRPr="009A03D5">
              <w:t>апрель</w:t>
            </w:r>
          </w:p>
          <w:p w:rsidR="0070721A" w:rsidRPr="009A03D5" w:rsidRDefault="0070721A" w:rsidP="0070721A">
            <w:pPr>
              <w:ind w:right="-108"/>
              <w:jc w:val="center"/>
            </w:pPr>
          </w:p>
          <w:p w:rsidR="0070721A" w:rsidRPr="009A03D5" w:rsidRDefault="0070721A" w:rsidP="0070721A">
            <w:pPr>
              <w:ind w:right="-108"/>
              <w:jc w:val="center"/>
            </w:pPr>
          </w:p>
          <w:p w:rsidR="0070721A" w:rsidRPr="009A03D5" w:rsidRDefault="0070721A" w:rsidP="0070721A">
            <w:pPr>
              <w:ind w:right="-108"/>
              <w:jc w:val="center"/>
            </w:pPr>
            <w:r w:rsidRPr="009A03D5">
              <w:t>апрель</w:t>
            </w:r>
          </w:p>
          <w:p w:rsidR="0070721A" w:rsidRPr="009A03D5" w:rsidRDefault="0070721A" w:rsidP="0070721A">
            <w:pPr>
              <w:ind w:right="-108"/>
              <w:jc w:val="center"/>
            </w:pPr>
          </w:p>
          <w:p w:rsidR="0070721A" w:rsidRPr="009A03D5" w:rsidRDefault="0070721A" w:rsidP="0070721A">
            <w:pPr>
              <w:ind w:right="-108"/>
              <w:jc w:val="center"/>
            </w:pPr>
            <w:r w:rsidRPr="009A03D5">
              <w:t>март</w:t>
            </w:r>
          </w:p>
        </w:tc>
        <w:tc>
          <w:tcPr>
            <w:tcW w:w="977" w:type="pct"/>
          </w:tcPr>
          <w:p w:rsidR="00113420" w:rsidRPr="009A03D5" w:rsidRDefault="008708D5" w:rsidP="00113420">
            <w:pPr>
              <w:ind w:right="-107"/>
            </w:pPr>
            <w:r>
              <w:rPr>
                <w:color w:val="000000"/>
              </w:rPr>
              <w:lastRenderedPageBreak/>
              <w:t>Демченко А.С</w:t>
            </w:r>
            <w:r w:rsidR="0070721A">
              <w:rPr>
                <w:color w:val="000000"/>
              </w:rPr>
              <w:t>., старший воспит</w:t>
            </w:r>
            <w:r w:rsidR="0070721A">
              <w:rPr>
                <w:color w:val="000000"/>
              </w:rPr>
              <w:t>а</w:t>
            </w:r>
            <w:r w:rsidR="0070721A">
              <w:rPr>
                <w:color w:val="000000"/>
              </w:rPr>
              <w:lastRenderedPageBreak/>
              <w:t>тель</w:t>
            </w:r>
          </w:p>
          <w:p w:rsidR="0070721A" w:rsidRPr="009A03D5" w:rsidRDefault="0070721A" w:rsidP="0070721A">
            <w:pPr>
              <w:ind w:right="-107"/>
            </w:pPr>
          </w:p>
        </w:tc>
        <w:tc>
          <w:tcPr>
            <w:tcW w:w="835" w:type="pct"/>
            <w:gridSpan w:val="3"/>
            <w:shd w:val="clear" w:color="auto" w:fill="auto"/>
          </w:tcPr>
          <w:p w:rsidR="0070721A" w:rsidRPr="009A03D5" w:rsidRDefault="0070721A" w:rsidP="0070721A">
            <w:pPr>
              <w:ind w:right="-108"/>
              <w:jc w:val="center"/>
            </w:pPr>
            <w:r w:rsidRPr="009A03D5">
              <w:lastRenderedPageBreak/>
              <w:t>Отчеты, мат</w:t>
            </w:r>
            <w:r w:rsidRPr="009A03D5">
              <w:t>е</w:t>
            </w:r>
            <w:r w:rsidRPr="009A03D5">
              <w:t>риалы</w:t>
            </w:r>
          </w:p>
        </w:tc>
        <w:tc>
          <w:tcPr>
            <w:tcW w:w="550" w:type="pct"/>
            <w:shd w:val="clear" w:color="auto" w:fill="auto"/>
          </w:tcPr>
          <w:p w:rsidR="0070721A" w:rsidRPr="009A03D5" w:rsidRDefault="0070721A" w:rsidP="0070721A">
            <w:pPr>
              <w:ind w:right="-108"/>
            </w:pPr>
          </w:p>
        </w:tc>
      </w:tr>
      <w:tr w:rsidR="0070721A" w:rsidRPr="009A03D5" w:rsidTr="0070721A">
        <w:trPr>
          <w:gridAfter w:val="1"/>
          <w:wAfter w:w="6" w:type="pct"/>
        </w:trPr>
        <w:tc>
          <w:tcPr>
            <w:tcW w:w="175" w:type="pct"/>
            <w:shd w:val="clear" w:color="auto" w:fill="auto"/>
          </w:tcPr>
          <w:p w:rsidR="0070721A" w:rsidRPr="009A03D5" w:rsidRDefault="0070721A" w:rsidP="0070721A">
            <w:pPr>
              <w:ind w:right="-108"/>
            </w:pPr>
            <w:r w:rsidRPr="009A03D5">
              <w:lastRenderedPageBreak/>
              <w:t>3</w:t>
            </w:r>
          </w:p>
        </w:tc>
        <w:tc>
          <w:tcPr>
            <w:tcW w:w="1650" w:type="pct"/>
            <w:gridSpan w:val="3"/>
            <w:shd w:val="clear" w:color="auto" w:fill="auto"/>
          </w:tcPr>
          <w:p w:rsidR="0070721A" w:rsidRPr="009A03D5" w:rsidRDefault="0070721A" w:rsidP="0070721A">
            <w:pPr>
              <w:ind w:right="-108"/>
            </w:pPr>
            <w:r w:rsidRPr="009A03D5">
              <w:t>Организация и проведение Дня гражданской обороны и объе</w:t>
            </w:r>
            <w:r w:rsidRPr="009A03D5">
              <w:t>к</w:t>
            </w:r>
            <w:r w:rsidRPr="009A03D5">
              <w:t>товой тренировки.</w:t>
            </w:r>
          </w:p>
        </w:tc>
        <w:tc>
          <w:tcPr>
            <w:tcW w:w="806" w:type="pct"/>
            <w:gridSpan w:val="5"/>
            <w:shd w:val="clear" w:color="auto" w:fill="auto"/>
          </w:tcPr>
          <w:p w:rsidR="0070721A" w:rsidRPr="009A03D5" w:rsidRDefault="0070721A" w:rsidP="0070721A">
            <w:pPr>
              <w:ind w:right="-108"/>
              <w:jc w:val="center"/>
            </w:pPr>
            <w:r w:rsidRPr="009A03D5">
              <w:t>май</w:t>
            </w:r>
          </w:p>
        </w:tc>
        <w:tc>
          <w:tcPr>
            <w:tcW w:w="977" w:type="pct"/>
          </w:tcPr>
          <w:p w:rsidR="0070721A" w:rsidRDefault="0070721A" w:rsidP="0070721A">
            <w:pPr>
              <w:ind w:right="-107"/>
              <w:rPr>
                <w:color w:val="000000"/>
              </w:rPr>
            </w:pPr>
            <w:r w:rsidRPr="00B67F5E">
              <w:rPr>
                <w:color w:val="000000"/>
              </w:rPr>
              <w:t>Гончарова С.А., заведующий</w:t>
            </w:r>
            <w:r w:rsidR="008457BC">
              <w:rPr>
                <w:color w:val="000000"/>
              </w:rPr>
              <w:t>,</w:t>
            </w:r>
          </w:p>
          <w:p w:rsidR="0070721A" w:rsidRDefault="008708D5" w:rsidP="0070721A">
            <w:pPr>
              <w:ind w:right="-107"/>
              <w:rPr>
                <w:rFonts w:eastAsia="Calibri"/>
              </w:rPr>
            </w:pPr>
            <w:r>
              <w:rPr>
                <w:color w:val="000000"/>
              </w:rPr>
              <w:t>Демченко А.С</w:t>
            </w:r>
            <w:r w:rsidR="0070721A">
              <w:rPr>
                <w:color w:val="000000"/>
              </w:rPr>
              <w:t>., старший воспит</w:t>
            </w:r>
            <w:r w:rsidR="0070721A">
              <w:rPr>
                <w:color w:val="000000"/>
              </w:rPr>
              <w:t>а</w:t>
            </w:r>
            <w:r w:rsidR="0070721A">
              <w:rPr>
                <w:color w:val="000000"/>
              </w:rPr>
              <w:t>тель</w:t>
            </w:r>
            <w:r w:rsidR="008457BC">
              <w:rPr>
                <w:color w:val="000000"/>
              </w:rPr>
              <w:t>,</w:t>
            </w:r>
          </w:p>
          <w:p w:rsidR="0070721A" w:rsidRPr="009A03D5" w:rsidRDefault="0070721A" w:rsidP="0070721A">
            <w:pPr>
              <w:ind w:right="-107"/>
            </w:pPr>
            <w:r w:rsidRPr="009A03D5">
              <w:t>Члены НФ</w:t>
            </w:r>
          </w:p>
        </w:tc>
        <w:tc>
          <w:tcPr>
            <w:tcW w:w="835" w:type="pct"/>
            <w:gridSpan w:val="3"/>
            <w:shd w:val="clear" w:color="auto" w:fill="auto"/>
          </w:tcPr>
          <w:p w:rsidR="0070721A" w:rsidRPr="009A03D5" w:rsidRDefault="0070721A" w:rsidP="0070721A">
            <w:pPr>
              <w:ind w:right="-108"/>
              <w:jc w:val="center"/>
            </w:pPr>
            <w:r w:rsidRPr="009A03D5">
              <w:t>Приказ</w:t>
            </w:r>
          </w:p>
          <w:p w:rsidR="0070721A" w:rsidRPr="009A03D5" w:rsidRDefault="0070721A" w:rsidP="0070721A">
            <w:pPr>
              <w:ind w:right="-108"/>
              <w:jc w:val="center"/>
            </w:pPr>
            <w:r w:rsidRPr="009A03D5">
              <w:t>отчет</w:t>
            </w:r>
          </w:p>
        </w:tc>
        <w:tc>
          <w:tcPr>
            <w:tcW w:w="550" w:type="pct"/>
            <w:shd w:val="clear" w:color="auto" w:fill="auto"/>
          </w:tcPr>
          <w:p w:rsidR="0070721A" w:rsidRPr="009A03D5" w:rsidRDefault="0070721A" w:rsidP="0070721A">
            <w:pPr>
              <w:ind w:right="-108"/>
            </w:pPr>
          </w:p>
        </w:tc>
      </w:tr>
      <w:tr w:rsidR="0070721A" w:rsidRPr="009A03D5" w:rsidTr="0070721A">
        <w:trPr>
          <w:gridAfter w:val="1"/>
          <w:wAfter w:w="6" w:type="pct"/>
        </w:trPr>
        <w:tc>
          <w:tcPr>
            <w:tcW w:w="175" w:type="pct"/>
            <w:shd w:val="clear" w:color="auto" w:fill="auto"/>
          </w:tcPr>
          <w:p w:rsidR="0070721A" w:rsidRPr="009A03D5" w:rsidRDefault="0070721A" w:rsidP="0070721A">
            <w:pPr>
              <w:ind w:right="-108"/>
            </w:pPr>
            <w:r w:rsidRPr="009A03D5">
              <w:t>4</w:t>
            </w:r>
          </w:p>
        </w:tc>
        <w:tc>
          <w:tcPr>
            <w:tcW w:w="1650" w:type="pct"/>
            <w:gridSpan w:val="3"/>
            <w:shd w:val="clear" w:color="auto" w:fill="auto"/>
          </w:tcPr>
          <w:p w:rsidR="0070721A" w:rsidRPr="009A03D5" w:rsidRDefault="0070721A" w:rsidP="0070721A">
            <w:pPr>
              <w:ind w:right="-108"/>
            </w:pPr>
            <w:r w:rsidRPr="009A03D5">
              <w:t>Организация и проведение Н</w:t>
            </w:r>
            <w:r w:rsidRPr="009A03D5">
              <w:t>е</w:t>
            </w:r>
            <w:r w:rsidRPr="009A03D5">
              <w:t>дели охраны труда (ко Всеми</w:t>
            </w:r>
            <w:r w:rsidRPr="009A03D5">
              <w:t>р</w:t>
            </w:r>
            <w:r w:rsidRPr="009A03D5">
              <w:t>ному Дню охраны труда)</w:t>
            </w:r>
          </w:p>
        </w:tc>
        <w:tc>
          <w:tcPr>
            <w:tcW w:w="806" w:type="pct"/>
            <w:gridSpan w:val="5"/>
            <w:shd w:val="clear" w:color="auto" w:fill="auto"/>
          </w:tcPr>
          <w:p w:rsidR="0070721A" w:rsidRPr="009A03D5" w:rsidRDefault="0070721A" w:rsidP="0070721A">
            <w:pPr>
              <w:ind w:right="-108"/>
              <w:jc w:val="center"/>
            </w:pPr>
            <w:r w:rsidRPr="009A03D5">
              <w:t>ІІІ декада а</w:t>
            </w:r>
            <w:r w:rsidRPr="009A03D5">
              <w:t>п</w:t>
            </w:r>
            <w:r w:rsidRPr="009A03D5">
              <w:t>реля</w:t>
            </w:r>
          </w:p>
        </w:tc>
        <w:tc>
          <w:tcPr>
            <w:tcW w:w="977" w:type="pct"/>
          </w:tcPr>
          <w:p w:rsidR="0070721A" w:rsidRPr="009A03D5" w:rsidRDefault="00D20591" w:rsidP="0061703D">
            <w:pPr>
              <w:ind w:right="-108"/>
            </w:pPr>
            <w:r w:rsidRPr="00B67F5E">
              <w:rPr>
                <w:color w:val="000000"/>
              </w:rPr>
              <w:t>Гончарова С.А., заведующий</w:t>
            </w:r>
            <w:r>
              <w:rPr>
                <w:color w:val="000000"/>
              </w:rPr>
              <w:t xml:space="preserve">, </w:t>
            </w:r>
            <w:r w:rsidR="008708D5">
              <w:rPr>
                <w:color w:val="000000"/>
              </w:rPr>
              <w:t>Де</w:t>
            </w:r>
            <w:r w:rsidR="008708D5">
              <w:rPr>
                <w:color w:val="000000"/>
              </w:rPr>
              <w:t>м</w:t>
            </w:r>
            <w:r w:rsidR="008708D5">
              <w:rPr>
                <w:color w:val="000000"/>
              </w:rPr>
              <w:t>ченко А.С</w:t>
            </w:r>
            <w:r w:rsidR="0070721A">
              <w:rPr>
                <w:color w:val="000000"/>
              </w:rPr>
              <w:t>., ста</w:t>
            </w:r>
            <w:r w:rsidR="0070721A">
              <w:rPr>
                <w:color w:val="000000"/>
              </w:rPr>
              <w:t>р</w:t>
            </w:r>
            <w:r w:rsidR="0070721A">
              <w:rPr>
                <w:color w:val="000000"/>
              </w:rPr>
              <w:t xml:space="preserve">ший воспитатель, </w:t>
            </w:r>
            <w:r w:rsidR="0070721A" w:rsidRPr="002F4C43">
              <w:rPr>
                <w:rFonts w:eastAsia="Calibri"/>
              </w:rPr>
              <w:t xml:space="preserve">ответственный </w:t>
            </w:r>
            <w:r w:rsidR="0061703D">
              <w:rPr>
                <w:rFonts w:eastAsia="Calibri"/>
              </w:rPr>
              <w:t>по</w:t>
            </w:r>
            <w:r w:rsidR="0070721A" w:rsidRPr="002F4C43">
              <w:rPr>
                <w:rFonts w:eastAsia="Calibri"/>
              </w:rPr>
              <w:t xml:space="preserve"> ОТ </w:t>
            </w:r>
          </w:p>
        </w:tc>
        <w:tc>
          <w:tcPr>
            <w:tcW w:w="835" w:type="pct"/>
            <w:gridSpan w:val="3"/>
            <w:shd w:val="clear" w:color="auto" w:fill="auto"/>
          </w:tcPr>
          <w:p w:rsidR="0070721A" w:rsidRPr="009A03D5" w:rsidRDefault="006D64B9" w:rsidP="0070721A">
            <w:pPr>
              <w:ind w:right="-108"/>
              <w:jc w:val="center"/>
            </w:pPr>
            <w:r>
              <w:t>М</w:t>
            </w:r>
            <w:r w:rsidR="0070721A" w:rsidRPr="009A03D5">
              <w:t>атериалы</w:t>
            </w:r>
          </w:p>
        </w:tc>
        <w:tc>
          <w:tcPr>
            <w:tcW w:w="550" w:type="pct"/>
            <w:shd w:val="clear" w:color="auto" w:fill="auto"/>
          </w:tcPr>
          <w:p w:rsidR="0070721A" w:rsidRPr="009A03D5" w:rsidRDefault="0070721A" w:rsidP="0070721A">
            <w:pPr>
              <w:ind w:right="-108"/>
            </w:pPr>
          </w:p>
        </w:tc>
      </w:tr>
      <w:tr w:rsidR="0070721A" w:rsidRPr="00DF62A8" w:rsidTr="0070721A">
        <w:trPr>
          <w:gridAfter w:val="1"/>
          <w:wAfter w:w="6" w:type="pct"/>
          <w:trHeight w:val="577"/>
        </w:trPr>
        <w:tc>
          <w:tcPr>
            <w:tcW w:w="4994" w:type="pct"/>
            <w:gridSpan w:val="14"/>
            <w:shd w:val="clear" w:color="auto" w:fill="auto"/>
            <w:vAlign w:val="center"/>
          </w:tcPr>
          <w:p w:rsidR="0070721A" w:rsidRPr="00265CB0" w:rsidRDefault="009927DE" w:rsidP="00D55C29">
            <w:pPr>
              <w:pStyle w:val="af"/>
              <w:numPr>
                <w:ilvl w:val="1"/>
                <w:numId w:val="16"/>
              </w:numPr>
              <w:jc w:val="center"/>
              <w:rPr>
                <w:b/>
                <w:sz w:val="24"/>
                <w:szCs w:val="24"/>
              </w:rPr>
            </w:pPr>
            <w:r w:rsidRPr="00265CB0">
              <w:rPr>
                <w:b/>
                <w:sz w:val="24"/>
                <w:szCs w:val="24"/>
              </w:rPr>
              <w:t>РАБОТА ПО</w:t>
            </w:r>
            <w:r w:rsidR="0070721A" w:rsidRPr="00265CB0">
              <w:rPr>
                <w:b/>
                <w:sz w:val="24"/>
                <w:szCs w:val="24"/>
              </w:rPr>
              <w:t xml:space="preserve"> ГРАЖДАНСКОЙОБОРОНЕ</w:t>
            </w:r>
            <w:r w:rsidR="0007457F" w:rsidRPr="00265CB0">
              <w:rPr>
                <w:b/>
                <w:sz w:val="24"/>
                <w:szCs w:val="24"/>
              </w:rPr>
              <w:t>.</w:t>
            </w:r>
          </w:p>
        </w:tc>
      </w:tr>
      <w:tr w:rsidR="0070721A" w:rsidRPr="00DF62A8" w:rsidTr="0070721A">
        <w:trPr>
          <w:gridAfter w:val="1"/>
          <w:wAfter w:w="6" w:type="pct"/>
          <w:trHeight w:val="222"/>
        </w:trPr>
        <w:tc>
          <w:tcPr>
            <w:tcW w:w="175" w:type="pct"/>
            <w:shd w:val="clear" w:color="auto" w:fill="auto"/>
            <w:vAlign w:val="center"/>
          </w:tcPr>
          <w:p w:rsidR="0070721A" w:rsidRPr="00DF62A8" w:rsidRDefault="0070721A" w:rsidP="0070721A">
            <w:pPr>
              <w:ind w:right="-108"/>
              <w:jc w:val="center"/>
              <w:rPr>
                <w:b/>
              </w:rPr>
            </w:pPr>
            <w:r w:rsidRPr="00DF62A8">
              <w:rPr>
                <w:b/>
              </w:rPr>
              <w:t>№</w:t>
            </w:r>
          </w:p>
        </w:tc>
        <w:tc>
          <w:tcPr>
            <w:tcW w:w="1690" w:type="pct"/>
            <w:gridSpan w:val="4"/>
            <w:shd w:val="clear" w:color="auto" w:fill="auto"/>
            <w:vAlign w:val="center"/>
          </w:tcPr>
          <w:p w:rsidR="0070721A" w:rsidRPr="00DF62A8" w:rsidRDefault="0070721A" w:rsidP="0070721A">
            <w:pPr>
              <w:ind w:right="-108"/>
              <w:jc w:val="center"/>
              <w:rPr>
                <w:b/>
              </w:rPr>
            </w:pPr>
            <w:r w:rsidRPr="00DF62A8">
              <w:rPr>
                <w:b/>
              </w:rPr>
              <w:t>Содержание мероприятий</w:t>
            </w:r>
          </w:p>
        </w:tc>
        <w:tc>
          <w:tcPr>
            <w:tcW w:w="767" w:type="pct"/>
            <w:gridSpan w:val="4"/>
            <w:shd w:val="clear" w:color="auto" w:fill="auto"/>
            <w:vAlign w:val="center"/>
          </w:tcPr>
          <w:p w:rsidR="0070721A" w:rsidRDefault="0070721A" w:rsidP="0070721A">
            <w:pPr>
              <w:ind w:right="-108"/>
              <w:jc w:val="center"/>
              <w:rPr>
                <w:b/>
              </w:rPr>
            </w:pPr>
            <w:r w:rsidRPr="00DF62A8">
              <w:rPr>
                <w:b/>
              </w:rPr>
              <w:t xml:space="preserve">Срок </w:t>
            </w:r>
          </w:p>
          <w:p w:rsidR="0070721A" w:rsidRPr="00DF62A8" w:rsidRDefault="0070721A" w:rsidP="0070721A">
            <w:pPr>
              <w:ind w:right="-108"/>
              <w:jc w:val="center"/>
              <w:rPr>
                <w:b/>
              </w:rPr>
            </w:pPr>
            <w:r w:rsidRPr="00DF62A8">
              <w:rPr>
                <w:b/>
              </w:rPr>
              <w:t>выполнения</w:t>
            </w:r>
          </w:p>
        </w:tc>
        <w:tc>
          <w:tcPr>
            <w:tcW w:w="1044" w:type="pct"/>
            <w:gridSpan w:val="2"/>
            <w:shd w:val="clear" w:color="auto" w:fill="auto"/>
            <w:vAlign w:val="center"/>
          </w:tcPr>
          <w:p w:rsidR="0070721A" w:rsidRPr="00DF62A8" w:rsidRDefault="0070721A" w:rsidP="0070721A">
            <w:pPr>
              <w:ind w:right="-108"/>
              <w:jc w:val="center"/>
              <w:rPr>
                <w:b/>
              </w:rPr>
            </w:pPr>
            <w:r w:rsidRPr="00DF62A8">
              <w:rPr>
                <w:b/>
              </w:rPr>
              <w:t>Ответственный</w:t>
            </w:r>
          </w:p>
        </w:tc>
        <w:tc>
          <w:tcPr>
            <w:tcW w:w="768" w:type="pct"/>
            <w:gridSpan w:val="2"/>
            <w:shd w:val="clear" w:color="auto" w:fill="auto"/>
            <w:vAlign w:val="center"/>
          </w:tcPr>
          <w:p w:rsidR="0070721A" w:rsidRPr="00DF62A8" w:rsidRDefault="0070721A" w:rsidP="0070721A">
            <w:pPr>
              <w:ind w:right="-108"/>
              <w:jc w:val="center"/>
              <w:rPr>
                <w:b/>
              </w:rPr>
            </w:pPr>
            <w:r w:rsidRPr="00DF62A8">
              <w:rPr>
                <w:b/>
              </w:rPr>
              <w:t>Форма ко</w:t>
            </w:r>
            <w:r w:rsidRPr="00DF62A8">
              <w:rPr>
                <w:b/>
              </w:rPr>
              <w:t>н</w:t>
            </w:r>
            <w:r w:rsidRPr="00DF62A8">
              <w:rPr>
                <w:b/>
              </w:rPr>
              <w:t>троля</w:t>
            </w:r>
          </w:p>
        </w:tc>
        <w:tc>
          <w:tcPr>
            <w:tcW w:w="550" w:type="pct"/>
            <w:shd w:val="clear" w:color="auto" w:fill="auto"/>
            <w:vAlign w:val="center"/>
          </w:tcPr>
          <w:p w:rsidR="0070721A" w:rsidRDefault="0070721A" w:rsidP="0070721A">
            <w:pPr>
              <w:ind w:right="-108"/>
              <w:jc w:val="center"/>
              <w:rPr>
                <w:b/>
              </w:rPr>
            </w:pPr>
            <w:r w:rsidRPr="00DF62A8">
              <w:rPr>
                <w:b/>
              </w:rPr>
              <w:t xml:space="preserve">Отметка </w:t>
            </w:r>
          </w:p>
          <w:p w:rsidR="0070721A" w:rsidRDefault="0070721A" w:rsidP="0070721A">
            <w:pPr>
              <w:ind w:right="-108"/>
              <w:jc w:val="center"/>
              <w:rPr>
                <w:b/>
              </w:rPr>
            </w:pPr>
            <w:r w:rsidRPr="00DF62A8">
              <w:rPr>
                <w:b/>
              </w:rPr>
              <w:t xml:space="preserve">о </w:t>
            </w:r>
          </w:p>
          <w:p w:rsidR="0070721A" w:rsidRPr="00DF62A8" w:rsidRDefault="0070721A" w:rsidP="0070721A">
            <w:pPr>
              <w:ind w:right="-108"/>
              <w:jc w:val="center"/>
              <w:rPr>
                <w:b/>
              </w:rPr>
            </w:pPr>
            <w:r w:rsidRPr="00DF62A8">
              <w:rPr>
                <w:b/>
              </w:rPr>
              <w:t>выпо</w:t>
            </w:r>
            <w:r w:rsidRPr="00DF62A8">
              <w:rPr>
                <w:b/>
              </w:rPr>
              <w:t>л</w:t>
            </w:r>
            <w:r w:rsidRPr="00DF62A8">
              <w:rPr>
                <w:b/>
              </w:rPr>
              <w:t>нении</w:t>
            </w:r>
          </w:p>
        </w:tc>
      </w:tr>
      <w:tr w:rsidR="0070721A" w:rsidRPr="00A42F78" w:rsidTr="0070721A">
        <w:trPr>
          <w:gridAfter w:val="1"/>
          <w:wAfter w:w="6" w:type="pct"/>
        </w:trPr>
        <w:tc>
          <w:tcPr>
            <w:tcW w:w="175" w:type="pct"/>
            <w:shd w:val="clear" w:color="auto" w:fill="auto"/>
          </w:tcPr>
          <w:p w:rsidR="0070721A" w:rsidRPr="00A42F78" w:rsidRDefault="0070721A" w:rsidP="0070721A">
            <w:pPr>
              <w:ind w:right="-108"/>
            </w:pPr>
            <w:r>
              <w:t>1</w:t>
            </w:r>
          </w:p>
        </w:tc>
        <w:tc>
          <w:tcPr>
            <w:tcW w:w="1690" w:type="pct"/>
            <w:gridSpan w:val="4"/>
            <w:shd w:val="clear" w:color="auto" w:fill="auto"/>
          </w:tcPr>
          <w:p w:rsidR="0070721A" w:rsidRPr="00A42F78" w:rsidRDefault="0070721A" w:rsidP="0070721A">
            <w:pPr>
              <w:ind w:right="-108"/>
            </w:pPr>
            <w:r>
              <w:t>Создание системы гражданской обороны в дошкольной образов</w:t>
            </w:r>
            <w:r>
              <w:t>а</w:t>
            </w:r>
            <w:r>
              <w:t>тельной организации</w:t>
            </w:r>
          </w:p>
        </w:tc>
        <w:tc>
          <w:tcPr>
            <w:tcW w:w="767" w:type="pct"/>
            <w:gridSpan w:val="4"/>
            <w:shd w:val="clear" w:color="auto" w:fill="auto"/>
          </w:tcPr>
          <w:p w:rsidR="0070721A" w:rsidRPr="00A42F78" w:rsidRDefault="0070721A" w:rsidP="000942C8">
            <w:pPr>
              <w:ind w:right="-108"/>
              <w:jc w:val="center"/>
            </w:pPr>
            <w:r>
              <w:t>декабрь 202</w:t>
            </w:r>
            <w:r w:rsidR="00B527E1">
              <w:t>4</w:t>
            </w:r>
          </w:p>
        </w:tc>
        <w:tc>
          <w:tcPr>
            <w:tcW w:w="1044" w:type="pct"/>
            <w:gridSpan w:val="2"/>
          </w:tcPr>
          <w:p w:rsidR="0070721A" w:rsidRDefault="0070721A" w:rsidP="0070721A">
            <w:pPr>
              <w:ind w:right="-107"/>
              <w:rPr>
                <w:color w:val="000000"/>
              </w:rPr>
            </w:pPr>
            <w:r w:rsidRPr="00B67F5E">
              <w:rPr>
                <w:color w:val="000000"/>
              </w:rPr>
              <w:t>Гончарова С.А., з</w:t>
            </w:r>
            <w:r w:rsidRPr="00B67F5E">
              <w:rPr>
                <w:color w:val="000000"/>
              </w:rPr>
              <w:t>а</w:t>
            </w:r>
            <w:r w:rsidRPr="00B67F5E">
              <w:rPr>
                <w:color w:val="000000"/>
              </w:rPr>
              <w:t>ведующий</w:t>
            </w:r>
          </w:p>
          <w:p w:rsidR="0070721A" w:rsidRPr="001B5ED0" w:rsidRDefault="0070721A" w:rsidP="0070721A">
            <w:pPr>
              <w:ind w:right="-107"/>
              <w:rPr>
                <w:rFonts w:eastAsia="Calibri"/>
              </w:rPr>
            </w:pPr>
          </w:p>
        </w:tc>
        <w:tc>
          <w:tcPr>
            <w:tcW w:w="768" w:type="pct"/>
            <w:gridSpan w:val="2"/>
            <w:shd w:val="clear" w:color="auto" w:fill="auto"/>
          </w:tcPr>
          <w:p w:rsidR="0070721A" w:rsidRPr="00A42F78" w:rsidRDefault="0070721A" w:rsidP="0070721A">
            <w:pPr>
              <w:ind w:right="-108"/>
              <w:jc w:val="center"/>
            </w:pPr>
            <w:r>
              <w:t>Приказ</w:t>
            </w:r>
          </w:p>
        </w:tc>
        <w:tc>
          <w:tcPr>
            <w:tcW w:w="550" w:type="pct"/>
            <w:shd w:val="clear" w:color="auto" w:fill="auto"/>
          </w:tcPr>
          <w:p w:rsidR="0070721A" w:rsidRPr="00A42F78" w:rsidRDefault="0070721A" w:rsidP="0070721A">
            <w:pPr>
              <w:ind w:right="-108"/>
            </w:pPr>
          </w:p>
        </w:tc>
      </w:tr>
      <w:tr w:rsidR="0070721A" w:rsidRPr="00A42F78" w:rsidTr="0070721A">
        <w:trPr>
          <w:gridAfter w:val="1"/>
          <w:wAfter w:w="6" w:type="pct"/>
        </w:trPr>
        <w:tc>
          <w:tcPr>
            <w:tcW w:w="175" w:type="pct"/>
            <w:shd w:val="clear" w:color="auto" w:fill="auto"/>
          </w:tcPr>
          <w:p w:rsidR="0070721A" w:rsidRDefault="0070721A" w:rsidP="0070721A">
            <w:pPr>
              <w:ind w:right="-108"/>
            </w:pPr>
            <w:r>
              <w:t>2</w:t>
            </w:r>
          </w:p>
        </w:tc>
        <w:tc>
          <w:tcPr>
            <w:tcW w:w="1690" w:type="pct"/>
            <w:gridSpan w:val="4"/>
            <w:shd w:val="clear" w:color="auto" w:fill="auto"/>
          </w:tcPr>
          <w:p w:rsidR="0070721A" w:rsidRPr="00BC553B" w:rsidRDefault="0070721A" w:rsidP="0070721A">
            <w:pPr>
              <w:autoSpaceDE w:val="0"/>
              <w:autoSpaceDN w:val="0"/>
              <w:adjustRightInd w:val="0"/>
              <w:rPr>
                <w:rFonts w:eastAsia="Calibri"/>
              </w:rPr>
            </w:pPr>
            <w:r w:rsidRPr="00BC553B">
              <w:rPr>
                <w:rFonts w:eastAsia="Calibri"/>
              </w:rPr>
              <w:t>Разработка и утверждение плана действий по предупреждению и ликвидации ЧС в мирное время</w:t>
            </w:r>
          </w:p>
        </w:tc>
        <w:tc>
          <w:tcPr>
            <w:tcW w:w="767" w:type="pct"/>
            <w:gridSpan w:val="4"/>
            <w:shd w:val="clear" w:color="auto" w:fill="auto"/>
          </w:tcPr>
          <w:p w:rsidR="0070721A" w:rsidRPr="00A42F78" w:rsidRDefault="0070721A" w:rsidP="000942C8">
            <w:pPr>
              <w:ind w:right="-108"/>
              <w:jc w:val="center"/>
            </w:pPr>
            <w:r>
              <w:t>декабрь 202</w:t>
            </w:r>
            <w:r w:rsidR="00B527E1">
              <w:t>4</w:t>
            </w:r>
          </w:p>
        </w:tc>
        <w:tc>
          <w:tcPr>
            <w:tcW w:w="1044" w:type="pct"/>
            <w:gridSpan w:val="2"/>
          </w:tcPr>
          <w:p w:rsidR="0070721A" w:rsidRDefault="0070721A" w:rsidP="0070721A">
            <w:pPr>
              <w:ind w:right="-107"/>
              <w:rPr>
                <w:color w:val="000000"/>
              </w:rPr>
            </w:pPr>
            <w:r w:rsidRPr="00B67F5E">
              <w:rPr>
                <w:color w:val="000000"/>
              </w:rPr>
              <w:t>Гончарова С.А., з</w:t>
            </w:r>
            <w:r w:rsidRPr="00B67F5E">
              <w:rPr>
                <w:color w:val="000000"/>
              </w:rPr>
              <w:t>а</w:t>
            </w:r>
            <w:r w:rsidRPr="00B67F5E">
              <w:rPr>
                <w:color w:val="000000"/>
              </w:rPr>
              <w:t>ведующий</w:t>
            </w:r>
          </w:p>
          <w:p w:rsidR="0070721A" w:rsidRPr="00A42F78" w:rsidRDefault="0070721A" w:rsidP="0070721A">
            <w:pPr>
              <w:ind w:right="-108"/>
            </w:pPr>
          </w:p>
        </w:tc>
        <w:tc>
          <w:tcPr>
            <w:tcW w:w="768" w:type="pct"/>
            <w:gridSpan w:val="2"/>
            <w:shd w:val="clear" w:color="auto" w:fill="auto"/>
          </w:tcPr>
          <w:p w:rsidR="0070721A" w:rsidRPr="00A42F78" w:rsidRDefault="0070721A" w:rsidP="0070721A">
            <w:pPr>
              <w:ind w:right="-108"/>
              <w:jc w:val="center"/>
            </w:pPr>
            <w:r>
              <w:t>План</w:t>
            </w:r>
          </w:p>
        </w:tc>
        <w:tc>
          <w:tcPr>
            <w:tcW w:w="550" w:type="pct"/>
            <w:shd w:val="clear" w:color="auto" w:fill="auto"/>
          </w:tcPr>
          <w:p w:rsidR="0070721A" w:rsidRPr="00A42F78" w:rsidRDefault="0070721A" w:rsidP="0070721A">
            <w:pPr>
              <w:ind w:right="-108"/>
            </w:pPr>
          </w:p>
        </w:tc>
      </w:tr>
      <w:tr w:rsidR="0070721A" w:rsidRPr="00A42F78" w:rsidTr="0070721A">
        <w:trPr>
          <w:gridAfter w:val="1"/>
          <w:wAfter w:w="6" w:type="pct"/>
        </w:trPr>
        <w:tc>
          <w:tcPr>
            <w:tcW w:w="175" w:type="pct"/>
            <w:shd w:val="clear" w:color="auto" w:fill="auto"/>
          </w:tcPr>
          <w:p w:rsidR="0070721A" w:rsidRDefault="0070721A" w:rsidP="0070721A">
            <w:pPr>
              <w:ind w:right="-108"/>
            </w:pPr>
            <w:r>
              <w:t>3</w:t>
            </w:r>
          </w:p>
        </w:tc>
        <w:tc>
          <w:tcPr>
            <w:tcW w:w="1690" w:type="pct"/>
            <w:gridSpan w:val="4"/>
            <w:shd w:val="clear" w:color="auto" w:fill="auto"/>
          </w:tcPr>
          <w:p w:rsidR="0070721A" w:rsidRPr="00BC553B" w:rsidRDefault="0070721A" w:rsidP="0070721A">
            <w:pPr>
              <w:autoSpaceDE w:val="0"/>
              <w:autoSpaceDN w:val="0"/>
              <w:adjustRightInd w:val="0"/>
              <w:rPr>
                <w:rFonts w:eastAsia="Calibri"/>
                <w:bCs/>
              </w:rPr>
            </w:pPr>
            <w:r w:rsidRPr="00BC553B">
              <w:rPr>
                <w:rFonts w:eastAsia="Calibri"/>
              </w:rPr>
              <w:t xml:space="preserve">Рассмотрение </w:t>
            </w:r>
            <w:r>
              <w:rPr>
                <w:rFonts w:eastAsia="Calibri"/>
              </w:rPr>
              <w:t>анализа работы</w:t>
            </w:r>
            <w:r w:rsidRPr="00BC553B">
              <w:rPr>
                <w:rFonts w:eastAsia="Calibri"/>
              </w:rPr>
              <w:t xml:space="preserve"> по ГО, предупреждения и ли</w:t>
            </w:r>
            <w:r w:rsidRPr="00BC553B">
              <w:rPr>
                <w:rFonts w:eastAsia="Calibri"/>
              </w:rPr>
              <w:t>к</w:t>
            </w:r>
            <w:r w:rsidRPr="00BC553B">
              <w:rPr>
                <w:rFonts w:eastAsia="Calibri"/>
              </w:rPr>
              <w:t xml:space="preserve">видации ЧС на совещании при </w:t>
            </w:r>
            <w:r>
              <w:rPr>
                <w:rFonts w:eastAsia="Calibri"/>
              </w:rPr>
              <w:t>заведующем</w:t>
            </w:r>
          </w:p>
        </w:tc>
        <w:tc>
          <w:tcPr>
            <w:tcW w:w="767" w:type="pct"/>
            <w:gridSpan w:val="4"/>
            <w:shd w:val="clear" w:color="auto" w:fill="auto"/>
          </w:tcPr>
          <w:p w:rsidR="0070721A" w:rsidRPr="00A42F78" w:rsidRDefault="0070721A" w:rsidP="000942C8">
            <w:pPr>
              <w:ind w:right="-108"/>
              <w:jc w:val="center"/>
            </w:pPr>
            <w:r>
              <w:t>декабрь 202</w:t>
            </w:r>
            <w:r w:rsidR="00B527E1">
              <w:t>4</w:t>
            </w:r>
          </w:p>
        </w:tc>
        <w:tc>
          <w:tcPr>
            <w:tcW w:w="1044" w:type="pct"/>
            <w:gridSpan w:val="2"/>
          </w:tcPr>
          <w:p w:rsidR="0070721A" w:rsidRDefault="0070721A" w:rsidP="0070721A">
            <w:pPr>
              <w:ind w:right="-107"/>
              <w:rPr>
                <w:color w:val="000000"/>
              </w:rPr>
            </w:pPr>
            <w:r w:rsidRPr="00B67F5E">
              <w:rPr>
                <w:color w:val="000000"/>
              </w:rPr>
              <w:t>Гончарова С.А., з</w:t>
            </w:r>
            <w:r w:rsidRPr="00B67F5E">
              <w:rPr>
                <w:color w:val="000000"/>
              </w:rPr>
              <w:t>а</w:t>
            </w:r>
            <w:r w:rsidRPr="00B67F5E">
              <w:rPr>
                <w:color w:val="000000"/>
              </w:rPr>
              <w:t>ведующий</w:t>
            </w:r>
          </w:p>
          <w:p w:rsidR="0070721A" w:rsidRPr="00A42F78" w:rsidRDefault="0070721A" w:rsidP="0070721A">
            <w:pPr>
              <w:ind w:right="-108"/>
            </w:pPr>
          </w:p>
        </w:tc>
        <w:tc>
          <w:tcPr>
            <w:tcW w:w="768" w:type="pct"/>
            <w:gridSpan w:val="2"/>
            <w:shd w:val="clear" w:color="auto" w:fill="auto"/>
          </w:tcPr>
          <w:p w:rsidR="0070721A" w:rsidRPr="00A42F78" w:rsidRDefault="0070721A" w:rsidP="0070721A">
            <w:pPr>
              <w:ind w:right="-108"/>
              <w:jc w:val="center"/>
            </w:pPr>
            <w:r>
              <w:t>План</w:t>
            </w:r>
          </w:p>
        </w:tc>
        <w:tc>
          <w:tcPr>
            <w:tcW w:w="550" w:type="pct"/>
            <w:shd w:val="clear" w:color="auto" w:fill="auto"/>
          </w:tcPr>
          <w:p w:rsidR="0070721A" w:rsidRPr="00A42F78" w:rsidRDefault="0070721A" w:rsidP="0070721A">
            <w:pPr>
              <w:ind w:right="-108"/>
            </w:pPr>
          </w:p>
        </w:tc>
      </w:tr>
      <w:tr w:rsidR="0070721A" w:rsidRPr="00A42F78" w:rsidTr="0070721A">
        <w:trPr>
          <w:gridAfter w:val="1"/>
          <w:wAfter w:w="6" w:type="pct"/>
        </w:trPr>
        <w:tc>
          <w:tcPr>
            <w:tcW w:w="175" w:type="pct"/>
            <w:shd w:val="clear" w:color="auto" w:fill="auto"/>
          </w:tcPr>
          <w:p w:rsidR="0070721A" w:rsidRDefault="0070721A" w:rsidP="0070721A">
            <w:pPr>
              <w:ind w:right="-108"/>
            </w:pPr>
            <w:r>
              <w:t>4</w:t>
            </w:r>
          </w:p>
        </w:tc>
        <w:tc>
          <w:tcPr>
            <w:tcW w:w="1690" w:type="pct"/>
            <w:gridSpan w:val="4"/>
            <w:shd w:val="clear" w:color="auto" w:fill="auto"/>
          </w:tcPr>
          <w:p w:rsidR="0070721A" w:rsidRPr="00BC553B" w:rsidRDefault="0070721A" w:rsidP="008708D5">
            <w:pPr>
              <w:autoSpaceDE w:val="0"/>
              <w:autoSpaceDN w:val="0"/>
              <w:adjustRightInd w:val="0"/>
              <w:rPr>
                <w:rFonts w:eastAsia="Calibri"/>
                <w:bCs/>
              </w:rPr>
            </w:pPr>
            <w:r w:rsidRPr="00BC553B">
              <w:rPr>
                <w:rFonts w:eastAsia="Calibri"/>
              </w:rPr>
              <w:t>Разработка планирующих док</w:t>
            </w:r>
            <w:r w:rsidRPr="00BC553B">
              <w:rPr>
                <w:rFonts w:eastAsia="Calibri"/>
              </w:rPr>
              <w:t>у</w:t>
            </w:r>
            <w:r w:rsidRPr="00BC553B">
              <w:rPr>
                <w:rFonts w:eastAsia="Calibri"/>
              </w:rPr>
              <w:t>ментов по вопросам ГОЧС на 20</w:t>
            </w:r>
            <w:r>
              <w:rPr>
                <w:rFonts w:eastAsia="Calibri"/>
              </w:rPr>
              <w:t>2</w:t>
            </w:r>
            <w:r w:rsidR="00B527E1">
              <w:rPr>
                <w:rFonts w:eastAsia="Calibri"/>
              </w:rPr>
              <w:t>5</w:t>
            </w:r>
            <w:r w:rsidRPr="00BC553B">
              <w:rPr>
                <w:rFonts w:eastAsia="Calibri"/>
              </w:rPr>
              <w:t xml:space="preserve"> год</w:t>
            </w:r>
          </w:p>
        </w:tc>
        <w:tc>
          <w:tcPr>
            <w:tcW w:w="767" w:type="pct"/>
            <w:gridSpan w:val="4"/>
            <w:shd w:val="clear" w:color="auto" w:fill="auto"/>
          </w:tcPr>
          <w:p w:rsidR="0070721A" w:rsidRPr="00A42F78" w:rsidRDefault="0070721A" w:rsidP="000942C8">
            <w:pPr>
              <w:ind w:right="-108"/>
              <w:jc w:val="center"/>
            </w:pPr>
            <w:r>
              <w:t>декабрь 202</w:t>
            </w:r>
            <w:r w:rsidR="00B527E1">
              <w:t>4</w:t>
            </w:r>
          </w:p>
        </w:tc>
        <w:tc>
          <w:tcPr>
            <w:tcW w:w="1044" w:type="pct"/>
            <w:gridSpan w:val="2"/>
          </w:tcPr>
          <w:p w:rsidR="0070721A" w:rsidRDefault="0070721A" w:rsidP="0070721A">
            <w:pPr>
              <w:ind w:right="-107"/>
              <w:rPr>
                <w:color w:val="000000"/>
              </w:rPr>
            </w:pPr>
            <w:r w:rsidRPr="00B67F5E">
              <w:rPr>
                <w:color w:val="000000"/>
              </w:rPr>
              <w:t>Гончарова С.А., з</w:t>
            </w:r>
            <w:r w:rsidRPr="00B67F5E">
              <w:rPr>
                <w:color w:val="000000"/>
              </w:rPr>
              <w:t>а</w:t>
            </w:r>
            <w:r w:rsidRPr="00B67F5E">
              <w:rPr>
                <w:color w:val="000000"/>
              </w:rPr>
              <w:t>ведующий</w:t>
            </w:r>
            <w:r w:rsidR="00940957">
              <w:rPr>
                <w:color w:val="000000"/>
              </w:rPr>
              <w:t>,</w:t>
            </w:r>
          </w:p>
          <w:p w:rsidR="0070721A" w:rsidRPr="00A42F78" w:rsidRDefault="008708D5" w:rsidP="00940957">
            <w:pPr>
              <w:ind w:right="-108"/>
            </w:pPr>
            <w:r>
              <w:rPr>
                <w:color w:val="000000"/>
              </w:rPr>
              <w:t>Демченко А.С</w:t>
            </w:r>
            <w:r w:rsidR="0070721A">
              <w:rPr>
                <w:color w:val="000000"/>
              </w:rPr>
              <w:t>., старший воспит</w:t>
            </w:r>
            <w:r w:rsidR="0070721A">
              <w:rPr>
                <w:color w:val="000000"/>
              </w:rPr>
              <w:t>а</w:t>
            </w:r>
            <w:r w:rsidR="0070721A">
              <w:rPr>
                <w:color w:val="000000"/>
              </w:rPr>
              <w:t>тель</w:t>
            </w:r>
          </w:p>
        </w:tc>
        <w:tc>
          <w:tcPr>
            <w:tcW w:w="768" w:type="pct"/>
            <w:gridSpan w:val="2"/>
            <w:shd w:val="clear" w:color="auto" w:fill="auto"/>
          </w:tcPr>
          <w:p w:rsidR="0070721A" w:rsidRPr="00A42F78" w:rsidRDefault="0070721A" w:rsidP="0070721A">
            <w:pPr>
              <w:ind w:right="-108"/>
              <w:jc w:val="center"/>
            </w:pPr>
            <w:r>
              <w:t>План</w:t>
            </w:r>
          </w:p>
        </w:tc>
        <w:tc>
          <w:tcPr>
            <w:tcW w:w="550" w:type="pct"/>
            <w:shd w:val="clear" w:color="auto" w:fill="auto"/>
          </w:tcPr>
          <w:p w:rsidR="0070721A" w:rsidRPr="00A42F78" w:rsidRDefault="0070721A" w:rsidP="0070721A">
            <w:pPr>
              <w:ind w:right="-108"/>
            </w:pPr>
          </w:p>
        </w:tc>
      </w:tr>
      <w:tr w:rsidR="0070721A" w:rsidRPr="00A42F78" w:rsidTr="0070721A">
        <w:trPr>
          <w:gridAfter w:val="1"/>
          <w:wAfter w:w="6" w:type="pct"/>
        </w:trPr>
        <w:tc>
          <w:tcPr>
            <w:tcW w:w="175" w:type="pct"/>
            <w:shd w:val="clear" w:color="auto" w:fill="auto"/>
          </w:tcPr>
          <w:p w:rsidR="0070721A" w:rsidRDefault="0070721A" w:rsidP="0070721A">
            <w:pPr>
              <w:ind w:right="-108"/>
            </w:pPr>
            <w:r>
              <w:t>5</w:t>
            </w:r>
          </w:p>
        </w:tc>
        <w:tc>
          <w:tcPr>
            <w:tcW w:w="1690" w:type="pct"/>
            <w:gridSpan w:val="4"/>
            <w:shd w:val="clear" w:color="auto" w:fill="auto"/>
          </w:tcPr>
          <w:p w:rsidR="0070721A" w:rsidRDefault="0070721A" w:rsidP="0070721A">
            <w:pPr>
              <w:ind w:right="-108"/>
            </w:pPr>
            <w:r>
              <w:t xml:space="preserve">Составление заявки на обучение на Республиканских и городских </w:t>
            </w:r>
            <w:r>
              <w:lastRenderedPageBreak/>
              <w:t>курсах ГО МЧС ДНР</w:t>
            </w:r>
          </w:p>
        </w:tc>
        <w:tc>
          <w:tcPr>
            <w:tcW w:w="767" w:type="pct"/>
            <w:gridSpan w:val="4"/>
            <w:shd w:val="clear" w:color="auto" w:fill="auto"/>
          </w:tcPr>
          <w:p w:rsidR="0070721A" w:rsidRDefault="0070721A" w:rsidP="000942C8">
            <w:pPr>
              <w:ind w:right="-108"/>
              <w:jc w:val="center"/>
            </w:pPr>
            <w:r>
              <w:lastRenderedPageBreak/>
              <w:t>август 202</w:t>
            </w:r>
            <w:r w:rsidR="00B527E1">
              <w:t>5</w:t>
            </w:r>
          </w:p>
        </w:tc>
        <w:tc>
          <w:tcPr>
            <w:tcW w:w="1044" w:type="pct"/>
            <w:gridSpan w:val="2"/>
          </w:tcPr>
          <w:p w:rsidR="0070721A" w:rsidRDefault="0070721A" w:rsidP="0070721A">
            <w:pPr>
              <w:ind w:right="-107"/>
              <w:rPr>
                <w:color w:val="000000"/>
              </w:rPr>
            </w:pPr>
            <w:r w:rsidRPr="00B67F5E">
              <w:rPr>
                <w:color w:val="000000"/>
              </w:rPr>
              <w:t>Гончарова С.А., з</w:t>
            </w:r>
            <w:r w:rsidRPr="00B67F5E">
              <w:rPr>
                <w:color w:val="000000"/>
              </w:rPr>
              <w:t>а</w:t>
            </w:r>
            <w:r w:rsidRPr="00B67F5E">
              <w:rPr>
                <w:color w:val="000000"/>
              </w:rPr>
              <w:t>ведующий</w:t>
            </w:r>
            <w:r w:rsidR="00407C51">
              <w:rPr>
                <w:color w:val="000000"/>
              </w:rPr>
              <w:t>,</w:t>
            </w:r>
          </w:p>
          <w:p w:rsidR="0070721A" w:rsidRPr="00A42F78" w:rsidRDefault="008708D5" w:rsidP="006B3CCF">
            <w:pPr>
              <w:ind w:right="-108"/>
            </w:pPr>
            <w:r>
              <w:rPr>
                <w:color w:val="000000"/>
              </w:rPr>
              <w:lastRenderedPageBreak/>
              <w:t>Демченко А.С</w:t>
            </w:r>
            <w:r w:rsidR="0070721A">
              <w:rPr>
                <w:color w:val="000000"/>
              </w:rPr>
              <w:t>., старший воспит</w:t>
            </w:r>
            <w:r w:rsidR="0070721A">
              <w:rPr>
                <w:color w:val="000000"/>
              </w:rPr>
              <w:t>а</w:t>
            </w:r>
            <w:r w:rsidR="0070721A">
              <w:rPr>
                <w:color w:val="000000"/>
              </w:rPr>
              <w:t>тель</w:t>
            </w:r>
          </w:p>
        </w:tc>
        <w:tc>
          <w:tcPr>
            <w:tcW w:w="768" w:type="pct"/>
            <w:gridSpan w:val="2"/>
            <w:shd w:val="clear" w:color="auto" w:fill="auto"/>
          </w:tcPr>
          <w:p w:rsidR="0070721A" w:rsidRPr="00A42F78" w:rsidRDefault="0070721A" w:rsidP="0070721A">
            <w:pPr>
              <w:ind w:right="-108"/>
              <w:jc w:val="center"/>
            </w:pPr>
            <w:r>
              <w:lastRenderedPageBreak/>
              <w:t>Заявка</w:t>
            </w:r>
          </w:p>
        </w:tc>
        <w:tc>
          <w:tcPr>
            <w:tcW w:w="550" w:type="pct"/>
            <w:shd w:val="clear" w:color="auto" w:fill="auto"/>
          </w:tcPr>
          <w:p w:rsidR="0070721A" w:rsidRPr="00A42F78" w:rsidRDefault="0070721A" w:rsidP="0070721A">
            <w:pPr>
              <w:ind w:right="-108"/>
            </w:pPr>
          </w:p>
        </w:tc>
      </w:tr>
      <w:tr w:rsidR="0070721A" w:rsidRPr="00A42F78" w:rsidTr="0070721A">
        <w:trPr>
          <w:gridAfter w:val="1"/>
          <w:wAfter w:w="6" w:type="pct"/>
        </w:trPr>
        <w:tc>
          <w:tcPr>
            <w:tcW w:w="175" w:type="pct"/>
            <w:shd w:val="clear" w:color="auto" w:fill="auto"/>
          </w:tcPr>
          <w:p w:rsidR="0070721A" w:rsidRDefault="0070721A" w:rsidP="0070721A">
            <w:pPr>
              <w:ind w:right="-108"/>
            </w:pPr>
            <w:r>
              <w:lastRenderedPageBreak/>
              <w:t>6</w:t>
            </w:r>
          </w:p>
        </w:tc>
        <w:tc>
          <w:tcPr>
            <w:tcW w:w="1690" w:type="pct"/>
            <w:gridSpan w:val="4"/>
            <w:shd w:val="clear" w:color="auto" w:fill="auto"/>
          </w:tcPr>
          <w:p w:rsidR="0070721A" w:rsidRPr="00A42F78" w:rsidRDefault="0070721A" w:rsidP="0070721A">
            <w:pPr>
              <w:ind w:right="-107"/>
            </w:pPr>
            <w:r>
              <w:t>Обучение по вопросам гражда</w:t>
            </w:r>
            <w:r>
              <w:t>н</w:t>
            </w:r>
            <w:r>
              <w:t>ской обороны членов невоениз</w:t>
            </w:r>
            <w:r>
              <w:t>и</w:t>
            </w:r>
            <w:r>
              <w:t>рованных формирований, лиц не входящий в НФ</w:t>
            </w:r>
          </w:p>
        </w:tc>
        <w:tc>
          <w:tcPr>
            <w:tcW w:w="767" w:type="pct"/>
            <w:gridSpan w:val="4"/>
            <w:shd w:val="clear" w:color="auto" w:fill="auto"/>
          </w:tcPr>
          <w:p w:rsidR="0070721A" w:rsidRPr="00A42F78" w:rsidRDefault="0070721A" w:rsidP="0070721A">
            <w:pPr>
              <w:ind w:right="-107"/>
              <w:jc w:val="center"/>
            </w:pPr>
            <w:r>
              <w:t>в течение года</w:t>
            </w:r>
          </w:p>
        </w:tc>
        <w:tc>
          <w:tcPr>
            <w:tcW w:w="1044" w:type="pct"/>
            <w:gridSpan w:val="2"/>
          </w:tcPr>
          <w:p w:rsidR="0070721A" w:rsidRDefault="0070721A" w:rsidP="0070721A">
            <w:pPr>
              <w:ind w:right="-107"/>
              <w:rPr>
                <w:color w:val="000000"/>
              </w:rPr>
            </w:pPr>
            <w:r w:rsidRPr="00B67F5E">
              <w:rPr>
                <w:color w:val="000000"/>
              </w:rPr>
              <w:t>Гончарова С.А., з</w:t>
            </w:r>
            <w:r w:rsidRPr="00B67F5E">
              <w:rPr>
                <w:color w:val="000000"/>
              </w:rPr>
              <w:t>а</w:t>
            </w:r>
            <w:r w:rsidRPr="00B67F5E">
              <w:rPr>
                <w:color w:val="000000"/>
              </w:rPr>
              <w:t>ведующий</w:t>
            </w:r>
            <w:r w:rsidR="00DC6E03">
              <w:rPr>
                <w:color w:val="000000"/>
              </w:rPr>
              <w:t>,</w:t>
            </w:r>
          </w:p>
          <w:p w:rsidR="0070721A" w:rsidRDefault="008708D5" w:rsidP="00DC6E03">
            <w:pPr>
              <w:ind w:right="-107"/>
            </w:pPr>
            <w:r>
              <w:rPr>
                <w:rFonts w:eastAsia="Calibri"/>
              </w:rPr>
              <w:t>Д</w:t>
            </w:r>
            <w:r>
              <w:rPr>
                <w:color w:val="000000"/>
              </w:rPr>
              <w:t>емченко А.С</w:t>
            </w:r>
            <w:r w:rsidR="0070721A">
              <w:rPr>
                <w:color w:val="000000"/>
              </w:rPr>
              <w:t>., старший воспит</w:t>
            </w:r>
            <w:r w:rsidR="0070721A">
              <w:rPr>
                <w:color w:val="000000"/>
              </w:rPr>
              <w:t>а</w:t>
            </w:r>
            <w:r w:rsidR="0070721A">
              <w:rPr>
                <w:color w:val="000000"/>
              </w:rPr>
              <w:t>тель</w:t>
            </w:r>
            <w:r w:rsidR="00407C51">
              <w:rPr>
                <w:color w:val="000000"/>
              </w:rPr>
              <w:t>,</w:t>
            </w:r>
            <w:r w:rsidR="0070721A">
              <w:t>командиры НФ</w:t>
            </w:r>
          </w:p>
        </w:tc>
        <w:tc>
          <w:tcPr>
            <w:tcW w:w="768" w:type="pct"/>
            <w:gridSpan w:val="2"/>
            <w:shd w:val="clear" w:color="auto" w:fill="auto"/>
          </w:tcPr>
          <w:p w:rsidR="0070721A" w:rsidRPr="00A42F78" w:rsidRDefault="0070721A" w:rsidP="0070721A">
            <w:pPr>
              <w:ind w:right="-107"/>
              <w:jc w:val="center"/>
            </w:pPr>
            <w:r>
              <w:t>Журналы</w:t>
            </w:r>
          </w:p>
        </w:tc>
        <w:tc>
          <w:tcPr>
            <w:tcW w:w="550" w:type="pct"/>
            <w:shd w:val="clear" w:color="auto" w:fill="auto"/>
          </w:tcPr>
          <w:p w:rsidR="0070721A" w:rsidRPr="00A42F78" w:rsidRDefault="0070721A" w:rsidP="0070721A">
            <w:pPr>
              <w:ind w:right="-107"/>
            </w:pPr>
          </w:p>
        </w:tc>
      </w:tr>
      <w:tr w:rsidR="0070721A" w:rsidRPr="00A42F78" w:rsidTr="0070721A">
        <w:trPr>
          <w:gridAfter w:val="1"/>
          <w:wAfter w:w="6" w:type="pct"/>
        </w:trPr>
        <w:tc>
          <w:tcPr>
            <w:tcW w:w="175" w:type="pct"/>
            <w:shd w:val="clear" w:color="auto" w:fill="auto"/>
          </w:tcPr>
          <w:p w:rsidR="0070721A" w:rsidRDefault="0070721A" w:rsidP="0070721A">
            <w:pPr>
              <w:ind w:right="-108"/>
            </w:pPr>
            <w:r>
              <w:t>7</w:t>
            </w:r>
          </w:p>
        </w:tc>
        <w:tc>
          <w:tcPr>
            <w:tcW w:w="1690" w:type="pct"/>
            <w:gridSpan w:val="4"/>
            <w:shd w:val="clear" w:color="auto" w:fill="auto"/>
          </w:tcPr>
          <w:p w:rsidR="0070721A" w:rsidRPr="00A42F78" w:rsidRDefault="0070721A" w:rsidP="0070721A">
            <w:pPr>
              <w:ind w:right="-29"/>
            </w:pPr>
            <w:r>
              <w:t>Проведение специальных пр</w:t>
            </w:r>
            <w:r>
              <w:t>о</w:t>
            </w:r>
            <w:r>
              <w:t>тивопожарных тренировок</w:t>
            </w:r>
          </w:p>
        </w:tc>
        <w:tc>
          <w:tcPr>
            <w:tcW w:w="767" w:type="pct"/>
            <w:gridSpan w:val="4"/>
            <w:shd w:val="clear" w:color="auto" w:fill="auto"/>
          </w:tcPr>
          <w:p w:rsidR="0070721A" w:rsidRDefault="0070721A" w:rsidP="0070721A">
            <w:pPr>
              <w:ind w:right="-29"/>
              <w:jc w:val="center"/>
            </w:pPr>
            <w:r>
              <w:t>октябрь,</w:t>
            </w:r>
          </w:p>
          <w:p w:rsidR="0070721A" w:rsidRPr="00A42F78" w:rsidRDefault="0070721A" w:rsidP="0070721A">
            <w:pPr>
              <w:ind w:right="-29"/>
              <w:jc w:val="center"/>
            </w:pPr>
            <w:r>
              <w:t>май</w:t>
            </w:r>
          </w:p>
        </w:tc>
        <w:tc>
          <w:tcPr>
            <w:tcW w:w="1044" w:type="pct"/>
            <w:gridSpan w:val="2"/>
          </w:tcPr>
          <w:p w:rsidR="0070721A" w:rsidRDefault="0070721A" w:rsidP="0070721A">
            <w:pPr>
              <w:ind w:right="-107"/>
              <w:rPr>
                <w:color w:val="000000"/>
              </w:rPr>
            </w:pPr>
            <w:r w:rsidRPr="00B67F5E">
              <w:rPr>
                <w:color w:val="000000"/>
              </w:rPr>
              <w:t>Гончарова С.А., з</w:t>
            </w:r>
            <w:r w:rsidRPr="00B67F5E">
              <w:rPr>
                <w:color w:val="000000"/>
              </w:rPr>
              <w:t>а</w:t>
            </w:r>
            <w:r w:rsidRPr="00B67F5E">
              <w:rPr>
                <w:color w:val="000000"/>
              </w:rPr>
              <w:t>ведующий</w:t>
            </w:r>
            <w:r w:rsidR="00F21782">
              <w:rPr>
                <w:color w:val="000000"/>
              </w:rPr>
              <w:t>,</w:t>
            </w:r>
          </w:p>
          <w:p w:rsidR="0070721A" w:rsidRPr="00A42F78" w:rsidRDefault="008708D5" w:rsidP="000942C8">
            <w:pPr>
              <w:ind w:right="-108"/>
            </w:pPr>
            <w:r>
              <w:rPr>
                <w:color w:val="000000"/>
              </w:rPr>
              <w:t>Демченко А.С</w:t>
            </w:r>
            <w:r w:rsidR="0070721A">
              <w:rPr>
                <w:color w:val="000000"/>
              </w:rPr>
              <w:t>., старший воспит</w:t>
            </w:r>
            <w:r w:rsidR="0070721A">
              <w:rPr>
                <w:color w:val="000000"/>
              </w:rPr>
              <w:t>а</w:t>
            </w:r>
            <w:r w:rsidR="0070721A">
              <w:rPr>
                <w:color w:val="000000"/>
              </w:rPr>
              <w:t>тель,</w:t>
            </w:r>
            <w:r w:rsidR="0070721A">
              <w:rPr>
                <w:rFonts w:eastAsia="Calibri"/>
              </w:rPr>
              <w:t xml:space="preserve"> заместитель заведующего хозя</w:t>
            </w:r>
            <w:r w:rsidR="0070721A">
              <w:rPr>
                <w:rFonts w:eastAsia="Calibri"/>
              </w:rPr>
              <w:t>й</w:t>
            </w:r>
            <w:r w:rsidR="0070721A">
              <w:rPr>
                <w:rFonts w:eastAsia="Calibri"/>
              </w:rPr>
              <w:t>ством</w:t>
            </w:r>
          </w:p>
        </w:tc>
        <w:tc>
          <w:tcPr>
            <w:tcW w:w="768" w:type="pct"/>
            <w:gridSpan w:val="2"/>
            <w:shd w:val="clear" w:color="auto" w:fill="auto"/>
          </w:tcPr>
          <w:p w:rsidR="0070721A" w:rsidRPr="00A42F78" w:rsidRDefault="0070721A" w:rsidP="0070721A">
            <w:pPr>
              <w:ind w:right="-29"/>
              <w:jc w:val="center"/>
            </w:pPr>
            <w:r>
              <w:t>Акт</w:t>
            </w:r>
          </w:p>
        </w:tc>
        <w:tc>
          <w:tcPr>
            <w:tcW w:w="550" w:type="pct"/>
            <w:shd w:val="clear" w:color="auto" w:fill="auto"/>
          </w:tcPr>
          <w:p w:rsidR="0070721A" w:rsidRPr="00A42F78" w:rsidRDefault="0070721A" w:rsidP="0070721A">
            <w:pPr>
              <w:ind w:right="-29"/>
            </w:pPr>
          </w:p>
        </w:tc>
      </w:tr>
      <w:tr w:rsidR="0070721A" w:rsidRPr="00A42F78" w:rsidTr="0070721A">
        <w:trPr>
          <w:gridAfter w:val="1"/>
          <w:wAfter w:w="6" w:type="pct"/>
        </w:trPr>
        <w:tc>
          <w:tcPr>
            <w:tcW w:w="175" w:type="pct"/>
            <w:shd w:val="clear" w:color="auto" w:fill="auto"/>
          </w:tcPr>
          <w:p w:rsidR="0070721A" w:rsidRDefault="0070721A" w:rsidP="0070721A">
            <w:pPr>
              <w:ind w:right="-108"/>
            </w:pPr>
            <w:r>
              <w:t>8</w:t>
            </w:r>
          </w:p>
        </w:tc>
        <w:tc>
          <w:tcPr>
            <w:tcW w:w="1690" w:type="pct"/>
            <w:gridSpan w:val="4"/>
            <w:shd w:val="clear" w:color="auto" w:fill="auto"/>
          </w:tcPr>
          <w:p w:rsidR="0070721A" w:rsidRDefault="0070721A" w:rsidP="000942C8">
            <w:pPr>
              <w:ind w:right="-29"/>
            </w:pPr>
            <w:r>
              <w:t>Издание приказа «О подготовке и проведении Недели безопа</w:t>
            </w:r>
            <w:r>
              <w:t>с</w:t>
            </w:r>
            <w:r>
              <w:t>ности ребенка и практического тренинга по эвакуационным действиям в 202</w:t>
            </w:r>
            <w:r w:rsidR="00B527E1">
              <w:t>4</w:t>
            </w:r>
            <w:r>
              <w:t>-202</w:t>
            </w:r>
            <w:r w:rsidR="00B527E1">
              <w:t>5</w:t>
            </w:r>
            <w:r>
              <w:t xml:space="preserve">  году»</w:t>
            </w:r>
          </w:p>
        </w:tc>
        <w:tc>
          <w:tcPr>
            <w:tcW w:w="767" w:type="pct"/>
            <w:gridSpan w:val="4"/>
            <w:shd w:val="clear" w:color="auto" w:fill="auto"/>
          </w:tcPr>
          <w:p w:rsidR="0070721A" w:rsidRDefault="0070721A" w:rsidP="0070721A">
            <w:pPr>
              <w:ind w:right="-29"/>
              <w:jc w:val="center"/>
            </w:pPr>
            <w:r>
              <w:t>февраль</w:t>
            </w:r>
          </w:p>
          <w:p w:rsidR="0070721A" w:rsidRDefault="0070721A" w:rsidP="000942C8">
            <w:pPr>
              <w:ind w:right="-29"/>
              <w:jc w:val="center"/>
            </w:pPr>
            <w:r>
              <w:t>202</w:t>
            </w:r>
            <w:r w:rsidR="00B527E1">
              <w:t>5</w:t>
            </w:r>
          </w:p>
        </w:tc>
        <w:tc>
          <w:tcPr>
            <w:tcW w:w="1044" w:type="pct"/>
            <w:gridSpan w:val="2"/>
          </w:tcPr>
          <w:p w:rsidR="00216F4F" w:rsidRDefault="00216F4F" w:rsidP="00216F4F">
            <w:pPr>
              <w:ind w:right="-107"/>
              <w:rPr>
                <w:color w:val="000000"/>
              </w:rPr>
            </w:pPr>
            <w:r w:rsidRPr="00B67F5E">
              <w:rPr>
                <w:color w:val="000000"/>
              </w:rPr>
              <w:t>Гончарова С.А., з</w:t>
            </w:r>
            <w:r w:rsidRPr="00B67F5E">
              <w:rPr>
                <w:color w:val="000000"/>
              </w:rPr>
              <w:t>а</w:t>
            </w:r>
            <w:r w:rsidRPr="00B67F5E">
              <w:rPr>
                <w:color w:val="000000"/>
              </w:rPr>
              <w:t>ведующий</w:t>
            </w:r>
          </w:p>
          <w:p w:rsidR="0070721A" w:rsidRPr="00A42F78" w:rsidRDefault="0070721A" w:rsidP="0070721A">
            <w:pPr>
              <w:ind w:right="-29"/>
            </w:pPr>
          </w:p>
        </w:tc>
        <w:tc>
          <w:tcPr>
            <w:tcW w:w="768" w:type="pct"/>
            <w:gridSpan w:val="2"/>
            <w:shd w:val="clear" w:color="auto" w:fill="auto"/>
          </w:tcPr>
          <w:p w:rsidR="0070721A" w:rsidRDefault="0070721A" w:rsidP="0070721A">
            <w:pPr>
              <w:ind w:right="-29"/>
              <w:jc w:val="center"/>
            </w:pPr>
            <w:r>
              <w:t>Приказ</w:t>
            </w:r>
          </w:p>
        </w:tc>
        <w:tc>
          <w:tcPr>
            <w:tcW w:w="550" w:type="pct"/>
            <w:shd w:val="clear" w:color="auto" w:fill="auto"/>
          </w:tcPr>
          <w:p w:rsidR="0070721A" w:rsidRPr="00A42F78" w:rsidRDefault="0070721A" w:rsidP="0070721A">
            <w:pPr>
              <w:ind w:right="-29"/>
            </w:pPr>
          </w:p>
        </w:tc>
      </w:tr>
      <w:tr w:rsidR="0070721A" w:rsidRPr="00A42F78" w:rsidTr="0070721A">
        <w:trPr>
          <w:gridAfter w:val="1"/>
          <w:wAfter w:w="6" w:type="pct"/>
        </w:trPr>
        <w:tc>
          <w:tcPr>
            <w:tcW w:w="175" w:type="pct"/>
            <w:shd w:val="clear" w:color="auto" w:fill="auto"/>
          </w:tcPr>
          <w:p w:rsidR="0070721A" w:rsidRDefault="0070721A" w:rsidP="0070721A">
            <w:pPr>
              <w:ind w:right="-108"/>
            </w:pPr>
            <w:r>
              <w:t>9</w:t>
            </w:r>
          </w:p>
        </w:tc>
        <w:tc>
          <w:tcPr>
            <w:tcW w:w="1690" w:type="pct"/>
            <w:gridSpan w:val="4"/>
            <w:shd w:val="clear" w:color="auto" w:fill="auto"/>
          </w:tcPr>
          <w:p w:rsidR="0070721A" w:rsidRPr="00BC553B" w:rsidRDefault="0070721A" w:rsidP="0070721A">
            <w:pPr>
              <w:autoSpaceDE w:val="0"/>
              <w:autoSpaceDN w:val="0"/>
              <w:adjustRightInd w:val="0"/>
              <w:rPr>
                <w:rFonts w:eastAsia="Calibri"/>
                <w:bCs/>
              </w:rPr>
            </w:pPr>
            <w:r w:rsidRPr="00BC553B">
              <w:rPr>
                <w:rFonts w:eastAsia="Calibri"/>
              </w:rPr>
              <w:t xml:space="preserve">Совершенствование учебно-материальной базы, обновление уголка  по ГОЧС и пожарной безопасности в </w:t>
            </w:r>
            <w:r>
              <w:rPr>
                <w:rFonts w:eastAsia="Calibri"/>
              </w:rPr>
              <w:t xml:space="preserve">муниципальной дошкольной </w:t>
            </w:r>
            <w:r w:rsidRPr="00BC553B">
              <w:rPr>
                <w:rFonts w:eastAsia="Calibri"/>
              </w:rPr>
              <w:t>образовательной организации</w:t>
            </w:r>
          </w:p>
        </w:tc>
        <w:tc>
          <w:tcPr>
            <w:tcW w:w="767" w:type="pct"/>
            <w:gridSpan w:val="4"/>
            <w:shd w:val="clear" w:color="auto" w:fill="auto"/>
          </w:tcPr>
          <w:p w:rsidR="0070721A" w:rsidRDefault="0070721A" w:rsidP="0070721A">
            <w:pPr>
              <w:ind w:right="-29"/>
              <w:jc w:val="center"/>
            </w:pPr>
            <w:r>
              <w:t>постоянно</w:t>
            </w:r>
          </w:p>
        </w:tc>
        <w:tc>
          <w:tcPr>
            <w:tcW w:w="1044" w:type="pct"/>
            <w:gridSpan w:val="2"/>
          </w:tcPr>
          <w:p w:rsidR="0070721A" w:rsidRPr="00A42F78" w:rsidRDefault="008D09CA" w:rsidP="000942C8">
            <w:pPr>
              <w:ind w:right="-108"/>
            </w:pPr>
            <w:r>
              <w:rPr>
                <w:color w:val="000000"/>
              </w:rPr>
              <w:t>Гончарова С.А., з</w:t>
            </w:r>
            <w:r>
              <w:rPr>
                <w:color w:val="000000"/>
              </w:rPr>
              <w:t>а</w:t>
            </w:r>
            <w:r>
              <w:rPr>
                <w:color w:val="000000"/>
              </w:rPr>
              <w:t>ведую</w:t>
            </w:r>
            <w:r w:rsidRPr="00B67F5E">
              <w:rPr>
                <w:color w:val="000000"/>
              </w:rPr>
              <w:t>щий</w:t>
            </w:r>
            <w:r>
              <w:rPr>
                <w:color w:val="000000"/>
              </w:rPr>
              <w:t xml:space="preserve">,   </w:t>
            </w:r>
            <w:r w:rsidR="008708D5">
              <w:rPr>
                <w:color w:val="000000"/>
              </w:rPr>
              <w:t>Де</w:t>
            </w:r>
            <w:r w:rsidR="008708D5">
              <w:rPr>
                <w:color w:val="000000"/>
              </w:rPr>
              <w:t>м</w:t>
            </w:r>
            <w:r w:rsidR="008708D5">
              <w:rPr>
                <w:color w:val="000000"/>
              </w:rPr>
              <w:t>ченко А.С</w:t>
            </w:r>
            <w:r w:rsidR="0070721A">
              <w:rPr>
                <w:color w:val="000000"/>
              </w:rPr>
              <w:t>., ста</w:t>
            </w:r>
            <w:r w:rsidR="0070721A">
              <w:rPr>
                <w:color w:val="000000"/>
              </w:rPr>
              <w:t>р</w:t>
            </w:r>
            <w:r w:rsidR="0070721A">
              <w:rPr>
                <w:color w:val="000000"/>
              </w:rPr>
              <w:t xml:space="preserve">ший воспитатель, </w:t>
            </w:r>
            <w:r w:rsidR="0070721A">
              <w:rPr>
                <w:rFonts w:eastAsia="Calibri"/>
              </w:rPr>
              <w:t>заместитель зав</w:t>
            </w:r>
            <w:r w:rsidR="0070721A">
              <w:rPr>
                <w:rFonts w:eastAsia="Calibri"/>
              </w:rPr>
              <w:t>е</w:t>
            </w:r>
            <w:r w:rsidR="0070721A">
              <w:rPr>
                <w:rFonts w:eastAsia="Calibri"/>
              </w:rPr>
              <w:t>дующего хозяйс</w:t>
            </w:r>
            <w:r w:rsidR="0070721A">
              <w:rPr>
                <w:rFonts w:eastAsia="Calibri"/>
              </w:rPr>
              <w:t>т</w:t>
            </w:r>
            <w:r w:rsidR="0070721A">
              <w:rPr>
                <w:rFonts w:eastAsia="Calibri"/>
              </w:rPr>
              <w:t>вом</w:t>
            </w:r>
          </w:p>
        </w:tc>
        <w:tc>
          <w:tcPr>
            <w:tcW w:w="768" w:type="pct"/>
            <w:gridSpan w:val="2"/>
            <w:shd w:val="clear" w:color="auto" w:fill="auto"/>
          </w:tcPr>
          <w:p w:rsidR="0070721A" w:rsidRDefault="0070721A" w:rsidP="0070721A">
            <w:pPr>
              <w:ind w:right="-29"/>
              <w:jc w:val="center"/>
            </w:pPr>
            <w:r>
              <w:t>Акт</w:t>
            </w:r>
          </w:p>
        </w:tc>
        <w:tc>
          <w:tcPr>
            <w:tcW w:w="550" w:type="pct"/>
            <w:shd w:val="clear" w:color="auto" w:fill="auto"/>
          </w:tcPr>
          <w:p w:rsidR="0070721A" w:rsidRPr="00A42F78" w:rsidRDefault="0070721A" w:rsidP="0070721A">
            <w:pPr>
              <w:ind w:right="-29"/>
            </w:pPr>
          </w:p>
        </w:tc>
      </w:tr>
      <w:tr w:rsidR="0070721A" w:rsidRPr="00A42F78" w:rsidTr="0070721A">
        <w:trPr>
          <w:gridAfter w:val="1"/>
          <w:wAfter w:w="6" w:type="pct"/>
        </w:trPr>
        <w:tc>
          <w:tcPr>
            <w:tcW w:w="175" w:type="pct"/>
            <w:shd w:val="clear" w:color="auto" w:fill="auto"/>
          </w:tcPr>
          <w:p w:rsidR="0070721A" w:rsidRDefault="0070721A" w:rsidP="0070721A">
            <w:pPr>
              <w:ind w:right="-108"/>
            </w:pPr>
            <w:r>
              <w:t>10</w:t>
            </w:r>
          </w:p>
        </w:tc>
        <w:tc>
          <w:tcPr>
            <w:tcW w:w="1690" w:type="pct"/>
            <w:gridSpan w:val="4"/>
            <w:shd w:val="clear" w:color="auto" w:fill="auto"/>
          </w:tcPr>
          <w:p w:rsidR="0070721A" w:rsidRPr="00BC553B" w:rsidRDefault="0070721A" w:rsidP="0070721A">
            <w:pPr>
              <w:autoSpaceDE w:val="0"/>
              <w:autoSpaceDN w:val="0"/>
              <w:adjustRightInd w:val="0"/>
              <w:rPr>
                <w:rFonts w:eastAsia="Calibri"/>
                <w:bCs/>
              </w:rPr>
            </w:pPr>
            <w:r w:rsidRPr="00BC553B">
              <w:rPr>
                <w:rFonts w:eastAsia="Calibri"/>
              </w:rPr>
              <w:t>Приобретение наглядных и м</w:t>
            </w:r>
            <w:r w:rsidRPr="00BC553B">
              <w:rPr>
                <w:rFonts w:eastAsia="Calibri"/>
              </w:rPr>
              <w:t>е</w:t>
            </w:r>
            <w:r w:rsidRPr="00BC553B">
              <w:rPr>
                <w:rFonts w:eastAsia="Calibri"/>
              </w:rPr>
              <w:t>тодических пособий, учебной литературы</w:t>
            </w:r>
          </w:p>
        </w:tc>
        <w:tc>
          <w:tcPr>
            <w:tcW w:w="767" w:type="pct"/>
            <w:gridSpan w:val="4"/>
            <w:shd w:val="clear" w:color="auto" w:fill="auto"/>
          </w:tcPr>
          <w:p w:rsidR="0070721A" w:rsidRDefault="0070721A" w:rsidP="0070721A">
            <w:pPr>
              <w:ind w:right="-29"/>
              <w:jc w:val="center"/>
            </w:pPr>
            <w:r>
              <w:t>постоянно</w:t>
            </w:r>
          </w:p>
        </w:tc>
        <w:tc>
          <w:tcPr>
            <w:tcW w:w="1044" w:type="pct"/>
            <w:gridSpan w:val="2"/>
          </w:tcPr>
          <w:p w:rsidR="00230EF8" w:rsidRPr="00A42F78" w:rsidRDefault="00230EF8" w:rsidP="00230EF8">
            <w:pPr>
              <w:ind w:right="-108"/>
            </w:pPr>
            <w:r>
              <w:rPr>
                <w:color w:val="000000"/>
              </w:rPr>
              <w:t>Гончарова С.А., з</w:t>
            </w:r>
            <w:r>
              <w:rPr>
                <w:color w:val="000000"/>
              </w:rPr>
              <w:t>а</w:t>
            </w:r>
            <w:r>
              <w:rPr>
                <w:color w:val="000000"/>
              </w:rPr>
              <w:t>ведую</w:t>
            </w:r>
            <w:r w:rsidRPr="00B67F5E">
              <w:rPr>
                <w:color w:val="000000"/>
              </w:rPr>
              <w:t>щий</w:t>
            </w:r>
          </w:p>
          <w:p w:rsidR="0070721A" w:rsidRPr="00A42F78" w:rsidRDefault="0070721A" w:rsidP="0070721A">
            <w:pPr>
              <w:ind w:right="-108"/>
            </w:pPr>
          </w:p>
        </w:tc>
        <w:tc>
          <w:tcPr>
            <w:tcW w:w="768" w:type="pct"/>
            <w:gridSpan w:val="2"/>
            <w:shd w:val="clear" w:color="auto" w:fill="auto"/>
          </w:tcPr>
          <w:p w:rsidR="0070721A" w:rsidRDefault="0070721A" w:rsidP="0070721A">
            <w:pPr>
              <w:ind w:right="-29"/>
              <w:jc w:val="center"/>
            </w:pPr>
            <w:r>
              <w:t>Акт</w:t>
            </w:r>
          </w:p>
        </w:tc>
        <w:tc>
          <w:tcPr>
            <w:tcW w:w="550" w:type="pct"/>
            <w:shd w:val="clear" w:color="auto" w:fill="auto"/>
          </w:tcPr>
          <w:p w:rsidR="0070721A" w:rsidRPr="00A42F78" w:rsidRDefault="0070721A" w:rsidP="0070721A">
            <w:pPr>
              <w:ind w:right="-29"/>
            </w:pPr>
          </w:p>
        </w:tc>
      </w:tr>
      <w:tr w:rsidR="0070721A" w:rsidRPr="00A42F78" w:rsidTr="0070721A">
        <w:trPr>
          <w:gridAfter w:val="1"/>
          <w:wAfter w:w="6" w:type="pct"/>
        </w:trPr>
        <w:tc>
          <w:tcPr>
            <w:tcW w:w="175" w:type="pct"/>
            <w:shd w:val="clear" w:color="auto" w:fill="auto"/>
          </w:tcPr>
          <w:p w:rsidR="0070721A" w:rsidRDefault="0070721A" w:rsidP="0070721A">
            <w:pPr>
              <w:ind w:right="-108"/>
            </w:pPr>
            <w:r>
              <w:t>11</w:t>
            </w:r>
          </w:p>
        </w:tc>
        <w:tc>
          <w:tcPr>
            <w:tcW w:w="1690" w:type="pct"/>
            <w:gridSpan w:val="4"/>
            <w:shd w:val="clear" w:color="auto" w:fill="auto"/>
          </w:tcPr>
          <w:p w:rsidR="0070721A" w:rsidRDefault="0070721A" w:rsidP="0070721A">
            <w:pPr>
              <w:ind w:right="-29"/>
            </w:pPr>
            <w:r>
              <w:t>Проведение Дня ГО и ОТ. Ра</w:t>
            </w:r>
            <w:r>
              <w:t>с</w:t>
            </w:r>
            <w:r>
              <w:t>смотрение итогов проведения Дня ГО и ОТ на совещании при заведующем</w:t>
            </w:r>
          </w:p>
        </w:tc>
        <w:tc>
          <w:tcPr>
            <w:tcW w:w="767" w:type="pct"/>
            <w:gridSpan w:val="4"/>
            <w:shd w:val="clear" w:color="auto" w:fill="auto"/>
          </w:tcPr>
          <w:p w:rsidR="0070721A" w:rsidRDefault="00EF6C36" w:rsidP="000942C8">
            <w:pPr>
              <w:ind w:right="-29"/>
              <w:jc w:val="center"/>
            </w:pPr>
            <w:r>
              <w:t>А</w:t>
            </w:r>
            <w:r w:rsidR="0070721A">
              <w:t>прель</w:t>
            </w:r>
            <w:r>
              <w:t>202</w:t>
            </w:r>
            <w:r w:rsidR="00B527E1">
              <w:t>5</w:t>
            </w:r>
          </w:p>
        </w:tc>
        <w:tc>
          <w:tcPr>
            <w:tcW w:w="1044" w:type="pct"/>
            <w:gridSpan w:val="2"/>
          </w:tcPr>
          <w:p w:rsidR="0070721A" w:rsidRDefault="0070721A" w:rsidP="0070721A">
            <w:pPr>
              <w:ind w:right="-107"/>
              <w:rPr>
                <w:color w:val="000000"/>
              </w:rPr>
            </w:pPr>
            <w:r w:rsidRPr="00B67F5E">
              <w:rPr>
                <w:color w:val="000000"/>
              </w:rPr>
              <w:t>Гончарова С.А., з</w:t>
            </w:r>
            <w:r w:rsidRPr="00B67F5E">
              <w:rPr>
                <w:color w:val="000000"/>
              </w:rPr>
              <w:t>а</w:t>
            </w:r>
            <w:r w:rsidRPr="00B67F5E">
              <w:rPr>
                <w:color w:val="000000"/>
              </w:rPr>
              <w:t>ведующий</w:t>
            </w:r>
            <w:r w:rsidR="00DA31A4">
              <w:rPr>
                <w:color w:val="000000"/>
              </w:rPr>
              <w:t>,</w:t>
            </w:r>
          </w:p>
          <w:p w:rsidR="0070721A" w:rsidRDefault="008708D5" w:rsidP="00DA31A4">
            <w:pPr>
              <w:ind w:right="-29"/>
            </w:pPr>
            <w:r>
              <w:rPr>
                <w:color w:val="000000"/>
              </w:rPr>
              <w:t>Демченко А.С</w:t>
            </w:r>
            <w:r w:rsidR="0070721A">
              <w:rPr>
                <w:color w:val="000000"/>
              </w:rPr>
              <w:t>., старший воспит</w:t>
            </w:r>
            <w:r w:rsidR="0070721A">
              <w:rPr>
                <w:color w:val="000000"/>
              </w:rPr>
              <w:t>а</w:t>
            </w:r>
            <w:r w:rsidR="0070721A">
              <w:rPr>
                <w:color w:val="000000"/>
              </w:rPr>
              <w:t>тель</w:t>
            </w:r>
          </w:p>
        </w:tc>
        <w:tc>
          <w:tcPr>
            <w:tcW w:w="768" w:type="pct"/>
            <w:gridSpan w:val="2"/>
            <w:shd w:val="clear" w:color="auto" w:fill="auto"/>
          </w:tcPr>
          <w:p w:rsidR="0070721A" w:rsidRDefault="0070721A" w:rsidP="0070721A">
            <w:pPr>
              <w:ind w:right="-29"/>
              <w:jc w:val="center"/>
            </w:pPr>
            <w:r>
              <w:t>Отчет</w:t>
            </w:r>
          </w:p>
          <w:p w:rsidR="0070721A" w:rsidRDefault="0070721A" w:rsidP="0070721A">
            <w:pPr>
              <w:ind w:right="-29"/>
              <w:jc w:val="center"/>
            </w:pPr>
            <w:r>
              <w:t>Приказ</w:t>
            </w:r>
          </w:p>
        </w:tc>
        <w:tc>
          <w:tcPr>
            <w:tcW w:w="550" w:type="pct"/>
            <w:shd w:val="clear" w:color="auto" w:fill="auto"/>
          </w:tcPr>
          <w:p w:rsidR="0070721A" w:rsidRPr="00A42F78" w:rsidRDefault="0070721A" w:rsidP="0070721A">
            <w:pPr>
              <w:ind w:right="-29"/>
            </w:pPr>
          </w:p>
        </w:tc>
      </w:tr>
      <w:tr w:rsidR="0070721A" w:rsidRPr="00DF62A8" w:rsidTr="0070721A">
        <w:trPr>
          <w:gridAfter w:val="1"/>
          <w:wAfter w:w="6" w:type="pct"/>
          <w:trHeight w:val="709"/>
        </w:trPr>
        <w:tc>
          <w:tcPr>
            <w:tcW w:w="4994" w:type="pct"/>
            <w:gridSpan w:val="14"/>
            <w:shd w:val="clear" w:color="auto" w:fill="auto"/>
            <w:vAlign w:val="center"/>
          </w:tcPr>
          <w:p w:rsidR="0070721A" w:rsidRPr="00265CB0" w:rsidRDefault="0070721A" w:rsidP="00D55C29">
            <w:pPr>
              <w:pStyle w:val="af"/>
              <w:numPr>
                <w:ilvl w:val="1"/>
                <w:numId w:val="16"/>
              </w:numPr>
              <w:jc w:val="center"/>
              <w:rPr>
                <w:b/>
                <w:sz w:val="24"/>
                <w:szCs w:val="24"/>
              </w:rPr>
            </w:pPr>
            <w:r w:rsidRPr="00265CB0">
              <w:rPr>
                <w:b/>
                <w:sz w:val="24"/>
                <w:szCs w:val="24"/>
              </w:rPr>
              <w:t xml:space="preserve">ГИГИЕНАТРУДА, ПРОВЕДЕНИЕМЕДИЦИНСКИХ ОСМОТРОВ, </w:t>
            </w:r>
          </w:p>
          <w:p w:rsidR="0070721A" w:rsidRPr="00DF62A8" w:rsidRDefault="0070721A" w:rsidP="0070721A">
            <w:pPr>
              <w:ind w:left="426"/>
              <w:jc w:val="center"/>
              <w:rPr>
                <w:b/>
              </w:rPr>
            </w:pPr>
            <w:r w:rsidRPr="00DF62A8">
              <w:rPr>
                <w:b/>
              </w:rPr>
              <w:t>ПРОФИЛАКТИКА ПРОФЕССИОНАЛЬНЫХ ЗАБОЛЕВАНИЙ</w:t>
            </w:r>
            <w:r w:rsidR="0090560E">
              <w:rPr>
                <w:b/>
              </w:rPr>
              <w:t>.</w:t>
            </w:r>
          </w:p>
        </w:tc>
      </w:tr>
      <w:tr w:rsidR="0070721A" w:rsidRPr="00DF62A8" w:rsidTr="0070721A">
        <w:trPr>
          <w:gridAfter w:val="1"/>
          <w:wAfter w:w="6" w:type="pct"/>
          <w:trHeight w:val="227"/>
        </w:trPr>
        <w:tc>
          <w:tcPr>
            <w:tcW w:w="225" w:type="pct"/>
            <w:gridSpan w:val="3"/>
            <w:shd w:val="clear" w:color="auto" w:fill="auto"/>
            <w:vAlign w:val="center"/>
          </w:tcPr>
          <w:p w:rsidR="0070721A" w:rsidRPr="00DF62A8" w:rsidRDefault="0070721A" w:rsidP="0070721A">
            <w:pPr>
              <w:jc w:val="center"/>
              <w:rPr>
                <w:b/>
              </w:rPr>
            </w:pPr>
            <w:r w:rsidRPr="00DF62A8">
              <w:rPr>
                <w:b/>
              </w:rPr>
              <w:t>№</w:t>
            </w:r>
          </w:p>
        </w:tc>
        <w:tc>
          <w:tcPr>
            <w:tcW w:w="1640" w:type="pct"/>
            <w:gridSpan w:val="2"/>
            <w:shd w:val="clear" w:color="auto" w:fill="auto"/>
            <w:vAlign w:val="center"/>
          </w:tcPr>
          <w:p w:rsidR="0070721A" w:rsidRDefault="0070721A" w:rsidP="0070721A">
            <w:pPr>
              <w:jc w:val="center"/>
              <w:rPr>
                <w:b/>
              </w:rPr>
            </w:pPr>
            <w:r w:rsidRPr="00DF62A8">
              <w:rPr>
                <w:b/>
              </w:rPr>
              <w:t>Содержание</w:t>
            </w:r>
          </w:p>
          <w:p w:rsidR="0070721A" w:rsidRPr="00DF62A8" w:rsidRDefault="0070721A" w:rsidP="0070721A">
            <w:pPr>
              <w:jc w:val="center"/>
              <w:rPr>
                <w:b/>
              </w:rPr>
            </w:pPr>
            <w:r w:rsidRPr="00DF62A8">
              <w:rPr>
                <w:b/>
              </w:rPr>
              <w:t>мероприятий</w:t>
            </w:r>
          </w:p>
        </w:tc>
        <w:tc>
          <w:tcPr>
            <w:tcW w:w="611" w:type="pct"/>
            <w:gridSpan w:val="2"/>
            <w:shd w:val="clear" w:color="auto" w:fill="auto"/>
            <w:vAlign w:val="center"/>
          </w:tcPr>
          <w:p w:rsidR="0070721A" w:rsidRDefault="0070721A" w:rsidP="0070721A">
            <w:pPr>
              <w:jc w:val="center"/>
              <w:rPr>
                <w:b/>
              </w:rPr>
            </w:pPr>
            <w:r w:rsidRPr="00DF62A8">
              <w:rPr>
                <w:b/>
              </w:rPr>
              <w:t>Срок</w:t>
            </w:r>
          </w:p>
          <w:p w:rsidR="0070721A" w:rsidRPr="00DF62A8" w:rsidRDefault="0070721A" w:rsidP="0070721A">
            <w:pPr>
              <w:jc w:val="center"/>
              <w:rPr>
                <w:b/>
              </w:rPr>
            </w:pPr>
            <w:r w:rsidRPr="00DF62A8">
              <w:rPr>
                <w:b/>
              </w:rPr>
              <w:t>выпо</w:t>
            </w:r>
            <w:r w:rsidRPr="00DF62A8">
              <w:rPr>
                <w:b/>
              </w:rPr>
              <w:t>л</w:t>
            </w:r>
            <w:r w:rsidRPr="00DF62A8">
              <w:rPr>
                <w:b/>
              </w:rPr>
              <w:t>нения</w:t>
            </w:r>
          </w:p>
        </w:tc>
        <w:tc>
          <w:tcPr>
            <w:tcW w:w="1211" w:type="pct"/>
            <w:gridSpan w:val="5"/>
            <w:shd w:val="clear" w:color="auto" w:fill="auto"/>
            <w:vAlign w:val="center"/>
          </w:tcPr>
          <w:p w:rsidR="0070721A" w:rsidRPr="00DF62A8" w:rsidRDefault="0070721A" w:rsidP="0070721A">
            <w:pPr>
              <w:jc w:val="center"/>
              <w:rPr>
                <w:b/>
              </w:rPr>
            </w:pPr>
            <w:r w:rsidRPr="00DF62A8">
              <w:rPr>
                <w:b/>
              </w:rPr>
              <w:t>Ответственный</w:t>
            </w:r>
          </w:p>
        </w:tc>
        <w:tc>
          <w:tcPr>
            <w:tcW w:w="756" w:type="pct"/>
            <w:shd w:val="clear" w:color="auto" w:fill="auto"/>
            <w:vAlign w:val="center"/>
          </w:tcPr>
          <w:p w:rsidR="0070721A" w:rsidRPr="00DF62A8" w:rsidRDefault="0070721A" w:rsidP="0070721A">
            <w:pPr>
              <w:jc w:val="center"/>
              <w:rPr>
                <w:b/>
              </w:rPr>
            </w:pPr>
            <w:r w:rsidRPr="00DF62A8">
              <w:rPr>
                <w:b/>
              </w:rPr>
              <w:t>Форма ко</w:t>
            </w:r>
            <w:r w:rsidRPr="00DF62A8">
              <w:rPr>
                <w:b/>
              </w:rPr>
              <w:t>н</w:t>
            </w:r>
            <w:r w:rsidRPr="00DF62A8">
              <w:rPr>
                <w:b/>
              </w:rPr>
              <w:t>троля</w:t>
            </w:r>
          </w:p>
        </w:tc>
        <w:tc>
          <w:tcPr>
            <w:tcW w:w="550" w:type="pct"/>
            <w:shd w:val="clear" w:color="auto" w:fill="auto"/>
            <w:vAlign w:val="center"/>
          </w:tcPr>
          <w:p w:rsidR="0070721A" w:rsidRDefault="0070721A" w:rsidP="0070721A">
            <w:pPr>
              <w:jc w:val="center"/>
              <w:rPr>
                <w:b/>
              </w:rPr>
            </w:pPr>
            <w:r w:rsidRPr="00DF62A8">
              <w:rPr>
                <w:b/>
              </w:rPr>
              <w:t>Отме</w:t>
            </w:r>
            <w:r w:rsidRPr="00DF62A8">
              <w:rPr>
                <w:b/>
              </w:rPr>
              <w:t>т</w:t>
            </w:r>
            <w:r w:rsidRPr="00DF62A8">
              <w:rPr>
                <w:b/>
              </w:rPr>
              <w:t>ка</w:t>
            </w:r>
          </w:p>
          <w:p w:rsidR="0070721A" w:rsidRDefault="0070721A" w:rsidP="0070721A">
            <w:pPr>
              <w:jc w:val="center"/>
              <w:rPr>
                <w:b/>
              </w:rPr>
            </w:pPr>
            <w:r w:rsidRPr="00DF62A8">
              <w:rPr>
                <w:b/>
              </w:rPr>
              <w:t>о</w:t>
            </w:r>
          </w:p>
          <w:p w:rsidR="0070721A" w:rsidRPr="00DF62A8" w:rsidRDefault="0070721A" w:rsidP="0070721A">
            <w:pPr>
              <w:jc w:val="center"/>
              <w:rPr>
                <w:b/>
              </w:rPr>
            </w:pPr>
            <w:r w:rsidRPr="00DF62A8">
              <w:rPr>
                <w:b/>
              </w:rPr>
              <w:t>выпо</w:t>
            </w:r>
            <w:r w:rsidRPr="00DF62A8">
              <w:rPr>
                <w:b/>
              </w:rPr>
              <w:t>л</w:t>
            </w:r>
            <w:r w:rsidRPr="00DF62A8">
              <w:rPr>
                <w:b/>
              </w:rPr>
              <w:t>нении</w:t>
            </w:r>
          </w:p>
        </w:tc>
      </w:tr>
      <w:tr w:rsidR="0070721A" w:rsidRPr="00A42F78" w:rsidTr="0070721A">
        <w:trPr>
          <w:gridAfter w:val="1"/>
          <w:wAfter w:w="6" w:type="pct"/>
          <w:trHeight w:val="268"/>
        </w:trPr>
        <w:tc>
          <w:tcPr>
            <w:tcW w:w="225" w:type="pct"/>
            <w:gridSpan w:val="3"/>
            <w:shd w:val="clear" w:color="auto" w:fill="auto"/>
          </w:tcPr>
          <w:p w:rsidR="0070721A" w:rsidRPr="00A42F78" w:rsidRDefault="0070721A" w:rsidP="0070721A">
            <w:r w:rsidRPr="00A42F78">
              <w:t>1</w:t>
            </w:r>
          </w:p>
        </w:tc>
        <w:tc>
          <w:tcPr>
            <w:tcW w:w="1640" w:type="pct"/>
            <w:gridSpan w:val="2"/>
            <w:shd w:val="clear" w:color="auto" w:fill="auto"/>
          </w:tcPr>
          <w:p w:rsidR="0070721A" w:rsidRPr="00A42F78" w:rsidRDefault="0070721A" w:rsidP="0070721A">
            <w:r>
              <w:t>Контроль своевременного</w:t>
            </w:r>
            <w:r w:rsidRPr="00A42F78">
              <w:t>про</w:t>
            </w:r>
            <w:r>
              <w:t>хожденияпериодического</w:t>
            </w:r>
            <w:r w:rsidRPr="00A42F78">
              <w:t xml:space="preserve">медицинского осмотра работников </w:t>
            </w:r>
            <w:r>
              <w:t>дошкол</w:t>
            </w:r>
            <w:r>
              <w:t>ь</w:t>
            </w:r>
            <w:r>
              <w:t>ного образовательного учре</w:t>
            </w:r>
            <w:r>
              <w:t>ж</w:t>
            </w:r>
            <w:r>
              <w:t xml:space="preserve">дения </w:t>
            </w:r>
          </w:p>
        </w:tc>
        <w:tc>
          <w:tcPr>
            <w:tcW w:w="611" w:type="pct"/>
            <w:gridSpan w:val="2"/>
            <w:shd w:val="clear" w:color="auto" w:fill="auto"/>
          </w:tcPr>
          <w:p w:rsidR="0070721A" w:rsidRPr="00A42F78" w:rsidRDefault="0070721A" w:rsidP="0070721A">
            <w:pPr>
              <w:jc w:val="center"/>
            </w:pPr>
            <w:r>
              <w:t>ежем</w:t>
            </w:r>
            <w:r>
              <w:t>е</w:t>
            </w:r>
            <w:r>
              <w:t>сячно до 27 числа</w:t>
            </w:r>
          </w:p>
        </w:tc>
        <w:tc>
          <w:tcPr>
            <w:tcW w:w="1211" w:type="pct"/>
            <w:gridSpan w:val="5"/>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p>
          <w:p w:rsidR="0070721A" w:rsidRDefault="0070721A" w:rsidP="0070721A">
            <w:pPr>
              <w:ind w:right="-29"/>
            </w:pPr>
          </w:p>
        </w:tc>
        <w:tc>
          <w:tcPr>
            <w:tcW w:w="756" w:type="pct"/>
            <w:shd w:val="clear" w:color="auto" w:fill="auto"/>
          </w:tcPr>
          <w:p w:rsidR="0070721A" w:rsidRPr="00A42F78" w:rsidRDefault="00615E6E" w:rsidP="0070721A">
            <w:pPr>
              <w:jc w:val="center"/>
            </w:pPr>
            <w:r>
              <w:t>П</w:t>
            </w:r>
            <w:r w:rsidR="0070721A" w:rsidRPr="00A42F78">
              <w:t>риказ,</w:t>
            </w:r>
          </w:p>
          <w:p w:rsidR="0070721A" w:rsidRPr="00A42F78" w:rsidRDefault="0070721A" w:rsidP="0070721A">
            <w:pPr>
              <w:jc w:val="center"/>
            </w:pPr>
            <w:r w:rsidRPr="00A42F78">
              <w:t>личные медкнижки</w:t>
            </w:r>
          </w:p>
        </w:tc>
        <w:tc>
          <w:tcPr>
            <w:tcW w:w="550" w:type="pct"/>
            <w:shd w:val="clear" w:color="auto" w:fill="auto"/>
          </w:tcPr>
          <w:p w:rsidR="0070721A" w:rsidRPr="00A42F78" w:rsidRDefault="0070721A" w:rsidP="0070721A"/>
        </w:tc>
      </w:tr>
      <w:tr w:rsidR="0070721A" w:rsidRPr="00A42F78" w:rsidTr="0070721A">
        <w:trPr>
          <w:gridAfter w:val="1"/>
          <w:wAfter w:w="6" w:type="pct"/>
          <w:trHeight w:val="268"/>
        </w:trPr>
        <w:tc>
          <w:tcPr>
            <w:tcW w:w="225" w:type="pct"/>
            <w:gridSpan w:val="3"/>
            <w:shd w:val="clear" w:color="auto" w:fill="auto"/>
          </w:tcPr>
          <w:p w:rsidR="0070721A" w:rsidRPr="00A42F78" w:rsidRDefault="0070721A" w:rsidP="0070721A">
            <w:r>
              <w:t>2</w:t>
            </w:r>
          </w:p>
        </w:tc>
        <w:tc>
          <w:tcPr>
            <w:tcW w:w="1640" w:type="pct"/>
            <w:gridSpan w:val="2"/>
            <w:shd w:val="clear" w:color="auto" w:fill="auto"/>
          </w:tcPr>
          <w:p w:rsidR="0070721A" w:rsidRDefault="0070721A" w:rsidP="000942C8">
            <w:r>
              <w:t>Издание приказа «Об орган</w:t>
            </w:r>
            <w:r>
              <w:t>и</w:t>
            </w:r>
            <w:r>
              <w:t>зации медицинского обслуж</w:t>
            </w:r>
            <w:r>
              <w:t>и</w:t>
            </w:r>
            <w:r>
              <w:t>вания в 202</w:t>
            </w:r>
            <w:r w:rsidR="000942C8">
              <w:t>3</w:t>
            </w:r>
            <w:r>
              <w:t>-</w:t>
            </w:r>
            <w:r w:rsidR="00B527E1">
              <w:t>2024 году</w:t>
            </w:r>
            <w:r>
              <w:t>»</w:t>
            </w:r>
          </w:p>
        </w:tc>
        <w:tc>
          <w:tcPr>
            <w:tcW w:w="611" w:type="pct"/>
            <w:gridSpan w:val="2"/>
            <w:shd w:val="clear" w:color="auto" w:fill="auto"/>
          </w:tcPr>
          <w:p w:rsidR="0070721A" w:rsidRDefault="0070721A" w:rsidP="0070721A">
            <w:pPr>
              <w:jc w:val="center"/>
            </w:pPr>
            <w:r w:rsidRPr="00A42F78">
              <w:t>0</w:t>
            </w:r>
            <w:r w:rsidR="00B527E1">
              <w:t>2</w:t>
            </w:r>
            <w:r w:rsidRPr="00A42F78">
              <w:t>.09</w:t>
            </w:r>
            <w:r>
              <w:t>.</w:t>
            </w:r>
          </w:p>
          <w:p w:rsidR="0070721A" w:rsidRPr="00A42F78" w:rsidRDefault="0070721A" w:rsidP="000942C8">
            <w:pPr>
              <w:jc w:val="center"/>
            </w:pPr>
            <w:r>
              <w:t>202</w:t>
            </w:r>
            <w:r w:rsidR="00B527E1">
              <w:t>4</w:t>
            </w:r>
          </w:p>
        </w:tc>
        <w:tc>
          <w:tcPr>
            <w:tcW w:w="1211" w:type="pct"/>
            <w:gridSpan w:val="5"/>
          </w:tcPr>
          <w:p w:rsidR="00030769" w:rsidRDefault="00030769" w:rsidP="00030769">
            <w:pPr>
              <w:ind w:right="-107"/>
              <w:rPr>
                <w:color w:val="000000"/>
              </w:rPr>
            </w:pPr>
            <w:r w:rsidRPr="00B67F5E">
              <w:rPr>
                <w:color w:val="000000"/>
              </w:rPr>
              <w:t>Гончарова С.А., зав</w:t>
            </w:r>
            <w:r w:rsidRPr="00B67F5E">
              <w:rPr>
                <w:color w:val="000000"/>
              </w:rPr>
              <w:t>е</w:t>
            </w:r>
            <w:r w:rsidRPr="00B67F5E">
              <w:rPr>
                <w:color w:val="000000"/>
              </w:rPr>
              <w:t>дующий</w:t>
            </w:r>
          </w:p>
          <w:p w:rsidR="0070721A" w:rsidRDefault="0070721A" w:rsidP="0070721A"/>
        </w:tc>
        <w:tc>
          <w:tcPr>
            <w:tcW w:w="756" w:type="pct"/>
            <w:shd w:val="clear" w:color="auto" w:fill="auto"/>
          </w:tcPr>
          <w:p w:rsidR="0070721A" w:rsidRPr="00A42F78" w:rsidRDefault="001A16BA" w:rsidP="0070721A">
            <w:pPr>
              <w:jc w:val="center"/>
            </w:pPr>
            <w:r>
              <w:t>П</w:t>
            </w:r>
            <w:r w:rsidR="0070721A">
              <w:t>риказ</w:t>
            </w:r>
          </w:p>
        </w:tc>
        <w:tc>
          <w:tcPr>
            <w:tcW w:w="550" w:type="pct"/>
            <w:shd w:val="clear" w:color="auto" w:fill="auto"/>
          </w:tcPr>
          <w:p w:rsidR="0070721A" w:rsidRPr="00A42F78" w:rsidRDefault="0070721A" w:rsidP="0070721A"/>
        </w:tc>
      </w:tr>
      <w:tr w:rsidR="0070721A" w:rsidRPr="00A42F78" w:rsidTr="0070721A">
        <w:trPr>
          <w:gridAfter w:val="1"/>
          <w:wAfter w:w="6" w:type="pct"/>
          <w:trHeight w:val="413"/>
        </w:trPr>
        <w:tc>
          <w:tcPr>
            <w:tcW w:w="225" w:type="pct"/>
            <w:gridSpan w:val="3"/>
            <w:shd w:val="clear" w:color="auto" w:fill="auto"/>
          </w:tcPr>
          <w:p w:rsidR="0070721A" w:rsidRPr="00A42F78" w:rsidRDefault="0070721A" w:rsidP="0070721A">
            <w:r>
              <w:lastRenderedPageBreak/>
              <w:t>3</w:t>
            </w:r>
          </w:p>
        </w:tc>
        <w:tc>
          <w:tcPr>
            <w:tcW w:w="1640" w:type="pct"/>
            <w:gridSpan w:val="2"/>
            <w:shd w:val="clear" w:color="auto" w:fill="auto"/>
          </w:tcPr>
          <w:p w:rsidR="0070721A" w:rsidRPr="00A42F78" w:rsidRDefault="0070721A" w:rsidP="0070721A">
            <w:r>
              <w:t>Контрольналичия укомплект</w:t>
            </w:r>
            <w:r>
              <w:t>о</w:t>
            </w:r>
            <w:r>
              <w:t>ванных медицинских аптечек в группах</w:t>
            </w:r>
          </w:p>
        </w:tc>
        <w:tc>
          <w:tcPr>
            <w:tcW w:w="611" w:type="pct"/>
            <w:gridSpan w:val="2"/>
            <w:shd w:val="clear" w:color="auto" w:fill="auto"/>
          </w:tcPr>
          <w:p w:rsidR="0070721A" w:rsidRDefault="0070721A" w:rsidP="0070721A">
            <w:pPr>
              <w:jc w:val="center"/>
            </w:pPr>
            <w:r w:rsidRPr="00A42F78">
              <w:t>до 0</w:t>
            </w:r>
            <w:r w:rsidR="00B527E1">
              <w:t>2</w:t>
            </w:r>
            <w:r w:rsidRPr="00A42F78">
              <w:t>.09</w:t>
            </w:r>
            <w:r>
              <w:t>.</w:t>
            </w:r>
          </w:p>
          <w:p w:rsidR="0070721A" w:rsidRPr="00A42F78" w:rsidRDefault="0070721A" w:rsidP="000942C8">
            <w:pPr>
              <w:jc w:val="center"/>
            </w:pPr>
            <w:r>
              <w:t>202</w:t>
            </w:r>
            <w:r w:rsidR="00B527E1">
              <w:t>4</w:t>
            </w:r>
          </w:p>
        </w:tc>
        <w:tc>
          <w:tcPr>
            <w:tcW w:w="1211" w:type="pct"/>
            <w:gridSpan w:val="5"/>
          </w:tcPr>
          <w:p w:rsidR="00B527E1" w:rsidRDefault="00B527E1" w:rsidP="00B527E1">
            <w:pPr>
              <w:ind w:right="-107"/>
              <w:rPr>
                <w:rFonts w:eastAsia="Calibri"/>
              </w:rPr>
            </w:pPr>
            <w:r>
              <w:rPr>
                <w:rFonts w:eastAsia="Calibri"/>
              </w:rPr>
              <w:t>Морозова А.В., мед</w:t>
            </w:r>
            <w:r>
              <w:rPr>
                <w:rFonts w:eastAsia="Calibri"/>
              </w:rPr>
              <w:t>и</w:t>
            </w:r>
            <w:r>
              <w:rPr>
                <w:rFonts w:eastAsia="Calibri"/>
              </w:rPr>
              <w:t>цинская сестра</w:t>
            </w:r>
          </w:p>
          <w:p w:rsidR="0070721A" w:rsidRPr="00A42F78" w:rsidRDefault="0070721A" w:rsidP="00106A64">
            <w:pPr>
              <w:ind w:right="-108"/>
            </w:pPr>
          </w:p>
        </w:tc>
        <w:tc>
          <w:tcPr>
            <w:tcW w:w="756" w:type="pct"/>
            <w:shd w:val="clear" w:color="auto" w:fill="auto"/>
          </w:tcPr>
          <w:p w:rsidR="0070721A" w:rsidRPr="00A42F78" w:rsidRDefault="001A16BA" w:rsidP="0070721A">
            <w:pPr>
              <w:jc w:val="center"/>
            </w:pPr>
            <w:r>
              <w:t>И</w:t>
            </w:r>
            <w:r w:rsidR="0070721A" w:rsidRPr="00A42F78">
              <w:t>нформация</w:t>
            </w:r>
          </w:p>
        </w:tc>
        <w:tc>
          <w:tcPr>
            <w:tcW w:w="550" w:type="pct"/>
            <w:shd w:val="clear" w:color="auto" w:fill="auto"/>
          </w:tcPr>
          <w:p w:rsidR="0070721A" w:rsidRPr="00A42F78" w:rsidRDefault="0070721A" w:rsidP="0070721A"/>
        </w:tc>
      </w:tr>
      <w:tr w:rsidR="0070721A" w:rsidRPr="00A42F78" w:rsidTr="0070721A">
        <w:trPr>
          <w:gridAfter w:val="1"/>
          <w:wAfter w:w="6" w:type="pct"/>
          <w:trHeight w:val="411"/>
        </w:trPr>
        <w:tc>
          <w:tcPr>
            <w:tcW w:w="225" w:type="pct"/>
            <w:gridSpan w:val="3"/>
            <w:shd w:val="clear" w:color="auto" w:fill="auto"/>
          </w:tcPr>
          <w:p w:rsidR="0070721A" w:rsidRPr="00A42F78" w:rsidRDefault="0070721A" w:rsidP="0070721A">
            <w:r>
              <w:t>4</w:t>
            </w:r>
          </w:p>
        </w:tc>
        <w:tc>
          <w:tcPr>
            <w:tcW w:w="1640" w:type="pct"/>
            <w:gridSpan w:val="2"/>
            <w:shd w:val="clear" w:color="auto" w:fill="auto"/>
          </w:tcPr>
          <w:p w:rsidR="0070721A" w:rsidRPr="00A42F78" w:rsidRDefault="0070721A" w:rsidP="0070721A">
            <w:r>
              <w:t>Обеспечение</w:t>
            </w:r>
            <w:r w:rsidRPr="00A42F78">
              <w:t xml:space="preserve"> дезинф</w:t>
            </w:r>
            <w:r>
              <w:t>ициру</w:t>
            </w:r>
            <w:r>
              <w:t>ю</w:t>
            </w:r>
            <w:r>
              <w:t>щими моющими средствами</w:t>
            </w:r>
            <w:r w:rsidRPr="00A42F78">
              <w:t xml:space="preserve">, </w:t>
            </w:r>
            <w:r>
              <w:t xml:space="preserve">проведение </w:t>
            </w:r>
            <w:r w:rsidRPr="00A42F78">
              <w:t>дератизацию п</w:t>
            </w:r>
            <w:r w:rsidRPr="00A42F78">
              <w:t>о</w:t>
            </w:r>
            <w:r w:rsidRPr="00A42F78">
              <w:t>мещений</w:t>
            </w:r>
          </w:p>
        </w:tc>
        <w:tc>
          <w:tcPr>
            <w:tcW w:w="611" w:type="pct"/>
            <w:gridSpan w:val="2"/>
            <w:shd w:val="clear" w:color="auto" w:fill="auto"/>
          </w:tcPr>
          <w:p w:rsidR="0070721A" w:rsidRDefault="0070721A" w:rsidP="0070721A">
            <w:pPr>
              <w:jc w:val="center"/>
            </w:pPr>
            <w:r w:rsidRPr="00A42F78">
              <w:t>до 0</w:t>
            </w:r>
            <w:r w:rsidR="00B527E1">
              <w:t>2</w:t>
            </w:r>
            <w:r w:rsidRPr="00A42F78">
              <w:t>.09</w:t>
            </w:r>
            <w:r>
              <w:t>.</w:t>
            </w:r>
          </w:p>
          <w:p w:rsidR="0070721A" w:rsidRPr="00A42F78" w:rsidRDefault="0070721A" w:rsidP="000942C8">
            <w:pPr>
              <w:jc w:val="center"/>
            </w:pPr>
            <w:r>
              <w:t>202</w:t>
            </w:r>
            <w:r w:rsidR="00B527E1">
              <w:t>4</w:t>
            </w:r>
          </w:p>
        </w:tc>
        <w:tc>
          <w:tcPr>
            <w:tcW w:w="1211" w:type="pct"/>
            <w:gridSpan w:val="5"/>
          </w:tcPr>
          <w:p w:rsidR="0070721A" w:rsidRDefault="000942C8" w:rsidP="0070721A">
            <w:pPr>
              <w:ind w:right="-108"/>
            </w:pPr>
            <w:r>
              <w:rPr>
                <w:rFonts w:eastAsia="Calibri"/>
              </w:rPr>
              <w:t>З</w:t>
            </w:r>
            <w:r w:rsidR="0070721A">
              <w:rPr>
                <w:rFonts w:eastAsia="Calibri"/>
              </w:rPr>
              <w:t>аместитель заведу</w:t>
            </w:r>
            <w:r w:rsidR="0070721A">
              <w:rPr>
                <w:rFonts w:eastAsia="Calibri"/>
              </w:rPr>
              <w:t>ю</w:t>
            </w:r>
            <w:r w:rsidR="0070721A">
              <w:rPr>
                <w:rFonts w:eastAsia="Calibri"/>
              </w:rPr>
              <w:t>щего хозяйством</w:t>
            </w:r>
          </w:p>
          <w:p w:rsidR="0070721A" w:rsidRPr="00A42F78" w:rsidRDefault="0070721A" w:rsidP="0070721A"/>
        </w:tc>
        <w:tc>
          <w:tcPr>
            <w:tcW w:w="756" w:type="pct"/>
            <w:shd w:val="clear" w:color="auto" w:fill="auto"/>
          </w:tcPr>
          <w:p w:rsidR="0070721A" w:rsidRPr="00A42F78" w:rsidRDefault="00273D2D" w:rsidP="0070721A">
            <w:pPr>
              <w:jc w:val="center"/>
            </w:pPr>
            <w:r>
              <w:t>Д</w:t>
            </w:r>
            <w:r w:rsidR="0070721A" w:rsidRPr="00A42F78">
              <w:t>оговор,</w:t>
            </w:r>
          </w:p>
          <w:p w:rsidR="0070721A" w:rsidRPr="00A42F78" w:rsidRDefault="0070721A" w:rsidP="0070721A">
            <w:pPr>
              <w:jc w:val="center"/>
            </w:pPr>
            <w:r w:rsidRPr="00A42F78">
              <w:t>информация</w:t>
            </w:r>
          </w:p>
        </w:tc>
        <w:tc>
          <w:tcPr>
            <w:tcW w:w="550" w:type="pct"/>
            <w:shd w:val="clear" w:color="auto" w:fill="auto"/>
          </w:tcPr>
          <w:p w:rsidR="0070721A" w:rsidRPr="00A42F78" w:rsidRDefault="0070721A" w:rsidP="0070721A"/>
        </w:tc>
      </w:tr>
      <w:tr w:rsidR="0070721A" w:rsidRPr="00A42F78" w:rsidTr="0070721A">
        <w:trPr>
          <w:gridAfter w:val="1"/>
          <w:wAfter w:w="6" w:type="pct"/>
          <w:trHeight w:val="541"/>
        </w:trPr>
        <w:tc>
          <w:tcPr>
            <w:tcW w:w="225" w:type="pct"/>
            <w:gridSpan w:val="3"/>
            <w:shd w:val="clear" w:color="auto" w:fill="auto"/>
          </w:tcPr>
          <w:p w:rsidR="0070721A" w:rsidRPr="00A42F78" w:rsidRDefault="0070721A" w:rsidP="0070721A">
            <w:r>
              <w:t>5</w:t>
            </w:r>
          </w:p>
        </w:tc>
        <w:tc>
          <w:tcPr>
            <w:tcW w:w="1640" w:type="pct"/>
            <w:gridSpan w:val="2"/>
            <w:shd w:val="clear" w:color="auto" w:fill="auto"/>
          </w:tcPr>
          <w:p w:rsidR="0070721A" w:rsidRPr="00A42F78" w:rsidRDefault="0070721A" w:rsidP="0070721A">
            <w:r>
              <w:t>Организация вывоза</w:t>
            </w:r>
            <w:r w:rsidRPr="00A42F78">
              <w:t xml:space="preserve"> мусор</w:t>
            </w:r>
            <w:r>
              <w:t>а</w:t>
            </w:r>
            <w:r w:rsidRPr="00A42F78">
              <w:t xml:space="preserve"> с территории учреждения</w:t>
            </w:r>
          </w:p>
        </w:tc>
        <w:tc>
          <w:tcPr>
            <w:tcW w:w="611" w:type="pct"/>
            <w:gridSpan w:val="2"/>
            <w:shd w:val="clear" w:color="auto" w:fill="auto"/>
          </w:tcPr>
          <w:p w:rsidR="0070721A" w:rsidRPr="00406D16" w:rsidRDefault="0070721A" w:rsidP="0070721A">
            <w:pPr>
              <w:jc w:val="center"/>
              <w:rPr>
                <w:sz w:val="22"/>
              </w:rPr>
            </w:pPr>
            <w:r>
              <w:rPr>
                <w:sz w:val="22"/>
              </w:rPr>
              <w:t>Согласно договору</w:t>
            </w:r>
          </w:p>
        </w:tc>
        <w:tc>
          <w:tcPr>
            <w:tcW w:w="1211" w:type="pct"/>
            <w:gridSpan w:val="5"/>
          </w:tcPr>
          <w:p w:rsidR="0070721A" w:rsidRPr="00A42F78" w:rsidRDefault="000942C8" w:rsidP="0070721A">
            <w:pPr>
              <w:ind w:right="-108"/>
            </w:pPr>
            <w:r>
              <w:rPr>
                <w:rFonts w:eastAsia="Calibri"/>
              </w:rPr>
              <w:t>З</w:t>
            </w:r>
            <w:r w:rsidR="0070721A">
              <w:rPr>
                <w:rFonts w:eastAsia="Calibri"/>
              </w:rPr>
              <w:t>аместитель заведу</w:t>
            </w:r>
            <w:r w:rsidR="0070721A">
              <w:rPr>
                <w:rFonts w:eastAsia="Calibri"/>
              </w:rPr>
              <w:t>ю</w:t>
            </w:r>
            <w:r w:rsidR="0070721A">
              <w:rPr>
                <w:rFonts w:eastAsia="Calibri"/>
              </w:rPr>
              <w:t>щего хозяйством</w:t>
            </w:r>
          </w:p>
        </w:tc>
        <w:tc>
          <w:tcPr>
            <w:tcW w:w="756" w:type="pct"/>
            <w:shd w:val="clear" w:color="auto" w:fill="auto"/>
          </w:tcPr>
          <w:p w:rsidR="0070721A" w:rsidRPr="00A42F78" w:rsidRDefault="005F7D38" w:rsidP="0070721A">
            <w:pPr>
              <w:jc w:val="center"/>
            </w:pPr>
            <w:r>
              <w:t>Д</w:t>
            </w:r>
            <w:r w:rsidR="0070721A" w:rsidRPr="00A42F78">
              <w:t>оговор</w:t>
            </w:r>
          </w:p>
        </w:tc>
        <w:tc>
          <w:tcPr>
            <w:tcW w:w="550" w:type="pct"/>
            <w:shd w:val="clear" w:color="auto" w:fill="auto"/>
          </w:tcPr>
          <w:p w:rsidR="0070721A" w:rsidRPr="00A42F78" w:rsidRDefault="0070721A" w:rsidP="0070721A"/>
        </w:tc>
      </w:tr>
      <w:tr w:rsidR="0070721A" w:rsidRPr="00A42F78" w:rsidTr="008708D5">
        <w:trPr>
          <w:gridAfter w:val="1"/>
          <w:wAfter w:w="6" w:type="pct"/>
          <w:trHeight w:val="286"/>
        </w:trPr>
        <w:tc>
          <w:tcPr>
            <w:tcW w:w="225" w:type="pct"/>
            <w:gridSpan w:val="3"/>
            <w:shd w:val="clear" w:color="auto" w:fill="auto"/>
          </w:tcPr>
          <w:p w:rsidR="0070721A" w:rsidRPr="00A42F78" w:rsidRDefault="0070721A" w:rsidP="0070721A">
            <w:r>
              <w:t>6</w:t>
            </w:r>
          </w:p>
        </w:tc>
        <w:tc>
          <w:tcPr>
            <w:tcW w:w="1640" w:type="pct"/>
            <w:gridSpan w:val="2"/>
            <w:shd w:val="clear" w:color="auto" w:fill="auto"/>
          </w:tcPr>
          <w:p w:rsidR="0070721A" w:rsidRPr="00A42F78" w:rsidRDefault="0070721A" w:rsidP="0070721A">
            <w:r>
              <w:t>Обеспечениебезопасного пит</w:t>
            </w:r>
            <w:r>
              <w:t>ь</w:t>
            </w:r>
            <w:r>
              <w:t>евого, воздушного, темпер</w:t>
            </w:r>
            <w:r>
              <w:t>а</w:t>
            </w:r>
            <w:r>
              <w:t>турного</w:t>
            </w:r>
            <w:r w:rsidRPr="00A42F78">
              <w:t xml:space="preserve">, </w:t>
            </w:r>
            <w:r>
              <w:t>светового, санитарно-гигиенического</w:t>
            </w:r>
            <w:r w:rsidRPr="00A42F78">
              <w:t xml:space="preserve"> режим</w:t>
            </w:r>
            <w:r>
              <w:t>ов</w:t>
            </w:r>
          </w:p>
        </w:tc>
        <w:tc>
          <w:tcPr>
            <w:tcW w:w="611" w:type="pct"/>
            <w:gridSpan w:val="2"/>
            <w:shd w:val="clear" w:color="auto" w:fill="auto"/>
          </w:tcPr>
          <w:p w:rsidR="0070721A" w:rsidRPr="00A42F78" w:rsidRDefault="0070721A" w:rsidP="0070721A">
            <w:pPr>
              <w:jc w:val="center"/>
            </w:pPr>
            <w:r w:rsidRPr="00A42F78">
              <w:t>постоянно</w:t>
            </w:r>
          </w:p>
        </w:tc>
        <w:tc>
          <w:tcPr>
            <w:tcW w:w="1211" w:type="pct"/>
            <w:gridSpan w:val="5"/>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913484">
              <w:rPr>
                <w:color w:val="000000"/>
              </w:rPr>
              <w:t>,</w:t>
            </w:r>
          </w:p>
          <w:p w:rsidR="0070721A" w:rsidRPr="00B527E1" w:rsidRDefault="00BD725F" w:rsidP="00B527E1">
            <w:pPr>
              <w:ind w:right="-107"/>
              <w:rPr>
                <w:rFonts w:eastAsia="Calibri"/>
              </w:rPr>
            </w:pPr>
            <w:r>
              <w:rPr>
                <w:rFonts w:eastAsia="Calibri"/>
              </w:rPr>
              <w:t>З</w:t>
            </w:r>
            <w:r w:rsidR="0070721A">
              <w:rPr>
                <w:rFonts w:eastAsia="Calibri"/>
              </w:rPr>
              <w:t>аместитель заведу</w:t>
            </w:r>
            <w:r w:rsidR="0070721A">
              <w:rPr>
                <w:rFonts w:eastAsia="Calibri"/>
              </w:rPr>
              <w:t>ю</w:t>
            </w:r>
            <w:r w:rsidR="0070721A">
              <w:rPr>
                <w:rFonts w:eastAsia="Calibri"/>
              </w:rPr>
              <w:t>щего хозяйс</w:t>
            </w:r>
            <w:r w:rsidR="0070721A">
              <w:rPr>
                <w:rFonts w:eastAsia="Calibri"/>
              </w:rPr>
              <w:t>т</w:t>
            </w:r>
            <w:r w:rsidR="0070721A">
              <w:rPr>
                <w:rFonts w:eastAsia="Calibri"/>
              </w:rPr>
              <w:t>вом</w:t>
            </w:r>
            <w:r w:rsidR="00DA3B53">
              <w:rPr>
                <w:rFonts w:eastAsia="Calibri"/>
              </w:rPr>
              <w:t>,</w:t>
            </w:r>
            <w:r w:rsidR="00B527E1">
              <w:rPr>
                <w:rFonts w:eastAsia="Calibri"/>
              </w:rPr>
              <w:t>Морозова А.В., медицинская сестра</w:t>
            </w:r>
          </w:p>
        </w:tc>
        <w:tc>
          <w:tcPr>
            <w:tcW w:w="756" w:type="pct"/>
            <w:shd w:val="clear" w:color="auto" w:fill="auto"/>
          </w:tcPr>
          <w:p w:rsidR="0070721A" w:rsidRPr="00A42F78" w:rsidRDefault="00DA3B53" w:rsidP="0070721A">
            <w:pPr>
              <w:jc w:val="center"/>
            </w:pPr>
            <w:r>
              <w:t>П</w:t>
            </w:r>
            <w:r w:rsidR="0070721A" w:rsidRPr="00A42F78">
              <w:t>риказ</w:t>
            </w:r>
          </w:p>
        </w:tc>
        <w:tc>
          <w:tcPr>
            <w:tcW w:w="550" w:type="pct"/>
            <w:shd w:val="clear" w:color="auto" w:fill="auto"/>
          </w:tcPr>
          <w:p w:rsidR="0070721A" w:rsidRPr="00A42F78" w:rsidRDefault="0070721A" w:rsidP="0070721A"/>
        </w:tc>
      </w:tr>
      <w:tr w:rsidR="0070721A" w:rsidRPr="00A42F78" w:rsidTr="0070721A">
        <w:trPr>
          <w:gridAfter w:val="1"/>
          <w:wAfter w:w="6" w:type="pct"/>
          <w:trHeight w:val="722"/>
        </w:trPr>
        <w:tc>
          <w:tcPr>
            <w:tcW w:w="225" w:type="pct"/>
            <w:gridSpan w:val="3"/>
            <w:shd w:val="clear" w:color="auto" w:fill="auto"/>
          </w:tcPr>
          <w:p w:rsidR="0070721A" w:rsidRPr="00A42F78" w:rsidRDefault="0070721A" w:rsidP="0070721A">
            <w:r>
              <w:t>7</w:t>
            </w:r>
          </w:p>
        </w:tc>
        <w:tc>
          <w:tcPr>
            <w:tcW w:w="1640" w:type="pct"/>
            <w:gridSpan w:val="2"/>
            <w:shd w:val="clear" w:color="auto" w:fill="auto"/>
          </w:tcPr>
          <w:p w:rsidR="0070721A" w:rsidRDefault="0070721A" w:rsidP="0070721A">
            <w:r>
              <w:t>Выпуск санбюллетней, пам</w:t>
            </w:r>
            <w:r>
              <w:t>я</w:t>
            </w:r>
            <w:r>
              <w:t>ток и других средств нагля</w:t>
            </w:r>
            <w:r>
              <w:t>д</w:t>
            </w:r>
            <w:r>
              <w:t>ной агитации для профилакт</w:t>
            </w:r>
            <w:r>
              <w:t>и</w:t>
            </w:r>
            <w:r>
              <w:t>ки заболеваний</w:t>
            </w:r>
          </w:p>
        </w:tc>
        <w:tc>
          <w:tcPr>
            <w:tcW w:w="611" w:type="pct"/>
            <w:gridSpan w:val="2"/>
            <w:shd w:val="clear" w:color="auto" w:fill="auto"/>
          </w:tcPr>
          <w:p w:rsidR="0070721A" w:rsidRPr="00A42F78" w:rsidRDefault="0070721A" w:rsidP="0070721A">
            <w:pPr>
              <w:jc w:val="center"/>
            </w:pPr>
            <w:r>
              <w:t>в течение года</w:t>
            </w:r>
          </w:p>
        </w:tc>
        <w:tc>
          <w:tcPr>
            <w:tcW w:w="1211" w:type="pct"/>
            <w:gridSpan w:val="5"/>
          </w:tcPr>
          <w:p w:rsidR="00B527E1" w:rsidRDefault="00B527E1" w:rsidP="00B527E1">
            <w:pPr>
              <w:ind w:right="-107"/>
              <w:rPr>
                <w:rFonts w:eastAsia="Calibri"/>
              </w:rPr>
            </w:pPr>
            <w:r>
              <w:rPr>
                <w:rFonts w:eastAsia="Calibri"/>
              </w:rPr>
              <w:t>Морозова А.В., мед</w:t>
            </w:r>
            <w:r>
              <w:rPr>
                <w:rFonts w:eastAsia="Calibri"/>
              </w:rPr>
              <w:t>и</w:t>
            </w:r>
            <w:r>
              <w:rPr>
                <w:rFonts w:eastAsia="Calibri"/>
              </w:rPr>
              <w:t>цинская сестра</w:t>
            </w:r>
          </w:p>
          <w:p w:rsidR="0070721A" w:rsidRPr="00A42F78" w:rsidRDefault="0070721A" w:rsidP="0068684E"/>
        </w:tc>
        <w:tc>
          <w:tcPr>
            <w:tcW w:w="756" w:type="pct"/>
            <w:shd w:val="clear" w:color="auto" w:fill="auto"/>
          </w:tcPr>
          <w:p w:rsidR="0070721A" w:rsidRPr="00A42F78" w:rsidRDefault="005743D5" w:rsidP="0070721A">
            <w:pPr>
              <w:jc w:val="center"/>
            </w:pPr>
            <w:r>
              <w:t>С</w:t>
            </w:r>
            <w:r w:rsidR="0070721A">
              <w:t>анбюлютни</w:t>
            </w:r>
          </w:p>
        </w:tc>
        <w:tc>
          <w:tcPr>
            <w:tcW w:w="550" w:type="pct"/>
            <w:shd w:val="clear" w:color="auto" w:fill="auto"/>
          </w:tcPr>
          <w:p w:rsidR="0070721A" w:rsidRPr="00A42F78" w:rsidRDefault="0070721A" w:rsidP="0070721A"/>
        </w:tc>
      </w:tr>
      <w:tr w:rsidR="0070721A" w:rsidRPr="00DF62A8" w:rsidTr="0070721A">
        <w:trPr>
          <w:trHeight w:val="569"/>
        </w:trPr>
        <w:tc>
          <w:tcPr>
            <w:tcW w:w="5000" w:type="pct"/>
            <w:gridSpan w:val="15"/>
            <w:shd w:val="clear" w:color="auto" w:fill="auto"/>
            <w:vAlign w:val="center"/>
          </w:tcPr>
          <w:p w:rsidR="0070721A" w:rsidRPr="00265CB0" w:rsidRDefault="0070721A" w:rsidP="00D55C29">
            <w:pPr>
              <w:pStyle w:val="af"/>
              <w:numPr>
                <w:ilvl w:val="1"/>
                <w:numId w:val="16"/>
              </w:numPr>
              <w:jc w:val="center"/>
              <w:rPr>
                <w:b/>
              </w:rPr>
            </w:pPr>
            <w:r w:rsidRPr="00265CB0">
              <w:rPr>
                <w:b/>
                <w:sz w:val="24"/>
                <w:szCs w:val="24"/>
              </w:rPr>
              <w:t>РАБОТАПО ОБЕСПЕЧЕНИЮПОЖАРНОЙ БЕЗОПАСНОСТИ</w:t>
            </w:r>
            <w:r w:rsidR="007247E6" w:rsidRPr="00265CB0">
              <w:rPr>
                <w:b/>
              </w:rPr>
              <w:t>.</w:t>
            </w:r>
          </w:p>
        </w:tc>
      </w:tr>
      <w:tr w:rsidR="0070721A" w:rsidRPr="00DF62A8" w:rsidTr="0070721A">
        <w:trPr>
          <w:trHeight w:val="224"/>
        </w:trPr>
        <w:tc>
          <w:tcPr>
            <w:tcW w:w="209" w:type="pct"/>
            <w:gridSpan w:val="2"/>
            <w:shd w:val="clear" w:color="auto" w:fill="auto"/>
            <w:vAlign w:val="center"/>
          </w:tcPr>
          <w:p w:rsidR="0070721A" w:rsidRPr="00DF62A8" w:rsidRDefault="0070721A" w:rsidP="0070721A">
            <w:pPr>
              <w:ind w:right="-29"/>
              <w:jc w:val="center"/>
              <w:rPr>
                <w:b/>
              </w:rPr>
            </w:pPr>
            <w:r w:rsidRPr="00DF62A8">
              <w:rPr>
                <w:b/>
              </w:rPr>
              <w:t>№</w:t>
            </w:r>
          </w:p>
        </w:tc>
        <w:tc>
          <w:tcPr>
            <w:tcW w:w="1655" w:type="pct"/>
            <w:gridSpan w:val="3"/>
            <w:shd w:val="clear" w:color="auto" w:fill="auto"/>
            <w:vAlign w:val="center"/>
          </w:tcPr>
          <w:p w:rsidR="0070721A" w:rsidRPr="00DF62A8" w:rsidRDefault="0070721A" w:rsidP="0070721A">
            <w:pPr>
              <w:ind w:right="-29"/>
              <w:jc w:val="center"/>
              <w:rPr>
                <w:b/>
              </w:rPr>
            </w:pPr>
            <w:r w:rsidRPr="00DF62A8">
              <w:rPr>
                <w:b/>
              </w:rPr>
              <w:t>Содержание</w:t>
            </w:r>
          </w:p>
          <w:p w:rsidR="0070721A" w:rsidRPr="00DF62A8" w:rsidRDefault="0070721A" w:rsidP="0070721A">
            <w:pPr>
              <w:ind w:right="-29"/>
              <w:jc w:val="center"/>
              <w:rPr>
                <w:b/>
              </w:rPr>
            </w:pPr>
            <w:r w:rsidRPr="00DF62A8">
              <w:rPr>
                <w:b/>
              </w:rPr>
              <w:t>мероприятий</w:t>
            </w:r>
          </w:p>
        </w:tc>
        <w:tc>
          <w:tcPr>
            <w:tcW w:w="599" w:type="pct"/>
            <w:shd w:val="clear" w:color="auto" w:fill="auto"/>
            <w:vAlign w:val="center"/>
          </w:tcPr>
          <w:p w:rsidR="0070721A" w:rsidRPr="00DF62A8" w:rsidRDefault="0070721A" w:rsidP="0070721A">
            <w:pPr>
              <w:ind w:right="-29"/>
              <w:jc w:val="center"/>
              <w:rPr>
                <w:b/>
              </w:rPr>
            </w:pPr>
            <w:r w:rsidRPr="00DF62A8">
              <w:rPr>
                <w:b/>
              </w:rPr>
              <w:t>Срок</w:t>
            </w:r>
          </w:p>
          <w:p w:rsidR="0070721A" w:rsidRPr="00DF62A8" w:rsidRDefault="0070721A" w:rsidP="0070721A">
            <w:pPr>
              <w:ind w:right="-29"/>
              <w:jc w:val="center"/>
              <w:rPr>
                <w:b/>
              </w:rPr>
            </w:pPr>
            <w:r w:rsidRPr="00DF62A8">
              <w:rPr>
                <w:b/>
              </w:rPr>
              <w:t>выпо</w:t>
            </w:r>
            <w:r w:rsidRPr="00DF62A8">
              <w:rPr>
                <w:b/>
              </w:rPr>
              <w:t>л</w:t>
            </w:r>
            <w:r w:rsidRPr="00DF62A8">
              <w:rPr>
                <w:b/>
              </w:rPr>
              <w:t>нения</w:t>
            </w:r>
          </w:p>
        </w:tc>
        <w:tc>
          <w:tcPr>
            <w:tcW w:w="1212" w:type="pct"/>
            <w:gridSpan w:val="5"/>
            <w:shd w:val="clear" w:color="auto" w:fill="auto"/>
            <w:vAlign w:val="center"/>
          </w:tcPr>
          <w:p w:rsidR="0070721A" w:rsidRPr="00DF62A8" w:rsidRDefault="0070721A" w:rsidP="0070721A">
            <w:pPr>
              <w:ind w:right="-29"/>
              <w:jc w:val="center"/>
              <w:rPr>
                <w:b/>
              </w:rPr>
            </w:pPr>
            <w:r w:rsidRPr="00DF62A8">
              <w:rPr>
                <w:b/>
              </w:rPr>
              <w:t>Ответственный</w:t>
            </w:r>
          </w:p>
        </w:tc>
        <w:tc>
          <w:tcPr>
            <w:tcW w:w="768" w:type="pct"/>
            <w:gridSpan w:val="2"/>
            <w:shd w:val="clear" w:color="auto" w:fill="auto"/>
            <w:vAlign w:val="center"/>
          </w:tcPr>
          <w:p w:rsidR="0070721A" w:rsidRPr="00DF62A8" w:rsidRDefault="0070721A" w:rsidP="0070721A">
            <w:pPr>
              <w:ind w:right="-29"/>
              <w:jc w:val="center"/>
              <w:rPr>
                <w:b/>
              </w:rPr>
            </w:pPr>
            <w:r w:rsidRPr="00DF62A8">
              <w:rPr>
                <w:b/>
              </w:rPr>
              <w:t>Форма</w:t>
            </w:r>
          </w:p>
          <w:p w:rsidR="0070721A" w:rsidRPr="00DF62A8" w:rsidRDefault="0070721A" w:rsidP="0070721A">
            <w:pPr>
              <w:ind w:right="-29"/>
              <w:jc w:val="center"/>
              <w:rPr>
                <w:b/>
              </w:rPr>
            </w:pPr>
            <w:r w:rsidRPr="00DF62A8">
              <w:rPr>
                <w:b/>
              </w:rPr>
              <w:t>контроля</w:t>
            </w:r>
          </w:p>
        </w:tc>
        <w:tc>
          <w:tcPr>
            <w:tcW w:w="557" w:type="pct"/>
            <w:gridSpan w:val="2"/>
            <w:shd w:val="clear" w:color="auto" w:fill="auto"/>
            <w:vAlign w:val="center"/>
          </w:tcPr>
          <w:p w:rsidR="0070721A" w:rsidRPr="00DF62A8" w:rsidRDefault="0070721A" w:rsidP="0070721A">
            <w:pPr>
              <w:ind w:right="-29"/>
              <w:jc w:val="center"/>
              <w:rPr>
                <w:b/>
              </w:rPr>
            </w:pPr>
            <w:r w:rsidRPr="00DF62A8">
              <w:rPr>
                <w:b/>
              </w:rPr>
              <w:t>Отметка</w:t>
            </w:r>
          </w:p>
          <w:p w:rsidR="0070721A" w:rsidRPr="00DF62A8" w:rsidRDefault="0070721A" w:rsidP="0070721A">
            <w:pPr>
              <w:ind w:right="-29"/>
              <w:jc w:val="center"/>
              <w:rPr>
                <w:b/>
              </w:rPr>
            </w:pPr>
            <w:r w:rsidRPr="00DF62A8">
              <w:rPr>
                <w:b/>
              </w:rPr>
              <w:t>о</w:t>
            </w:r>
          </w:p>
          <w:p w:rsidR="0070721A" w:rsidRPr="00DF62A8" w:rsidRDefault="0070721A" w:rsidP="0070721A">
            <w:pPr>
              <w:ind w:right="-29"/>
              <w:jc w:val="center"/>
              <w:rPr>
                <w:b/>
              </w:rPr>
            </w:pPr>
            <w:r w:rsidRPr="00DF62A8">
              <w:rPr>
                <w:b/>
              </w:rPr>
              <w:t>выпо</w:t>
            </w:r>
            <w:r w:rsidRPr="00DF62A8">
              <w:rPr>
                <w:b/>
              </w:rPr>
              <w:t>л</w:t>
            </w:r>
            <w:r w:rsidRPr="00DF62A8">
              <w:rPr>
                <w:b/>
              </w:rPr>
              <w:t>нении</w:t>
            </w:r>
          </w:p>
        </w:tc>
      </w:tr>
      <w:tr w:rsidR="0070721A" w:rsidRPr="00A42F78" w:rsidTr="0070721A">
        <w:trPr>
          <w:trHeight w:val="735"/>
        </w:trPr>
        <w:tc>
          <w:tcPr>
            <w:tcW w:w="209" w:type="pct"/>
            <w:gridSpan w:val="2"/>
            <w:shd w:val="clear" w:color="auto" w:fill="auto"/>
          </w:tcPr>
          <w:p w:rsidR="0070721A" w:rsidRPr="00A42F78" w:rsidRDefault="0070721A" w:rsidP="0070721A">
            <w:pPr>
              <w:ind w:right="-29"/>
            </w:pPr>
            <w:r>
              <w:t>1</w:t>
            </w:r>
          </w:p>
        </w:tc>
        <w:tc>
          <w:tcPr>
            <w:tcW w:w="1655" w:type="pct"/>
            <w:gridSpan w:val="3"/>
            <w:shd w:val="clear" w:color="auto" w:fill="auto"/>
          </w:tcPr>
          <w:p w:rsidR="0070721A" w:rsidRPr="00A42F78" w:rsidRDefault="0070721A" w:rsidP="0070721A">
            <w:pPr>
              <w:ind w:right="-107"/>
            </w:pPr>
            <w:r>
              <w:t>Обновление, введение в дейс</w:t>
            </w:r>
            <w:r>
              <w:t>т</w:t>
            </w:r>
            <w:r>
              <w:t>виепрограммы вводного, пе</w:t>
            </w:r>
            <w:r>
              <w:t>р</w:t>
            </w:r>
            <w:r>
              <w:t>вичного, повторного инструкт</w:t>
            </w:r>
            <w:r>
              <w:t>а</w:t>
            </w:r>
            <w:r>
              <w:t>жей, перечня вопросов для пр</w:t>
            </w:r>
            <w:r>
              <w:t>о</w:t>
            </w:r>
            <w:r>
              <w:t xml:space="preserve">ведения инструктажей, </w:t>
            </w:r>
            <w:r w:rsidRPr="00A42F78">
              <w:t>инстру</w:t>
            </w:r>
            <w:r w:rsidRPr="00A42F78">
              <w:t>к</w:t>
            </w:r>
            <w:r w:rsidRPr="00A42F78">
              <w:t>ци</w:t>
            </w:r>
            <w:r>
              <w:t>й по пожарной</w:t>
            </w:r>
            <w:r w:rsidRPr="00A42F78">
              <w:t xml:space="preserve"> безопасности для работников </w:t>
            </w:r>
            <w:r>
              <w:t xml:space="preserve">учебного </w:t>
            </w:r>
            <w:r w:rsidRPr="00A42F78">
              <w:t>зав</w:t>
            </w:r>
            <w:r w:rsidRPr="00A42F78">
              <w:t>е</w:t>
            </w:r>
            <w:r w:rsidRPr="00A42F78">
              <w:t>дения</w:t>
            </w:r>
            <w:r>
              <w:t>, (согласование плана эв</w:t>
            </w:r>
            <w:r>
              <w:t>а</w:t>
            </w:r>
            <w:r>
              <w:t>куации с 8 ПСЧ ГПСО г. Доне</w:t>
            </w:r>
            <w:r>
              <w:t>ц</w:t>
            </w:r>
            <w:r>
              <w:t>ка МЧС ДНР)</w:t>
            </w:r>
          </w:p>
        </w:tc>
        <w:tc>
          <w:tcPr>
            <w:tcW w:w="599" w:type="pct"/>
            <w:shd w:val="clear" w:color="auto" w:fill="auto"/>
          </w:tcPr>
          <w:p w:rsidR="0070721A" w:rsidRDefault="0070721A" w:rsidP="0070721A">
            <w:pPr>
              <w:ind w:right="-107"/>
              <w:jc w:val="center"/>
            </w:pPr>
            <w:r w:rsidRPr="00A42F78">
              <w:t>до 26.08</w:t>
            </w:r>
            <w:r>
              <w:t>.</w:t>
            </w:r>
          </w:p>
          <w:p w:rsidR="0070721A" w:rsidRPr="00A42F78" w:rsidRDefault="0070721A" w:rsidP="00BD725F">
            <w:pPr>
              <w:ind w:right="-107"/>
              <w:jc w:val="center"/>
            </w:pPr>
            <w:r>
              <w:t>202</w:t>
            </w:r>
            <w:r w:rsidR="002C1DC4">
              <w:t>4</w:t>
            </w:r>
          </w:p>
        </w:tc>
        <w:tc>
          <w:tcPr>
            <w:tcW w:w="1212" w:type="pct"/>
            <w:gridSpan w:val="5"/>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984CE9">
              <w:rPr>
                <w:color w:val="000000"/>
              </w:rPr>
              <w:t>,</w:t>
            </w:r>
          </w:p>
          <w:p w:rsidR="0070721A" w:rsidRPr="00A42F78" w:rsidRDefault="00984CE9" w:rsidP="00984CE9">
            <w:pPr>
              <w:ind w:right="-107"/>
            </w:pPr>
            <w:r>
              <w:rPr>
                <w:rFonts w:eastAsia="Calibri"/>
              </w:rPr>
              <w:t>заместитель заведу</w:t>
            </w:r>
            <w:r>
              <w:rPr>
                <w:rFonts w:eastAsia="Calibri"/>
              </w:rPr>
              <w:t>ю</w:t>
            </w:r>
            <w:r>
              <w:rPr>
                <w:rFonts w:eastAsia="Calibri"/>
              </w:rPr>
              <w:t>щего хозяйством</w:t>
            </w:r>
          </w:p>
        </w:tc>
        <w:tc>
          <w:tcPr>
            <w:tcW w:w="768" w:type="pct"/>
            <w:gridSpan w:val="2"/>
          </w:tcPr>
          <w:p w:rsidR="0070721A" w:rsidRPr="00A42F78" w:rsidRDefault="00984CE9" w:rsidP="0070721A">
            <w:pPr>
              <w:ind w:right="-107"/>
              <w:jc w:val="center"/>
            </w:pPr>
            <w:r>
              <w:t>И</w:t>
            </w:r>
            <w:r w:rsidR="0070721A" w:rsidRPr="00A42F78">
              <w:t>нструкции</w:t>
            </w:r>
          </w:p>
        </w:tc>
        <w:tc>
          <w:tcPr>
            <w:tcW w:w="557" w:type="pct"/>
            <w:gridSpan w:val="2"/>
            <w:shd w:val="clear" w:color="auto" w:fill="auto"/>
          </w:tcPr>
          <w:p w:rsidR="0070721A" w:rsidRPr="00A42F78" w:rsidRDefault="0070721A" w:rsidP="0070721A">
            <w:pPr>
              <w:ind w:right="-29"/>
            </w:pPr>
          </w:p>
        </w:tc>
      </w:tr>
      <w:tr w:rsidR="0070721A" w:rsidRPr="00A42F78" w:rsidTr="0070721A">
        <w:trPr>
          <w:trHeight w:val="735"/>
        </w:trPr>
        <w:tc>
          <w:tcPr>
            <w:tcW w:w="209" w:type="pct"/>
            <w:gridSpan w:val="2"/>
            <w:shd w:val="clear" w:color="auto" w:fill="auto"/>
          </w:tcPr>
          <w:p w:rsidR="0070721A" w:rsidRPr="00A42F78" w:rsidRDefault="0070721A" w:rsidP="0070721A">
            <w:pPr>
              <w:ind w:right="-29"/>
            </w:pPr>
            <w:r>
              <w:t>2</w:t>
            </w:r>
          </w:p>
        </w:tc>
        <w:tc>
          <w:tcPr>
            <w:tcW w:w="1655" w:type="pct"/>
            <w:gridSpan w:val="3"/>
            <w:shd w:val="clear" w:color="auto" w:fill="auto"/>
          </w:tcPr>
          <w:p w:rsidR="0070721A" w:rsidRDefault="0070721A" w:rsidP="0070721A">
            <w:pPr>
              <w:ind w:right="-108"/>
            </w:pPr>
            <w:r>
              <w:t>Анализ работы по пожарной безопасности на совещаниях при заведующем</w:t>
            </w:r>
          </w:p>
        </w:tc>
        <w:tc>
          <w:tcPr>
            <w:tcW w:w="599" w:type="pct"/>
            <w:shd w:val="clear" w:color="auto" w:fill="auto"/>
          </w:tcPr>
          <w:p w:rsidR="0070721A" w:rsidRDefault="0070721A" w:rsidP="0070721A">
            <w:pPr>
              <w:ind w:right="-107"/>
              <w:jc w:val="center"/>
            </w:pPr>
            <w:r>
              <w:t>Декабрь 202</w:t>
            </w:r>
            <w:r w:rsidR="002C1DC4">
              <w:t>4</w:t>
            </w:r>
          </w:p>
          <w:p w:rsidR="0070721A" w:rsidRPr="00A42F78" w:rsidRDefault="0070721A" w:rsidP="00BD725F">
            <w:pPr>
              <w:ind w:right="-107"/>
              <w:jc w:val="center"/>
            </w:pPr>
            <w:r>
              <w:t>Май 202</w:t>
            </w:r>
            <w:r w:rsidR="002C1DC4">
              <w:t>5</w:t>
            </w:r>
          </w:p>
        </w:tc>
        <w:tc>
          <w:tcPr>
            <w:tcW w:w="1212" w:type="pct"/>
            <w:gridSpan w:val="5"/>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B02E94">
              <w:rPr>
                <w:color w:val="000000"/>
              </w:rPr>
              <w:t>,</w:t>
            </w:r>
          </w:p>
          <w:p w:rsidR="0070721A" w:rsidRPr="00A42F78" w:rsidRDefault="0070721A" w:rsidP="0070721A">
            <w:pPr>
              <w:ind w:right="-108"/>
            </w:pPr>
            <w:r>
              <w:rPr>
                <w:rFonts w:eastAsia="Calibri"/>
              </w:rPr>
              <w:t>заместитель заведу</w:t>
            </w:r>
            <w:r>
              <w:rPr>
                <w:rFonts w:eastAsia="Calibri"/>
              </w:rPr>
              <w:t>ю</w:t>
            </w:r>
            <w:r>
              <w:rPr>
                <w:rFonts w:eastAsia="Calibri"/>
              </w:rPr>
              <w:t>щего хозяйством</w:t>
            </w:r>
          </w:p>
        </w:tc>
        <w:tc>
          <w:tcPr>
            <w:tcW w:w="768" w:type="pct"/>
            <w:gridSpan w:val="2"/>
          </w:tcPr>
          <w:p w:rsidR="0070721A" w:rsidRPr="00A42F78" w:rsidRDefault="00B02E94" w:rsidP="0070721A">
            <w:pPr>
              <w:ind w:right="-107"/>
              <w:jc w:val="center"/>
            </w:pPr>
            <w:r>
              <w:t>П</w:t>
            </w:r>
            <w:r w:rsidR="0070721A">
              <w:t>ротоколы</w:t>
            </w:r>
          </w:p>
        </w:tc>
        <w:tc>
          <w:tcPr>
            <w:tcW w:w="557" w:type="pct"/>
            <w:gridSpan w:val="2"/>
            <w:shd w:val="clear" w:color="auto" w:fill="auto"/>
          </w:tcPr>
          <w:p w:rsidR="0070721A" w:rsidRPr="00A42F78" w:rsidRDefault="0070721A" w:rsidP="0070721A">
            <w:pPr>
              <w:ind w:right="-29"/>
            </w:pPr>
          </w:p>
        </w:tc>
      </w:tr>
      <w:tr w:rsidR="0070721A" w:rsidRPr="00A42F78" w:rsidTr="0070721A">
        <w:trPr>
          <w:trHeight w:val="735"/>
        </w:trPr>
        <w:tc>
          <w:tcPr>
            <w:tcW w:w="209" w:type="pct"/>
            <w:gridSpan w:val="2"/>
            <w:shd w:val="clear" w:color="auto" w:fill="auto"/>
          </w:tcPr>
          <w:p w:rsidR="0070721A" w:rsidRPr="00A42F78" w:rsidRDefault="0070721A" w:rsidP="0070721A">
            <w:pPr>
              <w:ind w:right="-29"/>
            </w:pPr>
            <w:r>
              <w:t>3</w:t>
            </w:r>
          </w:p>
        </w:tc>
        <w:tc>
          <w:tcPr>
            <w:tcW w:w="1655" w:type="pct"/>
            <w:gridSpan w:val="3"/>
            <w:shd w:val="clear" w:color="auto" w:fill="auto"/>
          </w:tcPr>
          <w:p w:rsidR="0070721A" w:rsidRPr="00A42F78" w:rsidRDefault="0070721A" w:rsidP="00BD725F">
            <w:pPr>
              <w:ind w:right="-107"/>
            </w:pPr>
            <w:r>
              <w:t xml:space="preserve">Определение задач, назначение ответственных лиц, издание приказа </w:t>
            </w:r>
            <w:r w:rsidRPr="00A42F78">
              <w:t>«Об организации раб</w:t>
            </w:r>
            <w:r w:rsidRPr="00A42F78">
              <w:t>о</w:t>
            </w:r>
            <w:r w:rsidRPr="00A42F78">
              <w:t xml:space="preserve">ты по </w:t>
            </w:r>
            <w:r>
              <w:t>пожарной безопасности в 202</w:t>
            </w:r>
            <w:r w:rsidR="002C1DC4">
              <w:t>4</w:t>
            </w:r>
            <w:r>
              <w:t>-202</w:t>
            </w:r>
            <w:r w:rsidR="002C1DC4">
              <w:t>5</w:t>
            </w:r>
            <w:r>
              <w:t xml:space="preserve"> году</w:t>
            </w:r>
            <w:r w:rsidRPr="00A42F78">
              <w:t>»</w:t>
            </w:r>
          </w:p>
        </w:tc>
        <w:tc>
          <w:tcPr>
            <w:tcW w:w="599" w:type="pct"/>
            <w:shd w:val="clear" w:color="auto" w:fill="auto"/>
          </w:tcPr>
          <w:p w:rsidR="0070721A" w:rsidRDefault="0070721A" w:rsidP="0070721A">
            <w:pPr>
              <w:ind w:right="-107"/>
              <w:jc w:val="center"/>
            </w:pPr>
            <w:r>
              <w:t>0</w:t>
            </w:r>
            <w:r w:rsidR="002C1DC4">
              <w:t>2</w:t>
            </w:r>
            <w:r w:rsidRPr="00A42F78">
              <w:t>.0</w:t>
            </w:r>
            <w:r>
              <w:t>9.</w:t>
            </w:r>
          </w:p>
          <w:p w:rsidR="0070721A" w:rsidRPr="00A42F78" w:rsidRDefault="0070721A" w:rsidP="00BD725F">
            <w:pPr>
              <w:ind w:right="-107"/>
              <w:jc w:val="center"/>
            </w:pPr>
            <w:r>
              <w:t>202</w:t>
            </w:r>
            <w:r w:rsidR="002C1DC4">
              <w:t>4</w:t>
            </w:r>
          </w:p>
        </w:tc>
        <w:tc>
          <w:tcPr>
            <w:tcW w:w="1212" w:type="pct"/>
            <w:gridSpan w:val="5"/>
          </w:tcPr>
          <w:p w:rsidR="0070721A" w:rsidRPr="00A42F78" w:rsidRDefault="00F45C8A" w:rsidP="0040133D">
            <w:pPr>
              <w:ind w:right="-107"/>
            </w:pPr>
            <w:r w:rsidRPr="00B67F5E">
              <w:rPr>
                <w:color w:val="000000"/>
              </w:rPr>
              <w:t>Гончарова С.А., зав</w:t>
            </w:r>
            <w:r w:rsidRPr="00B67F5E">
              <w:rPr>
                <w:color w:val="000000"/>
              </w:rPr>
              <w:t>е</w:t>
            </w:r>
            <w:r w:rsidRPr="00B67F5E">
              <w:rPr>
                <w:color w:val="000000"/>
              </w:rPr>
              <w:t>дующий</w:t>
            </w:r>
          </w:p>
        </w:tc>
        <w:tc>
          <w:tcPr>
            <w:tcW w:w="768" w:type="pct"/>
            <w:gridSpan w:val="2"/>
          </w:tcPr>
          <w:p w:rsidR="0070721A" w:rsidRPr="00A42F78" w:rsidRDefault="00F45C8A" w:rsidP="0070721A">
            <w:pPr>
              <w:ind w:right="-107"/>
              <w:jc w:val="center"/>
            </w:pPr>
            <w:r>
              <w:t>П</w:t>
            </w:r>
            <w:r w:rsidR="0070721A" w:rsidRPr="00A42F78">
              <w:t>риказ</w:t>
            </w:r>
          </w:p>
        </w:tc>
        <w:tc>
          <w:tcPr>
            <w:tcW w:w="557" w:type="pct"/>
            <w:gridSpan w:val="2"/>
            <w:shd w:val="clear" w:color="auto" w:fill="auto"/>
          </w:tcPr>
          <w:p w:rsidR="0070721A" w:rsidRPr="00A42F78" w:rsidRDefault="0070721A" w:rsidP="0070721A">
            <w:pPr>
              <w:ind w:right="-29"/>
            </w:pPr>
          </w:p>
        </w:tc>
      </w:tr>
      <w:tr w:rsidR="0070721A" w:rsidRPr="00A42F78" w:rsidTr="0070721A">
        <w:trPr>
          <w:trHeight w:val="735"/>
        </w:trPr>
        <w:tc>
          <w:tcPr>
            <w:tcW w:w="209" w:type="pct"/>
            <w:gridSpan w:val="2"/>
            <w:shd w:val="clear" w:color="auto" w:fill="auto"/>
          </w:tcPr>
          <w:p w:rsidR="0070721A" w:rsidRPr="00A42F78" w:rsidRDefault="0070721A" w:rsidP="0070721A">
            <w:pPr>
              <w:ind w:right="-29"/>
            </w:pPr>
            <w:r>
              <w:t>4</w:t>
            </w:r>
          </w:p>
        </w:tc>
        <w:tc>
          <w:tcPr>
            <w:tcW w:w="1655" w:type="pct"/>
            <w:gridSpan w:val="3"/>
            <w:shd w:val="clear" w:color="auto" w:fill="auto"/>
          </w:tcPr>
          <w:p w:rsidR="0070721A" w:rsidRDefault="0070721A" w:rsidP="00BD725F">
            <w:pPr>
              <w:ind w:right="-107"/>
            </w:pPr>
            <w:r w:rsidRPr="00A107F4">
              <w:t xml:space="preserve">Разработка и утверждение плана мероприятий по </w:t>
            </w:r>
            <w:r>
              <w:t>обеспечению пожарной безопасности на 202</w:t>
            </w:r>
            <w:r w:rsidR="002C1DC4">
              <w:t>5</w:t>
            </w:r>
            <w:r>
              <w:t xml:space="preserve"> год (согласование плана с 8 ГПСЧ).</w:t>
            </w:r>
          </w:p>
        </w:tc>
        <w:tc>
          <w:tcPr>
            <w:tcW w:w="599" w:type="pct"/>
            <w:shd w:val="clear" w:color="auto" w:fill="auto"/>
          </w:tcPr>
          <w:p w:rsidR="0070721A" w:rsidRPr="00A42F78" w:rsidRDefault="0070721A" w:rsidP="00BD725F">
            <w:pPr>
              <w:ind w:right="-107"/>
            </w:pPr>
            <w:r>
              <w:t>0</w:t>
            </w:r>
            <w:r w:rsidR="002C1DC4">
              <w:t>2</w:t>
            </w:r>
            <w:r>
              <w:t>.01</w:t>
            </w:r>
            <w:r w:rsidRPr="00A107F4">
              <w:t>.20</w:t>
            </w:r>
            <w:r>
              <w:t>2</w:t>
            </w:r>
            <w:r w:rsidR="002C1DC4">
              <w:t>5</w:t>
            </w:r>
          </w:p>
        </w:tc>
        <w:tc>
          <w:tcPr>
            <w:tcW w:w="1212" w:type="pct"/>
            <w:gridSpan w:val="5"/>
          </w:tcPr>
          <w:p w:rsidR="0070721A" w:rsidRPr="008708D5" w:rsidRDefault="00071935" w:rsidP="00BD725F">
            <w:pPr>
              <w:ind w:right="-107"/>
              <w:rPr>
                <w:color w:val="000000"/>
              </w:rPr>
            </w:pPr>
            <w:r w:rsidRPr="00B67F5E">
              <w:rPr>
                <w:color w:val="000000"/>
              </w:rPr>
              <w:t>Гончарова С.А., зав</w:t>
            </w:r>
            <w:r w:rsidRPr="00B67F5E">
              <w:rPr>
                <w:color w:val="000000"/>
              </w:rPr>
              <w:t>е</w:t>
            </w:r>
            <w:r w:rsidRPr="00B67F5E">
              <w:rPr>
                <w:color w:val="000000"/>
              </w:rPr>
              <w:t>дующий</w:t>
            </w:r>
            <w:r w:rsidR="008708D5">
              <w:rPr>
                <w:rFonts w:eastAsia="Calibri"/>
              </w:rPr>
              <w:t xml:space="preserve">, </w:t>
            </w:r>
            <w:r w:rsidR="0040133D">
              <w:rPr>
                <w:rFonts w:eastAsia="Calibri"/>
              </w:rPr>
              <w:t>заместитель заведующего хозяйс</w:t>
            </w:r>
            <w:r w:rsidR="0040133D">
              <w:rPr>
                <w:rFonts w:eastAsia="Calibri"/>
              </w:rPr>
              <w:t>т</w:t>
            </w:r>
            <w:r w:rsidR="0040133D">
              <w:rPr>
                <w:rFonts w:eastAsia="Calibri"/>
              </w:rPr>
              <w:t>вом</w:t>
            </w:r>
          </w:p>
        </w:tc>
        <w:tc>
          <w:tcPr>
            <w:tcW w:w="768" w:type="pct"/>
            <w:gridSpan w:val="2"/>
          </w:tcPr>
          <w:p w:rsidR="0070721A" w:rsidRPr="00A42F78" w:rsidRDefault="00071935" w:rsidP="0070721A">
            <w:pPr>
              <w:ind w:right="-107"/>
              <w:jc w:val="center"/>
            </w:pPr>
            <w:r>
              <w:t>П</w:t>
            </w:r>
            <w:r w:rsidR="0070721A" w:rsidRPr="00A107F4">
              <w:t>риказ</w:t>
            </w:r>
            <w:r w:rsidR="0070721A" w:rsidRPr="00A107F4">
              <w:tab/>
            </w:r>
          </w:p>
        </w:tc>
        <w:tc>
          <w:tcPr>
            <w:tcW w:w="557" w:type="pct"/>
            <w:gridSpan w:val="2"/>
            <w:shd w:val="clear" w:color="auto" w:fill="auto"/>
          </w:tcPr>
          <w:p w:rsidR="0070721A" w:rsidRPr="00A42F78" w:rsidRDefault="0070721A" w:rsidP="0070721A">
            <w:pPr>
              <w:ind w:right="-29"/>
            </w:pPr>
          </w:p>
        </w:tc>
      </w:tr>
      <w:tr w:rsidR="0070721A" w:rsidRPr="00A42F78" w:rsidTr="0070721A">
        <w:trPr>
          <w:trHeight w:val="756"/>
        </w:trPr>
        <w:tc>
          <w:tcPr>
            <w:tcW w:w="209" w:type="pct"/>
            <w:gridSpan w:val="2"/>
            <w:shd w:val="clear" w:color="auto" w:fill="auto"/>
          </w:tcPr>
          <w:p w:rsidR="0070721A" w:rsidRPr="00A42F78" w:rsidRDefault="0070721A" w:rsidP="0070721A">
            <w:pPr>
              <w:ind w:right="-29"/>
            </w:pPr>
            <w:r>
              <w:t>5</w:t>
            </w:r>
          </w:p>
        </w:tc>
        <w:tc>
          <w:tcPr>
            <w:tcW w:w="1655" w:type="pct"/>
            <w:gridSpan w:val="3"/>
            <w:shd w:val="clear" w:color="auto" w:fill="auto"/>
          </w:tcPr>
          <w:p w:rsidR="0070721A" w:rsidRPr="00A42F78" w:rsidRDefault="0070721A" w:rsidP="0070721A">
            <w:pPr>
              <w:ind w:right="-29"/>
            </w:pPr>
            <w:r>
              <w:t>Проведение специальных пр</w:t>
            </w:r>
            <w:r>
              <w:t>о</w:t>
            </w:r>
            <w:r>
              <w:t>тивопожарных тренировок</w:t>
            </w:r>
          </w:p>
        </w:tc>
        <w:tc>
          <w:tcPr>
            <w:tcW w:w="599" w:type="pct"/>
            <w:shd w:val="clear" w:color="auto" w:fill="auto"/>
          </w:tcPr>
          <w:p w:rsidR="0070721A" w:rsidRDefault="0070721A" w:rsidP="0070721A">
            <w:pPr>
              <w:ind w:right="-29"/>
              <w:jc w:val="center"/>
            </w:pPr>
            <w:r>
              <w:t>октябрь,</w:t>
            </w:r>
          </w:p>
          <w:p w:rsidR="0070721A" w:rsidRPr="00A42F78" w:rsidRDefault="0070721A" w:rsidP="0070721A">
            <w:pPr>
              <w:ind w:right="-29"/>
              <w:jc w:val="center"/>
            </w:pPr>
            <w:r>
              <w:t>май</w:t>
            </w:r>
          </w:p>
        </w:tc>
        <w:tc>
          <w:tcPr>
            <w:tcW w:w="1212" w:type="pct"/>
            <w:gridSpan w:val="5"/>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8B2F77">
              <w:rPr>
                <w:color w:val="000000"/>
              </w:rPr>
              <w:t>,</w:t>
            </w:r>
          </w:p>
          <w:p w:rsidR="0070721A" w:rsidRDefault="008708D5" w:rsidP="0070721A">
            <w:pPr>
              <w:ind w:right="-107"/>
            </w:pPr>
            <w:r>
              <w:rPr>
                <w:color w:val="000000"/>
              </w:rPr>
              <w:t>Демченко А.С</w:t>
            </w:r>
            <w:r w:rsidR="0070721A">
              <w:rPr>
                <w:color w:val="000000"/>
              </w:rPr>
              <w:t>., ста</w:t>
            </w:r>
            <w:r w:rsidR="0070721A">
              <w:rPr>
                <w:color w:val="000000"/>
              </w:rPr>
              <w:t>р</w:t>
            </w:r>
            <w:r w:rsidR="0070721A">
              <w:rPr>
                <w:color w:val="000000"/>
              </w:rPr>
              <w:lastRenderedPageBreak/>
              <w:t xml:space="preserve">ший воспитатель, </w:t>
            </w:r>
          </w:p>
          <w:p w:rsidR="00D32BF6" w:rsidRDefault="0070721A" w:rsidP="00066703">
            <w:pPr>
              <w:ind w:right="-108"/>
              <w:rPr>
                <w:rFonts w:eastAsia="Calibri"/>
              </w:rPr>
            </w:pPr>
            <w:r>
              <w:rPr>
                <w:rFonts w:eastAsia="Calibri"/>
              </w:rPr>
              <w:t>заместитель заведу</w:t>
            </w:r>
            <w:r>
              <w:rPr>
                <w:rFonts w:eastAsia="Calibri"/>
              </w:rPr>
              <w:t>ю</w:t>
            </w:r>
            <w:r>
              <w:rPr>
                <w:rFonts w:eastAsia="Calibri"/>
              </w:rPr>
              <w:t>щего хозяйством</w:t>
            </w:r>
            <w:r w:rsidR="007A68A8">
              <w:rPr>
                <w:rFonts w:eastAsia="Calibri"/>
              </w:rPr>
              <w:t>,</w:t>
            </w:r>
          </w:p>
          <w:p w:rsidR="0070721A" w:rsidRPr="002C1DC4" w:rsidRDefault="002C1DC4" w:rsidP="002C1DC4">
            <w:pPr>
              <w:ind w:right="-107"/>
              <w:rPr>
                <w:rFonts w:eastAsia="Calibri"/>
              </w:rPr>
            </w:pPr>
            <w:r>
              <w:rPr>
                <w:rFonts w:eastAsia="Calibri"/>
              </w:rPr>
              <w:t>Морозова А.В., мед</w:t>
            </w:r>
            <w:r>
              <w:rPr>
                <w:rFonts w:eastAsia="Calibri"/>
              </w:rPr>
              <w:t>и</w:t>
            </w:r>
            <w:r>
              <w:rPr>
                <w:rFonts w:eastAsia="Calibri"/>
              </w:rPr>
              <w:t>цинская сестра</w:t>
            </w:r>
          </w:p>
        </w:tc>
        <w:tc>
          <w:tcPr>
            <w:tcW w:w="768" w:type="pct"/>
            <w:gridSpan w:val="2"/>
          </w:tcPr>
          <w:p w:rsidR="0070721A" w:rsidRPr="00A42F78" w:rsidRDefault="0070721A" w:rsidP="0070721A">
            <w:pPr>
              <w:ind w:right="-29"/>
              <w:jc w:val="center"/>
            </w:pPr>
            <w:r>
              <w:lastRenderedPageBreak/>
              <w:t>Акт</w:t>
            </w:r>
          </w:p>
        </w:tc>
        <w:tc>
          <w:tcPr>
            <w:tcW w:w="557" w:type="pct"/>
            <w:gridSpan w:val="2"/>
            <w:shd w:val="clear" w:color="auto" w:fill="auto"/>
          </w:tcPr>
          <w:p w:rsidR="0070721A" w:rsidRPr="00A42F78" w:rsidRDefault="0070721A" w:rsidP="0070721A">
            <w:pPr>
              <w:ind w:right="-29"/>
            </w:pPr>
          </w:p>
        </w:tc>
      </w:tr>
      <w:tr w:rsidR="0070721A" w:rsidRPr="00A42F78" w:rsidTr="0070721A">
        <w:trPr>
          <w:trHeight w:val="756"/>
        </w:trPr>
        <w:tc>
          <w:tcPr>
            <w:tcW w:w="209" w:type="pct"/>
            <w:gridSpan w:val="2"/>
            <w:shd w:val="clear" w:color="auto" w:fill="auto"/>
          </w:tcPr>
          <w:p w:rsidR="0070721A" w:rsidRPr="00A42F78" w:rsidRDefault="0070721A" w:rsidP="0070721A">
            <w:pPr>
              <w:ind w:right="-107"/>
            </w:pPr>
            <w:r>
              <w:lastRenderedPageBreak/>
              <w:t>6</w:t>
            </w:r>
          </w:p>
        </w:tc>
        <w:tc>
          <w:tcPr>
            <w:tcW w:w="1655" w:type="pct"/>
            <w:gridSpan w:val="3"/>
            <w:shd w:val="clear" w:color="auto" w:fill="auto"/>
          </w:tcPr>
          <w:p w:rsidR="0070721A" w:rsidRPr="00A42F78" w:rsidRDefault="0070721A" w:rsidP="0070721A">
            <w:pPr>
              <w:ind w:right="-107"/>
            </w:pPr>
            <w:r>
              <w:t>Своевременное прохождение</w:t>
            </w:r>
            <w:r w:rsidRPr="00A42F78">
              <w:t xml:space="preserve"> обу</w:t>
            </w:r>
            <w:r>
              <w:t>чения и проверки знаний по вопросам пожарной безопасн</w:t>
            </w:r>
            <w:r>
              <w:t>о</w:t>
            </w:r>
            <w:r>
              <w:t>сти должностных лиц в об</w:t>
            </w:r>
            <w:r>
              <w:t>у</w:t>
            </w:r>
            <w:r>
              <w:t>чающем центре.</w:t>
            </w:r>
          </w:p>
        </w:tc>
        <w:tc>
          <w:tcPr>
            <w:tcW w:w="599" w:type="pct"/>
            <w:shd w:val="clear" w:color="auto" w:fill="auto"/>
          </w:tcPr>
          <w:p w:rsidR="0070721A" w:rsidRPr="00A42F78" w:rsidRDefault="0070721A" w:rsidP="0070721A">
            <w:pPr>
              <w:ind w:right="-107"/>
              <w:jc w:val="center"/>
            </w:pPr>
            <w:r>
              <w:t>согласно графику</w:t>
            </w:r>
          </w:p>
        </w:tc>
        <w:tc>
          <w:tcPr>
            <w:tcW w:w="1212" w:type="pct"/>
            <w:gridSpan w:val="5"/>
          </w:tcPr>
          <w:p w:rsidR="0070721A" w:rsidRPr="008B2F77" w:rsidRDefault="008B2F77"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p>
        </w:tc>
        <w:tc>
          <w:tcPr>
            <w:tcW w:w="768" w:type="pct"/>
            <w:gridSpan w:val="2"/>
          </w:tcPr>
          <w:p w:rsidR="0070721A" w:rsidRPr="00A42F78" w:rsidRDefault="00DC768D" w:rsidP="0070721A">
            <w:pPr>
              <w:ind w:right="-107"/>
              <w:jc w:val="center"/>
            </w:pPr>
            <w:r>
              <w:t>П</w:t>
            </w:r>
            <w:r w:rsidR="0070721A" w:rsidRPr="00A42F78">
              <w:t>риказ, пр</w:t>
            </w:r>
            <w:r w:rsidR="0070721A" w:rsidRPr="00A42F78">
              <w:t>о</w:t>
            </w:r>
            <w:r w:rsidR="0070721A" w:rsidRPr="00A42F78">
              <w:t>токол</w:t>
            </w:r>
          </w:p>
        </w:tc>
        <w:tc>
          <w:tcPr>
            <w:tcW w:w="557" w:type="pct"/>
            <w:gridSpan w:val="2"/>
            <w:shd w:val="clear" w:color="auto" w:fill="auto"/>
          </w:tcPr>
          <w:p w:rsidR="0070721A" w:rsidRPr="00A42F78" w:rsidRDefault="0070721A" w:rsidP="0070721A">
            <w:pPr>
              <w:ind w:right="-29"/>
            </w:pPr>
          </w:p>
        </w:tc>
      </w:tr>
      <w:tr w:rsidR="0070721A" w:rsidRPr="00A42F78" w:rsidTr="0070721A">
        <w:trPr>
          <w:trHeight w:val="1402"/>
        </w:trPr>
        <w:tc>
          <w:tcPr>
            <w:tcW w:w="209" w:type="pct"/>
            <w:gridSpan w:val="2"/>
            <w:shd w:val="clear" w:color="auto" w:fill="auto"/>
          </w:tcPr>
          <w:p w:rsidR="0070721A" w:rsidRPr="00A42F78" w:rsidRDefault="0070721A" w:rsidP="0070721A">
            <w:pPr>
              <w:ind w:right="-29"/>
            </w:pPr>
            <w:r>
              <w:t>7</w:t>
            </w:r>
          </w:p>
        </w:tc>
        <w:tc>
          <w:tcPr>
            <w:tcW w:w="1655" w:type="pct"/>
            <w:gridSpan w:val="3"/>
            <w:shd w:val="clear" w:color="auto" w:fill="auto"/>
          </w:tcPr>
          <w:p w:rsidR="0070721A" w:rsidRPr="00A42F78" w:rsidRDefault="0070721A" w:rsidP="0070721A">
            <w:pPr>
              <w:ind w:right="-29"/>
            </w:pPr>
            <w:r w:rsidRPr="00A42F78">
              <w:t>Проведение инструктажей (вводный, первичный, повто</w:t>
            </w:r>
            <w:r w:rsidRPr="00A42F78">
              <w:t>р</w:t>
            </w:r>
            <w:r w:rsidRPr="00A42F78">
              <w:t>ный, целевой) по пожарной безопасности с:</w:t>
            </w:r>
          </w:p>
          <w:p w:rsidR="0070721A" w:rsidRPr="00A42F78" w:rsidRDefault="0070721A" w:rsidP="0070721A">
            <w:pPr>
              <w:ind w:right="-29"/>
            </w:pPr>
            <w:r w:rsidRPr="00A42F78">
              <w:t>- Педагогическими работник</w:t>
            </w:r>
            <w:r w:rsidRPr="00A42F78">
              <w:t>а</w:t>
            </w:r>
            <w:r w:rsidRPr="00A42F78">
              <w:t>ми,</w:t>
            </w:r>
          </w:p>
          <w:p w:rsidR="0070721A" w:rsidRPr="00A42F78" w:rsidRDefault="0070721A" w:rsidP="00D5397B">
            <w:pPr>
              <w:ind w:right="-29"/>
            </w:pPr>
            <w:r>
              <w:t>- Техническим персоналом</w:t>
            </w:r>
          </w:p>
        </w:tc>
        <w:tc>
          <w:tcPr>
            <w:tcW w:w="599" w:type="pct"/>
            <w:shd w:val="clear" w:color="auto" w:fill="auto"/>
          </w:tcPr>
          <w:p w:rsidR="0070721A" w:rsidRPr="00A943AA" w:rsidRDefault="0070721A" w:rsidP="0070721A">
            <w:pPr>
              <w:ind w:right="-29"/>
              <w:jc w:val="center"/>
            </w:pPr>
            <w:r w:rsidRPr="00A943AA">
              <w:t>При тр</w:t>
            </w:r>
            <w:r w:rsidRPr="00A943AA">
              <w:t>у</w:t>
            </w:r>
            <w:r w:rsidRPr="00A943AA">
              <w:t>доустро</w:t>
            </w:r>
            <w:r w:rsidRPr="00A943AA">
              <w:t>й</w:t>
            </w:r>
            <w:r w:rsidRPr="00A943AA">
              <w:t>стве</w:t>
            </w:r>
            <w:r w:rsidR="001A0A26">
              <w:t>,</w:t>
            </w:r>
          </w:p>
          <w:p w:rsidR="0070721A" w:rsidRPr="00A943AA" w:rsidRDefault="0070721A" w:rsidP="0070721A">
            <w:pPr>
              <w:ind w:right="-29"/>
              <w:jc w:val="center"/>
            </w:pPr>
            <w:r w:rsidRPr="00A943AA">
              <w:t>повто</w:t>
            </w:r>
            <w:r w:rsidRPr="00A943AA">
              <w:t>р</w:t>
            </w:r>
            <w:r w:rsidRPr="00A943AA">
              <w:t>ный 0</w:t>
            </w:r>
            <w:r w:rsidR="002C1DC4">
              <w:t>2</w:t>
            </w:r>
            <w:r w:rsidRPr="00A943AA">
              <w:t>.09,</w:t>
            </w:r>
          </w:p>
          <w:p w:rsidR="0070721A" w:rsidRPr="00A943AA" w:rsidRDefault="0070721A" w:rsidP="0070721A">
            <w:pPr>
              <w:ind w:right="-29"/>
              <w:jc w:val="center"/>
            </w:pPr>
            <w:r w:rsidRPr="00A943AA">
              <w:t>0</w:t>
            </w:r>
            <w:r w:rsidR="002C1DC4">
              <w:t>3</w:t>
            </w:r>
            <w:r w:rsidRPr="00A943AA">
              <w:t>.03</w:t>
            </w:r>
          </w:p>
          <w:p w:rsidR="0070721A" w:rsidRPr="00D1702A" w:rsidRDefault="0070721A" w:rsidP="0070721A">
            <w:pPr>
              <w:ind w:right="-29"/>
              <w:jc w:val="center"/>
              <w:rPr>
                <w:sz w:val="18"/>
              </w:rPr>
            </w:pPr>
            <w:r w:rsidRPr="00A943AA">
              <w:t>Внепл</w:t>
            </w:r>
            <w:r w:rsidRPr="00A943AA">
              <w:t>а</w:t>
            </w:r>
            <w:r w:rsidRPr="00A943AA">
              <w:t>новый – по нео</w:t>
            </w:r>
            <w:r w:rsidRPr="00A943AA">
              <w:t>б</w:t>
            </w:r>
            <w:r w:rsidRPr="00A943AA">
              <w:t>ходим</w:t>
            </w:r>
            <w:r w:rsidRPr="00A943AA">
              <w:t>о</w:t>
            </w:r>
            <w:r w:rsidRPr="00A943AA">
              <w:t>сти</w:t>
            </w:r>
          </w:p>
        </w:tc>
        <w:tc>
          <w:tcPr>
            <w:tcW w:w="1212" w:type="pct"/>
            <w:gridSpan w:val="5"/>
          </w:tcPr>
          <w:p w:rsidR="0070721A" w:rsidRDefault="008708D5" w:rsidP="0070721A">
            <w:pPr>
              <w:ind w:right="-107"/>
            </w:pPr>
            <w:r>
              <w:rPr>
                <w:color w:val="000000"/>
              </w:rPr>
              <w:t xml:space="preserve">Демченко А.С., </w:t>
            </w:r>
            <w:r w:rsidR="0070721A">
              <w:rPr>
                <w:color w:val="000000"/>
              </w:rPr>
              <w:t>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w:t>
            </w:r>
            <w:r w:rsidR="006A33F8">
              <w:rPr>
                <w:rFonts w:eastAsia="Calibri"/>
              </w:rPr>
              <w:t>по</w:t>
            </w:r>
            <w:r w:rsidR="0070721A">
              <w:rPr>
                <w:rFonts w:eastAsia="Calibri"/>
              </w:rPr>
              <w:t>ОТ</w:t>
            </w:r>
            <w:r w:rsidR="001A0A26">
              <w:rPr>
                <w:rFonts w:eastAsia="Calibri"/>
              </w:rPr>
              <w:t>,</w:t>
            </w:r>
          </w:p>
          <w:p w:rsidR="0070721A" w:rsidRDefault="0070721A" w:rsidP="0070721A">
            <w:pPr>
              <w:ind w:right="-108"/>
            </w:pPr>
            <w:r>
              <w:rPr>
                <w:rFonts w:eastAsia="Calibri"/>
              </w:rPr>
              <w:t>заместитель заведу</w:t>
            </w:r>
            <w:r>
              <w:rPr>
                <w:rFonts w:eastAsia="Calibri"/>
              </w:rPr>
              <w:t>ю</w:t>
            </w:r>
            <w:r>
              <w:rPr>
                <w:rFonts w:eastAsia="Calibri"/>
              </w:rPr>
              <w:t>щего хозяйством</w:t>
            </w:r>
          </w:p>
          <w:p w:rsidR="0070721A" w:rsidRPr="00A42F78" w:rsidRDefault="0070721A" w:rsidP="0070721A">
            <w:pPr>
              <w:ind w:right="-29"/>
            </w:pPr>
          </w:p>
        </w:tc>
        <w:tc>
          <w:tcPr>
            <w:tcW w:w="768" w:type="pct"/>
            <w:gridSpan w:val="2"/>
          </w:tcPr>
          <w:p w:rsidR="0070721A" w:rsidRPr="00A42F78" w:rsidRDefault="00B502CC" w:rsidP="0070721A">
            <w:pPr>
              <w:ind w:right="-29"/>
              <w:jc w:val="center"/>
            </w:pPr>
            <w:r>
              <w:t>Ж</w:t>
            </w:r>
            <w:r w:rsidR="0070721A" w:rsidRPr="00A42F78">
              <w:t>урнал</w:t>
            </w:r>
            <w:r w:rsidR="0070721A">
              <w:t xml:space="preserve"> рег</w:t>
            </w:r>
            <w:r w:rsidR="0070721A">
              <w:t>и</w:t>
            </w:r>
            <w:r w:rsidR="0070721A">
              <w:t>страции и</w:t>
            </w:r>
            <w:r w:rsidR="0070721A">
              <w:t>н</w:t>
            </w:r>
            <w:r w:rsidR="0070721A">
              <w:t xml:space="preserve">структажей по </w:t>
            </w:r>
            <w:r w:rsidR="0070721A" w:rsidRPr="00D1702A">
              <w:rPr>
                <w:sz w:val="22"/>
              </w:rPr>
              <w:t>ПБ</w:t>
            </w:r>
          </w:p>
        </w:tc>
        <w:tc>
          <w:tcPr>
            <w:tcW w:w="557" w:type="pct"/>
            <w:gridSpan w:val="2"/>
            <w:shd w:val="clear" w:color="auto" w:fill="auto"/>
          </w:tcPr>
          <w:p w:rsidR="0070721A" w:rsidRPr="00A42F78" w:rsidRDefault="0070721A" w:rsidP="0070721A">
            <w:pPr>
              <w:ind w:right="-29"/>
            </w:pPr>
          </w:p>
        </w:tc>
      </w:tr>
      <w:tr w:rsidR="0070721A" w:rsidRPr="00A42F78" w:rsidTr="0070721A">
        <w:trPr>
          <w:trHeight w:val="712"/>
        </w:trPr>
        <w:tc>
          <w:tcPr>
            <w:tcW w:w="209" w:type="pct"/>
            <w:gridSpan w:val="2"/>
            <w:shd w:val="clear" w:color="auto" w:fill="auto"/>
          </w:tcPr>
          <w:p w:rsidR="0070721A" w:rsidRPr="00A42F78" w:rsidRDefault="0070721A" w:rsidP="0070721A">
            <w:pPr>
              <w:ind w:right="-29"/>
            </w:pPr>
            <w:r>
              <w:t>8</w:t>
            </w:r>
          </w:p>
        </w:tc>
        <w:tc>
          <w:tcPr>
            <w:tcW w:w="1655" w:type="pct"/>
            <w:gridSpan w:val="3"/>
            <w:shd w:val="clear" w:color="auto" w:fill="auto"/>
          </w:tcPr>
          <w:p w:rsidR="0070721A" w:rsidRPr="00A42F78" w:rsidRDefault="0070721A" w:rsidP="0070721A">
            <w:pPr>
              <w:ind w:right="-29"/>
            </w:pPr>
            <w:r>
              <w:t>Ознакомление</w:t>
            </w:r>
            <w:r w:rsidRPr="00A42F78">
              <w:t xml:space="preserve"> работников с п</w:t>
            </w:r>
            <w:r w:rsidRPr="00A42F78">
              <w:t>о</w:t>
            </w:r>
            <w:r w:rsidRPr="00A42F78">
              <w:t>рядком оповещения о пожаре</w:t>
            </w:r>
          </w:p>
        </w:tc>
        <w:tc>
          <w:tcPr>
            <w:tcW w:w="599" w:type="pct"/>
            <w:shd w:val="clear" w:color="auto" w:fill="auto"/>
          </w:tcPr>
          <w:p w:rsidR="0070721A" w:rsidRPr="008708D5" w:rsidRDefault="0070721A" w:rsidP="00BD725F">
            <w:pPr>
              <w:ind w:right="-29"/>
              <w:jc w:val="center"/>
              <w:rPr>
                <w:sz w:val="22"/>
                <w:szCs w:val="22"/>
              </w:rPr>
            </w:pPr>
            <w:r w:rsidRPr="008708D5">
              <w:rPr>
                <w:sz w:val="22"/>
                <w:szCs w:val="22"/>
              </w:rPr>
              <w:t>0</w:t>
            </w:r>
            <w:r w:rsidR="002C1DC4">
              <w:rPr>
                <w:sz w:val="22"/>
                <w:szCs w:val="22"/>
              </w:rPr>
              <w:t>2</w:t>
            </w:r>
            <w:r w:rsidRPr="008708D5">
              <w:rPr>
                <w:sz w:val="22"/>
                <w:szCs w:val="22"/>
              </w:rPr>
              <w:t>.09.202</w:t>
            </w:r>
            <w:r w:rsidR="002C1DC4">
              <w:rPr>
                <w:sz w:val="22"/>
                <w:szCs w:val="22"/>
              </w:rPr>
              <w:t>4</w:t>
            </w:r>
          </w:p>
        </w:tc>
        <w:tc>
          <w:tcPr>
            <w:tcW w:w="1212" w:type="pct"/>
            <w:gridSpan w:val="5"/>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111D6C">
              <w:rPr>
                <w:color w:val="000000"/>
              </w:rPr>
              <w:t>,</w:t>
            </w:r>
          </w:p>
          <w:p w:rsidR="0070721A" w:rsidRDefault="008708D5" w:rsidP="0070721A">
            <w:pPr>
              <w:ind w:right="-107"/>
            </w:pPr>
            <w:r>
              <w:rPr>
                <w:color w:val="000000"/>
              </w:rPr>
              <w:t>Демченко А.С</w:t>
            </w:r>
            <w:r w:rsidR="0070721A">
              <w:rPr>
                <w:color w:val="000000"/>
              </w:rPr>
              <w:t>., ста</w:t>
            </w:r>
            <w:r w:rsidR="0070721A">
              <w:rPr>
                <w:color w:val="000000"/>
              </w:rPr>
              <w:t>р</w:t>
            </w:r>
            <w:r w:rsidR="0070721A">
              <w:rPr>
                <w:color w:val="000000"/>
              </w:rPr>
              <w:t xml:space="preserve">ший воспитатель, </w:t>
            </w:r>
            <w:r w:rsidR="0070721A" w:rsidRPr="002F4C43">
              <w:rPr>
                <w:rFonts w:eastAsia="Calibri"/>
              </w:rPr>
              <w:t>о</w:t>
            </w:r>
            <w:r w:rsidR="0070721A" w:rsidRPr="002F4C43">
              <w:rPr>
                <w:rFonts w:eastAsia="Calibri"/>
              </w:rPr>
              <w:t>т</w:t>
            </w:r>
            <w:r w:rsidR="0070721A" w:rsidRPr="002F4C43">
              <w:rPr>
                <w:rFonts w:eastAsia="Calibri"/>
              </w:rPr>
              <w:t xml:space="preserve">ветственный </w:t>
            </w:r>
            <w:r w:rsidR="006A33F8">
              <w:rPr>
                <w:rFonts w:eastAsia="Calibri"/>
              </w:rPr>
              <w:t xml:space="preserve">по </w:t>
            </w:r>
            <w:r w:rsidR="001A0A26">
              <w:rPr>
                <w:rFonts w:eastAsia="Calibri"/>
              </w:rPr>
              <w:t>ОТ,</w:t>
            </w:r>
          </w:p>
          <w:p w:rsidR="0070721A" w:rsidRPr="00A42F78" w:rsidRDefault="0070721A" w:rsidP="0070721A">
            <w:pPr>
              <w:ind w:right="-108"/>
            </w:pPr>
            <w:r>
              <w:rPr>
                <w:rFonts w:eastAsia="Calibri"/>
              </w:rPr>
              <w:t>заместитель заведу</w:t>
            </w:r>
            <w:r>
              <w:rPr>
                <w:rFonts w:eastAsia="Calibri"/>
              </w:rPr>
              <w:t>ю</w:t>
            </w:r>
            <w:r>
              <w:rPr>
                <w:rFonts w:eastAsia="Calibri"/>
              </w:rPr>
              <w:t>щего хозяйством</w:t>
            </w:r>
          </w:p>
        </w:tc>
        <w:tc>
          <w:tcPr>
            <w:tcW w:w="768" w:type="pct"/>
            <w:gridSpan w:val="2"/>
          </w:tcPr>
          <w:p w:rsidR="0070721A" w:rsidRPr="00A42F78" w:rsidRDefault="00111D6C" w:rsidP="0070721A">
            <w:pPr>
              <w:ind w:right="-29"/>
              <w:jc w:val="center"/>
            </w:pPr>
            <w:r>
              <w:t>С</w:t>
            </w:r>
            <w:r w:rsidR="0070721A" w:rsidRPr="00A42F78">
              <w:t>овещание</w:t>
            </w:r>
          </w:p>
        </w:tc>
        <w:tc>
          <w:tcPr>
            <w:tcW w:w="557" w:type="pct"/>
            <w:gridSpan w:val="2"/>
            <w:shd w:val="clear" w:color="auto" w:fill="auto"/>
          </w:tcPr>
          <w:p w:rsidR="0070721A" w:rsidRPr="00A42F78" w:rsidRDefault="0070721A" w:rsidP="0070721A">
            <w:pPr>
              <w:ind w:right="-29"/>
            </w:pPr>
          </w:p>
        </w:tc>
      </w:tr>
      <w:tr w:rsidR="0070721A" w:rsidRPr="00A42F78" w:rsidTr="0070721A">
        <w:trPr>
          <w:trHeight w:val="1858"/>
        </w:trPr>
        <w:tc>
          <w:tcPr>
            <w:tcW w:w="209" w:type="pct"/>
            <w:gridSpan w:val="2"/>
            <w:shd w:val="clear" w:color="auto" w:fill="auto"/>
          </w:tcPr>
          <w:p w:rsidR="0070721A" w:rsidRPr="00A42F78" w:rsidRDefault="0070721A" w:rsidP="0070721A">
            <w:pPr>
              <w:ind w:right="-29"/>
            </w:pPr>
            <w:r>
              <w:t>9</w:t>
            </w:r>
          </w:p>
        </w:tc>
        <w:tc>
          <w:tcPr>
            <w:tcW w:w="1655" w:type="pct"/>
            <w:gridSpan w:val="3"/>
            <w:shd w:val="clear" w:color="auto" w:fill="auto"/>
          </w:tcPr>
          <w:p w:rsidR="0070721A" w:rsidRPr="00A42F78" w:rsidRDefault="0070721A" w:rsidP="003614FB">
            <w:pPr>
              <w:ind w:right="-29"/>
            </w:pPr>
            <w:r>
              <w:t xml:space="preserve">Обеспечение </w:t>
            </w:r>
            <w:r w:rsidR="002C1DC4">
              <w:t xml:space="preserve">охраны  </w:t>
            </w:r>
            <w:r>
              <w:t>алгори</w:t>
            </w:r>
            <w:r>
              <w:t>т</w:t>
            </w:r>
            <w:r>
              <w:t>мом действий при возникнов</w:t>
            </w:r>
            <w:r>
              <w:t>е</w:t>
            </w:r>
            <w:r>
              <w:t>нии чрезвычайной ситуации, а также</w:t>
            </w:r>
            <w:r w:rsidR="00C23ECF">
              <w:t>,</w:t>
            </w:r>
            <w:r w:rsidRPr="00A42F78">
              <w:t>списком должностных лиц с указанием их домашних адресов, номеров телефонов</w:t>
            </w:r>
          </w:p>
        </w:tc>
        <w:tc>
          <w:tcPr>
            <w:tcW w:w="599" w:type="pct"/>
            <w:shd w:val="clear" w:color="auto" w:fill="auto"/>
          </w:tcPr>
          <w:p w:rsidR="0070721A" w:rsidRPr="008708D5" w:rsidRDefault="0070721A" w:rsidP="00BD725F">
            <w:pPr>
              <w:ind w:right="-29"/>
              <w:jc w:val="center"/>
              <w:rPr>
                <w:sz w:val="22"/>
                <w:szCs w:val="22"/>
              </w:rPr>
            </w:pPr>
            <w:r w:rsidRPr="008708D5">
              <w:rPr>
                <w:sz w:val="22"/>
                <w:szCs w:val="22"/>
              </w:rPr>
              <w:t>0</w:t>
            </w:r>
            <w:r w:rsidR="002C1DC4">
              <w:rPr>
                <w:sz w:val="22"/>
                <w:szCs w:val="22"/>
              </w:rPr>
              <w:t>2</w:t>
            </w:r>
            <w:r w:rsidRPr="008708D5">
              <w:rPr>
                <w:sz w:val="22"/>
                <w:szCs w:val="22"/>
              </w:rPr>
              <w:t>.09.202</w:t>
            </w:r>
            <w:r w:rsidR="002C1DC4">
              <w:rPr>
                <w:sz w:val="22"/>
                <w:szCs w:val="22"/>
              </w:rPr>
              <w:t>4</w:t>
            </w:r>
          </w:p>
        </w:tc>
        <w:tc>
          <w:tcPr>
            <w:tcW w:w="1212" w:type="pct"/>
            <w:gridSpan w:val="5"/>
          </w:tcPr>
          <w:p w:rsidR="008708D5" w:rsidRDefault="008708D5" w:rsidP="008708D5">
            <w:pPr>
              <w:ind w:right="-107"/>
              <w:rPr>
                <w:color w:val="000000"/>
              </w:rPr>
            </w:pPr>
            <w:r w:rsidRPr="00B67F5E">
              <w:rPr>
                <w:color w:val="000000"/>
              </w:rPr>
              <w:t>Гончарова С.А., зав</w:t>
            </w:r>
            <w:r w:rsidRPr="00B67F5E">
              <w:rPr>
                <w:color w:val="000000"/>
              </w:rPr>
              <w:t>е</w:t>
            </w:r>
            <w:r w:rsidRPr="00B67F5E">
              <w:rPr>
                <w:color w:val="000000"/>
              </w:rPr>
              <w:t>дующий</w:t>
            </w:r>
            <w:r>
              <w:rPr>
                <w:color w:val="000000"/>
              </w:rPr>
              <w:t>,</w:t>
            </w:r>
          </w:p>
          <w:p w:rsidR="008708D5" w:rsidRDefault="008708D5" w:rsidP="008708D5">
            <w:pPr>
              <w:ind w:right="-107"/>
            </w:pPr>
            <w:r>
              <w:rPr>
                <w:color w:val="000000"/>
              </w:rPr>
              <w:t>Демченко А.С., ста</w:t>
            </w:r>
            <w:r>
              <w:rPr>
                <w:color w:val="000000"/>
              </w:rPr>
              <w:t>р</w:t>
            </w:r>
            <w:r>
              <w:rPr>
                <w:color w:val="000000"/>
              </w:rPr>
              <w:t xml:space="preserve">ший воспитатель, </w:t>
            </w:r>
            <w:r w:rsidRPr="002F4C43">
              <w:rPr>
                <w:rFonts w:eastAsia="Calibri"/>
              </w:rPr>
              <w:t>о</w:t>
            </w:r>
            <w:r w:rsidRPr="002F4C43">
              <w:rPr>
                <w:rFonts w:eastAsia="Calibri"/>
              </w:rPr>
              <w:t>т</w:t>
            </w:r>
            <w:r w:rsidRPr="002F4C43">
              <w:rPr>
                <w:rFonts w:eastAsia="Calibri"/>
              </w:rPr>
              <w:t xml:space="preserve">ветственный </w:t>
            </w:r>
            <w:r>
              <w:rPr>
                <w:rFonts w:eastAsia="Calibri"/>
              </w:rPr>
              <w:t xml:space="preserve">по </w:t>
            </w:r>
            <w:r w:rsidR="001A0A26">
              <w:rPr>
                <w:rFonts w:eastAsia="Calibri"/>
              </w:rPr>
              <w:t>ОТ,</w:t>
            </w:r>
          </w:p>
          <w:p w:rsidR="0070721A" w:rsidRPr="00A42F78" w:rsidRDefault="008708D5" w:rsidP="008708D5">
            <w:pPr>
              <w:ind w:right="-108"/>
            </w:pPr>
            <w:r>
              <w:rPr>
                <w:rFonts w:eastAsia="Calibri"/>
              </w:rPr>
              <w:t>заместитель заведу</w:t>
            </w:r>
            <w:r>
              <w:rPr>
                <w:rFonts w:eastAsia="Calibri"/>
              </w:rPr>
              <w:t>ю</w:t>
            </w:r>
            <w:r>
              <w:rPr>
                <w:rFonts w:eastAsia="Calibri"/>
              </w:rPr>
              <w:t>щего хозяйством</w:t>
            </w:r>
          </w:p>
        </w:tc>
        <w:tc>
          <w:tcPr>
            <w:tcW w:w="768" w:type="pct"/>
            <w:gridSpan w:val="2"/>
          </w:tcPr>
          <w:p w:rsidR="0070721A" w:rsidRPr="00A42F78" w:rsidRDefault="005872D4" w:rsidP="0070721A">
            <w:pPr>
              <w:ind w:right="-29"/>
              <w:jc w:val="center"/>
            </w:pPr>
            <w:r>
              <w:t>А</w:t>
            </w:r>
            <w:r w:rsidR="0070721A">
              <w:t xml:space="preserve">лгоритм, </w:t>
            </w:r>
            <w:r w:rsidR="0070721A" w:rsidRPr="00A42F78">
              <w:t>список</w:t>
            </w:r>
          </w:p>
        </w:tc>
        <w:tc>
          <w:tcPr>
            <w:tcW w:w="557" w:type="pct"/>
            <w:gridSpan w:val="2"/>
            <w:shd w:val="clear" w:color="auto" w:fill="auto"/>
          </w:tcPr>
          <w:p w:rsidR="0070721A" w:rsidRPr="00A42F78" w:rsidRDefault="0070721A" w:rsidP="0070721A">
            <w:pPr>
              <w:ind w:right="-29"/>
            </w:pPr>
          </w:p>
        </w:tc>
      </w:tr>
      <w:tr w:rsidR="0070721A" w:rsidRPr="00A42F78" w:rsidTr="0070721A">
        <w:trPr>
          <w:trHeight w:val="268"/>
        </w:trPr>
        <w:tc>
          <w:tcPr>
            <w:tcW w:w="209" w:type="pct"/>
            <w:gridSpan w:val="2"/>
            <w:shd w:val="clear" w:color="auto" w:fill="auto"/>
          </w:tcPr>
          <w:p w:rsidR="0070721A" w:rsidRPr="00A42F78" w:rsidRDefault="0070721A" w:rsidP="0070721A">
            <w:pPr>
              <w:ind w:right="-29"/>
            </w:pPr>
            <w:r>
              <w:t>10</w:t>
            </w:r>
          </w:p>
        </w:tc>
        <w:tc>
          <w:tcPr>
            <w:tcW w:w="1655" w:type="pct"/>
            <w:gridSpan w:val="3"/>
            <w:shd w:val="clear" w:color="auto" w:fill="auto"/>
          </w:tcPr>
          <w:p w:rsidR="0070721A" w:rsidRPr="00A42F78" w:rsidRDefault="0070721A" w:rsidP="0070721A">
            <w:pPr>
              <w:ind w:right="-29"/>
            </w:pPr>
            <w:r>
              <w:t>Выполнение плана меропри</w:t>
            </w:r>
            <w:r>
              <w:t>я</w:t>
            </w:r>
            <w:r>
              <w:t>тий</w:t>
            </w:r>
            <w:r w:rsidRPr="00A42F78">
              <w:t xml:space="preserve"> по устранению нарушений, указанных</w:t>
            </w:r>
            <w:r>
              <w:t xml:space="preserve"> в предписании п</w:t>
            </w:r>
            <w:r>
              <w:t>о</w:t>
            </w:r>
            <w:r>
              <w:t>жарной службы</w:t>
            </w:r>
            <w:r w:rsidRPr="00A42F78">
              <w:t>, инспекторов госнадзора</w:t>
            </w:r>
          </w:p>
        </w:tc>
        <w:tc>
          <w:tcPr>
            <w:tcW w:w="599" w:type="pct"/>
            <w:shd w:val="clear" w:color="auto" w:fill="auto"/>
          </w:tcPr>
          <w:p w:rsidR="0070721A" w:rsidRPr="00A42F78" w:rsidRDefault="0070721A" w:rsidP="0070721A">
            <w:pPr>
              <w:ind w:right="-29"/>
              <w:jc w:val="center"/>
            </w:pPr>
            <w:r w:rsidRPr="00A42F78">
              <w:t>По р</w:t>
            </w:r>
            <w:r w:rsidRPr="00A42F78">
              <w:t>е</w:t>
            </w:r>
            <w:r w:rsidRPr="00A42F78">
              <w:t>зультатам проверок</w:t>
            </w:r>
          </w:p>
        </w:tc>
        <w:tc>
          <w:tcPr>
            <w:tcW w:w="1212" w:type="pct"/>
            <w:gridSpan w:val="5"/>
          </w:tcPr>
          <w:p w:rsidR="008708D5" w:rsidRDefault="008708D5" w:rsidP="008708D5">
            <w:pPr>
              <w:ind w:right="-107"/>
              <w:rPr>
                <w:color w:val="000000"/>
              </w:rPr>
            </w:pPr>
            <w:r w:rsidRPr="00B67F5E">
              <w:rPr>
                <w:color w:val="000000"/>
              </w:rPr>
              <w:t>Гончарова С.А., зав</w:t>
            </w:r>
            <w:r w:rsidRPr="00B67F5E">
              <w:rPr>
                <w:color w:val="000000"/>
              </w:rPr>
              <w:t>е</w:t>
            </w:r>
            <w:r w:rsidRPr="00B67F5E">
              <w:rPr>
                <w:color w:val="000000"/>
              </w:rPr>
              <w:t>дующий</w:t>
            </w:r>
            <w:r>
              <w:rPr>
                <w:color w:val="000000"/>
              </w:rPr>
              <w:t>,</w:t>
            </w:r>
          </w:p>
          <w:p w:rsidR="008708D5" w:rsidRDefault="008708D5" w:rsidP="008708D5">
            <w:pPr>
              <w:ind w:right="-107"/>
            </w:pPr>
            <w:r>
              <w:rPr>
                <w:color w:val="000000"/>
              </w:rPr>
              <w:t>Демченко А.С., ста</w:t>
            </w:r>
            <w:r>
              <w:rPr>
                <w:color w:val="000000"/>
              </w:rPr>
              <w:t>р</w:t>
            </w:r>
            <w:r>
              <w:rPr>
                <w:color w:val="000000"/>
              </w:rPr>
              <w:t xml:space="preserve">ший воспитатель, </w:t>
            </w:r>
            <w:r w:rsidRPr="002F4C43">
              <w:rPr>
                <w:rFonts w:eastAsia="Calibri"/>
              </w:rPr>
              <w:t>о</w:t>
            </w:r>
            <w:r w:rsidRPr="002F4C43">
              <w:rPr>
                <w:rFonts w:eastAsia="Calibri"/>
              </w:rPr>
              <w:t>т</w:t>
            </w:r>
            <w:r w:rsidRPr="002F4C43">
              <w:rPr>
                <w:rFonts w:eastAsia="Calibri"/>
              </w:rPr>
              <w:t xml:space="preserve">ветственный </w:t>
            </w:r>
            <w:r>
              <w:rPr>
                <w:rFonts w:eastAsia="Calibri"/>
              </w:rPr>
              <w:t xml:space="preserve">по </w:t>
            </w:r>
            <w:r w:rsidR="00572780">
              <w:rPr>
                <w:rFonts w:eastAsia="Calibri"/>
              </w:rPr>
              <w:t>ОТ,</w:t>
            </w:r>
          </w:p>
          <w:p w:rsidR="0070721A" w:rsidRPr="002C1DC4" w:rsidRDefault="008708D5" w:rsidP="002C1DC4">
            <w:pPr>
              <w:ind w:right="-107"/>
              <w:rPr>
                <w:rFonts w:eastAsia="Calibri"/>
              </w:rPr>
            </w:pPr>
            <w:r>
              <w:rPr>
                <w:rFonts w:eastAsia="Calibri"/>
              </w:rPr>
              <w:t>заместитель заведу</w:t>
            </w:r>
            <w:r>
              <w:rPr>
                <w:rFonts w:eastAsia="Calibri"/>
              </w:rPr>
              <w:t>ю</w:t>
            </w:r>
            <w:r>
              <w:rPr>
                <w:rFonts w:eastAsia="Calibri"/>
              </w:rPr>
              <w:t>щего хозяйс</w:t>
            </w:r>
            <w:r>
              <w:rPr>
                <w:rFonts w:eastAsia="Calibri"/>
              </w:rPr>
              <w:t>т</w:t>
            </w:r>
            <w:r>
              <w:rPr>
                <w:rFonts w:eastAsia="Calibri"/>
              </w:rPr>
              <w:t>вом</w:t>
            </w:r>
            <w:r>
              <w:t>,</w:t>
            </w:r>
            <w:r w:rsidR="002C1DC4">
              <w:rPr>
                <w:rFonts w:eastAsia="Calibri"/>
              </w:rPr>
              <w:t>Морозова А.В., медицинская сестра</w:t>
            </w:r>
          </w:p>
        </w:tc>
        <w:tc>
          <w:tcPr>
            <w:tcW w:w="768" w:type="pct"/>
            <w:gridSpan w:val="2"/>
          </w:tcPr>
          <w:p w:rsidR="0070721A" w:rsidRPr="007401CB" w:rsidRDefault="009C7173" w:rsidP="0070721A">
            <w:pPr>
              <w:ind w:right="-29"/>
              <w:jc w:val="center"/>
              <w:rPr>
                <w:sz w:val="22"/>
              </w:rPr>
            </w:pPr>
            <w:r>
              <w:rPr>
                <w:sz w:val="22"/>
              </w:rPr>
              <w:t>П</w:t>
            </w:r>
            <w:r w:rsidR="0070721A" w:rsidRPr="007401CB">
              <w:rPr>
                <w:sz w:val="22"/>
              </w:rPr>
              <w:t>лан мер</w:t>
            </w:r>
            <w:r w:rsidR="0070721A" w:rsidRPr="007401CB">
              <w:rPr>
                <w:sz w:val="22"/>
              </w:rPr>
              <w:t>о</w:t>
            </w:r>
            <w:r w:rsidR="0070721A" w:rsidRPr="007401CB">
              <w:rPr>
                <w:sz w:val="22"/>
              </w:rPr>
              <w:t>приятий по выполнению предписаний</w:t>
            </w:r>
          </w:p>
        </w:tc>
        <w:tc>
          <w:tcPr>
            <w:tcW w:w="557" w:type="pct"/>
            <w:gridSpan w:val="2"/>
            <w:shd w:val="clear" w:color="auto" w:fill="auto"/>
          </w:tcPr>
          <w:p w:rsidR="0070721A" w:rsidRPr="00A42F78" w:rsidRDefault="0070721A" w:rsidP="0070721A">
            <w:pPr>
              <w:ind w:right="-29"/>
            </w:pPr>
          </w:p>
        </w:tc>
      </w:tr>
      <w:tr w:rsidR="0070721A" w:rsidRPr="00A42F78" w:rsidTr="0070721A">
        <w:trPr>
          <w:trHeight w:val="268"/>
        </w:trPr>
        <w:tc>
          <w:tcPr>
            <w:tcW w:w="209" w:type="pct"/>
            <w:gridSpan w:val="2"/>
            <w:shd w:val="clear" w:color="auto" w:fill="auto"/>
          </w:tcPr>
          <w:p w:rsidR="0070721A" w:rsidRPr="00A42F78" w:rsidRDefault="0070721A" w:rsidP="0070721A">
            <w:pPr>
              <w:ind w:right="-29"/>
            </w:pPr>
            <w:r>
              <w:t>11</w:t>
            </w:r>
          </w:p>
        </w:tc>
        <w:tc>
          <w:tcPr>
            <w:tcW w:w="1655" w:type="pct"/>
            <w:gridSpan w:val="3"/>
            <w:shd w:val="clear" w:color="auto" w:fill="auto"/>
          </w:tcPr>
          <w:p w:rsidR="0070721A" w:rsidRPr="00A42F78" w:rsidRDefault="0070721A" w:rsidP="0070721A">
            <w:pPr>
              <w:ind w:right="-29"/>
            </w:pPr>
            <w:r>
              <w:t>Своевременно осуществлять осмотр, техобслуживание (п</w:t>
            </w:r>
            <w:r>
              <w:t>е</w:t>
            </w:r>
            <w:r>
              <w:t>резарядку) первичных средств пожарной безопасности</w:t>
            </w:r>
          </w:p>
        </w:tc>
        <w:tc>
          <w:tcPr>
            <w:tcW w:w="599" w:type="pct"/>
            <w:shd w:val="clear" w:color="auto" w:fill="auto"/>
          </w:tcPr>
          <w:p w:rsidR="0070721A" w:rsidRPr="00A42F78" w:rsidRDefault="002C1DC4" w:rsidP="0070721A">
            <w:pPr>
              <w:ind w:right="-29"/>
              <w:jc w:val="center"/>
            </w:pPr>
            <w:r>
              <w:t>Согласно нормам</w:t>
            </w:r>
            <w:r w:rsidR="0070721A">
              <w:t xml:space="preserve"> положе</w:t>
            </w:r>
            <w:r w:rsidR="0070721A">
              <w:t>н</w:t>
            </w:r>
            <w:r w:rsidR="0070721A">
              <w:t>ности</w:t>
            </w:r>
          </w:p>
        </w:tc>
        <w:tc>
          <w:tcPr>
            <w:tcW w:w="1212" w:type="pct"/>
            <w:gridSpan w:val="5"/>
          </w:tcPr>
          <w:p w:rsidR="0070721A" w:rsidRPr="001458BC"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3B1776">
              <w:rPr>
                <w:color w:val="000000"/>
              </w:rPr>
              <w:t>,</w:t>
            </w:r>
          </w:p>
          <w:p w:rsidR="0070721A" w:rsidRDefault="0070721A" w:rsidP="0070721A">
            <w:pPr>
              <w:ind w:right="-108"/>
            </w:pPr>
            <w:r>
              <w:rPr>
                <w:rFonts w:eastAsia="Calibri"/>
              </w:rPr>
              <w:t>заместитель заведу</w:t>
            </w:r>
            <w:r>
              <w:rPr>
                <w:rFonts w:eastAsia="Calibri"/>
              </w:rPr>
              <w:t>ю</w:t>
            </w:r>
            <w:r>
              <w:rPr>
                <w:rFonts w:eastAsia="Calibri"/>
              </w:rPr>
              <w:t>щего хозяйством</w:t>
            </w:r>
          </w:p>
        </w:tc>
        <w:tc>
          <w:tcPr>
            <w:tcW w:w="768" w:type="pct"/>
            <w:gridSpan w:val="2"/>
          </w:tcPr>
          <w:p w:rsidR="0070721A" w:rsidRPr="00A42F78" w:rsidRDefault="0070721A" w:rsidP="0070721A">
            <w:pPr>
              <w:ind w:right="-29"/>
              <w:jc w:val="center"/>
            </w:pPr>
          </w:p>
        </w:tc>
        <w:tc>
          <w:tcPr>
            <w:tcW w:w="557" w:type="pct"/>
            <w:gridSpan w:val="2"/>
            <w:shd w:val="clear" w:color="auto" w:fill="auto"/>
          </w:tcPr>
          <w:p w:rsidR="0070721A" w:rsidRPr="00A42F78" w:rsidRDefault="0070721A" w:rsidP="0070721A">
            <w:pPr>
              <w:ind w:right="-29"/>
            </w:pPr>
          </w:p>
        </w:tc>
      </w:tr>
      <w:tr w:rsidR="0070721A" w:rsidRPr="00A42F78" w:rsidTr="0070721A">
        <w:trPr>
          <w:trHeight w:val="620"/>
        </w:trPr>
        <w:tc>
          <w:tcPr>
            <w:tcW w:w="209" w:type="pct"/>
            <w:gridSpan w:val="2"/>
            <w:shd w:val="clear" w:color="auto" w:fill="auto"/>
          </w:tcPr>
          <w:p w:rsidR="0070721A" w:rsidRPr="00A42F78" w:rsidRDefault="0070721A" w:rsidP="0070721A">
            <w:pPr>
              <w:ind w:right="-29"/>
            </w:pPr>
            <w:r>
              <w:t>12</w:t>
            </w:r>
          </w:p>
        </w:tc>
        <w:tc>
          <w:tcPr>
            <w:tcW w:w="1655" w:type="pct"/>
            <w:gridSpan w:val="3"/>
            <w:shd w:val="clear" w:color="auto" w:fill="auto"/>
          </w:tcPr>
          <w:p w:rsidR="0070721A" w:rsidRPr="00A42F78" w:rsidRDefault="0070721A" w:rsidP="0070721A">
            <w:pPr>
              <w:ind w:right="-29"/>
            </w:pPr>
            <w:r>
              <w:t>Обеспечение</w:t>
            </w:r>
            <w:r w:rsidRPr="00A42F78">
              <w:t xml:space="preserve"> содержани</w:t>
            </w:r>
            <w:r>
              <w:t>я</w:t>
            </w:r>
            <w:r w:rsidRPr="00A42F78">
              <w:t xml:space="preserve"> пу</w:t>
            </w:r>
            <w:r>
              <w:t>тей эвакуации в соответствии с тр</w:t>
            </w:r>
            <w:r>
              <w:t>е</w:t>
            </w:r>
            <w:r>
              <w:t>бованиями</w:t>
            </w:r>
            <w:r w:rsidRPr="00A42F78">
              <w:t xml:space="preserve"> пожарной безопа</w:t>
            </w:r>
            <w:r w:rsidRPr="00A42F78">
              <w:t>с</w:t>
            </w:r>
            <w:r w:rsidRPr="00A42F78">
              <w:t>ности</w:t>
            </w:r>
          </w:p>
        </w:tc>
        <w:tc>
          <w:tcPr>
            <w:tcW w:w="599" w:type="pct"/>
            <w:shd w:val="clear" w:color="auto" w:fill="auto"/>
          </w:tcPr>
          <w:p w:rsidR="0070721A" w:rsidRPr="00A42F78" w:rsidRDefault="0070721A" w:rsidP="0070721A">
            <w:pPr>
              <w:ind w:right="-29"/>
              <w:jc w:val="center"/>
            </w:pPr>
            <w:r w:rsidRPr="00A42F78">
              <w:t>постоянно</w:t>
            </w:r>
          </w:p>
        </w:tc>
        <w:tc>
          <w:tcPr>
            <w:tcW w:w="1212" w:type="pct"/>
            <w:gridSpan w:val="5"/>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D03501">
              <w:rPr>
                <w:color w:val="000000"/>
              </w:rPr>
              <w:t>,</w:t>
            </w:r>
          </w:p>
          <w:p w:rsidR="0070721A" w:rsidRPr="00A42F78" w:rsidRDefault="0070721A" w:rsidP="0070721A">
            <w:pPr>
              <w:ind w:right="-108"/>
            </w:pPr>
            <w:r>
              <w:rPr>
                <w:rFonts w:eastAsia="Calibri"/>
              </w:rPr>
              <w:t>заместитель заведу</w:t>
            </w:r>
            <w:r>
              <w:rPr>
                <w:rFonts w:eastAsia="Calibri"/>
              </w:rPr>
              <w:t>ю</w:t>
            </w:r>
            <w:r>
              <w:rPr>
                <w:rFonts w:eastAsia="Calibri"/>
              </w:rPr>
              <w:t>щего хозяйством</w:t>
            </w:r>
          </w:p>
        </w:tc>
        <w:tc>
          <w:tcPr>
            <w:tcW w:w="768" w:type="pct"/>
            <w:gridSpan w:val="2"/>
          </w:tcPr>
          <w:p w:rsidR="0070721A" w:rsidRPr="00A42F78" w:rsidRDefault="00D03501" w:rsidP="0070721A">
            <w:pPr>
              <w:ind w:right="-29"/>
              <w:jc w:val="center"/>
            </w:pPr>
            <w:r>
              <w:t>А</w:t>
            </w:r>
            <w:r w:rsidR="0070721A" w:rsidRPr="00A42F78">
              <w:t>кт</w:t>
            </w:r>
          </w:p>
        </w:tc>
        <w:tc>
          <w:tcPr>
            <w:tcW w:w="557" w:type="pct"/>
            <w:gridSpan w:val="2"/>
            <w:shd w:val="clear" w:color="auto" w:fill="auto"/>
          </w:tcPr>
          <w:p w:rsidR="0070721A" w:rsidRPr="00A42F78" w:rsidRDefault="0070721A" w:rsidP="0070721A">
            <w:pPr>
              <w:ind w:right="-29"/>
            </w:pPr>
          </w:p>
        </w:tc>
      </w:tr>
      <w:tr w:rsidR="0070721A" w:rsidRPr="00A42F78" w:rsidTr="0070721A">
        <w:trPr>
          <w:trHeight w:val="620"/>
        </w:trPr>
        <w:tc>
          <w:tcPr>
            <w:tcW w:w="209" w:type="pct"/>
            <w:gridSpan w:val="2"/>
            <w:shd w:val="clear" w:color="auto" w:fill="auto"/>
          </w:tcPr>
          <w:p w:rsidR="0070721A" w:rsidRDefault="0070721A" w:rsidP="0070721A">
            <w:pPr>
              <w:ind w:right="-29"/>
            </w:pPr>
            <w:r>
              <w:lastRenderedPageBreak/>
              <w:t>13</w:t>
            </w:r>
          </w:p>
        </w:tc>
        <w:tc>
          <w:tcPr>
            <w:tcW w:w="1655" w:type="pct"/>
            <w:gridSpan w:val="3"/>
            <w:shd w:val="clear" w:color="auto" w:fill="auto"/>
          </w:tcPr>
          <w:p w:rsidR="0070721A" w:rsidRDefault="0070721A" w:rsidP="0070721A">
            <w:pPr>
              <w:ind w:right="-29"/>
            </w:pPr>
            <w:r>
              <w:t>Своевременная подача заявки на приобретение противоп</w:t>
            </w:r>
            <w:r>
              <w:t>о</w:t>
            </w:r>
            <w:r>
              <w:t>жарного инвентаря, выполн</w:t>
            </w:r>
            <w:r>
              <w:t>е</w:t>
            </w:r>
            <w:r>
              <w:t xml:space="preserve">ние противопожарных </w:t>
            </w:r>
            <w:r w:rsidR="002C1DC4">
              <w:t>мер</w:t>
            </w:r>
            <w:r w:rsidR="002C1DC4">
              <w:t>о</w:t>
            </w:r>
            <w:r w:rsidR="002C1DC4">
              <w:t>приятий для</w:t>
            </w:r>
            <w:r>
              <w:t xml:space="preserve"> финансирования бюджетных средств в эконом</w:t>
            </w:r>
            <w:r>
              <w:t>и</w:t>
            </w:r>
            <w:r>
              <w:t>ческий отдел районного отдела образования</w:t>
            </w:r>
          </w:p>
        </w:tc>
        <w:tc>
          <w:tcPr>
            <w:tcW w:w="599" w:type="pct"/>
            <w:shd w:val="clear" w:color="auto" w:fill="auto"/>
          </w:tcPr>
          <w:p w:rsidR="0070721A" w:rsidRPr="00A42F78" w:rsidRDefault="0070721A" w:rsidP="0070721A">
            <w:pPr>
              <w:ind w:right="-29"/>
              <w:jc w:val="center"/>
            </w:pPr>
            <w:r>
              <w:t>ежеква</w:t>
            </w:r>
            <w:r>
              <w:t>р</w:t>
            </w:r>
            <w:r>
              <w:t>тально</w:t>
            </w:r>
          </w:p>
        </w:tc>
        <w:tc>
          <w:tcPr>
            <w:tcW w:w="1212" w:type="pct"/>
            <w:gridSpan w:val="5"/>
          </w:tcPr>
          <w:p w:rsidR="0070721A" w:rsidRPr="00F2354D"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F2354D">
              <w:rPr>
                <w:color w:val="000000"/>
              </w:rPr>
              <w:t>,</w:t>
            </w:r>
          </w:p>
          <w:p w:rsidR="0070721A" w:rsidRDefault="0070721A" w:rsidP="0070721A">
            <w:pPr>
              <w:ind w:right="-108"/>
            </w:pPr>
            <w:r>
              <w:rPr>
                <w:rFonts w:eastAsia="Calibri"/>
              </w:rPr>
              <w:t>заместитель заведу</w:t>
            </w:r>
            <w:r>
              <w:rPr>
                <w:rFonts w:eastAsia="Calibri"/>
              </w:rPr>
              <w:t>ю</w:t>
            </w:r>
            <w:r>
              <w:rPr>
                <w:rFonts w:eastAsia="Calibri"/>
              </w:rPr>
              <w:t>щего хозяйством</w:t>
            </w:r>
          </w:p>
          <w:p w:rsidR="0070721A" w:rsidRPr="00A42F78" w:rsidRDefault="0070721A" w:rsidP="0070721A">
            <w:pPr>
              <w:ind w:right="-29"/>
            </w:pPr>
          </w:p>
        </w:tc>
        <w:tc>
          <w:tcPr>
            <w:tcW w:w="768" w:type="pct"/>
            <w:gridSpan w:val="2"/>
          </w:tcPr>
          <w:p w:rsidR="0070721A" w:rsidRPr="00A42F78" w:rsidRDefault="00F2354D" w:rsidP="0070721A">
            <w:pPr>
              <w:ind w:right="-29"/>
              <w:jc w:val="center"/>
            </w:pPr>
            <w:r>
              <w:t>З</w:t>
            </w:r>
            <w:r w:rsidR="0070721A">
              <w:t>аявка</w:t>
            </w:r>
          </w:p>
        </w:tc>
        <w:tc>
          <w:tcPr>
            <w:tcW w:w="557" w:type="pct"/>
            <w:gridSpan w:val="2"/>
            <w:shd w:val="clear" w:color="auto" w:fill="auto"/>
          </w:tcPr>
          <w:p w:rsidR="0070721A" w:rsidRPr="00A42F78" w:rsidRDefault="0070721A" w:rsidP="0070721A">
            <w:pPr>
              <w:ind w:right="-29"/>
            </w:pPr>
          </w:p>
        </w:tc>
      </w:tr>
      <w:tr w:rsidR="0070721A" w:rsidRPr="00DF62A8" w:rsidTr="0070721A">
        <w:trPr>
          <w:trHeight w:val="228"/>
        </w:trPr>
        <w:tc>
          <w:tcPr>
            <w:tcW w:w="5000" w:type="pct"/>
            <w:gridSpan w:val="15"/>
            <w:shd w:val="clear" w:color="auto" w:fill="auto"/>
          </w:tcPr>
          <w:p w:rsidR="0070721A" w:rsidRPr="00265CB0" w:rsidRDefault="0070721A" w:rsidP="00D55C29">
            <w:pPr>
              <w:pStyle w:val="af"/>
              <w:numPr>
                <w:ilvl w:val="1"/>
                <w:numId w:val="16"/>
              </w:numPr>
              <w:jc w:val="center"/>
              <w:rPr>
                <w:b/>
                <w:sz w:val="24"/>
                <w:szCs w:val="24"/>
              </w:rPr>
            </w:pPr>
            <w:r w:rsidRPr="00265CB0">
              <w:rPr>
                <w:b/>
                <w:sz w:val="24"/>
                <w:szCs w:val="24"/>
              </w:rPr>
              <w:t>ОБЕСПЕЧЕНИЕ ОХРАНЫ ТРУДА,</w:t>
            </w:r>
          </w:p>
          <w:p w:rsidR="0070721A" w:rsidRPr="00DF62A8" w:rsidRDefault="0070721A" w:rsidP="0070721A">
            <w:pPr>
              <w:ind w:left="426"/>
              <w:jc w:val="center"/>
              <w:rPr>
                <w:b/>
              </w:rPr>
            </w:pPr>
            <w:r w:rsidRPr="00265CB0">
              <w:rPr>
                <w:b/>
              </w:rPr>
              <w:t xml:space="preserve">САНИТАРНО-ГИГИЕНИЧЕСКОГО </w:t>
            </w:r>
            <w:r w:rsidR="000B6079" w:rsidRPr="00265CB0">
              <w:rPr>
                <w:b/>
              </w:rPr>
              <w:t>СОСТОЯНИЯ</w:t>
            </w:r>
            <w:r w:rsidRPr="00265CB0">
              <w:rPr>
                <w:b/>
              </w:rPr>
              <w:t>НА ПИЩЕБЛОКЕ</w:t>
            </w:r>
            <w:r w:rsidR="009152D5" w:rsidRPr="00265CB0">
              <w:rPr>
                <w:b/>
              </w:rPr>
              <w:t>.</w:t>
            </w:r>
          </w:p>
        </w:tc>
      </w:tr>
      <w:tr w:rsidR="0070721A" w:rsidRPr="00A42F78" w:rsidTr="0070721A">
        <w:trPr>
          <w:trHeight w:val="228"/>
        </w:trPr>
        <w:tc>
          <w:tcPr>
            <w:tcW w:w="225" w:type="pct"/>
            <w:gridSpan w:val="3"/>
            <w:shd w:val="clear" w:color="auto" w:fill="auto"/>
            <w:vAlign w:val="center"/>
          </w:tcPr>
          <w:p w:rsidR="0070721A" w:rsidRPr="00A42F78" w:rsidRDefault="0070721A" w:rsidP="0070721A">
            <w:pPr>
              <w:jc w:val="center"/>
              <w:rPr>
                <w:b/>
              </w:rPr>
            </w:pPr>
            <w:r w:rsidRPr="00A42F78">
              <w:rPr>
                <w:b/>
              </w:rPr>
              <w:t>№</w:t>
            </w:r>
          </w:p>
        </w:tc>
        <w:tc>
          <w:tcPr>
            <w:tcW w:w="1640" w:type="pct"/>
            <w:gridSpan w:val="2"/>
            <w:shd w:val="clear" w:color="auto" w:fill="auto"/>
            <w:vAlign w:val="center"/>
          </w:tcPr>
          <w:p w:rsidR="0070721A" w:rsidRPr="00DF62A8" w:rsidRDefault="0070721A" w:rsidP="0070721A">
            <w:pPr>
              <w:jc w:val="center"/>
              <w:rPr>
                <w:b/>
              </w:rPr>
            </w:pPr>
            <w:r w:rsidRPr="00DF62A8">
              <w:rPr>
                <w:b/>
              </w:rPr>
              <w:t xml:space="preserve">Содержание </w:t>
            </w:r>
          </w:p>
          <w:p w:rsidR="0070721A" w:rsidRPr="00DF62A8" w:rsidRDefault="0070721A" w:rsidP="0070721A">
            <w:pPr>
              <w:jc w:val="center"/>
              <w:rPr>
                <w:b/>
              </w:rPr>
            </w:pPr>
            <w:r w:rsidRPr="00DF62A8">
              <w:rPr>
                <w:b/>
              </w:rPr>
              <w:t>мероприятий</w:t>
            </w:r>
          </w:p>
        </w:tc>
        <w:tc>
          <w:tcPr>
            <w:tcW w:w="628" w:type="pct"/>
            <w:gridSpan w:val="3"/>
            <w:shd w:val="clear" w:color="auto" w:fill="auto"/>
            <w:vAlign w:val="center"/>
          </w:tcPr>
          <w:p w:rsidR="0070721A" w:rsidRPr="00DF62A8" w:rsidRDefault="0070721A" w:rsidP="0070721A">
            <w:pPr>
              <w:ind w:hanging="108"/>
              <w:jc w:val="center"/>
              <w:rPr>
                <w:b/>
              </w:rPr>
            </w:pPr>
            <w:r w:rsidRPr="00DF62A8">
              <w:rPr>
                <w:b/>
              </w:rPr>
              <w:t xml:space="preserve">Срок </w:t>
            </w:r>
          </w:p>
          <w:p w:rsidR="0070721A" w:rsidRPr="00DF62A8" w:rsidRDefault="0070721A" w:rsidP="0070721A">
            <w:pPr>
              <w:ind w:hanging="108"/>
              <w:jc w:val="center"/>
              <w:rPr>
                <w:b/>
              </w:rPr>
            </w:pPr>
            <w:r w:rsidRPr="00DF62A8">
              <w:rPr>
                <w:b/>
              </w:rPr>
              <w:t>выполн</w:t>
            </w:r>
            <w:r w:rsidRPr="00DF62A8">
              <w:rPr>
                <w:b/>
              </w:rPr>
              <w:t>е</w:t>
            </w:r>
            <w:r w:rsidRPr="00DF62A8">
              <w:rPr>
                <w:b/>
              </w:rPr>
              <w:t>ния</w:t>
            </w:r>
          </w:p>
        </w:tc>
        <w:tc>
          <w:tcPr>
            <w:tcW w:w="1183" w:type="pct"/>
            <w:gridSpan w:val="3"/>
            <w:shd w:val="clear" w:color="auto" w:fill="auto"/>
            <w:vAlign w:val="center"/>
          </w:tcPr>
          <w:p w:rsidR="0070721A" w:rsidRPr="00DF62A8" w:rsidRDefault="0070721A" w:rsidP="0070721A">
            <w:pPr>
              <w:jc w:val="center"/>
              <w:rPr>
                <w:b/>
              </w:rPr>
            </w:pPr>
            <w:r w:rsidRPr="00DF62A8">
              <w:rPr>
                <w:b/>
              </w:rPr>
              <w:t>Ответственный</w:t>
            </w:r>
          </w:p>
        </w:tc>
        <w:tc>
          <w:tcPr>
            <w:tcW w:w="768" w:type="pct"/>
            <w:gridSpan w:val="2"/>
            <w:shd w:val="clear" w:color="auto" w:fill="auto"/>
            <w:vAlign w:val="center"/>
          </w:tcPr>
          <w:p w:rsidR="0070721A" w:rsidRPr="00DF62A8" w:rsidRDefault="0070721A" w:rsidP="0070721A">
            <w:pPr>
              <w:jc w:val="center"/>
              <w:rPr>
                <w:b/>
              </w:rPr>
            </w:pPr>
            <w:r w:rsidRPr="00DF62A8">
              <w:rPr>
                <w:b/>
              </w:rPr>
              <w:t xml:space="preserve">Форма </w:t>
            </w:r>
          </w:p>
          <w:p w:rsidR="0070721A" w:rsidRPr="00DF62A8" w:rsidRDefault="0070721A" w:rsidP="0070721A">
            <w:pPr>
              <w:jc w:val="center"/>
              <w:rPr>
                <w:b/>
              </w:rPr>
            </w:pPr>
            <w:r w:rsidRPr="00DF62A8">
              <w:rPr>
                <w:b/>
              </w:rPr>
              <w:t>контроля</w:t>
            </w:r>
          </w:p>
        </w:tc>
        <w:tc>
          <w:tcPr>
            <w:tcW w:w="557" w:type="pct"/>
            <w:gridSpan w:val="2"/>
            <w:shd w:val="clear" w:color="auto" w:fill="auto"/>
            <w:vAlign w:val="center"/>
          </w:tcPr>
          <w:p w:rsidR="0070721A" w:rsidRPr="00DF62A8" w:rsidRDefault="0070721A" w:rsidP="0070721A">
            <w:pPr>
              <w:jc w:val="center"/>
              <w:rPr>
                <w:b/>
              </w:rPr>
            </w:pPr>
            <w:r w:rsidRPr="00DF62A8">
              <w:rPr>
                <w:b/>
              </w:rPr>
              <w:t xml:space="preserve">Отметка </w:t>
            </w:r>
          </w:p>
          <w:p w:rsidR="0070721A" w:rsidRPr="00DF62A8" w:rsidRDefault="0070721A" w:rsidP="0070721A">
            <w:pPr>
              <w:jc w:val="center"/>
              <w:rPr>
                <w:b/>
              </w:rPr>
            </w:pPr>
            <w:r w:rsidRPr="00DF62A8">
              <w:rPr>
                <w:b/>
              </w:rPr>
              <w:t xml:space="preserve">о </w:t>
            </w:r>
          </w:p>
          <w:p w:rsidR="0070721A" w:rsidRPr="00DF62A8" w:rsidRDefault="0070721A" w:rsidP="0070721A">
            <w:pPr>
              <w:jc w:val="center"/>
              <w:rPr>
                <w:b/>
              </w:rPr>
            </w:pPr>
            <w:r w:rsidRPr="00DF62A8">
              <w:rPr>
                <w:b/>
              </w:rPr>
              <w:t>выпо</w:t>
            </w:r>
            <w:r w:rsidRPr="00DF62A8">
              <w:rPr>
                <w:b/>
              </w:rPr>
              <w:t>л</w:t>
            </w:r>
            <w:r w:rsidRPr="00DF62A8">
              <w:rPr>
                <w:b/>
              </w:rPr>
              <w:t>нении</w:t>
            </w:r>
          </w:p>
        </w:tc>
      </w:tr>
      <w:tr w:rsidR="0070721A" w:rsidRPr="00A42F78" w:rsidTr="0070721A">
        <w:trPr>
          <w:trHeight w:val="458"/>
        </w:trPr>
        <w:tc>
          <w:tcPr>
            <w:tcW w:w="225" w:type="pct"/>
            <w:gridSpan w:val="3"/>
            <w:shd w:val="clear" w:color="auto" w:fill="auto"/>
          </w:tcPr>
          <w:p w:rsidR="0070721A" w:rsidRPr="00A42F78" w:rsidRDefault="0070721A" w:rsidP="0070721A">
            <w:r w:rsidRPr="00A42F78">
              <w:t>1</w:t>
            </w:r>
          </w:p>
        </w:tc>
        <w:tc>
          <w:tcPr>
            <w:tcW w:w="1640" w:type="pct"/>
            <w:gridSpan w:val="2"/>
            <w:shd w:val="clear" w:color="auto" w:fill="auto"/>
          </w:tcPr>
          <w:p w:rsidR="0070721A" w:rsidRPr="00A42F78" w:rsidRDefault="0070721A" w:rsidP="00265CB0">
            <w:r>
              <w:t>Издание</w:t>
            </w:r>
            <w:r w:rsidRPr="00A42F78">
              <w:t xml:space="preserve"> приказ</w:t>
            </w:r>
            <w:r>
              <w:t>а</w:t>
            </w:r>
            <w:r w:rsidRPr="00A42F78">
              <w:t xml:space="preserve"> об организ</w:t>
            </w:r>
            <w:r w:rsidRPr="00A42F78">
              <w:t>а</w:t>
            </w:r>
            <w:r w:rsidRPr="00A42F78">
              <w:t xml:space="preserve">ции питания в </w:t>
            </w:r>
            <w:r>
              <w:t>202</w:t>
            </w:r>
            <w:r w:rsidR="002C1DC4">
              <w:t>4</w:t>
            </w:r>
            <w:r>
              <w:t>-202</w:t>
            </w:r>
            <w:r w:rsidR="002C1DC4">
              <w:t>5</w:t>
            </w:r>
            <w:r>
              <w:t xml:space="preserve"> году</w:t>
            </w:r>
          </w:p>
        </w:tc>
        <w:tc>
          <w:tcPr>
            <w:tcW w:w="628" w:type="pct"/>
            <w:gridSpan w:val="3"/>
            <w:shd w:val="clear" w:color="auto" w:fill="auto"/>
          </w:tcPr>
          <w:p w:rsidR="00434425" w:rsidRPr="00A42F78" w:rsidRDefault="00434425" w:rsidP="00265CB0">
            <w:r>
              <w:t>30.08.202</w:t>
            </w:r>
            <w:r w:rsidR="00253FD3">
              <w:t>4</w:t>
            </w:r>
          </w:p>
        </w:tc>
        <w:tc>
          <w:tcPr>
            <w:tcW w:w="1183" w:type="pct"/>
            <w:gridSpan w:val="3"/>
          </w:tcPr>
          <w:p w:rsidR="0070721A" w:rsidRPr="00960E17" w:rsidRDefault="0070721A" w:rsidP="00960E17">
            <w:pPr>
              <w:ind w:right="-107"/>
              <w:rPr>
                <w:color w:val="000000"/>
              </w:rPr>
            </w:pPr>
            <w:r w:rsidRPr="00B67F5E">
              <w:rPr>
                <w:color w:val="000000"/>
              </w:rPr>
              <w:t>Гончарова С.А., зав</w:t>
            </w:r>
            <w:r w:rsidRPr="00B67F5E">
              <w:rPr>
                <w:color w:val="000000"/>
              </w:rPr>
              <w:t>е</w:t>
            </w:r>
            <w:r w:rsidRPr="00B67F5E">
              <w:rPr>
                <w:color w:val="000000"/>
              </w:rPr>
              <w:t>дующий</w:t>
            </w:r>
          </w:p>
        </w:tc>
        <w:tc>
          <w:tcPr>
            <w:tcW w:w="768" w:type="pct"/>
            <w:gridSpan w:val="2"/>
            <w:shd w:val="clear" w:color="auto" w:fill="auto"/>
          </w:tcPr>
          <w:p w:rsidR="0070721A" w:rsidRPr="00A42F78" w:rsidRDefault="00260227" w:rsidP="0070721A">
            <w:pPr>
              <w:jc w:val="center"/>
            </w:pPr>
            <w:r>
              <w:t>П</w:t>
            </w:r>
            <w:r w:rsidR="0070721A" w:rsidRPr="00A42F78">
              <w:t>риказ</w:t>
            </w:r>
          </w:p>
        </w:tc>
        <w:tc>
          <w:tcPr>
            <w:tcW w:w="557" w:type="pct"/>
            <w:gridSpan w:val="2"/>
            <w:shd w:val="clear" w:color="auto" w:fill="auto"/>
          </w:tcPr>
          <w:p w:rsidR="0070721A" w:rsidRPr="00A42F78" w:rsidRDefault="0070721A" w:rsidP="0070721A"/>
        </w:tc>
      </w:tr>
      <w:tr w:rsidR="0070721A" w:rsidRPr="00A42F78" w:rsidTr="0070721A">
        <w:trPr>
          <w:trHeight w:val="458"/>
        </w:trPr>
        <w:tc>
          <w:tcPr>
            <w:tcW w:w="225" w:type="pct"/>
            <w:gridSpan w:val="3"/>
            <w:shd w:val="clear" w:color="auto" w:fill="auto"/>
          </w:tcPr>
          <w:p w:rsidR="0070721A" w:rsidRPr="00A42F78" w:rsidRDefault="0070721A" w:rsidP="0070721A">
            <w:r>
              <w:t>2</w:t>
            </w:r>
          </w:p>
        </w:tc>
        <w:tc>
          <w:tcPr>
            <w:tcW w:w="1640" w:type="pct"/>
            <w:gridSpan w:val="2"/>
            <w:shd w:val="clear" w:color="auto" w:fill="auto"/>
          </w:tcPr>
          <w:p w:rsidR="0070721A" w:rsidRPr="00A42F78" w:rsidRDefault="0070721A" w:rsidP="00265CB0">
            <w:r>
              <w:t>Издание</w:t>
            </w:r>
            <w:r w:rsidRPr="00A42F78">
              <w:t>приказ</w:t>
            </w:r>
            <w:r>
              <w:t>а«О</w:t>
            </w:r>
            <w:r w:rsidRPr="00A42F78">
              <w:t xml:space="preserve">б </w:t>
            </w:r>
            <w:r>
              <w:t>обеспеч</w:t>
            </w:r>
            <w:r>
              <w:t>е</w:t>
            </w:r>
            <w:r>
              <w:t>нии санитарно-эпидемиологического режима в дошкольной образовательной организации»</w:t>
            </w:r>
            <w:r w:rsidRPr="00A42F78">
              <w:t xml:space="preserve"> в </w:t>
            </w:r>
            <w:r>
              <w:t>202</w:t>
            </w:r>
            <w:r w:rsidR="00AE510D">
              <w:t>4</w:t>
            </w:r>
            <w:r>
              <w:t>-202</w:t>
            </w:r>
            <w:r w:rsidR="00AE510D">
              <w:t>5</w:t>
            </w:r>
            <w:r>
              <w:t xml:space="preserve"> году</w:t>
            </w:r>
          </w:p>
        </w:tc>
        <w:tc>
          <w:tcPr>
            <w:tcW w:w="628" w:type="pct"/>
            <w:gridSpan w:val="3"/>
            <w:shd w:val="clear" w:color="auto" w:fill="auto"/>
          </w:tcPr>
          <w:p w:rsidR="0070721A" w:rsidRPr="00A42F78" w:rsidRDefault="00434425" w:rsidP="00265CB0">
            <w:pPr>
              <w:jc w:val="center"/>
            </w:pPr>
            <w:r>
              <w:t>30.08</w:t>
            </w:r>
            <w:r w:rsidR="0070721A">
              <w:t>.202</w:t>
            </w:r>
            <w:r w:rsidR="00AE510D">
              <w:t>4</w:t>
            </w:r>
          </w:p>
        </w:tc>
        <w:tc>
          <w:tcPr>
            <w:tcW w:w="1183" w:type="pct"/>
            <w:gridSpan w:val="3"/>
          </w:tcPr>
          <w:p w:rsidR="0070721A" w:rsidRPr="00A42F78" w:rsidRDefault="00F67912" w:rsidP="00F67912">
            <w:r w:rsidRPr="00B67F5E">
              <w:rPr>
                <w:color w:val="000000"/>
              </w:rPr>
              <w:t xml:space="preserve"> Гончарова С.А., з</w:t>
            </w:r>
            <w:r w:rsidRPr="00B67F5E">
              <w:rPr>
                <w:color w:val="000000"/>
              </w:rPr>
              <w:t>а</w:t>
            </w:r>
            <w:r w:rsidRPr="00B67F5E">
              <w:rPr>
                <w:color w:val="000000"/>
              </w:rPr>
              <w:t>ведующий</w:t>
            </w:r>
          </w:p>
        </w:tc>
        <w:tc>
          <w:tcPr>
            <w:tcW w:w="768" w:type="pct"/>
            <w:gridSpan w:val="2"/>
            <w:shd w:val="clear" w:color="auto" w:fill="auto"/>
          </w:tcPr>
          <w:p w:rsidR="0070721A" w:rsidRPr="00A42F78" w:rsidRDefault="009E16B3" w:rsidP="0070721A">
            <w:pPr>
              <w:jc w:val="center"/>
            </w:pPr>
            <w:r>
              <w:t>П</w:t>
            </w:r>
            <w:r w:rsidR="0070721A" w:rsidRPr="00A42F78">
              <w:t>риказ</w:t>
            </w:r>
          </w:p>
        </w:tc>
        <w:tc>
          <w:tcPr>
            <w:tcW w:w="557" w:type="pct"/>
            <w:gridSpan w:val="2"/>
            <w:shd w:val="clear" w:color="auto" w:fill="auto"/>
          </w:tcPr>
          <w:p w:rsidR="0070721A" w:rsidRPr="00A42F78" w:rsidRDefault="0070721A" w:rsidP="0070721A"/>
        </w:tc>
      </w:tr>
      <w:tr w:rsidR="0070721A" w:rsidRPr="00A42F78" w:rsidTr="0070721A">
        <w:trPr>
          <w:trHeight w:val="1033"/>
        </w:trPr>
        <w:tc>
          <w:tcPr>
            <w:tcW w:w="225" w:type="pct"/>
            <w:gridSpan w:val="3"/>
            <w:shd w:val="clear" w:color="auto" w:fill="auto"/>
          </w:tcPr>
          <w:p w:rsidR="0070721A" w:rsidRPr="00A42F78" w:rsidRDefault="0070721A" w:rsidP="0070721A">
            <w:r>
              <w:t>3</w:t>
            </w:r>
          </w:p>
        </w:tc>
        <w:tc>
          <w:tcPr>
            <w:tcW w:w="1640" w:type="pct"/>
            <w:gridSpan w:val="2"/>
            <w:shd w:val="clear" w:color="auto" w:fill="auto"/>
          </w:tcPr>
          <w:p w:rsidR="0070721A" w:rsidRPr="00A42F78" w:rsidRDefault="0070721A" w:rsidP="0070721A">
            <w:r>
              <w:t>Создание бракеражной коми</w:t>
            </w:r>
            <w:r>
              <w:t>с</w:t>
            </w:r>
            <w:r>
              <w:t>сии, которая осуществляет</w:t>
            </w:r>
            <w:r w:rsidRPr="00A42F78">
              <w:t xml:space="preserve"> бракераж сырой и готово</w:t>
            </w:r>
            <w:r>
              <w:t>й продукции, результаты заносит</w:t>
            </w:r>
            <w:r w:rsidRPr="00A42F78">
              <w:t xml:space="preserve"> в соответствующие журналы</w:t>
            </w:r>
          </w:p>
        </w:tc>
        <w:tc>
          <w:tcPr>
            <w:tcW w:w="628" w:type="pct"/>
            <w:gridSpan w:val="3"/>
            <w:shd w:val="clear" w:color="auto" w:fill="auto"/>
          </w:tcPr>
          <w:p w:rsidR="0070721A" w:rsidRDefault="00EF6190" w:rsidP="00265CB0">
            <w:pPr>
              <w:jc w:val="center"/>
            </w:pPr>
            <w:r>
              <w:t>2</w:t>
            </w:r>
            <w:r w:rsidR="00AE510D">
              <w:t>6</w:t>
            </w:r>
            <w:r>
              <w:t>.08</w:t>
            </w:r>
            <w:r w:rsidR="0070721A">
              <w:t>.</w:t>
            </w:r>
            <w:r w:rsidR="00265CB0">
              <w:t>202</w:t>
            </w:r>
            <w:r w:rsidR="00AE510D">
              <w:t>4</w:t>
            </w:r>
          </w:p>
          <w:p w:rsidR="0070721A" w:rsidRPr="00A42F78" w:rsidRDefault="0070721A" w:rsidP="0070721A">
            <w:pPr>
              <w:jc w:val="center"/>
            </w:pPr>
          </w:p>
        </w:tc>
        <w:tc>
          <w:tcPr>
            <w:tcW w:w="1183" w:type="pct"/>
            <w:gridSpan w:val="3"/>
          </w:tcPr>
          <w:p w:rsidR="0070721A" w:rsidRDefault="0070721A" w:rsidP="0070721A">
            <w:pPr>
              <w:ind w:right="-107"/>
              <w:rPr>
                <w:color w:val="000000"/>
              </w:rPr>
            </w:pPr>
            <w:r w:rsidRPr="00B67F5E">
              <w:rPr>
                <w:color w:val="000000"/>
              </w:rPr>
              <w:t>Гончарова С.А., зав</w:t>
            </w:r>
            <w:r w:rsidRPr="00B67F5E">
              <w:rPr>
                <w:color w:val="000000"/>
              </w:rPr>
              <w:t>е</w:t>
            </w:r>
            <w:r w:rsidRPr="00B67F5E">
              <w:rPr>
                <w:color w:val="000000"/>
              </w:rPr>
              <w:t>дующий</w:t>
            </w:r>
            <w:r w:rsidR="00EF6190">
              <w:rPr>
                <w:color w:val="000000"/>
              </w:rPr>
              <w:t>,</w:t>
            </w:r>
          </w:p>
          <w:p w:rsidR="00AE510D" w:rsidRDefault="00AE510D" w:rsidP="00AE510D">
            <w:pPr>
              <w:ind w:right="-107"/>
              <w:rPr>
                <w:rFonts w:eastAsia="Calibri"/>
              </w:rPr>
            </w:pPr>
            <w:r>
              <w:rPr>
                <w:rFonts w:eastAsia="Calibri"/>
              </w:rPr>
              <w:t>Морозова А.В., мед</w:t>
            </w:r>
            <w:r>
              <w:rPr>
                <w:rFonts w:eastAsia="Calibri"/>
              </w:rPr>
              <w:t>и</w:t>
            </w:r>
            <w:r>
              <w:rPr>
                <w:rFonts w:eastAsia="Calibri"/>
              </w:rPr>
              <w:t>цинская сестра</w:t>
            </w:r>
          </w:p>
          <w:p w:rsidR="0070721A" w:rsidRPr="00A42F78" w:rsidRDefault="0070721A" w:rsidP="00EF6190">
            <w:pPr>
              <w:ind w:right="-107"/>
            </w:pPr>
          </w:p>
        </w:tc>
        <w:tc>
          <w:tcPr>
            <w:tcW w:w="768" w:type="pct"/>
            <w:gridSpan w:val="2"/>
            <w:shd w:val="clear" w:color="auto" w:fill="auto"/>
          </w:tcPr>
          <w:p w:rsidR="0070721A" w:rsidRDefault="00EF6190" w:rsidP="0070721A">
            <w:pPr>
              <w:jc w:val="center"/>
            </w:pPr>
            <w:r>
              <w:t>П</w:t>
            </w:r>
            <w:r w:rsidR="0070721A">
              <w:t>риказ</w:t>
            </w:r>
            <w:r>
              <w:t>,</w:t>
            </w:r>
          </w:p>
          <w:p w:rsidR="0070721A" w:rsidRPr="00A42F78" w:rsidRDefault="0070721A" w:rsidP="0070721A">
            <w:pPr>
              <w:jc w:val="center"/>
            </w:pPr>
            <w:r>
              <w:t>журнал</w:t>
            </w:r>
          </w:p>
        </w:tc>
        <w:tc>
          <w:tcPr>
            <w:tcW w:w="557" w:type="pct"/>
            <w:gridSpan w:val="2"/>
            <w:shd w:val="clear" w:color="auto" w:fill="auto"/>
          </w:tcPr>
          <w:p w:rsidR="0070721A" w:rsidRPr="00A42F78" w:rsidRDefault="0070721A" w:rsidP="0070721A"/>
        </w:tc>
      </w:tr>
      <w:tr w:rsidR="0070721A" w:rsidRPr="00A42F78" w:rsidTr="0070721A">
        <w:trPr>
          <w:trHeight w:val="493"/>
        </w:trPr>
        <w:tc>
          <w:tcPr>
            <w:tcW w:w="225" w:type="pct"/>
            <w:gridSpan w:val="3"/>
            <w:shd w:val="clear" w:color="auto" w:fill="auto"/>
          </w:tcPr>
          <w:p w:rsidR="0070721A" w:rsidRPr="00A42F78" w:rsidRDefault="0070721A" w:rsidP="0070721A">
            <w:r>
              <w:t>4</w:t>
            </w:r>
          </w:p>
        </w:tc>
        <w:tc>
          <w:tcPr>
            <w:tcW w:w="1640" w:type="pct"/>
            <w:gridSpan w:val="2"/>
            <w:shd w:val="clear" w:color="auto" w:fill="auto"/>
          </w:tcPr>
          <w:p w:rsidR="0070721A" w:rsidRPr="00A42F78" w:rsidRDefault="0070721A" w:rsidP="0070721A">
            <w:r>
              <w:t>Ведение необходимой</w:t>
            </w:r>
            <w:r w:rsidRPr="00A42F78">
              <w:t xml:space="preserve"> док</w:t>
            </w:r>
            <w:r w:rsidRPr="00A42F78">
              <w:t>у</w:t>
            </w:r>
            <w:r w:rsidRPr="00A42F78">
              <w:t>ментацию</w:t>
            </w:r>
            <w:r>
              <w:t xml:space="preserve"> в соответствии с требованиями </w:t>
            </w:r>
            <w:r w:rsidRPr="00A42F78">
              <w:t>СанПиН</w:t>
            </w:r>
          </w:p>
        </w:tc>
        <w:tc>
          <w:tcPr>
            <w:tcW w:w="628" w:type="pct"/>
            <w:gridSpan w:val="3"/>
            <w:shd w:val="clear" w:color="auto" w:fill="auto"/>
          </w:tcPr>
          <w:p w:rsidR="0070721A" w:rsidRPr="00A42F78" w:rsidRDefault="0070721A" w:rsidP="0070721A">
            <w:pPr>
              <w:jc w:val="center"/>
            </w:pPr>
            <w:r w:rsidRPr="00A42F78">
              <w:t>постоянно</w:t>
            </w:r>
          </w:p>
        </w:tc>
        <w:tc>
          <w:tcPr>
            <w:tcW w:w="1183" w:type="pct"/>
            <w:gridSpan w:val="3"/>
          </w:tcPr>
          <w:p w:rsidR="00AE510D" w:rsidRDefault="00AE510D" w:rsidP="00AE510D">
            <w:pPr>
              <w:ind w:right="-107"/>
              <w:rPr>
                <w:rFonts w:eastAsia="Calibri"/>
              </w:rPr>
            </w:pPr>
            <w:r>
              <w:rPr>
                <w:rFonts w:eastAsia="Calibri"/>
              </w:rPr>
              <w:t>Морозова А.В., мед</w:t>
            </w:r>
            <w:r>
              <w:rPr>
                <w:rFonts w:eastAsia="Calibri"/>
              </w:rPr>
              <w:t>и</w:t>
            </w:r>
            <w:r>
              <w:rPr>
                <w:rFonts w:eastAsia="Calibri"/>
              </w:rPr>
              <w:t>цинская сестра</w:t>
            </w:r>
          </w:p>
          <w:p w:rsidR="0070721A" w:rsidRPr="00A42F78" w:rsidRDefault="0070721A" w:rsidP="0070721A"/>
        </w:tc>
        <w:tc>
          <w:tcPr>
            <w:tcW w:w="768" w:type="pct"/>
            <w:gridSpan w:val="2"/>
            <w:shd w:val="clear" w:color="auto" w:fill="auto"/>
          </w:tcPr>
          <w:p w:rsidR="0070721A" w:rsidRPr="007401CB" w:rsidRDefault="00DB7E6A" w:rsidP="0070721A">
            <w:pPr>
              <w:jc w:val="center"/>
              <w:rPr>
                <w:sz w:val="22"/>
              </w:rPr>
            </w:pPr>
            <w:r>
              <w:rPr>
                <w:sz w:val="22"/>
              </w:rPr>
              <w:t>М</w:t>
            </w:r>
            <w:r w:rsidR="0070721A" w:rsidRPr="007401CB">
              <w:rPr>
                <w:sz w:val="22"/>
              </w:rPr>
              <w:t>атериалы, журналы</w:t>
            </w:r>
          </w:p>
        </w:tc>
        <w:tc>
          <w:tcPr>
            <w:tcW w:w="557" w:type="pct"/>
            <w:gridSpan w:val="2"/>
            <w:shd w:val="clear" w:color="auto" w:fill="auto"/>
          </w:tcPr>
          <w:p w:rsidR="0070721A" w:rsidRPr="00A42F78" w:rsidRDefault="0070721A" w:rsidP="0070721A"/>
        </w:tc>
      </w:tr>
      <w:tr w:rsidR="0070721A" w:rsidRPr="00A42F78" w:rsidTr="0070721A">
        <w:trPr>
          <w:trHeight w:val="493"/>
        </w:trPr>
        <w:tc>
          <w:tcPr>
            <w:tcW w:w="225" w:type="pct"/>
            <w:gridSpan w:val="3"/>
            <w:shd w:val="clear" w:color="auto" w:fill="auto"/>
          </w:tcPr>
          <w:p w:rsidR="0070721A" w:rsidRPr="00A42F78" w:rsidRDefault="0070721A" w:rsidP="0070721A">
            <w:r>
              <w:t>5</w:t>
            </w:r>
          </w:p>
        </w:tc>
        <w:tc>
          <w:tcPr>
            <w:tcW w:w="1640" w:type="pct"/>
            <w:gridSpan w:val="2"/>
            <w:shd w:val="clear" w:color="auto" w:fill="auto"/>
          </w:tcPr>
          <w:p w:rsidR="0070721A" w:rsidRPr="00A42F78" w:rsidRDefault="0070721A" w:rsidP="0070721A">
            <w:r>
              <w:t>Контроль прохождения обяз</w:t>
            </w:r>
            <w:r>
              <w:t>а</w:t>
            </w:r>
            <w:r>
              <w:t>тельного профилактического медицинского осмотра рабо</w:t>
            </w:r>
            <w:r>
              <w:t>т</w:t>
            </w:r>
            <w:r>
              <w:t>никами пищеблока</w:t>
            </w:r>
          </w:p>
        </w:tc>
        <w:tc>
          <w:tcPr>
            <w:tcW w:w="628" w:type="pct"/>
            <w:gridSpan w:val="3"/>
            <w:shd w:val="clear" w:color="auto" w:fill="auto"/>
          </w:tcPr>
          <w:p w:rsidR="0070721A" w:rsidRPr="00A42F78" w:rsidRDefault="0070721A" w:rsidP="0070721A">
            <w:pPr>
              <w:jc w:val="center"/>
            </w:pPr>
            <w:r>
              <w:t>2 раза в год</w:t>
            </w:r>
          </w:p>
        </w:tc>
        <w:tc>
          <w:tcPr>
            <w:tcW w:w="1183" w:type="pct"/>
            <w:gridSpan w:val="3"/>
          </w:tcPr>
          <w:p w:rsidR="00AE510D" w:rsidRDefault="00AE510D" w:rsidP="00AE510D">
            <w:pPr>
              <w:ind w:right="-107"/>
              <w:rPr>
                <w:rFonts w:eastAsia="Calibri"/>
              </w:rPr>
            </w:pPr>
            <w:r>
              <w:rPr>
                <w:rFonts w:eastAsia="Calibri"/>
              </w:rPr>
              <w:t>Морозова А.В., мед</w:t>
            </w:r>
            <w:r>
              <w:rPr>
                <w:rFonts w:eastAsia="Calibri"/>
              </w:rPr>
              <w:t>и</w:t>
            </w:r>
            <w:r>
              <w:rPr>
                <w:rFonts w:eastAsia="Calibri"/>
              </w:rPr>
              <w:t>цинская сестра</w:t>
            </w:r>
          </w:p>
          <w:p w:rsidR="0070721A" w:rsidRDefault="0070721A" w:rsidP="00E37261"/>
        </w:tc>
        <w:tc>
          <w:tcPr>
            <w:tcW w:w="768" w:type="pct"/>
            <w:gridSpan w:val="2"/>
            <w:shd w:val="clear" w:color="auto" w:fill="auto"/>
          </w:tcPr>
          <w:p w:rsidR="0070721A" w:rsidRPr="00A42F78" w:rsidRDefault="00C71DDC" w:rsidP="0070721A">
            <w:pPr>
              <w:jc w:val="center"/>
            </w:pPr>
            <w:r>
              <w:t>С</w:t>
            </w:r>
            <w:r w:rsidR="0070721A">
              <w:t>анитарные книжки</w:t>
            </w:r>
          </w:p>
        </w:tc>
        <w:tc>
          <w:tcPr>
            <w:tcW w:w="557" w:type="pct"/>
            <w:gridSpan w:val="2"/>
            <w:shd w:val="clear" w:color="auto" w:fill="auto"/>
          </w:tcPr>
          <w:p w:rsidR="0070721A" w:rsidRPr="00A42F78" w:rsidRDefault="0070721A" w:rsidP="0070721A"/>
        </w:tc>
      </w:tr>
      <w:tr w:rsidR="0070721A" w:rsidRPr="00A42F78" w:rsidTr="0070721A">
        <w:trPr>
          <w:trHeight w:val="493"/>
        </w:trPr>
        <w:tc>
          <w:tcPr>
            <w:tcW w:w="225" w:type="pct"/>
            <w:gridSpan w:val="3"/>
            <w:shd w:val="clear" w:color="auto" w:fill="auto"/>
          </w:tcPr>
          <w:p w:rsidR="0070721A" w:rsidRDefault="0070721A" w:rsidP="0070721A">
            <w:r>
              <w:t>6</w:t>
            </w:r>
          </w:p>
        </w:tc>
        <w:tc>
          <w:tcPr>
            <w:tcW w:w="1640" w:type="pct"/>
            <w:gridSpan w:val="2"/>
            <w:shd w:val="clear" w:color="auto" w:fill="auto"/>
          </w:tcPr>
          <w:p w:rsidR="0070721A" w:rsidRDefault="0070721A" w:rsidP="0070721A">
            <w:r>
              <w:t>Контроль соблюдения сан</w:t>
            </w:r>
            <w:r>
              <w:t>и</w:t>
            </w:r>
            <w:r>
              <w:t xml:space="preserve">тарно-гигиенических норм </w:t>
            </w:r>
          </w:p>
        </w:tc>
        <w:tc>
          <w:tcPr>
            <w:tcW w:w="628" w:type="pct"/>
            <w:gridSpan w:val="3"/>
            <w:shd w:val="clear" w:color="auto" w:fill="auto"/>
          </w:tcPr>
          <w:p w:rsidR="0070721A" w:rsidRDefault="0070721A" w:rsidP="0070721A">
            <w:pPr>
              <w:jc w:val="center"/>
            </w:pPr>
            <w:r>
              <w:t>ежедневно</w:t>
            </w:r>
          </w:p>
        </w:tc>
        <w:tc>
          <w:tcPr>
            <w:tcW w:w="1183" w:type="pct"/>
            <w:gridSpan w:val="3"/>
          </w:tcPr>
          <w:p w:rsidR="00AE510D" w:rsidRDefault="00AE510D" w:rsidP="00AE510D">
            <w:pPr>
              <w:ind w:right="-107"/>
              <w:rPr>
                <w:rFonts w:eastAsia="Calibri"/>
              </w:rPr>
            </w:pPr>
            <w:r>
              <w:rPr>
                <w:rFonts w:eastAsia="Calibri"/>
              </w:rPr>
              <w:t>Морозова А.В., мед</w:t>
            </w:r>
            <w:r>
              <w:rPr>
                <w:rFonts w:eastAsia="Calibri"/>
              </w:rPr>
              <w:t>и</w:t>
            </w:r>
            <w:r>
              <w:rPr>
                <w:rFonts w:eastAsia="Calibri"/>
              </w:rPr>
              <w:t>цинская сестра</w:t>
            </w:r>
          </w:p>
          <w:p w:rsidR="0070721A" w:rsidRDefault="0070721A" w:rsidP="0070721A"/>
        </w:tc>
        <w:tc>
          <w:tcPr>
            <w:tcW w:w="768" w:type="pct"/>
            <w:gridSpan w:val="2"/>
            <w:shd w:val="clear" w:color="auto" w:fill="auto"/>
          </w:tcPr>
          <w:p w:rsidR="0070721A" w:rsidRDefault="0070721A" w:rsidP="0070721A">
            <w:pPr>
              <w:jc w:val="center"/>
            </w:pPr>
            <w:r>
              <w:t>Акт</w:t>
            </w:r>
          </w:p>
        </w:tc>
        <w:tc>
          <w:tcPr>
            <w:tcW w:w="557" w:type="pct"/>
            <w:gridSpan w:val="2"/>
            <w:shd w:val="clear" w:color="auto" w:fill="auto"/>
          </w:tcPr>
          <w:p w:rsidR="0070721A" w:rsidRPr="00A42F78" w:rsidRDefault="0070721A" w:rsidP="0070721A"/>
        </w:tc>
      </w:tr>
    </w:tbl>
    <w:p w:rsidR="000B6079" w:rsidRPr="00D47579" w:rsidRDefault="000B6079">
      <w:pPr>
        <w:rPr>
          <w:b/>
          <w:bCs/>
        </w:rPr>
      </w:pPr>
    </w:p>
    <w:p w:rsidR="00472076" w:rsidRPr="00C979A4" w:rsidRDefault="00B17633" w:rsidP="008B2B1C">
      <w:pPr>
        <w:pStyle w:val="22"/>
        <w:tabs>
          <w:tab w:val="left" w:pos="3402"/>
        </w:tabs>
        <w:jc w:val="center"/>
        <w:rPr>
          <w:rFonts w:ascii="Times New Roman" w:hAnsi="Times New Roman"/>
          <w:b/>
          <w:bCs/>
          <w:sz w:val="24"/>
        </w:rPr>
      </w:pPr>
      <w:r>
        <w:rPr>
          <w:rFonts w:ascii="Times New Roman" w:hAnsi="Times New Roman"/>
          <w:b/>
          <w:bCs/>
          <w:sz w:val="24"/>
          <w:lang w:val="en-US"/>
        </w:rPr>
        <w:t>V</w:t>
      </w:r>
      <w:r w:rsidR="00222B44">
        <w:rPr>
          <w:rFonts w:ascii="Times New Roman" w:hAnsi="Times New Roman"/>
          <w:b/>
          <w:bCs/>
          <w:sz w:val="24"/>
          <w:lang w:val="ru-RU"/>
        </w:rPr>
        <w:t>.</w:t>
      </w:r>
      <w:r w:rsidR="00472076" w:rsidRPr="00C979A4">
        <w:rPr>
          <w:rFonts w:ascii="Times New Roman" w:hAnsi="Times New Roman"/>
          <w:b/>
          <w:bCs/>
          <w:sz w:val="24"/>
        </w:rPr>
        <w:t>ЕЖЕМЕСЯЧН</w:t>
      </w:r>
      <w:r w:rsidR="008B2B1C">
        <w:rPr>
          <w:rFonts w:ascii="Times New Roman" w:hAnsi="Times New Roman"/>
          <w:b/>
          <w:bCs/>
          <w:sz w:val="24"/>
          <w:lang w:val="ru-RU"/>
        </w:rPr>
        <w:t>АЯ ЦИКЛОГРАММА</w:t>
      </w:r>
      <w:r w:rsidR="0015158D">
        <w:rPr>
          <w:rFonts w:ascii="Times New Roman" w:hAnsi="Times New Roman"/>
          <w:b/>
          <w:bCs/>
          <w:sz w:val="24"/>
          <w:lang w:val="ru-RU"/>
        </w:rPr>
        <w:t xml:space="preserve"> </w:t>
      </w:r>
      <w:r w:rsidR="008B2B1C">
        <w:rPr>
          <w:rFonts w:ascii="Times New Roman" w:hAnsi="Times New Roman"/>
          <w:b/>
          <w:bCs/>
          <w:sz w:val="24"/>
          <w:lang w:val="ru-RU"/>
        </w:rPr>
        <w:t>РАБОТЫ ДОШКОЛЬНОГО УЧРЕЖДЕНИЯ</w:t>
      </w:r>
      <w:r w:rsidR="00CA29D9">
        <w:rPr>
          <w:rFonts w:ascii="Times New Roman" w:hAnsi="Times New Roman"/>
          <w:b/>
          <w:bCs/>
          <w:sz w:val="24"/>
          <w:lang w:val="ru-RU"/>
        </w:rPr>
        <w:t>.</w:t>
      </w:r>
    </w:p>
    <w:p w:rsidR="0066550C" w:rsidRPr="00C979A4" w:rsidRDefault="0066550C">
      <w:pPr>
        <w:pStyle w:val="aa"/>
        <w:tabs>
          <w:tab w:val="left" w:pos="11520"/>
        </w:tabs>
        <w:rPr>
          <w:b/>
          <w:caps/>
          <w:color w:val="000000"/>
          <w:sz w:val="24"/>
          <w:szCs w:val="24"/>
          <w:lang w:val="ru-RU"/>
        </w:rPr>
      </w:pPr>
    </w:p>
    <w:p w:rsidR="00954DCE" w:rsidRPr="00C979A4" w:rsidRDefault="0066550C">
      <w:pPr>
        <w:pStyle w:val="a6"/>
        <w:jc w:val="both"/>
        <w:rPr>
          <w:rFonts w:ascii="Times New Roman" w:hAnsi="Times New Roman"/>
          <w:color w:val="000000"/>
          <w:sz w:val="24"/>
          <w:lang w:val="ru-RU"/>
        </w:rPr>
      </w:pPr>
      <w:r w:rsidRPr="00C979A4">
        <w:rPr>
          <w:rFonts w:ascii="Times New Roman" w:hAnsi="Times New Roman"/>
          <w:color w:val="000000"/>
          <w:sz w:val="24"/>
          <w:lang w:val="ru-RU"/>
        </w:rPr>
        <w:t>АВГУСТ</w:t>
      </w:r>
      <w:r w:rsidR="008C15D3">
        <w:rPr>
          <w:rFonts w:ascii="Times New Roman" w:hAnsi="Times New Roman"/>
          <w:color w:val="000000"/>
          <w:sz w:val="24"/>
          <w:lang w:val="ru-RU"/>
        </w:rPr>
        <w:t xml:space="preserve"> </w:t>
      </w:r>
      <w:r w:rsidR="00A42995" w:rsidRPr="00C979A4">
        <w:rPr>
          <w:rFonts w:ascii="Times New Roman" w:hAnsi="Times New Roman"/>
          <w:color w:val="000000"/>
          <w:sz w:val="24"/>
          <w:lang w:val="ru-RU"/>
        </w:rPr>
        <w:t>202</w:t>
      </w:r>
      <w:r w:rsidR="0015158D">
        <w:rPr>
          <w:rFonts w:ascii="Times New Roman" w:hAnsi="Times New Roman"/>
          <w:color w:val="000000"/>
          <w:sz w:val="24"/>
          <w:lang w:val="ru-RU"/>
        </w:rPr>
        <w:t>4</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4141"/>
        <w:gridCol w:w="19"/>
        <w:gridCol w:w="26"/>
        <w:gridCol w:w="1276"/>
        <w:gridCol w:w="2977"/>
        <w:gridCol w:w="1701"/>
      </w:tblGrid>
      <w:tr w:rsidR="009D6F97" w:rsidRPr="00C979A4" w:rsidTr="00954FBF">
        <w:trPr>
          <w:trHeight w:val="330"/>
        </w:trPr>
        <w:tc>
          <w:tcPr>
            <w:tcW w:w="458" w:type="dxa"/>
            <w:vAlign w:val="center"/>
          </w:tcPr>
          <w:p w:rsidR="000E537A" w:rsidRPr="00C979A4" w:rsidRDefault="000E537A" w:rsidP="00AF1608">
            <w:pPr>
              <w:ind w:left="-114" w:right="-165"/>
              <w:jc w:val="center"/>
              <w:rPr>
                <w:b/>
                <w:iCs/>
                <w:color w:val="000000"/>
              </w:rPr>
            </w:pPr>
            <w:r w:rsidRPr="00C979A4">
              <w:rPr>
                <w:b/>
                <w:iCs/>
                <w:color w:val="000000"/>
              </w:rPr>
              <w:t>№</w:t>
            </w:r>
            <w:r w:rsidR="00472076" w:rsidRPr="00C979A4">
              <w:rPr>
                <w:b/>
                <w:iCs/>
                <w:color w:val="000000"/>
              </w:rPr>
              <w:t xml:space="preserve"> п/п</w:t>
            </w:r>
          </w:p>
        </w:tc>
        <w:tc>
          <w:tcPr>
            <w:tcW w:w="4141" w:type="dxa"/>
            <w:vAlign w:val="center"/>
          </w:tcPr>
          <w:p w:rsidR="000E537A" w:rsidRPr="00C979A4" w:rsidRDefault="000E537A" w:rsidP="00AF1608">
            <w:pPr>
              <w:jc w:val="center"/>
              <w:rPr>
                <w:b/>
                <w:iCs/>
                <w:color w:val="000000"/>
              </w:rPr>
            </w:pPr>
            <w:r w:rsidRPr="00C979A4">
              <w:rPr>
                <w:b/>
                <w:iCs/>
                <w:color w:val="000000"/>
              </w:rPr>
              <w:t>Мероприяти</w:t>
            </w:r>
            <w:r w:rsidR="00472076" w:rsidRPr="00C979A4">
              <w:rPr>
                <w:b/>
                <w:iCs/>
                <w:color w:val="000000"/>
              </w:rPr>
              <w:t>е</w:t>
            </w:r>
          </w:p>
        </w:tc>
        <w:tc>
          <w:tcPr>
            <w:tcW w:w="1321" w:type="dxa"/>
            <w:gridSpan w:val="3"/>
            <w:vAlign w:val="center"/>
          </w:tcPr>
          <w:p w:rsidR="000E537A" w:rsidRPr="00C979A4" w:rsidRDefault="000E537A" w:rsidP="00AF1608">
            <w:pPr>
              <w:jc w:val="center"/>
              <w:rPr>
                <w:b/>
                <w:iCs/>
                <w:color w:val="000000"/>
              </w:rPr>
            </w:pPr>
            <w:r w:rsidRPr="00C979A4">
              <w:rPr>
                <w:b/>
                <w:iCs/>
                <w:color w:val="000000"/>
              </w:rPr>
              <w:t>Срок</w:t>
            </w:r>
          </w:p>
          <w:p w:rsidR="000E537A" w:rsidRPr="00C979A4" w:rsidRDefault="000E537A" w:rsidP="00AF1608">
            <w:pPr>
              <w:jc w:val="center"/>
              <w:rPr>
                <w:b/>
                <w:iCs/>
                <w:color w:val="000000"/>
              </w:rPr>
            </w:pPr>
            <w:r w:rsidRPr="00C979A4">
              <w:rPr>
                <w:b/>
                <w:iCs/>
                <w:color w:val="000000"/>
              </w:rPr>
              <w:t>выполн</w:t>
            </w:r>
            <w:r w:rsidRPr="00C979A4">
              <w:rPr>
                <w:b/>
                <w:iCs/>
                <w:color w:val="000000"/>
              </w:rPr>
              <w:t>е</w:t>
            </w:r>
            <w:r w:rsidRPr="00C979A4">
              <w:rPr>
                <w:b/>
                <w:iCs/>
                <w:color w:val="000000"/>
              </w:rPr>
              <w:t>ния</w:t>
            </w:r>
          </w:p>
        </w:tc>
        <w:tc>
          <w:tcPr>
            <w:tcW w:w="2977" w:type="dxa"/>
            <w:vAlign w:val="center"/>
          </w:tcPr>
          <w:p w:rsidR="000E537A" w:rsidRPr="00C979A4" w:rsidRDefault="000E537A" w:rsidP="005D65C8">
            <w:pPr>
              <w:ind w:right="-116"/>
              <w:jc w:val="center"/>
              <w:rPr>
                <w:b/>
                <w:iCs/>
                <w:color w:val="000000"/>
              </w:rPr>
            </w:pPr>
            <w:r w:rsidRPr="00C979A4">
              <w:rPr>
                <w:b/>
                <w:iCs/>
                <w:color w:val="000000"/>
              </w:rPr>
              <w:t>Ответственный</w:t>
            </w:r>
          </w:p>
        </w:tc>
        <w:tc>
          <w:tcPr>
            <w:tcW w:w="1701" w:type="dxa"/>
            <w:vAlign w:val="center"/>
          </w:tcPr>
          <w:p w:rsidR="000E537A" w:rsidRPr="00C979A4" w:rsidRDefault="000E537A" w:rsidP="00AF1608">
            <w:pPr>
              <w:jc w:val="center"/>
              <w:rPr>
                <w:b/>
                <w:iCs/>
                <w:color w:val="000000"/>
              </w:rPr>
            </w:pPr>
            <w:r w:rsidRPr="00C979A4">
              <w:rPr>
                <w:b/>
                <w:iCs/>
                <w:color w:val="000000"/>
              </w:rPr>
              <w:t>Форма</w:t>
            </w:r>
          </w:p>
          <w:p w:rsidR="000E537A" w:rsidRPr="00C979A4" w:rsidRDefault="000E537A" w:rsidP="00AF1608">
            <w:pPr>
              <w:jc w:val="center"/>
              <w:rPr>
                <w:b/>
                <w:iCs/>
                <w:color w:val="000000"/>
              </w:rPr>
            </w:pPr>
            <w:r w:rsidRPr="00C979A4">
              <w:rPr>
                <w:b/>
                <w:iCs/>
                <w:color w:val="000000"/>
              </w:rPr>
              <w:t>обобщения</w:t>
            </w:r>
          </w:p>
          <w:p w:rsidR="000E537A" w:rsidRPr="00C979A4" w:rsidRDefault="000E537A" w:rsidP="00AF1608">
            <w:pPr>
              <w:jc w:val="center"/>
              <w:rPr>
                <w:b/>
                <w:iCs/>
                <w:color w:val="000000"/>
              </w:rPr>
            </w:pPr>
            <w:r w:rsidRPr="00C979A4">
              <w:rPr>
                <w:b/>
                <w:iCs/>
                <w:color w:val="000000"/>
              </w:rPr>
              <w:t xml:space="preserve">Отметка </w:t>
            </w:r>
            <w:r w:rsidR="00472076" w:rsidRPr="00C979A4">
              <w:rPr>
                <w:b/>
                <w:iCs/>
                <w:color w:val="000000"/>
              </w:rPr>
              <w:t>о</w:t>
            </w:r>
          </w:p>
          <w:p w:rsidR="000E537A" w:rsidRPr="00C979A4" w:rsidRDefault="000E537A" w:rsidP="00AF1608">
            <w:pPr>
              <w:jc w:val="center"/>
              <w:rPr>
                <w:b/>
                <w:iCs/>
                <w:color w:val="000000"/>
              </w:rPr>
            </w:pPr>
            <w:r w:rsidRPr="00C979A4">
              <w:rPr>
                <w:b/>
                <w:iCs/>
                <w:color w:val="000000"/>
              </w:rPr>
              <w:t>выполнении</w:t>
            </w:r>
          </w:p>
        </w:tc>
      </w:tr>
      <w:tr w:rsidR="009D6F97" w:rsidRPr="00C979A4" w:rsidTr="00954FBF">
        <w:trPr>
          <w:trHeight w:val="330"/>
        </w:trPr>
        <w:tc>
          <w:tcPr>
            <w:tcW w:w="10598" w:type="dxa"/>
            <w:gridSpan w:val="7"/>
          </w:tcPr>
          <w:p w:rsidR="00C75AC8" w:rsidRPr="00C979A4" w:rsidRDefault="007C13C9" w:rsidP="00D144C2">
            <w:pPr>
              <w:jc w:val="center"/>
              <w:rPr>
                <w:b/>
                <w:bCs/>
                <w:color w:val="000000"/>
              </w:rPr>
            </w:pPr>
            <w:r w:rsidRPr="00C979A4">
              <w:rPr>
                <w:b/>
                <w:bCs/>
                <w:color w:val="000000"/>
              </w:rPr>
              <w:t>1</w:t>
            </w:r>
            <w:r w:rsidR="000B6079">
              <w:rPr>
                <w:b/>
                <w:bCs/>
                <w:color w:val="000000"/>
              </w:rPr>
              <w:t>.</w:t>
            </w:r>
            <w:r w:rsidR="004D2BDE" w:rsidRPr="00C979A4">
              <w:rPr>
                <w:b/>
                <w:bCs/>
                <w:color w:val="000000"/>
              </w:rPr>
              <w:t xml:space="preserve">ПОВЫШЕНИЕ КВАЛИФИКАЦИИ И </w:t>
            </w:r>
            <w:r w:rsidR="00C75AC8" w:rsidRPr="00C979A4">
              <w:rPr>
                <w:b/>
                <w:bCs/>
                <w:color w:val="000000"/>
              </w:rPr>
              <w:t>ПРОФЕССИОНАЛЬНОГО</w:t>
            </w:r>
          </w:p>
          <w:p w:rsidR="000E537A" w:rsidRPr="000B6079" w:rsidRDefault="004D2BDE" w:rsidP="000B6079">
            <w:pPr>
              <w:jc w:val="center"/>
              <w:rPr>
                <w:b/>
                <w:bCs/>
                <w:color w:val="000000"/>
              </w:rPr>
            </w:pPr>
            <w:r w:rsidRPr="00C979A4">
              <w:rPr>
                <w:b/>
                <w:bCs/>
                <w:color w:val="000000"/>
              </w:rPr>
              <w:t>МАСТЕРСТВАПЕДАГОГОВ</w:t>
            </w:r>
            <w:r w:rsidR="000B6079">
              <w:rPr>
                <w:b/>
                <w:bCs/>
                <w:color w:val="000000"/>
              </w:rPr>
              <w:t>.</w:t>
            </w:r>
            <w:r w:rsidR="00D52E4F" w:rsidRPr="00C979A4">
              <w:rPr>
                <w:b/>
                <w:bCs/>
                <w:color w:val="000000"/>
              </w:rPr>
              <w:t>РАБОТА С КАДРАМИ</w:t>
            </w:r>
          </w:p>
        </w:tc>
      </w:tr>
      <w:tr w:rsidR="000E537A" w:rsidRPr="001A5EF0" w:rsidTr="00954FBF">
        <w:trPr>
          <w:trHeight w:val="80"/>
        </w:trPr>
        <w:tc>
          <w:tcPr>
            <w:tcW w:w="10598" w:type="dxa"/>
            <w:gridSpan w:val="7"/>
          </w:tcPr>
          <w:p w:rsidR="000E537A" w:rsidRPr="001A5EF0" w:rsidRDefault="000E537A">
            <w:pPr>
              <w:jc w:val="both"/>
              <w:rPr>
                <w:b/>
                <w:bCs/>
                <w:color w:val="000000"/>
              </w:rPr>
            </w:pPr>
            <w:r w:rsidRPr="001A5EF0">
              <w:rPr>
                <w:b/>
                <w:bCs/>
                <w:color w:val="000000"/>
              </w:rPr>
              <w:t>Принять участие:</w:t>
            </w:r>
          </w:p>
        </w:tc>
      </w:tr>
      <w:tr w:rsidR="008F30BD" w:rsidRPr="001A5EF0" w:rsidTr="00954FBF">
        <w:trPr>
          <w:trHeight w:val="765"/>
        </w:trPr>
        <w:tc>
          <w:tcPr>
            <w:tcW w:w="458" w:type="dxa"/>
          </w:tcPr>
          <w:p w:rsidR="008F30BD" w:rsidRPr="001A5EF0" w:rsidRDefault="005413AB" w:rsidP="005413AB">
            <w:pPr>
              <w:jc w:val="center"/>
              <w:rPr>
                <w:iCs/>
                <w:color w:val="000000"/>
              </w:rPr>
            </w:pPr>
            <w:r>
              <w:rPr>
                <w:iCs/>
                <w:color w:val="000000"/>
              </w:rPr>
              <w:t>1.</w:t>
            </w:r>
          </w:p>
        </w:tc>
        <w:tc>
          <w:tcPr>
            <w:tcW w:w="4186" w:type="dxa"/>
            <w:gridSpan w:val="3"/>
          </w:tcPr>
          <w:p w:rsidR="008F30BD" w:rsidRPr="000A5894" w:rsidRDefault="008F30BD" w:rsidP="000A5894">
            <w:pPr>
              <w:numPr>
                <w:ilvl w:val="0"/>
                <w:numId w:val="1"/>
              </w:numPr>
              <w:tabs>
                <w:tab w:val="clear" w:pos="360"/>
                <w:tab w:val="num" w:pos="-32"/>
                <w:tab w:val="left" w:pos="216"/>
                <w:tab w:val="left" w:pos="375"/>
              </w:tabs>
              <w:ind w:left="-32" w:firstLine="32"/>
              <w:rPr>
                <w:iCs/>
                <w:color w:val="000000"/>
              </w:rPr>
            </w:pPr>
            <w:r w:rsidRPr="000A5894">
              <w:rPr>
                <w:iCs/>
                <w:color w:val="000000"/>
              </w:rPr>
              <w:t>в августовской конференции пед</w:t>
            </w:r>
            <w:r w:rsidR="0051621C">
              <w:rPr>
                <w:iCs/>
                <w:color w:val="000000"/>
              </w:rPr>
              <w:t>а</w:t>
            </w:r>
            <w:r w:rsidR="0051621C">
              <w:rPr>
                <w:iCs/>
                <w:color w:val="000000"/>
              </w:rPr>
              <w:t xml:space="preserve">гогических </w:t>
            </w:r>
            <w:r w:rsidRPr="000A5894">
              <w:rPr>
                <w:iCs/>
                <w:color w:val="000000"/>
              </w:rPr>
              <w:t>работников</w:t>
            </w:r>
          </w:p>
        </w:tc>
        <w:tc>
          <w:tcPr>
            <w:tcW w:w="1276" w:type="dxa"/>
          </w:tcPr>
          <w:p w:rsidR="008F30BD" w:rsidRPr="001A5EF0" w:rsidRDefault="000E5B64" w:rsidP="000E5B64">
            <w:pPr>
              <w:ind w:left="-108"/>
              <w:rPr>
                <w:color w:val="000000"/>
              </w:rPr>
            </w:pPr>
            <w:r>
              <w:rPr>
                <w:color w:val="000000"/>
              </w:rPr>
              <w:t>2</w:t>
            </w:r>
            <w:r w:rsidR="0051621C">
              <w:rPr>
                <w:color w:val="000000"/>
              </w:rPr>
              <w:t>7</w:t>
            </w:r>
            <w:r>
              <w:rPr>
                <w:color w:val="000000"/>
              </w:rPr>
              <w:t>.</w:t>
            </w:r>
            <w:r w:rsidR="008F30BD" w:rsidRPr="001A5EF0">
              <w:rPr>
                <w:color w:val="000000"/>
              </w:rPr>
              <w:t>08.202</w:t>
            </w:r>
            <w:r w:rsidR="0051621C">
              <w:rPr>
                <w:color w:val="000000"/>
              </w:rPr>
              <w:t>4</w:t>
            </w:r>
          </w:p>
        </w:tc>
        <w:tc>
          <w:tcPr>
            <w:tcW w:w="2977" w:type="dxa"/>
          </w:tcPr>
          <w:p w:rsidR="008F30BD" w:rsidRPr="001A5EF0" w:rsidRDefault="00E74F12" w:rsidP="000B6079">
            <w:pPr>
              <w:ind w:right="-108"/>
              <w:rPr>
                <w:color w:val="000000"/>
              </w:rPr>
            </w:pPr>
            <w:r>
              <w:rPr>
                <w:rFonts w:eastAsia="Calibri"/>
                <w:bCs/>
              </w:rPr>
              <w:t>Гончарова С.А., з</w:t>
            </w:r>
            <w:r w:rsidRPr="009B411F">
              <w:rPr>
                <w:rFonts w:eastAsia="Calibri"/>
                <w:bCs/>
              </w:rPr>
              <w:t>аведу</w:t>
            </w:r>
            <w:r>
              <w:rPr>
                <w:rFonts w:eastAsia="Calibri"/>
                <w:bCs/>
              </w:rPr>
              <w:t>ю</w:t>
            </w:r>
            <w:r w:rsidRPr="009B411F">
              <w:rPr>
                <w:rFonts w:eastAsia="Calibri"/>
                <w:bCs/>
              </w:rPr>
              <w:t>щий</w:t>
            </w:r>
            <w:r>
              <w:rPr>
                <w:rFonts w:eastAsia="Calibri"/>
                <w:bCs/>
              </w:rPr>
              <w:t>,</w:t>
            </w:r>
            <w:r w:rsidRPr="00E74F12">
              <w:rPr>
                <w:color w:val="000000"/>
              </w:rPr>
              <w:t>Демченко А.С., ста</w:t>
            </w:r>
            <w:r w:rsidRPr="00E74F12">
              <w:rPr>
                <w:color w:val="000000"/>
              </w:rPr>
              <w:t>р</w:t>
            </w:r>
            <w:r w:rsidRPr="00E74F12">
              <w:rPr>
                <w:color w:val="000000"/>
              </w:rPr>
              <w:t>ший воспитатель</w:t>
            </w:r>
          </w:p>
        </w:tc>
        <w:tc>
          <w:tcPr>
            <w:tcW w:w="1701" w:type="dxa"/>
          </w:tcPr>
          <w:p w:rsidR="008A44F5" w:rsidRPr="001A5EF0" w:rsidRDefault="008A44F5" w:rsidP="00180FDD">
            <w:pPr>
              <w:jc w:val="both"/>
              <w:rPr>
                <w:iCs/>
                <w:color w:val="000000"/>
              </w:rPr>
            </w:pPr>
            <w:r>
              <w:rPr>
                <w:iCs/>
                <w:color w:val="000000"/>
              </w:rPr>
              <w:t>Решени</w:t>
            </w:r>
            <w:r>
              <w:rPr>
                <w:iCs/>
                <w:color w:val="000000"/>
              </w:rPr>
              <w:t>е</w:t>
            </w:r>
            <w:r>
              <w:rPr>
                <w:iCs/>
                <w:color w:val="000000"/>
              </w:rPr>
              <w:t>от______</w:t>
            </w:r>
          </w:p>
          <w:p w:rsidR="008F30BD" w:rsidRPr="001A5EF0" w:rsidRDefault="008F30BD" w:rsidP="00180FDD">
            <w:pPr>
              <w:jc w:val="both"/>
              <w:rPr>
                <w:iCs/>
                <w:color w:val="000000"/>
              </w:rPr>
            </w:pPr>
            <w:r w:rsidRPr="001A5EF0">
              <w:rPr>
                <w:iCs/>
                <w:color w:val="000000"/>
              </w:rPr>
              <w:t xml:space="preserve">рекомендации </w:t>
            </w:r>
          </w:p>
        </w:tc>
      </w:tr>
      <w:tr w:rsidR="00F615D9" w:rsidRPr="001A5EF0" w:rsidTr="00954FBF">
        <w:trPr>
          <w:trHeight w:val="765"/>
        </w:trPr>
        <w:tc>
          <w:tcPr>
            <w:tcW w:w="458" w:type="dxa"/>
          </w:tcPr>
          <w:p w:rsidR="00F615D9" w:rsidRPr="001A5EF0" w:rsidRDefault="00F615D9" w:rsidP="005413AB">
            <w:pPr>
              <w:jc w:val="center"/>
              <w:rPr>
                <w:iCs/>
                <w:color w:val="000000"/>
              </w:rPr>
            </w:pPr>
            <w:r>
              <w:rPr>
                <w:iCs/>
                <w:color w:val="000000"/>
              </w:rPr>
              <w:lastRenderedPageBreak/>
              <w:t>2.</w:t>
            </w:r>
          </w:p>
        </w:tc>
        <w:tc>
          <w:tcPr>
            <w:tcW w:w="4186" w:type="dxa"/>
            <w:gridSpan w:val="3"/>
          </w:tcPr>
          <w:p w:rsidR="00F615D9" w:rsidRPr="001A5EF0" w:rsidRDefault="00F615D9" w:rsidP="000A5894">
            <w:pPr>
              <w:numPr>
                <w:ilvl w:val="0"/>
                <w:numId w:val="1"/>
              </w:numPr>
              <w:tabs>
                <w:tab w:val="clear" w:pos="360"/>
                <w:tab w:val="num" w:pos="-32"/>
                <w:tab w:val="left" w:pos="216"/>
                <w:tab w:val="left" w:pos="375"/>
              </w:tabs>
              <w:ind w:left="-32" w:firstLine="32"/>
              <w:rPr>
                <w:iCs/>
                <w:color w:val="000000"/>
              </w:rPr>
            </w:pPr>
            <w:r w:rsidRPr="001A5EF0">
              <w:rPr>
                <w:iCs/>
                <w:color w:val="000000"/>
              </w:rPr>
              <w:t xml:space="preserve">в районных методических </w:t>
            </w:r>
            <w:r w:rsidRPr="000A5894">
              <w:rPr>
                <w:iCs/>
                <w:color w:val="000000"/>
              </w:rPr>
              <w:t>объед</w:t>
            </w:r>
            <w:r w:rsidRPr="000A5894">
              <w:rPr>
                <w:iCs/>
                <w:color w:val="000000"/>
              </w:rPr>
              <w:t>и</w:t>
            </w:r>
            <w:r w:rsidRPr="000A5894">
              <w:rPr>
                <w:iCs/>
                <w:color w:val="000000"/>
              </w:rPr>
              <w:t>нениях</w:t>
            </w:r>
          </w:p>
        </w:tc>
        <w:tc>
          <w:tcPr>
            <w:tcW w:w="1276" w:type="dxa"/>
          </w:tcPr>
          <w:p w:rsidR="00F615D9" w:rsidRPr="000B6079" w:rsidRDefault="00F615D9" w:rsidP="00265CB0">
            <w:pPr>
              <w:ind w:left="34"/>
              <w:rPr>
                <w:color w:val="000000"/>
                <w:sz w:val="22"/>
                <w:szCs w:val="22"/>
              </w:rPr>
            </w:pPr>
            <w:r w:rsidRPr="000B6079">
              <w:rPr>
                <w:color w:val="000000"/>
                <w:sz w:val="22"/>
                <w:szCs w:val="22"/>
              </w:rPr>
              <w:t>до 31.08.202</w:t>
            </w:r>
            <w:r w:rsidR="0051621C">
              <w:rPr>
                <w:color w:val="000000"/>
                <w:sz w:val="22"/>
                <w:szCs w:val="22"/>
              </w:rPr>
              <w:t>4</w:t>
            </w:r>
            <w:r w:rsidR="004C7A46" w:rsidRPr="000B6079">
              <w:rPr>
                <w:color w:val="000000"/>
                <w:sz w:val="22"/>
                <w:szCs w:val="22"/>
              </w:rPr>
              <w:t>по плану РМК</w:t>
            </w:r>
          </w:p>
        </w:tc>
        <w:tc>
          <w:tcPr>
            <w:tcW w:w="2977" w:type="dxa"/>
          </w:tcPr>
          <w:p w:rsidR="00F615D9" w:rsidRPr="001A5EF0" w:rsidRDefault="00E74F12" w:rsidP="000B6079">
            <w:pPr>
              <w:ind w:right="-108"/>
              <w:rPr>
                <w:color w:val="000000"/>
              </w:rPr>
            </w:pPr>
            <w:r>
              <w:rPr>
                <w:rFonts w:eastAsia="Calibri"/>
                <w:bCs/>
              </w:rPr>
              <w:t>Гончарова С.А., з</w:t>
            </w:r>
            <w:r w:rsidRPr="009B411F">
              <w:rPr>
                <w:rFonts w:eastAsia="Calibri"/>
                <w:bCs/>
              </w:rPr>
              <w:t>аведу</w:t>
            </w:r>
            <w:r>
              <w:rPr>
                <w:rFonts w:eastAsia="Calibri"/>
                <w:bCs/>
              </w:rPr>
              <w:t>ю</w:t>
            </w:r>
            <w:r w:rsidRPr="009B411F">
              <w:rPr>
                <w:rFonts w:eastAsia="Calibri"/>
                <w:bCs/>
              </w:rPr>
              <w:t>щий</w:t>
            </w:r>
            <w:r>
              <w:rPr>
                <w:rFonts w:eastAsia="Calibri"/>
                <w:bCs/>
              </w:rPr>
              <w:t xml:space="preserve">, </w:t>
            </w:r>
            <w:r w:rsidRPr="00E74F12">
              <w:rPr>
                <w:color w:val="000000"/>
              </w:rPr>
              <w:t>Демченко А.С., ста</w:t>
            </w:r>
            <w:r w:rsidRPr="00E74F12">
              <w:rPr>
                <w:color w:val="000000"/>
              </w:rPr>
              <w:t>р</w:t>
            </w:r>
            <w:r w:rsidRPr="00E74F12">
              <w:rPr>
                <w:color w:val="000000"/>
              </w:rPr>
              <w:t>ший воспитатель</w:t>
            </w:r>
          </w:p>
        </w:tc>
        <w:tc>
          <w:tcPr>
            <w:tcW w:w="1701" w:type="dxa"/>
          </w:tcPr>
          <w:p w:rsidR="00F615D9" w:rsidRPr="001A5EF0" w:rsidRDefault="00F615D9" w:rsidP="00730365">
            <w:pPr>
              <w:jc w:val="both"/>
              <w:rPr>
                <w:iCs/>
                <w:color w:val="000000"/>
              </w:rPr>
            </w:pPr>
            <w:r w:rsidRPr="001A5EF0">
              <w:rPr>
                <w:iCs/>
                <w:color w:val="000000"/>
              </w:rPr>
              <w:t>Материалы РМО</w:t>
            </w:r>
          </w:p>
        </w:tc>
      </w:tr>
      <w:tr w:rsidR="00F615D9" w:rsidRPr="001A5EF0" w:rsidTr="00954FBF">
        <w:trPr>
          <w:trHeight w:val="695"/>
        </w:trPr>
        <w:tc>
          <w:tcPr>
            <w:tcW w:w="458" w:type="dxa"/>
          </w:tcPr>
          <w:p w:rsidR="00F615D9" w:rsidRPr="001A5EF0" w:rsidRDefault="00F615D9" w:rsidP="005413AB">
            <w:pPr>
              <w:jc w:val="center"/>
              <w:rPr>
                <w:iCs/>
                <w:color w:val="000000"/>
              </w:rPr>
            </w:pPr>
            <w:r w:rsidRPr="001A5EF0">
              <w:rPr>
                <w:iCs/>
                <w:color w:val="000000"/>
              </w:rPr>
              <w:t>3</w:t>
            </w:r>
            <w:r>
              <w:rPr>
                <w:iCs/>
                <w:color w:val="000000"/>
              </w:rPr>
              <w:t>.</w:t>
            </w:r>
          </w:p>
        </w:tc>
        <w:tc>
          <w:tcPr>
            <w:tcW w:w="4186" w:type="dxa"/>
            <w:gridSpan w:val="3"/>
          </w:tcPr>
          <w:p w:rsidR="00F615D9" w:rsidRPr="001A5EF0" w:rsidRDefault="00F615D9" w:rsidP="000A5894">
            <w:pPr>
              <w:numPr>
                <w:ilvl w:val="0"/>
                <w:numId w:val="1"/>
              </w:numPr>
              <w:tabs>
                <w:tab w:val="clear" w:pos="360"/>
                <w:tab w:val="num" w:pos="-32"/>
                <w:tab w:val="left" w:pos="216"/>
                <w:tab w:val="left" w:pos="375"/>
              </w:tabs>
              <w:ind w:left="-32" w:firstLine="32"/>
              <w:rPr>
                <w:iCs/>
                <w:color w:val="000000"/>
              </w:rPr>
            </w:pPr>
            <w:r>
              <w:rPr>
                <w:iCs/>
                <w:color w:val="000000"/>
              </w:rPr>
              <w:t>в курсовой переподготовке</w:t>
            </w:r>
          </w:p>
        </w:tc>
        <w:tc>
          <w:tcPr>
            <w:tcW w:w="1276" w:type="dxa"/>
          </w:tcPr>
          <w:p w:rsidR="00F615D9" w:rsidRPr="001A5EF0" w:rsidRDefault="009E0C14" w:rsidP="00265CB0">
            <w:pPr>
              <w:ind w:left="34"/>
              <w:rPr>
                <w:color w:val="000000"/>
              </w:rPr>
            </w:pPr>
            <w:r>
              <w:rPr>
                <w:color w:val="000000"/>
              </w:rPr>
              <w:t xml:space="preserve">До                    </w:t>
            </w:r>
            <w:r w:rsidRPr="00265CB0">
              <w:rPr>
                <w:color w:val="000000"/>
                <w:sz w:val="22"/>
                <w:szCs w:val="22"/>
              </w:rPr>
              <w:t>31.08.</w:t>
            </w:r>
            <w:r w:rsidR="007A5869" w:rsidRPr="00265CB0">
              <w:rPr>
                <w:color w:val="000000"/>
                <w:sz w:val="22"/>
                <w:szCs w:val="22"/>
              </w:rPr>
              <w:t>20</w:t>
            </w:r>
            <w:r w:rsidR="00265CB0" w:rsidRPr="00265CB0">
              <w:rPr>
                <w:color w:val="000000"/>
                <w:sz w:val="22"/>
                <w:szCs w:val="22"/>
              </w:rPr>
              <w:t>2</w:t>
            </w:r>
            <w:r w:rsidR="0051621C">
              <w:rPr>
                <w:color w:val="000000"/>
                <w:sz w:val="22"/>
                <w:szCs w:val="22"/>
              </w:rPr>
              <w:t>4</w:t>
            </w:r>
            <w:r w:rsidRPr="00265CB0">
              <w:rPr>
                <w:color w:val="000000"/>
                <w:sz w:val="22"/>
                <w:szCs w:val="22"/>
              </w:rPr>
              <w:t>Согласно заявки</w:t>
            </w:r>
          </w:p>
        </w:tc>
        <w:tc>
          <w:tcPr>
            <w:tcW w:w="2977" w:type="dxa"/>
          </w:tcPr>
          <w:p w:rsidR="00C9148F" w:rsidRPr="00E74F12" w:rsidRDefault="000B6079" w:rsidP="00E74F12">
            <w:pPr>
              <w:pStyle w:val="22"/>
              <w:tabs>
                <w:tab w:val="left" w:pos="1083"/>
              </w:tabs>
              <w:ind w:right="-108"/>
              <w:jc w:val="left"/>
              <w:rPr>
                <w:rFonts w:ascii="Times New Roman" w:eastAsia="Calibri" w:hAnsi="Times New Roman"/>
                <w:bCs/>
                <w:sz w:val="24"/>
                <w:lang w:val="ru-RU"/>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w:t>
            </w:r>
            <w:r>
              <w:rPr>
                <w:rFonts w:ascii="Times New Roman" w:eastAsia="Calibri" w:hAnsi="Times New Roman"/>
                <w:bCs/>
                <w:sz w:val="24"/>
                <w:lang w:val="ru-RU"/>
              </w:rPr>
              <w:t>ю</w:t>
            </w:r>
            <w:r w:rsidRPr="009B411F">
              <w:rPr>
                <w:rFonts w:ascii="Times New Roman" w:eastAsia="Calibri" w:hAnsi="Times New Roman"/>
                <w:bCs/>
                <w:sz w:val="24"/>
                <w:lang w:val="ru-RU"/>
              </w:rPr>
              <w:t>щий</w:t>
            </w:r>
            <w:r w:rsidR="00E74F12">
              <w:rPr>
                <w:rFonts w:ascii="Times New Roman" w:eastAsia="Calibri" w:hAnsi="Times New Roman"/>
                <w:bCs/>
                <w:sz w:val="24"/>
                <w:lang w:val="ru-RU"/>
              </w:rPr>
              <w:t xml:space="preserve">, </w:t>
            </w:r>
            <w:r w:rsidRPr="00E74F12">
              <w:rPr>
                <w:rFonts w:ascii="Times New Roman" w:hAnsi="Times New Roman"/>
                <w:color w:val="000000"/>
                <w:sz w:val="24"/>
              </w:rPr>
              <w:t>Демченко А.С., ста</w:t>
            </w:r>
            <w:r w:rsidRPr="00E74F12">
              <w:rPr>
                <w:rFonts w:ascii="Times New Roman" w:hAnsi="Times New Roman"/>
                <w:color w:val="000000"/>
                <w:sz w:val="24"/>
              </w:rPr>
              <w:t>р</w:t>
            </w:r>
            <w:r w:rsidRPr="00E74F12">
              <w:rPr>
                <w:rFonts w:ascii="Times New Roman" w:hAnsi="Times New Roman"/>
                <w:color w:val="000000"/>
                <w:sz w:val="24"/>
              </w:rPr>
              <w:t>ший воспитатель</w:t>
            </w:r>
          </w:p>
        </w:tc>
        <w:tc>
          <w:tcPr>
            <w:tcW w:w="1701" w:type="dxa"/>
          </w:tcPr>
          <w:p w:rsidR="00F615D9" w:rsidRPr="001A5EF0" w:rsidRDefault="00F615D9" w:rsidP="002B0EFF">
            <w:pPr>
              <w:jc w:val="both"/>
              <w:rPr>
                <w:iCs/>
                <w:color w:val="000000"/>
              </w:rPr>
            </w:pPr>
            <w:r>
              <w:rPr>
                <w:iCs/>
                <w:color w:val="000000"/>
              </w:rPr>
              <w:t>Приказ</w:t>
            </w:r>
          </w:p>
        </w:tc>
      </w:tr>
      <w:tr w:rsidR="00F615D9" w:rsidRPr="001A5EF0" w:rsidTr="00954FBF">
        <w:trPr>
          <w:trHeight w:val="240"/>
        </w:trPr>
        <w:tc>
          <w:tcPr>
            <w:tcW w:w="10598" w:type="dxa"/>
            <w:gridSpan w:val="7"/>
          </w:tcPr>
          <w:p w:rsidR="00F615D9" w:rsidRPr="001A5EF0" w:rsidRDefault="00F615D9" w:rsidP="00E4110F">
            <w:pPr>
              <w:rPr>
                <w:iCs/>
                <w:color w:val="000000"/>
              </w:rPr>
            </w:pPr>
            <w:r w:rsidRPr="001A5EF0">
              <w:rPr>
                <w:b/>
                <w:bCs/>
                <w:color w:val="000000"/>
              </w:rPr>
              <w:t>Организовать и провести:</w:t>
            </w:r>
          </w:p>
        </w:tc>
      </w:tr>
      <w:tr w:rsidR="00F615D9" w:rsidRPr="001A5EF0" w:rsidTr="00954FBF">
        <w:tc>
          <w:tcPr>
            <w:tcW w:w="458" w:type="dxa"/>
          </w:tcPr>
          <w:p w:rsidR="00F615D9" w:rsidRPr="001A5EF0" w:rsidRDefault="00F615D9" w:rsidP="005413AB">
            <w:pPr>
              <w:jc w:val="center"/>
              <w:rPr>
                <w:iCs/>
                <w:color w:val="000000"/>
              </w:rPr>
            </w:pPr>
            <w:r>
              <w:rPr>
                <w:iCs/>
                <w:color w:val="000000"/>
              </w:rPr>
              <w:t>1.</w:t>
            </w:r>
          </w:p>
        </w:tc>
        <w:tc>
          <w:tcPr>
            <w:tcW w:w="4186" w:type="dxa"/>
            <w:gridSpan w:val="3"/>
          </w:tcPr>
          <w:p w:rsidR="00F615D9" w:rsidRPr="001A5EF0" w:rsidRDefault="00F615D9" w:rsidP="00265CB0">
            <w:pPr>
              <w:numPr>
                <w:ilvl w:val="0"/>
                <w:numId w:val="1"/>
              </w:numPr>
              <w:tabs>
                <w:tab w:val="clear" w:pos="360"/>
                <w:tab w:val="num" w:pos="-32"/>
                <w:tab w:val="left" w:pos="216"/>
                <w:tab w:val="left" w:pos="375"/>
              </w:tabs>
              <w:ind w:left="-32" w:firstLine="32"/>
              <w:rPr>
                <w:iCs/>
                <w:color w:val="000000"/>
              </w:rPr>
            </w:pPr>
            <w:r w:rsidRPr="001A5EF0">
              <w:rPr>
                <w:iCs/>
                <w:color w:val="000000"/>
              </w:rPr>
              <w:t>собеседование с педагогическими работниками по вопросу тарификации на 202</w:t>
            </w:r>
            <w:r w:rsidR="0051621C">
              <w:rPr>
                <w:iCs/>
                <w:color w:val="000000"/>
              </w:rPr>
              <w:t>4</w:t>
            </w:r>
            <w:r w:rsidRPr="001A5EF0">
              <w:rPr>
                <w:iCs/>
                <w:color w:val="000000"/>
              </w:rPr>
              <w:t>-202</w:t>
            </w:r>
            <w:r w:rsidR="0051621C">
              <w:rPr>
                <w:iCs/>
                <w:color w:val="000000"/>
              </w:rPr>
              <w:t>5</w:t>
            </w:r>
            <w:r w:rsidRPr="001A5EF0">
              <w:rPr>
                <w:iCs/>
                <w:color w:val="000000"/>
              </w:rPr>
              <w:t xml:space="preserve"> учебный год</w:t>
            </w:r>
          </w:p>
        </w:tc>
        <w:tc>
          <w:tcPr>
            <w:tcW w:w="1276" w:type="dxa"/>
          </w:tcPr>
          <w:p w:rsidR="00F615D9" w:rsidRPr="001A5EF0" w:rsidRDefault="00265CB0" w:rsidP="00265CB0">
            <w:pPr>
              <w:ind w:left="-108"/>
              <w:rPr>
                <w:color w:val="000000"/>
              </w:rPr>
            </w:pPr>
            <w:r>
              <w:rPr>
                <w:color w:val="000000"/>
              </w:rPr>
              <w:t>28</w:t>
            </w:r>
            <w:r w:rsidR="00F615D9" w:rsidRPr="001A5EF0">
              <w:rPr>
                <w:color w:val="000000"/>
              </w:rPr>
              <w:t>.08.202</w:t>
            </w:r>
            <w:r w:rsidR="0051621C">
              <w:rPr>
                <w:color w:val="000000"/>
              </w:rPr>
              <w:t>4</w:t>
            </w:r>
          </w:p>
        </w:tc>
        <w:tc>
          <w:tcPr>
            <w:tcW w:w="2977" w:type="dxa"/>
          </w:tcPr>
          <w:p w:rsidR="00F615D9" w:rsidRPr="001A5EF0" w:rsidRDefault="00E74F12" w:rsidP="002B5FA6">
            <w:pPr>
              <w:pStyle w:val="22"/>
              <w:ind w:left="34" w:right="-108"/>
              <w:jc w:val="left"/>
              <w:rPr>
                <w:color w:val="000000"/>
              </w:rPr>
            </w:pPr>
            <w:r>
              <w:rPr>
                <w:rFonts w:ascii="Times New Roman" w:eastAsia="Calibri" w:hAnsi="Times New Roman"/>
                <w:bCs/>
                <w:sz w:val="24"/>
                <w:lang w:val="ru-RU"/>
              </w:rPr>
              <w:t>Гончарова С.А., з</w:t>
            </w:r>
            <w:r w:rsidRPr="009B411F">
              <w:rPr>
                <w:rFonts w:ascii="Times New Roman" w:eastAsia="Calibri" w:hAnsi="Times New Roman"/>
                <w:bCs/>
                <w:sz w:val="24"/>
                <w:lang w:val="ru-RU"/>
              </w:rPr>
              <w:t>аведу</w:t>
            </w:r>
            <w:r>
              <w:rPr>
                <w:rFonts w:ascii="Times New Roman" w:eastAsia="Calibri" w:hAnsi="Times New Roman"/>
                <w:bCs/>
                <w:sz w:val="24"/>
                <w:lang w:val="ru-RU"/>
              </w:rPr>
              <w:t>ю</w:t>
            </w:r>
            <w:r w:rsidRPr="009B411F">
              <w:rPr>
                <w:rFonts w:ascii="Times New Roman" w:eastAsia="Calibri" w:hAnsi="Times New Roman"/>
                <w:bCs/>
                <w:sz w:val="24"/>
                <w:lang w:val="ru-RU"/>
              </w:rPr>
              <w:t>щий</w:t>
            </w:r>
          </w:p>
        </w:tc>
        <w:tc>
          <w:tcPr>
            <w:tcW w:w="1701" w:type="dxa"/>
          </w:tcPr>
          <w:p w:rsidR="00F615D9" w:rsidRPr="001A5EF0" w:rsidRDefault="00F615D9" w:rsidP="00180FDD">
            <w:pPr>
              <w:rPr>
                <w:color w:val="000000"/>
              </w:rPr>
            </w:pPr>
            <w:r w:rsidRPr="001A5EF0">
              <w:rPr>
                <w:color w:val="000000"/>
              </w:rPr>
              <w:t>Приказ</w:t>
            </w:r>
          </w:p>
        </w:tc>
      </w:tr>
      <w:tr w:rsidR="00F615D9" w:rsidRPr="001A5EF0" w:rsidTr="00954FBF">
        <w:tc>
          <w:tcPr>
            <w:tcW w:w="458" w:type="dxa"/>
          </w:tcPr>
          <w:p w:rsidR="00F615D9" w:rsidRPr="001A5EF0" w:rsidRDefault="00F615D9" w:rsidP="005413AB">
            <w:pPr>
              <w:jc w:val="center"/>
              <w:rPr>
                <w:iCs/>
                <w:color w:val="000000"/>
              </w:rPr>
            </w:pPr>
            <w:r>
              <w:rPr>
                <w:iCs/>
                <w:color w:val="000000"/>
              </w:rPr>
              <w:t>2.</w:t>
            </w:r>
          </w:p>
        </w:tc>
        <w:tc>
          <w:tcPr>
            <w:tcW w:w="4186" w:type="dxa"/>
            <w:gridSpan w:val="3"/>
          </w:tcPr>
          <w:p w:rsidR="00F615D9" w:rsidRPr="001A5EF0" w:rsidRDefault="00F615D9" w:rsidP="000A5894">
            <w:pPr>
              <w:numPr>
                <w:ilvl w:val="0"/>
                <w:numId w:val="1"/>
              </w:numPr>
              <w:tabs>
                <w:tab w:val="clear" w:pos="360"/>
                <w:tab w:val="num" w:pos="-32"/>
                <w:tab w:val="left" w:pos="216"/>
                <w:tab w:val="left" w:pos="375"/>
              </w:tabs>
              <w:ind w:left="-32" w:firstLine="32"/>
              <w:rPr>
                <w:iCs/>
                <w:color w:val="000000"/>
              </w:rPr>
            </w:pPr>
            <w:r w:rsidRPr="001A5EF0">
              <w:rPr>
                <w:iCs/>
                <w:color w:val="000000"/>
              </w:rPr>
              <w:t xml:space="preserve">расстановку кадров </w:t>
            </w:r>
            <w:r w:rsidR="000A5894">
              <w:rPr>
                <w:iCs/>
                <w:color w:val="000000"/>
              </w:rPr>
              <w:t>младшего о</w:t>
            </w:r>
            <w:r w:rsidR="000A5894">
              <w:rPr>
                <w:iCs/>
                <w:color w:val="000000"/>
              </w:rPr>
              <w:t>б</w:t>
            </w:r>
            <w:r w:rsidR="000A5894">
              <w:rPr>
                <w:iCs/>
                <w:color w:val="000000"/>
              </w:rPr>
              <w:t>служивающего персонала</w:t>
            </w:r>
          </w:p>
        </w:tc>
        <w:tc>
          <w:tcPr>
            <w:tcW w:w="1276" w:type="dxa"/>
          </w:tcPr>
          <w:p w:rsidR="00F615D9" w:rsidRPr="001A5EF0" w:rsidRDefault="00265CB0" w:rsidP="000B6079">
            <w:pPr>
              <w:ind w:left="-108"/>
              <w:rPr>
                <w:color w:val="000000"/>
              </w:rPr>
            </w:pPr>
            <w:r>
              <w:rPr>
                <w:color w:val="000000"/>
              </w:rPr>
              <w:t>28</w:t>
            </w:r>
            <w:r w:rsidR="00F615D9" w:rsidRPr="001A5EF0">
              <w:rPr>
                <w:color w:val="000000"/>
              </w:rPr>
              <w:t>.08.202</w:t>
            </w:r>
            <w:r w:rsidR="0051621C">
              <w:rPr>
                <w:color w:val="000000"/>
              </w:rPr>
              <w:t>4</w:t>
            </w:r>
          </w:p>
        </w:tc>
        <w:tc>
          <w:tcPr>
            <w:tcW w:w="2977" w:type="dxa"/>
          </w:tcPr>
          <w:p w:rsidR="00F615D9" w:rsidRPr="00541A92" w:rsidRDefault="000B6079" w:rsidP="000B6079">
            <w:pPr>
              <w:pStyle w:val="22"/>
              <w:ind w:left="34" w:right="-108"/>
              <w:jc w:val="left"/>
              <w:rPr>
                <w:rFonts w:ascii="Times New Roman" w:eastAsia="Calibri" w:hAnsi="Times New Roman"/>
                <w:bCs/>
                <w:sz w:val="24"/>
                <w:lang w:val="ru-RU"/>
              </w:rPr>
            </w:pPr>
            <w:r>
              <w:rPr>
                <w:rFonts w:ascii="Times New Roman" w:eastAsia="Calibri" w:hAnsi="Times New Roman"/>
                <w:bCs/>
                <w:sz w:val="24"/>
                <w:lang w:val="ru-RU"/>
              </w:rPr>
              <w:t xml:space="preserve">Гончарова С.А., </w:t>
            </w:r>
            <w:r w:rsidR="004E5AF4">
              <w:rPr>
                <w:rFonts w:ascii="Times New Roman" w:eastAsia="Calibri" w:hAnsi="Times New Roman"/>
                <w:bCs/>
                <w:sz w:val="24"/>
                <w:lang w:val="ru-RU"/>
              </w:rPr>
              <w:t>з</w:t>
            </w:r>
            <w:r w:rsidR="004E5AF4" w:rsidRPr="009B411F">
              <w:rPr>
                <w:rFonts w:ascii="Times New Roman" w:eastAsia="Calibri" w:hAnsi="Times New Roman"/>
                <w:bCs/>
                <w:sz w:val="24"/>
                <w:lang w:val="ru-RU"/>
              </w:rPr>
              <w:t>аведу</w:t>
            </w:r>
            <w:r w:rsidR="004E5AF4" w:rsidRPr="009B411F">
              <w:rPr>
                <w:rFonts w:ascii="Times New Roman" w:eastAsia="Calibri" w:hAnsi="Times New Roman"/>
                <w:bCs/>
                <w:sz w:val="24"/>
                <w:lang w:val="ru-RU"/>
              </w:rPr>
              <w:t>ю</w:t>
            </w:r>
            <w:r w:rsidR="004E5AF4" w:rsidRPr="009B411F">
              <w:rPr>
                <w:rFonts w:ascii="Times New Roman" w:eastAsia="Calibri" w:hAnsi="Times New Roman"/>
                <w:bCs/>
                <w:sz w:val="24"/>
                <w:lang w:val="ru-RU"/>
              </w:rPr>
              <w:t>щий</w:t>
            </w:r>
          </w:p>
        </w:tc>
        <w:tc>
          <w:tcPr>
            <w:tcW w:w="1701" w:type="dxa"/>
          </w:tcPr>
          <w:p w:rsidR="00F615D9" w:rsidRPr="001A5EF0" w:rsidRDefault="00F615D9" w:rsidP="00180FDD">
            <w:pPr>
              <w:rPr>
                <w:color w:val="000000"/>
              </w:rPr>
            </w:pPr>
            <w:r w:rsidRPr="001A5EF0">
              <w:rPr>
                <w:color w:val="000000"/>
              </w:rPr>
              <w:t>Приказ</w:t>
            </w:r>
          </w:p>
        </w:tc>
      </w:tr>
      <w:tr w:rsidR="00F615D9" w:rsidRPr="001A5EF0" w:rsidTr="00954FBF">
        <w:tc>
          <w:tcPr>
            <w:tcW w:w="458" w:type="dxa"/>
          </w:tcPr>
          <w:p w:rsidR="00F615D9" w:rsidRPr="001A5EF0" w:rsidRDefault="00F615D9" w:rsidP="005413AB">
            <w:pPr>
              <w:jc w:val="center"/>
              <w:rPr>
                <w:iCs/>
                <w:color w:val="000000"/>
              </w:rPr>
            </w:pPr>
            <w:r>
              <w:rPr>
                <w:iCs/>
                <w:color w:val="000000"/>
              </w:rPr>
              <w:t>3.</w:t>
            </w:r>
          </w:p>
        </w:tc>
        <w:tc>
          <w:tcPr>
            <w:tcW w:w="4186" w:type="dxa"/>
            <w:gridSpan w:val="3"/>
          </w:tcPr>
          <w:p w:rsidR="00F615D9" w:rsidRPr="001A5EF0" w:rsidRDefault="00F615D9" w:rsidP="000A5894">
            <w:pPr>
              <w:numPr>
                <w:ilvl w:val="0"/>
                <w:numId w:val="1"/>
              </w:numPr>
              <w:tabs>
                <w:tab w:val="clear" w:pos="360"/>
                <w:tab w:val="num" w:pos="-32"/>
                <w:tab w:val="left" w:pos="216"/>
                <w:tab w:val="left" w:pos="375"/>
              </w:tabs>
              <w:ind w:left="-32" w:firstLine="32"/>
              <w:rPr>
                <w:iCs/>
                <w:color w:val="000000"/>
              </w:rPr>
            </w:pPr>
            <w:r w:rsidRPr="001A5EF0">
              <w:rPr>
                <w:iCs/>
                <w:color w:val="000000"/>
              </w:rPr>
              <w:t>корректировку заявки на курсы п</w:t>
            </w:r>
            <w:r w:rsidRPr="001A5EF0">
              <w:rPr>
                <w:iCs/>
                <w:color w:val="000000"/>
              </w:rPr>
              <w:t>о</w:t>
            </w:r>
            <w:r w:rsidRPr="001A5EF0">
              <w:rPr>
                <w:iCs/>
                <w:color w:val="000000"/>
              </w:rPr>
              <w:t>вышения квалификации педагогич</w:t>
            </w:r>
            <w:r w:rsidRPr="001A5EF0">
              <w:rPr>
                <w:iCs/>
                <w:color w:val="000000"/>
              </w:rPr>
              <w:t>е</w:t>
            </w:r>
            <w:r w:rsidRPr="001A5EF0">
              <w:rPr>
                <w:iCs/>
                <w:color w:val="000000"/>
              </w:rPr>
              <w:t>ских кадров</w:t>
            </w:r>
          </w:p>
        </w:tc>
        <w:tc>
          <w:tcPr>
            <w:tcW w:w="1276" w:type="dxa"/>
          </w:tcPr>
          <w:p w:rsidR="00F615D9" w:rsidRPr="001A5EF0" w:rsidRDefault="00463724" w:rsidP="000B6079">
            <w:pPr>
              <w:ind w:left="-108"/>
              <w:rPr>
                <w:color w:val="000000"/>
              </w:rPr>
            </w:pPr>
            <w:r>
              <w:rPr>
                <w:color w:val="000000"/>
              </w:rPr>
              <w:t>30</w:t>
            </w:r>
            <w:r w:rsidR="004C7A46" w:rsidRPr="001A5EF0">
              <w:rPr>
                <w:color w:val="000000"/>
              </w:rPr>
              <w:t>.08.202</w:t>
            </w:r>
            <w:r w:rsidR="0051621C">
              <w:rPr>
                <w:color w:val="000000"/>
              </w:rPr>
              <w:t>4</w:t>
            </w:r>
          </w:p>
        </w:tc>
        <w:tc>
          <w:tcPr>
            <w:tcW w:w="2977" w:type="dxa"/>
          </w:tcPr>
          <w:p w:rsidR="004E5AF4" w:rsidRDefault="000B6079" w:rsidP="000B6079">
            <w:pPr>
              <w:pStyle w:val="22"/>
              <w:ind w:left="34" w:right="-108"/>
              <w:jc w:val="left"/>
              <w:rPr>
                <w:rFonts w:ascii="Times New Roman" w:eastAsia="Calibri" w:hAnsi="Times New Roman"/>
                <w:bCs/>
                <w:sz w:val="24"/>
                <w:lang w:val="ru-RU"/>
              </w:rPr>
            </w:pPr>
            <w:r>
              <w:rPr>
                <w:rFonts w:ascii="Times New Roman" w:eastAsia="Calibri" w:hAnsi="Times New Roman"/>
                <w:bCs/>
                <w:sz w:val="24"/>
                <w:lang w:val="ru-RU"/>
              </w:rPr>
              <w:t xml:space="preserve">Гончарова С.А., </w:t>
            </w:r>
            <w:r w:rsidR="004E5AF4">
              <w:rPr>
                <w:rFonts w:ascii="Times New Roman" w:eastAsia="Calibri" w:hAnsi="Times New Roman"/>
                <w:bCs/>
                <w:sz w:val="24"/>
                <w:lang w:val="ru-RU"/>
              </w:rPr>
              <w:t>з</w:t>
            </w:r>
            <w:r w:rsidR="004E5AF4" w:rsidRPr="009B411F">
              <w:rPr>
                <w:rFonts w:ascii="Times New Roman" w:eastAsia="Calibri" w:hAnsi="Times New Roman"/>
                <w:bCs/>
                <w:sz w:val="24"/>
                <w:lang w:val="ru-RU"/>
              </w:rPr>
              <w:t>аведу</w:t>
            </w:r>
            <w:r w:rsidR="004E5AF4" w:rsidRPr="009B411F">
              <w:rPr>
                <w:rFonts w:ascii="Times New Roman" w:eastAsia="Calibri" w:hAnsi="Times New Roman"/>
                <w:bCs/>
                <w:sz w:val="24"/>
                <w:lang w:val="ru-RU"/>
              </w:rPr>
              <w:t>ю</w:t>
            </w:r>
            <w:r w:rsidR="004E5AF4" w:rsidRPr="009B411F">
              <w:rPr>
                <w:rFonts w:ascii="Times New Roman" w:eastAsia="Calibri" w:hAnsi="Times New Roman"/>
                <w:bCs/>
                <w:sz w:val="24"/>
                <w:lang w:val="ru-RU"/>
              </w:rPr>
              <w:t>щий</w:t>
            </w:r>
            <w:r w:rsidR="00476F26">
              <w:rPr>
                <w:rFonts w:ascii="Times New Roman" w:eastAsia="Calibri" w:hAnsi="Times New Roman"/>
                <w:bCs/>
                <w:sz w:val="24"/>
                <w:lang w:val="ru-RU"/>
              </w:rPr>
              <w:t>,</w:t>
            </w:r>
          </w:p>
          <w:p w:rsidR="00F615D9" w:rsidRPr="001A5EF0" w:rsidRDefault="00476F26" w:rsidP="000B6079">
            <w:pPr>
              <w:ind w:left="34" w:right="-108"/>
              <w:rPr>
                <w:color w:val="000000"/>
              </w:rPr>
            </w:pPr>
            <w:r w:rsidRPr="00E74F12">
              <w:rPr>
                <w:color w:val="000000"/>
              </w:rPr>
              <w:t>Демченко А.С., старший воспитатель</w:t>
            </w:r>
          </w:p>
        </w:tc>
        <w:tc>
          <w:tcPr>
            <w:tcW w:w="1701" w:type="dxa"/>
          </w:tcPr>
          <w:p w:rsidR="00F615D9" w:rsidRPr="001A5EF0" w:rsidRDefault="00F615D9" w:rsidP="00180FDD">
            <w:pPr>
              <w:rPr>
                <w:color w:val="000000"/>
              </w:rPr>
            </w:pPr>
            <w:r w:rsidRPr="001A5EF0">
              <w:rPr>
                <w:color w:val="000000"/>
              </w:rPr>
              <w:t>Заявка</w:t>
            </w:r>
          </w:p>
        </w:tc>
      </w:tr>
      <w:tr w:rsidR="00F615D9" w:rsidRPr="001A5EF0" w:rsidTr="00954FBF">
        <w:tc>
          <w:tcPr>
            <w:tcW w:w="10598" w:type="dxa"/>
            <w:gridSpan w:val="7"/>
          </w:tcPr>
          <w:p w:rsidR="00F615D9" w:rsidRPr="001A5EF0" w:rsidRDefault="00F615D9" w:rsidP="0079233C">
            <w:pPr>
              <w:ind w:left="-108" w:right="-108"/>
              <w:rPr>
                <w:iCs/>
                <w:color w:val="000000"/>
              </w:rPr>
            </w:pPr>
            <w:r w:rsidRPr="001A5EF0">
              <w:rPr>
                <w:b/>
                <w:bCs/>
                <w:color w:val="000000"/>
              </w:rPr>
              <w:t>Проанализировать и обобщить:</w:t>
            </w:r>
          </w:p>
        </w:tc>
      </w:tr>
      <w:tr w:rsidR="00F615D9" w:rsidRPr="001A5EF0" w:rsidTr="00954FBF">
        <w:tc>
          <w:tcPr>
            <w:tcW w:w="458" w:type="dxa"/>
          </w:tcPr>
          <w:p w:rsidR="00F615D9" w:rsidRPr="001A5EF0" w:rsidRDefault="00F615D9" w:rsidP="004D2CFF">
            <w:pPr>
              <w:jc w:val="center"/>
              <w:rPr>
                <w:iCs/>
                <w:color w:val="000000"/>
              </w:rPr>
            </w:pPr>
            <w:r w:rsidRPr="001A5EF0">
              <w:rPr>
                <w:iCs/>
                <w:color w:val="000000"/>
              </w:rPr>
              <w:t>1.</w:t>
            </w:r>
          </w:p>
        </w:tc>
        <w:tc>
          <w:tcPr>
            <w:tcW w:w="4186" w:type="dxa"/>
            <w:gridSpan w:val="3"/>
          </w:tcPr>
          <w:p w:rsidR="00F615D9" w:rsidRPr="001A5EF0" w:rsidRDefault="00F615D9" w:rsidP="00693273">
            <w:pPr>
              <w:numPr>
                <w:ilvl w:val="0"/>
                <w:numId w:val="1"/>
              </w:numPr>
              <w:tabs>
                <w:tab w:val="num" w:pos="-32"/>
                <w:tab w:val="left" w:pos="253"/>
              </w:tabs>
              <w:ind w:left="-32" w:firstLine="32"/>
              <w:rPr>
                <w:iCs/>
                <w:color w:val="000000"/>
              </w:rPr>
            </w:pPr>
            <w:r w:rsidRPr="001A5EF0">
              <w:rPr>
                <w:iCs/>
                <w:color w:val="000000"/>
              </w:rPr>
              <w:t xml:space="preserve">кадровый состав </w:t>
            </w:r>
            <w:r w:rsidR="0051621C">
              <w:rPr>
                <w:iCs/>
                <w:color w:val="000000"/>
              </w:rPr>
              <w:t>ГК</w:t>
            </w:r>
            <w:r w:rsidRPr="001A5EF0">
              <w:rPr>
                <w:iCs/>
                <w:color w:val="000000"/>
              </w:rPr>
              <w:t>ДОУ, уко</w:t>
            </w:r>
            <w:r w:rsidRPr="001A5EF0">
              <w:rPr>
                <w:iCs/>
                <w:color w:val="000000"/>
              </w:rPr>
              <w:t>м</w:t>
            </w:r>
            <w:r w:rsidRPr="001A5EF0">
              <w:rPr>
                <w:iCs/>
                <w:color w:val="000000"/>
              </w:rPr>
              <w:t>плектование штата педагогическими</w:t>
            </w:r>
            <w:r w:rsidR="00693273">
              <w:rPr>
                <w:iCs/>
                <w:color w:val="000000"/>
              </w:rPr>
              <w:t xml:space="preserve"> работниками</w:t>
            </w:r>
            <w:r w:rsidRPr="001A5EF0">
              <w:rPr>
                <w:iCs/>
                <w:color w:val="000000"/>
              </w:rPr>
              <w:t xml:space="preserve"> и </w:t>
            </w:r>
            <w:r w:rsidR="00106A64">
              <w:rPr>
                <w:iCs/>
                <w:color w:val="000000"/>
              </w:rPr>
              <w:t>младшим обслуж</w:t>
            </w:r>
            <w:r w:rsidR="00106A64">
              <w:rPr>
                <w:iCs/>
                <w:color w:val="000000"/>
              </w:rPr>
              <w:t>и</w:t>
            </w:r>
            <w:r w:rsidR="00106A64">
              <w:rPr>
                <w:iCs/>
                <w:color w:val="000000"/>
              </w:rPr>
              <w:t>вающим</w:t>
            </w:r>
            <w:r w:rsidR="000A5894">
              <w:rPr>
                <w:iCs/>
                <w:color w:val="000000"/>
              </w:rPr>
              <w:t>персонал</w:t>
            </w:r>
            <w:r w:rsidR="00693273">
              <w:rPr>
                <w:iCs/>
                <w:color w:val="000000"/>
              </w:rPr>
              <w:t>ом</w:t>
            </w:r>
          </w:p>
        </w:tc>
        <w:tc>
          <w:tcPr>
            <w:tcW w:w="1276" w:type="dxa"/>
          </w:tcPr>
          <w:p w:rsidR="00F615D9" w:rsidRPr="001A5EF0" w:rsidRDefault="00265CB0" w:rsidP="00265CB0">
            <w:pPr>
              <w:ind w:left="-108"/>
              <w:rPr>
                <w:color w:val="000000"/>
              </w:rPr>
            </w:pPr>
            <w:r>
              <w:rPr>
                <w:color w:val="000000"/>
              </w:rPr>
              <w:t>2</w:t>
            </w:r>
            <w:r w:rsidR="00682005">
              <w:rPr>
                <w:color w:val="000000"/>
              </w:rPr>
              <w:t>6</w:t>
            </w:r>
            <w:r w:rsidR="00F615D9" w:rsidRPr="001A5EF0">
              <w:rPr>
                <w:color w:val="000000"/>
              </w:rPr>
              <w:t>.08.202</w:t>
            </w:r>
            <w:r w:rsidR="00682005">
              <w:rPr>
                <w:color w:val="000000"/>
              </w:rPr>
              <w:t>4</w:t>
            </w:r>
          </w:p>
        </w:tc>
        <w:tc>
          <w:tcPr>
            <w:tcW w:w="2977" w:type="dxa"/>
          </w:tcPr>
          <w:p w:rsidR="00F615D9" w:rsidRPr="001A5EF0" w:rsidRDefault="000B6079" w:rsidP="000B6079">
            <w:pPr>
              <w:pStyle w:val="22"/>
              <w:tabs>
                <w:tab w:val="left" w:pos="1083"/>
              </w:tabs>
              <w:ind w:left="34" w:right="-108"/>
              <w:jc w:val="left"/>
              <w:rPr>
                <w:color w:val="000000"/>
              </w:rPr>
            </w:pPr>
            <w:r>
              <w:rPr>
                <w:rFonts w:ascii="Times New Roman" w:eastAsia="Calibri" w:hAnsi="Times New Roman"/>
                <w:bCs/>
                <w:sz w:val="24"/>
                <w:lang w:val="ru-RU"/>
              </w:rPr>
              <w:t>Гончарова С.А.,</w:t>
            </w:r>
            <w:r w:rsidR="004E5AF4">
              <w:rPr>
                <w:rFonts w:ascii="Times New Roman" w:eastAsia="Calibri" w:hAnsi="Times New Roman"/>
                <w:bCs/>
                <w:sz w:val="24"/>
                <w:lang w:val="ru-RU"/>
              </w:rPr>
              <w:t xml:space="preserve"> з</w:t>
            </w:r>
            <w:r w:rsidR="004E5AF4" w:rsidRPr="009B411F">
              <w:rPr>
                <w:rFonts w:ascii="Times New Roman" w:eastAsia="Calibri" w:hAnsi="Times New Roman"/>
                <w:bCs/>
                <w:sz w:val="24"/>
                <w:lang w:val="ru-RU"/>
              </w:rPr>
              <w:t>аведу</w:t>
            </w:r>
            <w:r w:rsidR="004E5AF4" w:rsidRPr="009B411F">
              <w:rPr>
                <w:rFonts w:ascii="Times New Roman" w:eastAsia="Calibri" w:hAnsi="Times New Roman"/>
                <w:bCs/>
                <w:sz w:val="24"/>
                <w:lang w:val="ru-RU"/>
              </w:rPr>
              <w:t>ю</w:t>
            </w:r>
            <w:r w:rsidR="004E5AF4" w:rsidRPr="009B411F">
              <w:rPr>
                <w:rFonts w:ascii="Times New Roman" w:eastAsia="Calibri" w:hAnsi="Times New Roman"/>
                <w:bCs/>
                <w:sz w:val="24"/>
                <w:lang w:val="ru-RU"/>
              </w:rPr>
              <w:t>щий</w:t>
            </w:r>
          </w:p>
        </w:tc>
        <w:tc>
          <w:tcPr>
            <w:tcW w:w="1701" w:type="dxa"/>
          </w:tcPr>
          <w:p w:rsidR="00F615D9" w:rsidRPr="001A5EF0" w:rsidRDefault="00F615D9" w:rsidP="00180FDD">
            <w:pPr>
              <w:rPr>
                <w:color w:val="000000"/>
              </w:rPr>
            </w:pPr>
            <w:r w:rsidRPr="001A5EF0">
              <w:rPr>
                <w:color w:val="000000"/>
              </w:rPr>
              <w:t>Анализ</w:t>
            </w:r>
          </w:p>
          <w:p w:rsidR="00F615D9" w:rsidRPr="001A5EF0" w:rsidRDefault="00F615D9" w:rsidP="00180FDD">
            <w:pPr>
              <w:rPr>
                <w:color w:val="000000"/>
              </w:rPr>
            </w:pPr>
            <w:r w:rsidRPr="001A5EF0">
              <w:rPr>
                <w:color w:val="000000"/>
              </w:rPr>
              <w:t>Штатное ра</w:t>
            </w:r>
            <w:r w:rsidRPr="001A5EF0">
              <w:rPr>
                <w:color w:val="000000"/>
              </w:rPr>
              <w:t>с</w:t>
            </w:r>
            <w:r w:rsidRPr="001A5EF0">
              <w:rPr>
                <w:color w:val="000000"/>
              </w:rPr>
              <w:t>писание</w:t>
            </w:r>
          </w:p>
        </w:tc>
      </w:tr>
      <w:tr w:rsidR="00F615D9" w:rsidRPr="001A5EF0" w:rsidTr="00954FBF">
        <w:tc>
          <w:tcPr>
            <w:tcW w:w="10598" w:type="dxa"/>
            <w:gridSpan w:val="7"/>
          </w:tcPr>
          <w:p w:rsidR="00F615D9" w:rsidRPr="001A5EF0" w:rsidRDefault="00F615D9" w:rsidP="0079233C">
            <w:pPr>
              <w:ind w:left="-108" w:right="-108"/>
              <w:rPr>
                <w:b/>
                <w:iCs/>
                <w:color w:val="000000"/>
              </w:rPr>
            </w:pPr>
            <w:r w:rsidRPr="001A5EF0">
              <w:rPr>
                <w:b/>
                <w:iCs/>
                <w:color w:val="000000"/>
              </w:rPr>
              <w:t>Подготовить документацию:</w:t>
            </w:r>
          </w:p>
        </w:tc>
      </w:tr>
      <w:tr w:rsidR="00F615D9" w:rsidRPr="001A5EF0" w:rsidTr="00954FBF">
        <w:tc>
          <w:tcPr>
            <w:tcW w:w="458" w:type="dxa"/>
          </w:tcPr>
          <w:p w:rsidR="00F615D9" w:rsidRPr="001A5EF0" w:rsidRDefault="00F615D9" w:rsidP="004D2CFF">
            <w:pPr>
              <w:jc w:val="center"/>
              <w:rPr>
                <w:iCs/>
                <w:color w:val="000000"/>
              </w:rPr>
            </w:pPr>
            <w:r w:rsidRPr="001A5EF0">
              <w:rPr>
                <w:iCs/>
                <w:color w:val="000000"/>
              </w:rPr>
              <w:t>1.</w:t>
            </w:r>
          </w:p>
        </w:tc>
        <w:tc>
          <w:tcPr>
            <w:tcW w:w="4186" w:type="dxa"/>
            <w:gridSpan w:val="3"/>
          </w:tcPr>
          <w:p w:rsidR="00F615D9" w:rsidRPr="001A5EF0" w:rsidRDefault="00F615D9" w:rsidP="00265CB0">
            <w:pPr>
              <w:numPr>
                <w:ilvl w:val="0"/>
                <w:numId w:val="1"/>
              </w:numPr>
              <w:tabs>
                <w:tab w:val="num" w:pos="-32"/>
                <w:tab w:val="left" w:pos="253"/>
              </w:tabs>
              <w:ind w:left="-32" w:firstLine="32"/>
              <w:rPr>
                <w:iCs/>
                <w:color w:val="000000"/>
              </w:rPr>
            </w:pPr>
            <w:r w:rsidRPr="001A5EF0">
              <w:rPr>
                <w:iCs/>
                <w:color w:val="000000"/>
              </w:rPr>
              <w:t xml:space="preserve">о расстановке </w:t>
            </w:r>
            <w:r w:rsidR="005D65C8">
              <w:rPr>
                <w:iCs/>
                <w:color w:val="000000"/>
              </w:rPr>
              <w:t>младшего обслуж</w:t>
            </w:r>
            <w:r w:rsidR="005D65C8">
              <w:rPr>
                <w:iCs/>
                <w:color w:val="000000"/>
              </w:rPr>
              <w:t>и</w:t>
            </w:r>
            <w:r w:rsidR="005D65C8">
              <w:rPr>
                <w:iCs/>
                <w:color w:val="000000"/>
              </w:rPr>
              <w:t>вающего персонала</w:t>
            </w:r>
            <w:r w:rsidRPr="001A5EF0">
              <w:rPr>
                <w:iCs/>
                <w:color w:val="000000"/>
              </w:rPr>
              <w:t xml:space="preserve"> в 202</w:t>
            </w:r>
            <w:r w:rsidR="00682005">
              <w:rPr>
                <w:iCs/>
                <w:color w:val="000000"/>
              </w:rPr>
              <w:t>4</w:t>
            </w:r>
            <w:r w:rsidRPr="001A5EF0">
              <w:rPr>
                <w:iCs/>
                <w:color w:val="000000"/>
              </w:rPr>
              <w:t xml:space="preserve"> -202</w:t>
            </w:r>
            <w:r w:rsidR="00682005">
              <w:rPr>
                <w:iCs/>
                <w:color w:val="000000"/>
              </w:rPr>
              <w:t>5</w:t>
            </w:r>
            <w:r w:rsidRPr="001A5EF0">
              <w:rPr>
                <w:iCs/>
                <w:color w:val="000000"/>
              </w:rPr>
              <w:t xml:space="preserve"> уч</w:t>
            </w:r>
            <w:r w:rsidR="00072DA3">
              <w:rPr>
                <w:iCs/>
                <w:color w:val="000000"/>
              </w:rPr>
              <w:t>ебном</w:t>
            </w:r>
            <w:r w:rsidRPr="001A5EF0">
              <w:rPr>
                <w:iCs/>
                <w:color w:val="000000"/>
              </w:rPr>
              <w:t xml:space="preserve"> году</w:t>
            </w:r>
          </w:p>
        </w:tc>
        <w:tc>
          <w:tcPr>
            <w:tcW w:w="1276" w:type="dxa"/>
          </w:tcPr>
          <w:p w:rsidR="00F615D9" w:rsidRPr="001A5EF0" w:rsidRDefault="00265CB0" w:rsidP="00265CB0">
            <w:pPr>
              <w:ind w:left="-108"/>
              <w:rPr>
                <w:color w:val="000000"/>
              </w:rPr>
            </w:pPr>
            <w:r>
              <w:rPr>
                <w:color w:val="000000"/>
              </w:rPr>
              <w:t>2</w:t>
            </w:r>
            <w:r w:rsidR="00682005">
              <w:rPr>
                <w:color w:val="000000"/>
              </w:rPr>
              <w:t>6</w:t>
            </w:r>
            <w:r w:rsidR="00F615D9" w:rsidRPr="001A5EF0">
              <w:rPr>
                <w:color w:val="000000"/>
              </w:rPr>
              <w:t>.08.202</w:t>
            </w:r>
            <w:r w:rsidR="00682005">
              <w:rPr>
                <w:color w:val="000000"/>
              </w:rPr>
              <w:t>4</w:t>
            </w:r>
          </w:p>
        </w:tc>
        <w:tc>
          <w:tcPr>
            <w:tcW w:w="2977" w:type="dxa"/>
          </w:tcPr>
          <w:p w:rsidR="0003441B" w:rsidRDefault="0003441B" w:rsidP="000B6079">
            <w:pPr>
              <w:pStyle w:val="22"/>
              <w:ind w:left="34" w:right="-108"/>
              <w:jc w:val="left"/>
              <w:rPr>
                <w:rFonts w:ascii="Times New Roman" w:eastAsia="Calibri" w:hAnsi="Times New Roman"/>
                <w:bCs/>
                <w:sz w:val="24"/>
                <w:lang w:val="ru-RU"/>
              </w:rPr>
            </w:pPr>
            <w:r>
              <w:rPr>
                <w:rFonts w:ascii="Times New Roman" w:eastAsia="Calibri" w:hAnsi="Times New Roman"/>
                <w:bCs/>
                <w:sz w:val="24"/>
                <w:lang w:val="ru-RU"/>
              </w:rPr>
              <w:t>Гончаров</w:t>
            </w:r>
            <w:r w:rsidR="0079233C">
              <w:rPr>
                <w:rFonts w:ascii="Times New Roman" w:eastAsia="Calibri" w:hAnsi="Times New Roman"/>
                <w:bCs/>
                <w:sz w:val="24"/>
                <w:lang w:val="ru-RU"/>
              </w:rPr>
              <w:t>а С.А.,</w:t>
            </w:r>
            <w:r>
              <w:rPr>
                <w:rFonts w:ascii="Times New Roman" w:eastAsia="Calibri" w:hAnsi="Times New Roman"/>
                <w:bCs/>
                <w:sz w:val="24"/>
                <w:lang w:val="ru-RU"/>
              </w:rPr>
              <w:t xml:space="preserve"> з</w:t>
            </w:r>
            <w:r w:rsidRPr="009B411F">
              <w:rPr>
                <w:rFonts w:ascii="Times New Roman" w:eastAsia="Calibri" w:hAnsi="Times New Roman"/>
                <w:bCs/>
                <w:sz w:val="24"/>
                <w:lang w:val="ru-RU"/>
              </w:rPr>
              <w:t>аведу</w:t>
            </w:r>
            <w:r w:rsidRPr="009B411F">
              <w:rPr>
                <w:rFonts w:ascii="Times New Roman" w:eastAsia="Calibri" w:hAnsi="Times New Roman"/>
                <w:bCs/>
                <w:sz w:val="24"/>
                <w:lang w:val="ru-RU"/>
              </w:rPr>
              <w:t>ю</w:t>
            </w:r>
            <w:r w:rsidRPr="009B411F">
              <w:rPr>
                <w:rFonts w:ascii="Times New Roman" w:eastAsia="Calibri" w:hAnsi="Times New Roman"/>
                <w:bCs/>
                <w:sz w:val="24"/>
                <w:lang w:val="ru-RU"/>
              </w:rPr>
              <w:t>щий</w:t>
            </w:r>
          </w:p>
          <w:p w:rsidR="00F615D9" w:rsidRPr="001A5EF0" w:rsidRDefault="00F615D9" w:rsidP="000B6079">
            <w:pPr>
              <w:ind w:left="34" w:right="-108"/>
              <w:rPr>
                <w:color w:val="000000"/>
              </w:rPr>
            </w:pPr>
          </w:p>
        </w:tc>
        <w:tc>
          <w:tcPr>
            <w:tcW w:w="1701" w:type="dxa"/>
          </w:tcPr>
          <w:p w:rsidR="00F615D9" w:rsidRPr="001A5EF0" w:rsidRDefault="00F615D9" w:rsidP="0066550C">
            <w:pPr>
              <w:jc w:val="both"/>
              <w:rPr>
                <w:iCs/>
                <w:color w:val="000000"/>
              </w:rPr>
            </w:pPr>
            <w:r w:rsidRPr="001A5EF0">
              <w:rPr>
                <w:iCs/>
                <w:color w:val="000000"/>
              </w:rPr>
              <w:t xml:space="preserve">Приказ </w:t>
            </w:r>
          </w:p>
          <w:p w:rsidR="00F615D9" w:rsidRPr="001A5EF0" w:rsidRDefault="00F615D9" w:rsidP="001043FA">
            <w:pPr>
              <w:rPr>
                <w:i/>
                <w:color w:val="000000"/>
              </w:rPr>
            </w:pPr>
            <w:r w:rsidRPr="001A5EF0">
              <w:rPr>
                <w:i/>
                <w:color w:val="000000"/>
              </w:rPr>
              <w:t>от…….</w:t>
            </w:r>
          </w:p>
          <w:p w:rsidR="00F615D9" w:rsidRPr="001A5EF0" w:rsidRDefault="00F615D9" w:rsidP="001043FA">
            <w:pPr>
              <w:rPr>
                <w:color w:val="000000"/>
              </w:rPr>
            </w:pPr>
            <w:r w:rsidRPr="001A5EF0">
              <w:rPr>
                <w:i/>
                <w:color w:val="000000"/>
              </w:rPr>
              <w:t>№…….</w:t>
            </w:r>
          </w:p>
        </w:tc>
      </w:tr>
      <w:tr w:rsidR="00F615D9" w:rsidRPr="001A5EF0" w:rsidTr="00954FBF">
        <w:tc>
          <w:tcPr>
            <w:tcW w:w="458" w:type="dxa"/>
          </w:tcPr>
          <w:p w:rsidR="00F615D9" w:rsidRPr="001A5EF0" w:rsidRDefault="00F615D9" w:rsidP="004D2CFF">
            <w:pPr>
              <w:jc w:val="center"/>
              <w:rPr>
                <w:iCs/>
                <w:color w:val="000000"/>
              </w:rPr>
            </w:pPr>
            <w:r w:rsidRPr="001A5EF0">
              <w:rPr>
                <w:iCs/>
                <w:color w:val="000000"/>
              </w:rPr>
              <w:t>2.</w:t>
            </w:r>
          </w:p>
        </w:tc>
        <w:tc>
          <w:tcPr>
            <w:tcW w:w="4186" w:type="dxa"/>
            <w:gridSpan w:val="3"/>
          </w:tcPr>
          <w:p w:rsidR="00F615D9" w:rsidRPr="001A5EF0" w:rsidRDefault="00F615D9" w:rsidP="00265CB0">
            <w:pPr>
              <w:numPr>
                <w:ilvl w:val="0"/>
                <w:numId w:val="1"/>
              </w:numPr>
              <w:tabs>
                <w:tab w:val="num" w:pos="-32"/>
                <w:tab w:val="left" w:pos="253"/>
              </w:tabs>
              <w:ind w:left="-32" w:firstLine="32"/>
              <w:rPr>
                <w:iCs/>
                <w:color w:val="000000"/>
              </w:rPr>
            </w:pPr>
            <w:r w:rsidRPr="001A5EF0">
              <w:rPr>
                <w:iCs/>
                <w:color w:val="000000"/>
              </w:rPr>
              <w:t>о распределении педагогической нагрузки в 202</w:t>
            </w:r>
            <w:r w:rsidR="00682005">
              <w:rPr>
                <w:iCs/>
                <w:color w:val="000000"/>
              </w:rPr>
              <w:t>4</w:t>
            </w:r>
            <w:r w:rsidRPr="001A5EF0">
              <w:rPr>
                <w:iCs/>
                <w:color w:val="000000"/>
              </w:rPr>
              <w:t>-202</w:t>
            </w:r>
            <w:r w:rsidR="00682005">
              <w:rPr>
                <w:iCs/>
                <w:color w:val="000000"/>
              </w:rPr>
              <w:t>5</w:t>
            </w:r>
            <w:r w:rsidRPr="001A5EF0">
              <w:rPr>
                <w:iCs/>
                <w:color w:val="000000"/>
              </w:rPr>
              <w:t>учебном году</w:t>
            </w:r>
          </w:p>
        </w:tc>
        <w:tc>
          <w:tcPr>
            <w:tcW w:w="1276" w:type="dxa"/>
          </w:tcPr>
          <w:p w:rsidR="00F615D9" w:rsidRPr="001A5EF0" w:rsidRDefault="00682005" w:rsidP="000B6079">
            <w:pPr>
              <w:pStyle w:val="af1"/>
              <w:spacing w:line="276" w:lineRule="auto"/>
              <w:ind w:left="-108"/>
              <w:rPr>
                <w:color w:val="000000"/>
              </w:rPr>
            </w:pPr>
            <w:r>
              <w:rPr>
                <w:color w:val="000000"/>
              </w:rPr>
              <w:t>23</w:t>
            </w:r>
            <w:r w:rsidR="00F615D9" w:rsidRPr="001A5EF0">
              <w:rPr>
                <w:color w:val="000000"/>
              </w:rPr>
              <w:t>.08.202</w:t>
            </w:r>
            <w:r>
              <w:rPr>
                <w:color w:val="000000"/>
              </w:rPr>
              <w:t>4</w:t>
            </w:r>
          </w:p>
        </w:tc>
        <w:tc>
          <w:tcPr>
            <w:tcW w:w="2977" w:type="dxa"/>
          </w:tcPr>
          <w:p w:rsidR="00F615D9" w:rsidRPr="00541A92" w:rsidRDefault="0079233C" w:rsidP="000B6079">
            <w:pPr>
              <w:pStyle w:val="22"/>
              <w:tabs>
                <w:tab w:val="left" w:pos="1083"/>
              </w:tabs>
              <w:ind w:left="34" w:right="-108"/>
              <w:jc w:val="left"/>
              <w:rPr>
                <w:rFonts w:ascii="Times New Roman" w:eastAsia="Calibri" w:hAnsi="Times New Roman"/>
                <w:bCs/>
                <w:sz w:val="24"/>
                <w:lang w:val="ru-RU"/>
              </w:rPr>
            </w:pPr>
            <w:r>
              <w:rPr>
                <w:rFonts w:ascii="Times New Roman" w:eastAsia="Calibri" w:hAnsi="Times New Roman"/>
                <w:bCs/>
                <w:sz w:val="24"/>
                <w:lang w:val="ru-RU"/>
              </w:rPr>
              <w:t xml:space="preserve">Гончарова С.А., </w:t>
            </w:r>
            <w:r w:rsidR="0003441B">
              <w:rPr>
                <w:rFonts w:ascii="Times New Roman" w:eastAsia="Calibri" w:hAnsi="Times New Roman"/>
                <w:bCs/>
                <w:sz w:val="24"/>
                <w:lang w:val="ru-RU"/>
              </w:rPr>
              <w:t xml:space="preserve"> з</w:t>
            </w:r>
            <w:r w:rsidR="0003441B" w:rsidRPr="009B411F">
              <w:rPr>
                <w:rFonts w:ascii="Times New Roman" w:eastAsia="Calibri" w:hAnsi="Times New Roman"/>
                <w:bCs/>
                <w:sz w:val="24"/>
                <w:lang w:val="ru-RU"/>
              </w:rPr>
              <w:t>аведу</w:t>
            </w:r>
            <w:r w:rsidR="0003441B" w:rsidRPr="009B411F">
              <w:rPr>
                <w:rFonts w:ascii="Times New Roman" w:eastAsia="Calibri" w:hAnsi="Times New Roman"/>
                <w:bCs/>
                <w:sz w:val="24"/>
                <w:lang w:val="ru-RU"/>
              </w:rPr>
              <w:t>ю</w:t>
            </w:r>
            <w:r w:rsidR="0003441B" w:rsidRPr="009B411F">
              <w:rPr>
                <w:rFonts w:ascii="Times New Roman" w:eastAsia="Calibri" w:hAnsi="Times New Roman"/>
                <w:bCs/>
                <w:sz w:val="24"/>
                <w:lang w:val="ru-RU"/>
              </w:rPr>
              <w:t>щий</w:t>
            </w:r>
          </w:p>
        </w:tc>
        <w:tc>
          <w:tcPr>
            <w:tcW w:w="1701" w:type="dxa"/>
          </w:tcPr>
          <w:p w:rsidR="00F615D9" w:rsidRPr="001A5EF0" w:rsidRDefault="00F615D9" w:rsidP="00730365">
            <w:pPr>
              <w:pStyle w:val="af1"/>
              <w:spacing w:line="276" w:lineRule="auto"/>
              <w:jc w:val="both"/>
              <w:rPr>
                <w:iCs/>
                <w:color w:val="000000"/>
              </w:rPr>
            </w:pPr>
            <w:r w:rsidRPr="001A5EF0">
              <w:rPr>
                <w:iCs/>
                <w:color w:val="000000"/>
              </w:rPr>
              <w:t>Приказ</w:t>
            </w:r>
          </w:p>
          <w:p w:rsidR="00541A92" w:rsidRDefault="00F615D9" w:rsidP="005D65C8">
            <w:pPr>
              <w:rPr>
                <w:i/>
                <w:color w:val="000000"/>
              </w:rPr>
            </w:pPr>
            <w:r w:rsidRPr="001A5EF0">
              <w:rPr>
                <w:i/>
                <w:color w:val="000000"/>
              </w:rPr>
              <w:t>от…</w:t>
            </w:r>
          </w:p>
          <w:p w:rsidR="00F615D9" w:rsidRPr="001A5EF0" w:rsidRDefault="00F615D9" w:rsidP="005D65C8">
            <w:pPr>
              <w:rPr>
                <w:color w:val="000000"/>
              </w:rPr>
            </w:pPr>
            <w:r w:rsidRPr="001A5EF0">
              <w:rPr>
                <w:i/>
                <w:color w:val="000000"/>
              </w:rPr>
              <w:t>№</w:t>
            </w:r>
            <w:r w:rsidR="00541A92">
              <w:rPr>
                <w:i/>
                <w:color w:val="000000"/>
              </w:rPr>
              <w:t>…</w:t>
            </w:r>
          </w:p>
        </w:tc>
      </w:tr>
      <w:tr w:rsidR="00F615D9" w:rsidRPr="001A5EF0" w:rsidTr="00954FBF">
        <w:tc>
          <w:tcPr>
            <w:tcW w:w="458" w:type="dxa"/>
          </w:tcPr>
          <w:p w:rsidR="00F615D9" w:rsidRPr="001A5EF0" w:rsidRDefault="00F615D9" w:rsidP="004D2CFF">
            <w:pPr>
              <w:jc w:val="center"/>
              <w:rPr>
                <w:iCs/>
                <w:color w:val="000000"/>
              </w:rPr>
            </w:pPr>
            <w:r w:rsidRPr="001A5EF0">
              <w:rPr>
                <w:iCs/>
                <w:color w:val="000000"/>
              </w:rPr>
              <w:t>3.</w:t>
            </w:r>
          </w:p>
        </w:tc>
        <w:tc>
          <w:tcPr>
            <w:tcW w:w="4186" w:type="dxa"/>
            <w:gridSpan w:val="3"/>
          </w:tcPr>
          <w:p w:rsidR="00F615D9" w:rsidRPr="001A5EF0" w:rsidRDefault="00F615D9" w:rsidP="005D65C8">
            <w:pPr>
              <w:numPr>
                <w:ilvl w:val="0"/>
                <w:numId w:val="1"/>
              </w:numPr>
              <w:tabs>
                <w:tab w:val="num" w:pos="-32"/>
                <w:tab w:val="left" w:pos="253"/>
              </w:tabs>
              <w:ind w:left="-32" w:firstLine="32"/>
              <w:rPr>
                <w:iCs/>
                <w:color w:val="000000"/>
              </w:rPr>
            </w:pPr>
            <w:r w:rsidRPr="001A5EF0">
              <w:rPr>
                <w:iCs/>
                <w:color w:val="000000"/>
              </w:rPr>
              <w:t>информацию о ходе выполнения Плана мероприятий по противодейс</w:t>
            </w:r>
            <w:r w:rsidRPr="001A5EF0">
              <w:rPr>
                <w:iCs/>
                <w:color w:val="000000"/>
              </w:rPr>
              <w:t>т</w:t>
            </w:r>
            <w:r w:rsidRPr="001A5EF0">
              <w:rPr>
                <w:iCs/>
                <w:color w:val="000000"/>
              </w:rPr>
              <w:t>вию терроризму и экстремизму</w:t>
            </w:r>
          </w:p>
        </w:tc>
        <w:tc>
          <w:tcPr>
            <w:tcW w:w="1276" w:type="dxa"/>
          </w:tcPr>
          <w:p w:rsidR="00F615D9" w:rsidRPr="001A5EF0" w:rsidRDefault="00F615D9" w:rsidP="00265CB0">
            <w:pPr>
              <w:ind w:left="-108"/>
              <w:rPr>
                <w:color w:val="000000"/>
              </w:rPr>
            </w:pPr>
            <w:r w:rsidRPr="001A5EF0">
              <w:rPr>
                <w:color w:val="000000"/>
              </w:rPr>
              <w:t>15.08.202</w:t>
            </w:r>
            <w:r w:rsidR="00682005">
              <w:rPr>
                <w:color w:val="000000"/>
              </w:rPr>
              <w:t>4</w:t>
            </w:r>
          </w:p>
        </w:tc>
        <w:tc>
          <w:tcPr>
            <w:tcW w:w="2977" w:type="dxa"/>
          </w:tcPr>
          <w:p w:rsidR="00F615D9" w:rsidRPr="001A5EF0" w:rsidRDefault="000B6079" w:rsidP="000B6079">
            <w:pPr>
              <w:ind w:left="34" w:right="-108"/>
              <w:rPr>
                <w:color w:val="000000"/>
              </w:rPr>
            </w:pPr>
            <w:r>
              <w:rPr>
                <w:color w:val="000000"/>
              </w:rPr>
              <w:t>Демченко А.С.,</w:t>
            </w:r>
            <w:r w:rsidR="0003441B">
              <w:rPr>
                <w:color w:val="000000"/>
              </w:rPr>
              <w:t xml:space="preserve"> старший воспитатель</w:t>
            </w:r>
          </w:p>
        </w:tc>
        <w:tc>
          <w:tcPr>
            <w:tcW w:w="1701" w:type="dxa"/>
          </w:tcPr>
          <w:p w:rsidR="00F615D9" w:rsidRPr="001A5EF0" w:rsidRDefault="00F615D9" w:rsidP="00D618EF">
            <w:pPr>
              <w:jc w:val="both"/>
              <w:rPr>
                <w:iCs/>
                <w:color w:val="000000"/>
              </w:rPr>
            </w:pPr>
            <w:r w:rsidRPr="001A5EF0">
              <w:rPr>
                <w:iCs/>
                <w:color w:val="000000"/>
              </w:rPr>
              <w:t>Информация</w:t>
            </w:r>
          </w:p>
          <w:p w:rsidR="00F615D9" w:rsidRPr="00E74F12" w:rsidRDefault="00E74F12" w:rsidP="00E74F12">
            <w:pPr>
              <w:jc w:val="both"/>
              <w:rPr>
                <w:i/>
                <w:iCs/>
                <w:color w:val="000000"/>
              </w:rPr>
            </w:pPr>
            <w:r>
              <w:rPr>
                <w:i/>
                <w:iCs/>
                <w:color w:val="000000"/>
              </w:rPr>
              <w:t>от………</w:t>
            </w:r>
            <w:r w:rsidR="00F615D9" w:rsidRPr="001A5EF0">
              <w:rPr>
                <w:i/>
                <w:color w:val="000000"/>
              </w:rPr>
              <w:t>№…</w:t>
            </w:r>
          </w:p>
        </w:tc>
      </w:tr>
      <w:tr w:rsidR="00F615D9" w:rsidRPr="001A5EF0" w:rsidTr="00954FBF">
        <w:trPr>
          <w:trHeight w:val="613"/>
        </w:trPr>
        <w:tc>
          <w:tcPr>
            <w:tcW w:w="458" w:type="dxa"/>
          </w:tcPr>
          <w:p w:rsidR="00F615D9" w:rsidRPr="001A5EF0" w:rsidRDefault="00F615D9" w:rsidP="004D2CFF">
            <w:pPr>
              <w:jc w:val="center"/>
              <w:rPr>
                <w:iCs/>
                <w:color w:val="000000"/>
              </w:rPr>
            </w:pPr>
            <w:r w:rsidRPr="001A5EF0">
              <w:rPr>
                <w:iCs/>
                <w:color w:val="000000"/>
              </w:rPr>
              <w:t>4.</w:t>
            </w:r>
          </w:p>
        </w:tc>
        <w:tc>
          <w:tcPr>
            <w:tcW w:w="4186" w:type="dxa"/>
            <w:gridSpan w:val="3"/>
          </w:tcPr>
          <w:p w:rsidR="00F615D9" w:rsidRPr="003B07DF" w:rsidRDefault="00F615D9" w:rsidP="005D65C8">
            <w:pPr>
              <w:numPr>
                <w:ilvl w:val="0"/>
                <w:numId w:val="1"/>
              </w:numPr>
              <w:tabs>
                <w:tab w:val="num" w:pos="-32"/>
                <w:tab w:val="left" w:pos="253"/>
              </w:tabs>
              <w:ind w:left="-32" w:firstLine="32"/>
              <w:rPr>
                <w:iCs/>
                <w:color w:val="000000"/>
              </w:rPr>
            </w:pPr>
            <w:r>
              <w:rPr>
                <w:iCs/>
                <w:color w:val="000000"/>
              </w:rPr>
              <w:t>о</w:t>
            </w:r>
            <w:r w:rsidRPr="003B07DF">
              <w:rPr>
                <w:iCs/>
                <w:color w:val="000000"/>
              </w:rPr>
              <w:t>бновление личных дел сотрудн</w:t>
            </w:r>
            <w:r w:rsidRPr="003B07DF">
              <w:rPr>
                <w:iCs/>
                <w:color w:val="000000"/>
              </w:rPr>
              <w:t>и</w:t>
            </w:r>
            <w:r w:rsidRPr="003B07DF">
              <w:rPr>
                <w:iCs/>
                <w:color w:val="000000"/>
              </w:rPr>
              <w:t>ков</w:t>
            </w:r>
          </w:p>
        </w:tc>
        <w:tc>
          <w:tcPr>
            <w:tcW w:w="1276" w:type="dxa"/>
          </w:tcPr>
          <w:p w:rsidR="00F615D9" w:rsidRPr="003B2C95" w:rsidRDefault="00682005" w:rsidP="00265CB0">
            <w:pPr>
              <w:ind w:left="-108"/>
            </w:pPr>
            <w:r>
              <w:rPr>
                <w:color w:val="000000"/>
              </w:rPr>
              <w:t>23</w:t>
            </w:r>
            <w:r w:rsidR="00F615D9" w:rsidRPr="001A5EF0">
              <w:rPr>
                <w:color w:val="000000"/>
              </w:rPr>
              <w:t>.08.202</w:t>
            </w:r>
            <w:r>
              <w:rPr>
                <w:color w:val="000000"/>
              </w:rPr>
              <w:t>4</w:t>
            </w:r>
          </w:p>
        </w:tc>
        <w:tc>
          <w:tcPr>
            <w:tcW w:w="2977" w:type="dxa"/>
          </w:tcPr>
          <w:p w:rsidR="00F615D9" w:rsidRPr="00541A92" w:rsidRDefault="0079233C" w:rsidP="000B6079">
            <w:pPr>
              <w:pStyle w:val="22"/>
              <w:tabs>
                <w:tab w:val="left" w:pos="4712"/>
              </w:tabs>
              <w:ind w:left="34" w:right="-108"/>
              <w:jc w:val="left"/>
              <w:rPr>
                <w:rFonts w:ascii="Times New Roman" w:eastAsia="Calibri" w:hAnsi="Times New Roman"/>
                <w:bCs/>
                <w:sz w:val="24"/>
                <w:lang w:val="ru-RU"/>
              </w:rPr>
            </w:pPr>
            <w:r>
              <w:rPr>
                <w:rFonts w:ascii="Times New Roman" w:eastAsia="Calibri" w:hAnsi="Times New Roman"/>
                <w:bCs/>
                <w:sz w:val="24"/>
                <w:lang w:val="ru-RU"/>
              </w:rPr>
              <w:t xml:space="preserve">Гончарова С.А.,  </w:t>
            </w:r>
            <w:r w:rsidR="0003441B">
              <w:rPr>
                <w:rFonts w:ascii="Times New Roman" w:eastAsia="Calibri" w:hAnsi="Times New Roman"/>
                <w:bCs/>
                <w:sz w:val="24"/>
                <w:lang w:val="ru-RU"/>
              </w:rPr>
              <w:t>з</w:t>
            </w:r>
            <w:r w:rsidR="0003441B" w:rsidRPr="009B411F">
              <w:rPr>
                <w:rFonts w:ascii="Times New Roman" w:eastAsia="Calibri" w:hAnsi="Times New Roman"/>
                <w:bCs/>
                <w:sz w:val="24"/>
                <w:lang w:val="ru-RU"/>
              </w:rPr>
              <w:t>аведу</w:t>
            </w:r>
            <w:r w:rsidR="0003441B" w:rsidRPr="009B411F">
              <w:rPr>
                <w:rFonts w:ascii="Times New Roman" w:eastAsia="Calibri" w:hAnsi="Times New Roman"/>
                <w:bCs/>
                <w:sz w:val="24"/>
                <w:lang w:val="ru-RU"/>
              </w:rPr>
              <w:t>ю</w:t>
            </w:r>
            <w:r w:rsidR="0003441B" w:rsidRPr="009B411F">
              <w:rPr>
                <w:rFonts w:ascii="Times New Roman" w:eastAsia="Calibri" w:hAnsi="Times New Roman"/>
                <w:bCs/>
                <w:sz w:val="24"/>
                <w:lang w:val="ru-RU"/>
              </w:rPr>
              <w:t>щий</w:t>
            </w:r>
          </w:p>
        </w:tc>
        <w:tc>
          <w:tcPr>
            <w:tcW w:w="1701" w:type="dxa"/>
          </w:tcPr>
          <w:p w:rsidR="00F615D9" w:rsidRPr="003B2C95" w:rsidRDefault="00F615D9" w:rsidP="007351CA">
            <w:r w:rsidRPr="003B2C95">
              <w:t>Личные дела</w:t>
            </w:r>
          </w:p>
        </w:tc>
      </w:tr>
      <w:tr w:rsidR="00F615D9" w:rsidRPr="001A5EF0" w:rsidTr="00954FBF">
        <w:tc>
          <w:tcPr>
            <w:tcW w:w="458" w:type="dxa"/>
          </w:tcPr>
          <w:p w:rsidR="00F615D9" w:rsidRPr="001A5EF0" w:rsidRDefault="00F615D9" w:rsidP="004D2CFF">
            <w:pPr>
              <w:jc w:val="center"/>
              <w:rPr>
                <w:iCs/>
                <w:color w:val="000000"/>
              </w:rPr>
            </w:pPr>
            <w:r w:rsidRPr="001A5EF0">
              <w:rPr>
                <w:iCs/>
                <w:color w:val="000000"/>
              </w:rPr>
              <w:t>5.</w:t>
            </w:r>
          </w:p>
        </w:tc>
        <w:tc>
          <w:tcPr>
            <w:tcW w:w="4186" w:type="dxa"/>
            <w:gridSpan w:val="3"/>
          </w:tcPr>
          <w:p w:rsidR="00F615D9" w:rsidRPr="003B07DF" w:rsidRDefault="00F615D9" w:rsidP="005D65C8">
            <w:pPr>
              <w:numPr>
                <w:ilvl w:val="0"/>
                <w:numId w:val="1"/>
              </w:numPr>
              <w:tabs>
                <w:tab w:val="num" w:pos="-32"/>
                <w:tab w:val="left" w:pos="253"/>
              </w:tabs>
              <w:ind w:left="-32" w:firstLine="32"/>
              <w:rPr>
                <w:iCs/>
                <w:color w:val="000000"/>
              </w:rPr>
            </w:pPr>
            <w:r>
              <w:rPr>
                <w:iCs/>
                <w:color w:val="000000"/>
              </w:rPr>
              <w:t>с</w:t>
            </w:r>
            <w:r w:rsidRPr="003B07DF">
              <w:rPr>
                <w:iCs/>
                <w:color w:val="000000"/>
              </w:rPr>
              <w:t>оставление графиков работы</w:t>
            </w:r>
          </w:p>
        </w:tc>
        <w:tc>
          <w:tcPr>
            <w:tcW w:w="1276" w:type="dxa"/>
          </w:tcPr>
          <w:p w:rsidR="00F615D9" w:rsidRPr="003B2C95" w:rsidRDefault="00E5422D" w:rsidP="00265CB0">
            <w:pPr>
              <w:ind w:left="-108"/>
            </w:pPr>
            <w:r>
              <w:rPr>
                <w:color w:val="000000"/>
              </w:rPr>
              <w:t>23</w:t>
            </w:r>
            <w:r w:rsidR="00F615D9" w:rsidRPr="001A5EF0">
              <w:rPr>
                <w:color w:val="000000"/>
              </w:rPr>
              <w:t>.08.202</w:t>
            </w:r>
            <w:r>
              <w:rPr>
                <w:color w:val="000000"/>
              </w:rPr>
              <w:t>4</w:t>
            </w:r>
          </w:p>
        </w:tc>
        <w:tc>
          <w:tcPr>
            <w:tcW w:w="2977" w:type="dxa"/>
          </w:tcPr>
          <w:p w:rsidR="00F615D9" w:rsidRPr="003B2C95" w:rsidRDefault="0079233C" w:rsidP="000B6079">
            <w:pPr>
              <w:ind w:left="34" w:right="-108"/>
            </w:pPr>
            <w:r>
              <w:rPr>
                <w:rFonts w:eastAsia="Calibri"/>
                <w:bCs/>
              </w:rPr>
              <w:t xml:space="preserve">Гончарова С.А., </w:t>
            </w:r>
            <w:r w:rsidR="0003441B">
              <w:rPr>
                <w:rFonts w:eastAsia="Calibri"/>
                <w:bCs/>
              </w:rPr>
              <w:t>з</w:t>
            </w:r>
            <w:r w:rsidR="0003441B" w:rsidRPr="009B411F">
              <w:rPr>
                <w:rFonts w:eastAsia="Calibri"/>
                <w:bCs/>
              </w:rPr>
              <w:t>аведу</w:t>
            </w:r>
            <w:r w:rsidR="0003441B" w:rsidRPr="009B411F">
              <w:rPr>
                <w:rFonts w:eastAsia="Calibri"/>
                <w:bCs/>
              </w:rPr>
              <w:t>ю</w:t>
            </w:r>
            <w:r w:rsidR="0003441B" w:rsidRPr="009B411F">
              <w:rPr>
                <w:rFonts w:eastAsia="Calibri"/>
                <w:bCs/>
              </w:rPr>
              <w:t>щий</w:t>
            </w:r>
          </w:p>
        </w:tc>
        <w:tc>
          <w:tcPr>
            <w:tcW w:w="1701" w:type="dxa"/>
          </w:tcPr>
          <w:p w:rsidR="00F615D9" w:rsidRPr="003B2C95" w:rsidRDefault="00F615D9" w:rsidP="007351CA">
            <w:r w:rsidRPr="003B2C95">
              <w:t>Графики р</w:t>
            </w:r>
            <w:r w:rsidRPr="003B2C95">
              <w:t>а</w:t>
            </w:r>
            <w:r w:rsidRPr="003B2C95">
              <w:t>боты</w:t>
            </w:r>
          </w:p>
        </w:tc>
      </w:tr>
      <w:tr w:rsidR="00106A64" w:rsidRPr="001A5EF0" w:rsidTr="00954FBF">
        <w:tc>
          <w:tcPr>
            <w:tcW w:w="458" w:type="dxa"/>
          </w:tcPr>
          <w:p w:rsidR="00106A64" w:rsidRPr="001A5EF0" w:rsidRDefault="00106A64" w:rsidP="00106A64">
            <w:pPr>
              <w:jc w:val="center"/>
              <w:rPr>
                <w:iCs/>
                <w:color w:val="000000"/>
              </w:rPr>
            </w:pPr>
            <w:r w:rsidRPr="001A5EF0">
              <w:rPr>
                <w:iCs/>
                <w:color w:val="000000"/>
              </w:rPr>
              <w:t>6.</w:t>
            </w:r>
          </w:p>
        </w:tc>
        <w:tc>
          <w:tcPr>
            <w:tcW w:w="4186" w:type="dxa"/>
            <w:gridSpan w:val="3"/>
          </w:tcPr>
          <w:p w:rsidR="00106A64" w:rsidRDefault="00106A64" w:rsidP="00106A64">
            <w:pPr>
              <w:numPr>
                <w:ilvl w:val="0"/>
                <w:numId w:val="1"/>
              </w:numPr>
              <w:tabs>
                <w:tab w:val="num" w:pos="-32"/>
                <w:tab w:val="left" w:pos="253"/>
              </w:tabs>
              <w:ind w:left="-32" w:firstLine="32"/>
              <w:rPr>
                <w:iCs/>
                <w:color w:val="000000"/>
              </w:rPr>
            </w:pPr>
            <w:r>
              <w:rPr>
                <w:iCs/>
                <w:color w:val="000000"/>
              </w:rPr>
              <w:t xml:space="preserve">подготовить Приказ «О зачислении детей в </w:t>
            </w:r>
            <w:r w:rsidR="00E5422D">
              <w:rPr>
                <w:iCs/>
                <w:color w:val="000000"/>
              </w:rPr>
              <w:t>ГК</w:t>
            </w:r>
            <w:r>
              <w:rPr>
                <w:iCs/>
                <w:color w:val="000000"/>
              </w:rPr>
              <w:t>ДОУ»</w:t>
            </w:r>
          </w:p>
        </w:tc>
        <w:tc>
          <w:tcPr>
            <w:tcW w:w="1276" w:type="dxa"/>
          </w:tcPr>
          <w:p w:rsidR="00106A64" w:rsidRDefault="00106A64" w:rsidP="00265CB0">
            <w:pPr>
              <w:ind w:left="-108"/>
              <w:rPr>
                <w:color w:val="000000"/>
              </w:rPr>
            </w:pPr>
            <w:r>
              <w:rPr>
                <w:color w:val="000000"/>
              </w:rPr>
              <w:t>До 3</w:t>
            </w:r>
            <w:r w:rsidR="00E5422D">
              <w:rPr>
                <w:color w:val="000000"/>
              </w:rPr>
              <w:t>0</w:t>
            </w:r>
            <w:r>
              <w:rPr>
                <w:color w:val="000000"/>
              </w:rPr>
              <w:t>.08.202</w:t>
            </w:r>
            <w:r w:rsidR="00E5422D">
              <w:rPr>
                <w:color w:val="000000"/>
              </w:rPr>
              <w:t>4</w:t>
            </w:r>
          </w:p>
        </w:tc>
        <w:tc>
          <w:tcPr>
            <w:tcW w:w="2977" w:type="dxa"/>
          </w:tcPr>
          <w:p w:rsidR="00106A64" w:rsidRDefault="00106A64" w:rsidP="00106A64">
            <w:pPr>
              <w:ind w:left="34" w:right="-108"/>
              <w:rPr>
                <w:rFonts w:eastAsia="Calibri"/>
                <w:bCs/>
              </w:rPr>
            </w:pPr>
            <w:r>
              <w:rPr>
                <w:rFonts w:eastAsia="Calibri"/>
                <w:bCs/>
              </w:rPr>
              <w:t>Гончарова С.А., з</w:t>
            </w:r>
            <w:r w:rsidRPr="009B411F">
              <w:rPr>
                <w:rFonts w:eastAsia="Calibri"/>
                <w:bCs/>
              </w:rPr>
              <w:t>аведу</w:t>
            </w:r>
            <w:r w:rsidRPr="009B411F">
              <w:rPr>
                <w:rFonts w:eastAsia="Calibri"/>
                <w:bCs/>
              </w:rPr>
              <w:t>ю</w:t>
            </w:r>
            <w:r w:rsidRPr="009B411F">
              <w:rPr>
                <w:rFonts w:eastAsia="Calibri"/>
                <w:bCs/>
              </w:rPr>
              <w:t>щий</w:t>
            </w:r>
          </w:p>
        </w:tc>
        <w:tc>
          <w:tcPr>
            <w:tcW w:w="1701" w:type="dxa"/>
          </w:tcPr>
          <w:p w:rsidR="00106A64" w:rsidRPr="003B2C95" w:rsidRDefault="00106A64" w:rsidP="00106A64">
            <w:r>
              <w:t>Приказ</w:t>
            </w:r>
          </w:p>
        </w:tc>
      </w:tr>
      <w:tr w:rsidR="00106A64" w:rsidRPr="001A5EF0" w:rsidTr="00954FBF">
        <w:tc>
          <w:tcPr>
            <w:tcW w:w="458" w:type="dxa"/>
          </w:tcPr>
          <w:p w:rsidR="00106A64" w:rsidRPr="001A5EF0" w:rsidRDefault="00106A64" w:rsidP="00106A64">
            <w:pPr>
              <w:jc w:val="center"/>
              <w:rPr>
                <w:iCs/>
                <w:color w:val="000000"/>
              </w:rPr>
            </w:pPr>
            <w:r w:rsidRPr="001A5EF0">
              <w:rPr>
                <w:iCs/>
                <w:color w:val="000000"/>
              </w:rPr>
              <w:t>7.</w:t>
            </w:r>
          </w:p>
        </w:tc>
        <w:tc>
          <w:tcPr>
            <w:tcW w:w="4186" w:type="dxa"/>
            <w:gridSpan w:val="3"/>
          </w:tcPr>
          <w:p w:rsidR="00106A64" w:rsidRDefault="00106A64" w:rsidP="00106A64">
            <w:pPr>
              <w:numPr>
                <w:ilvl w:val="0"/>
                <w:numId w:val="1"/>
              </w:numPr>
              <w:tabs>
                <w:tab w:val="num" w:pos="-32"/>
                <w:tab w:val="left" w:pos="253"/>
              </w:tabs>
              <w:ind w:left="-32" w:firstLine="32"/>
              <w:rPr>
                <w:iCs/>
                <w:color w:val="000000"/>
              </w:rPr>
            </w:pPr>
            <w:r w:rsidRPr="005D65C8">
              <w:rPr>
                <w:iCs/>
                <w:color w:val="000000"/>
              </w:rPr>
              <w:t>отчеты в Республиканский центр занятости, отдел образования</w:t>
            </w:r>
          </w:p>
        </w:tc>
        <w:tc>
          <w:tcPr>
            <w:tcW w:w="1276" w:type="dxa"/>
          </w:tcPr>
          <w:p w:rsidR="00106A64" w:rsidRPr="003B2C95" w:rsidRDefault="00106A64" w:rsidP="00265CB0">
            <w:pPr>
              <w:ind w:left="-108"/>
            </w:pPr>
            <w:r w:rsidRPr="001A5EF0">
              <w:rPr>
                <w:color w:val="000000"/>
              </w:rPr>
              <w:t>3</w:t>
            </w:r>
            <w:r w:rsidR="00E5422D">
              <w:rPr>
                <w:color w:val="000000"/>
              </w:rPr>
              <w:t>0</w:t>
            </w:r>
            <w:r w:rsidRPr="001A5EF0">
              <w:rPr>
                <w:color w:val="000000"/>
              </w:rPr>
              <w:t>.08.202</w:t>
            </w:r>
            <w:r w:rsidR="00E5422D">
              <w:rPr>
                <w:color w:val="000000"/>
              </w:rPr>
              <w:t>4</w:t>
            </w:r>
          </w:p>
        </w:tc>
        <w:tc>
          <w:tcPr>
            <w:tcW w:w="2977" w:type="dxa"/>
          </w:tcPr>
          <w:p w:rsidR="00106A64" w:rsidRPr="003B2C95" w:rsidRDefault="00106A64" w:rsidP="00106A64">
            <w:pPr>
              <w:ind w:left="34" w:right="-108"/>
            </w:pPr>
            <w:r>
              <w:rPr>
                <w:rFonts w:eastAsia="Calibri"/>
                <w:bCs/>
              </w:rPr>
              <w:t>Гончарова С.А., з</w:t>
            </w:r>
            <w:r w:rsidRPr="009B411F">
              <w:rPr>
                <w:rFonts w:eastAsia="Calibri"/>
                <w:bCs/>
              </w:rPr>
              <w:t>аведу</w:t>
            </w:r>
            <w:r w:rsidRPr="009B411F">
              <w:rPr>
                <w:rFonts w:eastAsia="Calibri"/>
                <w:bCs/>
              </w:rPr>
              <w:t>ю</w:t>
            </w:r>
            <w:r w:rsidRPr="009B411F">
              <w:rPr>
                <w:rFonts w:eastAsia="Calibri"/>
                <w:bCs/>
              </w:rPr>
              <w:t>щий</w:t>
            </w:r>
          </w:p>
        </w:tc>
        <w:tc>
          <w:tcPr>
            <w:tcW w:w="1701" w:type="dxa"/>
          </w:tcPr>
          <w:p w:rsidR="00106A64" w:rsidRPr="003B2C95" w:rsidRDefault="00106A64" w:rsidP="00106A64">
            <w:r>
              <w:t>Отчеты</w:t>
            </w:r>
          </w:p>
        </w:tc>
      </w:tr>
      <w:tr w:rsidR="00106A64" w:rsidRPr="001A5EF0" w:rsidTr="00954FBF">
        <w:trPr>
          <w:trHeight w:val="851"/>
        </w:trPr>
        <w:tc>
          <w:tcPr>
            <w:tcW w:w="458" w:type="dxa"/>
          </w:tcPr>
          <w:p w:rsidR="00106A64" w:rsidRPr="001A5EF0" w:rsidRDefault="00106A64" w:rsidP="00106A64">
            <w:pPr>
              <w:jc w:val="center"/>
              <w:rPr>
                <w:iCs/>
                <w:color w:val="000000"/>
              </w:rPr>
            </w:pPr>
            <w:r w:rsidRPr="001A5EF0">
              <w:rPr>
                <w:iCs/>
                <w:color w:val="000000"/>
              </w:rPr>
              <w:t>8.</w:t>
            </w:r>
          </w:p>
        </w:tc>
        <w:tc>
          <w:tcPr>
            <w:tcW w:w="4186" w:type="dxa"/>
            <w:gridSpan w:val="3"/>
          </w:tcPr>
          <w:p w:rsidR="00106A64" w:rsidRPr="00B075A3" w:rsidRDefault="00106A64" w:rsidP="00106A64">
            <w:pPr>
              <w:numPr>
                <w:ilvl w:val="0"/>
                <w:numId w:val="1"/>
              </w:numPr>
              <w:tabs>
                <w:tab w:val="num" w:pos="-32"/>
                <w:tab w:val="left" w:pos="253"/>
              </w:tabs>
              <w:ind w:left="-32" w:firstLine="32"/>
              <w:rPr>
                <w:iCs/>
                <w:color w:val="000000"/>
              </w:rPr>
            </w:pPr>
            <w:r w:rsidRPr="00B075A3">
              <w:rPr>
                <w:iCs/>
                <w:color w:val="000000"/>
              </w:rPr>
              <w:t>ознакомление вновь прибывших сотрудников с должностными инс</w:t>
            </w:r>
            <w:r w:rsidRPr="00B075A3">
              <w:rPr>
                <w:iCs/>
                <w:color w:val="000000"/>
              </w:rPr>
              <w:t>т</w:t>
            </w:r>
            <w:r w:rsidRPr="00B075A3">
              <w:rPr>
                <w:iCs/>
                <w:color w:val="000000"/>
              </w:rPr>
              <w:t>рукциями</w:t>
            </w:r>
            <w:r>
              <w:rPr>
                <w:iCs/>
                <w:color w:val="000000"/>
              </w:rPr>
              <w:t xml:space="preserve"> и инструкциями по ОТ</w:t>
            </w:r>
          </w:p>
        </w:tc>
        <w:tc>
          <w:tcPr>
            <w:tcW w:w="1276" w:type="dxa"/>
          </w:tcPr>
          <w:p w:rsidR="00106A64" w:rsidRPr="003B2C95" w:rsidRDefault="00106A64" w:rsidP="00265CB0">
            <w:pPr>
              <w:ind w:left="-108"/>
            </w:pPr>
            <w:r w:rsidRPr="001A5EF0">
              <w:rPr>
                <w:color w:val="000000"/>
              </w:rPr>
              <w:t>3</w:t>
            </w:r>
            <w:r w:rsidR="00E5422D">
              <w:rPr>
                <w:color w:val="000000"/>
              </w:rPr>
              <w:t>0</w:t>
            </w:r>
            <w:r w:rsidRPr="001A5EF0">
              <w:rPr>
                <w:color w:val="000000"/>
              </w:rPr>
              <w:t>.08.202</w:t>
            </w:r>
            <w:r w:rsidR="00E5422D">
              <w:rPr>
                <w:color w:val="000000"/>
              </w:rPr>
              <w:t>4</w:t>
            </w:r>
          </w:p>
        </w:tc>
        <w:tc>
          <w:tcPr>
            <w:tcW w:w="2977" w:type="dxa"/>
          </w:tcPr>
          <w:p w:rsidR="00106A64" w:rsidRPr="003B2C95" w:rsidRDefault="00106A64" w:rsidP="00106A64">
            <w:pPr>
              <w:ind w:left="34" w:right="-108"/>
            </w:pPr>
            <w:r>
              <w:rPr>
                <w:rFonts w:eastAsia="Calibri"/>
                <w:bCs/>
              </w:rPr>
              <w:t>Гончарова С.А.,  з</w:t>
            </w:r>
            <w:r w:rsidRPr="009B411F">
              <w:rPr>
                <w:rFonts w:eastAsia="Calibri"/>
                <w:bCs/>
              </w:rPr>
              <w:t>аведу</w:t>
            </w:r>
            <w:r w:rsidRPr="009B411F">
              <w:rPr>
                <w:rFonts w:eastAsia="Calibri"/>
                <w:bCs/>
              </w:rPr>
              <w:t>ю</w:t>
            </w:r>
            <w:r w:rsidRPr="009B411F">
              <w:rPr>
                <w:rFonts w:eastAsia="Calibri"/>
                <w:bCs/>
              </w:rPr>
              <w:t>щий</w:t>
            </w:r>
          </w:p>
        </w:tc>
        <w:tc>
          <w:tcPr>
            <w:tcW w:w="1701" w:type="dxa"/>
          </w:tcPr>
          <w:p w:rsidR="00106A64" w:rsidRPr="003B2C95" w:rsidRDefault="00106A64" w:rsidP="00106A64">
            <w:r>
              <w:t>Инструкции</w:t>
            </w:r>
          </w:p>
        </w:tc>
      </w:tr>
      <w:tr w:rsidR="00106A64" w:rsidRPr="001A5EF0" w:rsidTr="00954FBF">
        <w:tc>
          <w:tcPr>
            <w:tcW w:w="458" w:type="dxa"/>
          </w:tcPr>
          <w:p w:rsidR="00106A64" w:rsidRPr="001A5EF0" w:rsidRDefault="00106A64" w:rsidP="00106A64">
            <w:pPr>
              <w:jc w:val="center"/>
              <w:rPr>
                <w:iCs/>
                <w:color w:val="000000"/>
              </w:rPr>
            </w:pPr>
            <w:r>
              <w:rPr>
                <w:iCs/>
                <w:color w:val="000000"/>
              </w:rPr>
              <w:t>9.</w:t>
            </w:r>
          </w:p>
        </w:tc>
        <w:tc>
          <w:tcPr>
            <w:tcW w:w="4186" w:type="dxa"/>
            <w:gridSpan w:val="3"/>
          </w:tcPr>
          <w:p w:rsidR="00106A64" w:rsidRPr="00B075A3" w:rsidRDefault="00106A64" w:rsidP="00106A64">
            <w:pPr>
              <w:numPr>
                <w:ilvl w:val="0"/>
                <w:numId w:val="1"/>
              </w:numPr>
              <w:tabs>
                <w:tab w:val="num" w:pos="-32"/>
                <w:tab w:val="left" w:pos="253"/>
              </w:tabs>
              <w:ind w:left="-32" w:firstLine="32"/>
              <w:rPr>
                <w:iCs/>
                <w:color w:val="000000"/>
              </w:rPr>
            </w:pPr>
            <w:r w:rsidRPr="00B075A3">
              <w:rPr>
                <w:iCs/>
                <w:color w:val="000000"/>
              </w:rPr>
              <w:t xml:space="preserve">ознакомление вновь прибывших со статьями Уголовного кодекса </w:t>
            </w:r>
            <w:r w:rsidR="00CF3A2B">
              <w:rPr>
                <w:iCs/>
                <w:color w:val="000000"/>
              </w:rPr>
              <w:t>РФ</w:t>
            </w:r>
            <w:r w:rsidRPr="00B075A3">
              <w:rPr>
                <w:iCs/>
                <w:color w:val="000000"/>
              </w:rPr>
              <w:t>в о</w:t>
            </w:r>
            <w:r w:rsidRPr="00B075A3">
              <w:rPr>
                <w:iCs/>
                <w:color w:val="000000"/>
              </w:rPr>
              <w:t>т</w:t>
            </w:r>
            <w:r w:rsidRPr="00B075A3">
              <w:rPr>
                <w:iCs/>
                <w:color w:val="000000"/>
              </w:rPr>
              <w:t>ношении долж</w:t>
            </w:r>
            <w:r>
              <w:rPr>
                <w:iCs/>
                <w:color w:val="000000"/>
              </w:rPr>
              <w:t>ностных лиц</w:t>
            </w:r>
          </w:p>
        </w:tc>
        <w:tc>
          <w:tcPr>
            <w:tcW w:w="1276" w:type="dxa"/>
          </w:tcPr>
          <w:p w:rsidR="00106A64" w:rsidRPr="003B2C95" w:rsidRDefault="00106A64" w:rsidP="00265CB0">
            <w:pPr>
              <w:ind w:left="-108"/>
            </w:pPr>
            <w:r>
              <w:rPr>
                <w:color w:val="000000"/>
              </w:rPr>
              <w:t>3</w:t>
            </w:r>
            <w:r w:rsidR="00E5422D">
              <w:rPr>
                <w:color w:val="000000"/>
              </w:rPr>
              <w:t>0</w:t>
            </w:r>
            <w:r>
              <w:rPr>
                <w:color w:val="000000"/>
              </w:rPr>
              <w:t>.08.202</w:t>
            </w:r>
            <w:r w:rsidR="00E5422D">
              <w:rPr>
                <w:color w:val="000000"/>
              </w:rPr>
              <w:t>4</w:t>
            </w:r>
          </w:p>
        </w:tc>
        <w:tc>
          <w:tcPr>
            <w:tcW w:w="2977" w:type="dxa"/>
          </w:tcPr>
          <w:p w:rsidR="00106A64" w:rsidRPr="003B2C95" w:rsidRDefault="00106A64" w:rsidP="00106A64">
            <w:pPr>
              <w:ind w:left="34" w:right="-108"/>
            </w:pPr>
            <w:r>
              <w:rPr>
                <w:rFonts w:eastAsia="Calibri"/>
                <w:bCs/>
              </w:rPr>
              <w:t>Гончарова С.А.,   з</w:t>
            </w:r>
            <w:r w:rsidRPr="009B411F">
              <w:rPr>
                <w:rFonts w:eastAsia="Calibri"/>
                <w:bCs/>
              </w:rPr>
              <w:t>ав</w:t>
            </w:r>
            <w:r w:rsidRPr="009B411F">
              <w:rPr>
                <w:rFonts w:eastAsia="Calibri"/>
                <w:bCs/>
              </w:rPr>
              <w:t>е</w:t>
            </w:r>
            <w:r w:rsidRPr="009B411F">
              <w:rPr>
                <w:rFonts w:eastAsia="Calibri"/>
                <w:bCs/>
              </w:rPr>
              <w:t>дующий</w:t>
            </w:r>
          </w:p>
        </w:tc>
        <w:tc>
          <w:tcPr>
            <w:tcW w:w="1701" w:type="dxa"/>
          </w:tcPr>
          <w:p w:rsidR="00106A64" w:rsidRDefault="00106A64" w:rsidP="00106A64">
            <w:r>
              <w:t>Лист озн</w:t>
            </w:r>
            <w:r>
              <w:t>а</w:t>
            </w:r>
            <w:r>
              <w:t>комления</w:t>
            </w:r>
          </w:p>
        </w:tc>
      </w:tr>
      <w:tr w:rsidR="00106A64" w:rsidRPr="001A5EF0" w:rsidTr="00954FBF">
        <w:tc>
          <w:tcPr>
            <w:tcW w:w="458" w:type="dxa"/>
          </w:tcPr>
          <w:p w:rsidR="00106A64" w:rsidRPr="001A5EF0" w:rsidRDefault="00106A64" w:rsidP="00106A64">
            <w:pPr>
              <w:jc w:val="center"/>
              <w:rPr>
                <w:iCs/>
                <w:color w:val="000000"/>
              </w:rPr>
            </w:pPr>
            <w:r>
              <w:rPr>
                <w:iCs/>
                <w:color w:val="000000"/>
              </w:rPr>
              <w:t>10</w:t>
            </w:r>
          </w:p>
        </w:tc>
        <w:tc>
          <w:tcPr>
            <w:tcW w:w="4186" w:type="dxa"/>
            <w:gridSpan w:val="3"/>
          </w:tcPr>
          <w:p w:rsidR="00106A64" w:rsidRPr="00B075A3" w:rsidRDefault="00106A64" w:rsidP="00106A64">
            <w:pPr>
              <w:numPr>
                <w:ilvl w:val="0"/>
                <w:numId w:val="1"/>
              </w:numPr>
              <w:tabs>
                <w:tab w:val="num" w:pos="-32"/>
                <w:tab w:val="left" w:pos="253"/>
              </w:tabs>
              <w:ind w:left="-32" w:firstLine="32"/>
              <w:rPr>
                <w:iCs/>
                <w:color w:val="000000"/>
              </w:rPr>
            </w:pPr>
            <w:r w:rsidRPr="00B075A3">
              <w:rPr>
                <w:iCs/>
                <w:color w:val="000000"/>
              </w:rPr>
              <w:t xml:space="preserve">повторное ознакомление </w:t>
            </w:r>
            <w:r>
              <w:rPr>
                <w:iCs/>
                <w:color w:val="000000"/>
              </w:rPr>
              <w:t>работ</w:t>
            </w:r>
            <w:r w:rsidRPr="00B075A3">
              <w:rPr>
                <w:iCs/>
                <w:color w:val="000000"/>
              </w:rPr>
              <w:t>н</w:t>
            </w:r>
            <w:r w:rsidRPr="00B075A3">
              <w:rPr>
                <w:iCs/>
                <w:color w:val="000000"/>
              </w:rPr>
              <w:t>и</w:t>
            </w:r>
            <w:r w:rsidRPr="00B075A3">
              <w:rPr>
                <w:iCs/>
                <w:color w:val="000000"/>
              </w:rPr>
              <w:t>ков с должностными инструкциями и инструкциями по охране труда, со ста</w:t>
            </w:r>
            <w:r>
              <w:rPr>
                <w:iCs/>
                <w:color w:val="000000"/>
              </w:rPr>
              <w:t xml:space="preserve">тьями УК </w:t>
            </w:r>
            <w:r w:rsidR="00CF3A2B">
              <w:rPr>
                <w:iCs/>
                <w:color w:val="000000"/>
              </w:rPr>
              <w:t>РФ</w:t>
            </w:r>
          </w:p>
        </w:tc>
        <w:tc>
          <w:tcPr>
            <w:tcW w:w="1276" w:type="dxa"/>
          </w:tcPr>
          <w:p w:rsidR="00106A64" w:rsidRPr="003B2C95" w:rsidRDefault="00106A64" w:rsidP="00044142">
            <w:pPr>
              <w:ind w:left="-108"/>
            </w:pPr>
            <w:r w:rsidRPr="001A5EF0">
              <w:rPr>
                <w:color w:val="000000"/>
              </w:rPr>
              <w:t>3</w:t>
            </w:r>
            <w:r w:rsidR="00E5422D">
              <w:rPr>
                <w:color w:val="000000"/>
              </w:rPr>
              <w:t>0</w:t>
            </w:r>
            <w:r w:rsidRPr="001A5EF0">
              <w:rPr>
                <w:color w:val="000000"/>
              </w:rPr>
              <w:t>.08.202</w:t>
            </w:r>
            <w:r w:rsidR="00E5422D">
              <w:rPr>
                <w:color w:val="000000"/>
              </w:rPr>
              <w:t>4</w:t>
            </w:r>
          </w:p>
        </w:tc>
        <w:tc>
          <w:tcPr>
            <w:tcW w:w="2977" w:type="dxa"/>
          </w:tcPr>
          <w:p w:rsidR="00106A64" w:rsidRPr="003B2C95" w:rsidRDefault="00106A64" w:rsidP="00106A64">
            <w:pPr>
              <w:ind w:left="34" w:right="-108"/>
            </w:pPr>
            <w:r>
              <w:rPr>
                <w:rFonts w:eastAsia="Calibri"/>
                <w:bCs/>
              </w:rPr>
              <w:t>Гончарова С.А.,   з</w:t>
            </w:r>
            <w:r w:rsidRPr="009B411F">
              <w:rPr>
                <w:rFonts w:eastAsia="Calibri"/>
                <w:bCs/>
              </w:rPr>
              <w:t>ав</w:t>
            </w:r>
            <w:r w:rsidRPr="009B411F">
              <w:rPr>
                <w:rFonts w:eastAsia="Calibri"/>
                <w:bCs/>
              </w:rPr>
              <w:t>е</w:t>
            </w:r>
            <w:r w:rsidRPr="009B411F">
              <w:rPr>
                <w:rFonts w:eastAsia="Calibri"/>
                <w:bCs/>
              </w:rPr>
              <w:t>дующий</w:t>
            </w:r>
          </w:p>
        </w:tc>
        <w:tc>
          <w:tcPr>
            <w:tcW w:w="1701" w:type="dxa"/>
          </w:tcPr>
          <w:p w:rsidR="00106A64" w:rsidRPr="003B2C95" w:rsidRDefault="00106A64" w:rsidP="00106A64">
            <w:r>
              <w:t>Инструкции</w:t>
            </w:r>
          </w:p>
        </w:tc>
      </w:tr>
      <w:tr w:rsidR="00106A64" w:rsidRPr="001A5EF0" w:rsidTr="00954FBF">
        <w:trPr>
          <w:trHeight w:val="528"/>
        </w:trPr>
        <w:tc>
          <w:tcPr>
            <w:tcW w:w="10598" w:type="dxa"/>
            <w:gridSpan w:val="7"/>
            <w:vAlign w:val="center"/>
          </w:tcPr>
          <w:p w:rsidR="00106A64" w:rsidRPr="001A5EF0" w:rsidRDefault="00106A64" w:rsidP="00106A64">
            <w:pPr>
              <w:pStyle w:val="22"/>
              <w:tabs>
                <w:tab w:val="left" w:pos="1083"/>
              </w:tabs>
              <w:jc w:val="center"/>
              <w:rPr>
                <w:rFonts w:ascii="Times New Roman" w:hAnsi="Times New Roman"/>
                <w:bCs/>
                <w:i/>
                <w:color w:val="FF0000"/>
                <w:sz w:val="24"/>
              </w:rPr>
            </w:pPr>
            <w:r w:rsidRPr="001A5EF0">
              <w:rPr>
                <w:rFonts w:ascii="Times New Roman" w:hAnsi="Times New Roman"/>
                <w:b/>
                <w:bCs/>
                <w:sz w:val="24"/>
                <w:lang w:val="ru-RU"/>
              </w:rPr>
              <w:lastRenderedPageBreak/>
              <w:t>2</w:t>
            </w:r>
            <w:r w:rsidRPr="001A5EF0">
              <w:rPr>
                <w:rFonts w:ascii="Times New Roman" w:hAnsi="Times New Roman"/>
                <w:b/>
                <w:bCs/>
                <w:sz w:val="24"/>
                <w:lang w:val="en-US"/>
              </w:rPr>
              <w:t xml:space="preserve">. </w:t>
            </w:r>
            <w:r w:rsidRPr="001A5EF0">
              <w:rPr>
                <w:rFonts w:ascii="Times New Roman" w:hAnsi="Times New Roman"/>
                <w:b/>
                <w:bCs/>
                <w:sz w:val="24"/>
                <w:lang w:val="ru-RU"/>
              </w:rPr>
              <w:t>ОРГАНИЗАЦИОННО - ПЕДАГОГИЧЕСКАЯ РАБОТА</w:t>
            </w:r>
          </w:p>
        </w:tc>
      </w:tr>
      <w:tr w:rsidR="00106A64" w:rsidRPr="001A5EF0" w:rsidTr="00954FBF">
        <w:trPr>
          <w:trHeight w:val="330"/>
        </w:trPr>
        <w:tc>
          <w:tcPr>
            <w:tcW w:w="458" w:type="dxa"/>
            <w:vAlign w:val="center"/>
          </w:tcPr>
          <w:p w:rsidR="00106A64" w:rsidRPr="001A5EF0" w:rsidRDefault="00106A64" w:rsidP="00106A64">
            <w:pPr>
              <w:ind w:left="-114" w:right="-165"/>
              <w:jc w:val="center"/>
              <w:rPr>
                <w:b/>
                <w:bCs/>
                <w:color w:val="000000"/>
              </w:rPr>
            </w:pPr>
            <w:r w:rsidRPr="001A5EF0">
              <w:rPr>
                <w:b/>
                <w:bCs/>
                <w:color w:val="000000"/>
              </w:rPr>
              <w:t>№ п/п</w:t>
            </w:r>
          </w:p>
        </w:tc>
        <w:tc>
          <w:tcPr>
            <w:tcW w:w="4186" w:type="dxa"/>
            <w:gridSpan w:val="3"/>
            <w:vAlign w:val="center"/>
          </w:tcPr>
          <w:p w:rsidR="00106A64" w:rsidRPr="001A5EF0" w:rsidRDefault="00106A64" w:rsidP="00106A64">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6" w:type="dxa"/>
            <w:vAlign w:val="center"/>
          </w:tcPr>
          <w:p w:rsidR="00106A64" w:rsidRPr="001A5EF0" w:rsidRDefault="00106A64" w:rsidP="00106A64">
            <w:pPr>
              <w:ind w:left="-108" w:right="-108"/>
              <w:jc w:val="center"/>
              <w:rPr>
                <w:b/>
                <w:color w:val="000000"/>
              </w:rPr>
            </w:pPr>
            <w:r w:rsidRPr="001A5EF0">
              <w:rPr>
                <w:b/>
                <w:color w:val="000000"/>
              </w:rPr>
              <w:t>Срок</w:t>
            </w:r>
          </w:p>
          <w:p w:rsidR="00106A64" w:rsidRPr="001A5EF0" w:rsidRDefault="00106A64" w:rsidP="00106A64">
            <w:pPr>
              <w:pStyle w:val="22"/>
              <w:tabs>
                <w:tab w:val="left" w:pos="1083"/>
              </w:tabs>
              <w:ind w:left="-108" w:right="-108"/>
              <w:jc w:val="center"/>
              <w:rPr>
                <w:rFonts w:ascii="Times New Roman" w:hAnsi="Times New Roman"/>
                <w:b/>
                <w:bCs/>
                <w:color w:val="000000"/>
                <w:sz w:val="24"/>
                <w:lang w:val="en-US"/>
              </w:rPr>
            </w:pPr>
            <w:r w:rsidRPr="001A5EF0">
              <w:rPr>
                <w:rFonts w:ascii="Times New Roman" w:hAnsi="Times New Roman"/>
                <w:b/>
                <w:color w:val="000000"/>
                <w:sz w:val="24"/>
              </w:rPr>
              <w:t>выполн</w:t>
            </w:r>
            <w:r w:rsidRPr="001A5EF0">
              <w:rPr>
                <w:rFonts w:ascii="Times New Roman" w:hAnsi="Times New Roman"/>
                <w:b/>
                <w:color w:val="000000"/>
                <w:sz w:val="24"/>
              </w:rPr>
              <w:t>е</w:t>
            </w:r>
            <w:r w:rsidRPr="001A5EF0">
              <w:rPr>
                <w:rFonts w:ascii="Times New Roman" w:hAnsi="Times New Roman"/>
                <w:b/>
                <w:color w:val="000000"/>
                <w:sz w:val="24"/>
              </w:rPr>
              <w:t>ния</w:t>
            </w:r>
          </w:p>
        </w:tc>
        <w:tc>
          <w:tcPr>
            <w:tcW w:w="2977" w:type="dxa"/>
            <w:vAlign w:val="center"/>
          </w:tcPr>
          <w:p w:rsidR="00106A64" w:rsidRPr="001A5EF0" w:rsidRDefault="00106A64" w:rsidP="00106A64">
            <w:pPr>
              <w:jc w:val="center"/>
              <w:rPr>
                <w:b/>
                <w:bCs/>
                <w:color w:val="000000"/>
                <w:lang w:val="en-US"/>
              </w:rPr>
            </w:pPr>
            <w:r w:rsidRPr="001A5EF0">
              <w:rPr>
                <w:b/>
                <w:color w:val="000000"/>
              </w:rPr>
              <w:t>Ответственный</w:t>
            </w:r>
          </w:p>
        </w:tc>
        <w:tc>
          <w:tcPr>
            <w:tcW w:w="1701" w:type="dxa"/>
            <w:vAlign w:val="center"/>
          </w:tcPr>
          <w:p w:rsidR="00106A64" w:rsidRPr="001A5EF0" w:rsidRDefault="00106A64" w:rsidP="00106A64">
            <w:pPr>
              <w:jc w:val="center"/>
              <w:rPr>
                <w:b/>
                <w:iCs/>
                <w:color w:val="000000"/>
              </w:rPr>
            </w:pPr>
            <w:r w:rsidRPr="001A5EF0">
              <w:rPr>
                <w:b/>
                <w:iCs/>
                <w:color w:val="000000"/>
              </w:rPr>
              <w:t>Форма</w:t>
            </w:r>
          </w:p>
          <w:p w:rsidR="00106A64" w:rsidRPr="001A5EF0" w:rsidRDefault="00106A64" w:rsidP="00106A64">
            <w:pPr>
              <w:jc w:val="center"/>
              <w:rPr>
                <w:b/>
                <w:iCs/>
                <w:color w:val="000000"/>
              </w:rPr>
            </w:pPr>
            <w:r w:rsidRPr="001A5EF0">
              <w:rPr>
                <w:b/>
                <w:iCs/>
                <w:color w:val="000000"/>
              </w:rPr>
              <w:t>обобщения</w:t>
            </w:r>
          </w:p>
          <w:p w:rsidR="00106A64" w:rsidRPr="001A5EF0" w:rsidRDefault="00106A64" w:rsidP="00106A64">
            <w:pPr>
              <w:jc w:val="center"/>
              <w:rPr>
                <w:b/>
                <w:iCs/>
                <w:color w:val="000000"/>
              </w:rPr>
            </w:pPr>
            <w:r w:rsidRPr="001A5EF0">
              <w:rPr>
                <w:b/>
                <w:iCs/>
                <w:color w:val="000000"/>
              </w:rPr>
              <w:t>Отметка о</w:t>
            </w:r>
          </w:p>
          <w:p w:rsidR="00106A64" w:rsidRPr="001A5EF0" w:rsidRDefault="00106A64" w:rsidP="00106A64">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выполнении</w:t>
            </w:r>
          </w:p>
        </w:tc>
      </w:tr>
      <w:tr w:rsidR="00106A64" w:rsidRPr="001A5EF0" w:rsidTr="00954FBF">
        <w:trPr>
          <w:trHeight w:val="240"/>
        </w:trPr>
        <w:tc>
          <w:tcPr>
            <w:tcW w:w="10598" w:type="dxa"/>
            <w:gridSpan w:val="7"/>
          </w:tcPr>
          <w:p w:rsidR="00106A64" w:rsidRPr="001A5EF0" w:rsidRDefault="00106A64" w:rsidP="00106A64">
            <w:pPr>
              <w:ind w:left="-108"/>
              <w:rPr>
                <w:iCs/>
                <w:color w:val="000000"/>
              </w:rPr>
            </w:pPr>
            <w:r w:rsidRPr="001A5EF0">
              <w:rPr>
                <w:b/>
                <w:bCs/>
                <w:color w:val="000000"/>
              </w:rPr>
              <w:t>Организовать и провести:</w:t>
            </w:r>
          </w:p>
        </w:tc>
      </w:tr>
      <w:tr w:rsidR="00106A64" w:rsidRPr="001A5EF0" w:rsidTr="00954FBF">
        <w:tc>
          <w:tcPr>
            <w:tcW w:w="458" w:type="dxa"/>
          </w:tcPr>
          <w:p w:rsidR="00106A64" w:rsidRPr="001A5EF0" w:rsidRDefault="00106A64" w:rsidP="00106A64">
            <w:pPr>
              <w:jc w:val="center"/>
              <w:rPr>
                <w:iCs/>
                <w:color w:val="000000"/>
              </w:rPr>
            </w:pPr>
            <w:r w:rsidRPr="001A5EF0">
              <w:rPr>
                <w:iCs/>
                <w:color w:val="000000"/>
              </w:rPr>
              <w:t>1.</w:t>
            </w:r>
          </w:p>
        </w:tc>
        <w:tc>
          <w:tcPr>
            <w:tcW w:w="4186" w:type="dxa"/>
            <w:gridSpan w:val="3"/>
          </w:tcPr>
          <w:p w:rsidR="00106A64" w:rsidRPr="001A5EF0" w:rsidRDefault="00106A64" w:rsidP="00106A64">
            <w:pPr>
              <w:numPr>
                <w:ilvl w:val="0"/>
                <w:numId w:val="1"/>
              </w:numPr>
              <w:tabs>
                <w:tab w:val="num" w:pos="-32"/>
                <w:tab w:val="left" w:pos="253"/>
              </w:tabs>
              <w:ind w:left="-32" w:firstLine="32"/>
              <w:rPr>
                <w:iCs/>
                <w:color w:val="000000"/>
              </w:rPr>
            </w:pPr>
            <w:r>
              <w:rPr>
                <w:iCs/>
                <w:color w:val="000000"/>
              </w:rPr>
              <w:t>п</w:t>
            </w:r>
            <w:r w:rsidRPr="001A5EF0">
              <w:rPr>
                <w:iCs/>
                <w:color w:val="000000"/>
              </w:rPr>
              <w:t>едагогический совет № 1</w:t>
            </w:r>
          </w:p>
        </w:tc>
        <w:tc>
          <w:tcPr>
            <w:tcW w:w="1276" w:type="dxa"/>
          </w:tcPr>
          <w:p w:rsidR="00106A64" w:rsidRPr="001A5EF0" w:rsidRDefault="00D32BF6" w:rsidP="00044142">
            <w:pPr>
              <w:ind w:left="-108"/>
              <w:rPr>
                <w:iCs/>
                <w:color w:val="000000"/>
              </w:rPr>
            </w:pPr>
            <w:r>
              <w:rPr>
                <w:color w:val="000000"/>
              </w:rPr>
              <w:t>3</w:t>
            </w:r>
            <w:r w:rsidR="00E5422D">
              <w:rPr>
                <w:color w:val="000000"/>
              </w:rPr>
              <w:t>0</w:t>
            </w:r>
            <w:r w:rsidR="00106A64" w:rsidRPr="001A5EF0">
              <w:rPr>
                <w:color w:val="000000"/>
              </w:rPr>
              <w:t>.08.20</w:t>
            </w:r>
            <w:r w:rsidR="00E5422D">
              <w:rPr>
                <w:color w:val="000000"/>
              </w:rPr>
              <w:t>24</w:t>
            </w:r>
          </w:p>
        </w:tc>
        <w:tc>
          <w:tcPr>
            <w:tcW w:w="2977" w:type="dxa"/>
          </w:tcPr>
          <w:p w:rsidR="00106A64" w:rsidRPr="001A5EF0" w:rsidRDefault="00106A64" w:rsidP="00106A64">
            <w:pPr>
              <w:ind w:left="34"/>
              <w:rPr>
                <w:color w:val="000000"/>
              </w:rPr>
            </w:pPr>
            <w:r>
              <w:rPr>
                <w:rFonts w:eastAsia="Calibri"/>
                <w:bCs/>
              </w:rPr>
              <w:t>Гончарова С.А., з</w:t>
            </w:r>
            <w:r w:rsidRPr="009B411F">
              <w:rPr>
                <w:rFonts w:eastAsia="Calibri"/>
                <w:bCs/>
              </w:rPr>
              <w:t>ав</w:t>
            </w:r>
            <w:r w:rsidRPr="009B411F">
              <w:rPr>
                <w:rFonts w:eastAsia="Calibri"/>
                <w:bCs/>
              </w:rPr>
              <w:t>е</w:t>
            </w:r>
            <w:r w:rsidRPr="009B411F">
              <w:rPr>
                <w:rFonts w:eastAsia="Calibri"/>
                <w:bCs/>
              </w:rPr>
              <w:t>ду</w:t>
            </w:r>
            <w:r>
              <w:rPr>
                <w:rFonts w:eastAsia="Calibri"/>
                <w:bCs/>
              </w:rPr>
              <w:t>ю</w:t>
            </w:r>
            <w:r w:rsidRPr="009B411F">
              <w:rPr>
                <w:rFonts w:eastAsia="Calibri"/>
                <w:bCs/>
              </w:rPr>
              <w:t>щий</w:t>
            </w:r>
            <w:r>
              <w:rPr>
                <w:rFonts w:eastAsia="Calibri"/>
                <w:bCs/>
              </w:rPr>
              <w:t xml:space="preserve">, </w:t>
            </w:r>
            <w:r w:rsidRPr="00E74F12">
              <w:rPr>
                <w:color w:val="000000"/>
              </w:rPr>
              <w:t>Демченко А.С., старший воспитатель</w:t>
            </w:r>
          </w:p>
        </w:tc>
        <w:tc>
          <w:tcPr>
            <w:tcW w:w="1701" w:type="dxa"/>
          </w:tcPr>
          <w:p w:rsidR="00106A64" w:rsidRPr="001A5EF0" w:rsidRDefault="00106A64" w:rsidP="00106A64">
            <w:pPr>
              <w:jc w:val="both"/>
              <w:rPr>
                <w:iCs/>
                <w:color w:val="000000"/>
              </w:rPr>
            </w:pPr>
            <w:r w:rsidRPr="001A5EF0">
              <w:rPr>
                <w:iCs/>
                <w:color w:val="000000"/>
              </w:rPr>
              <w:t>Протокол</w:t>
            </w:r>
          </w:p>
          <w:p w:rsidR="00106A64" w:rsidRPr="001A5EF0" w:rsidRDefault="00106A64" w:rsidP="00106A64">
            <w:pPr>
              <w:jc w:val="both"/>
              <w:rPr>
                <w:iCs/>
                <w:color w:val="000000"/>
              </w:rPr>
            </w:pPr>
            <w:r w:rsidRPr="001A5EF0">
              <w:rPr>
                <w:iCs/>
                <w:color w:val="000000"/>
              </w:rPr>
              <w:t>от…..</w:t>
            </w:r>
          </w:p>
          <w:p w:rsidR="00106A64" w:rsidRPr="001A5EF0" w:rsidRDefault="00106A64" w:rsidP="00106A64">
            <w:pPr>
              <w:jc w:val="both"/>
              <w:rPr>
                <w:iCs/>
                <w:color w:val="000000"/>
              </w:rPr>
            </w:pPr>
            <w:r w:rsidRPr="001A5EF0">
              <w:rPr>
                <w:iCs/>
                <w:color w:val="000000"/>
              </w:rPr>
              <w:t>№…</w:t>
            </w:r>
          </w:p>
        </w:tc>
      </w:tr>
      <w:tr w:rsidR="00106A64" w:rsidRPr="001A5EF0" w:rsidTr="00954FBF">
        <w:tc>
          <w:tcPr>
            <w:tcW w:w="10598" w:type="dxa"/>
            <w:gridSpan w:val="7"/>
            <w:tcBorders>
              <w:top w:val="nil"/>
              <w:left w:val="nil"/>
            </w:tcBorders>
          </w:tcPr>
          <w:p w:rsidR="00106A64" w:rsidRPr="001A5EF0" w:rsidRDefault="00106A64" w:rsidP="00106A64">
            <w:pPr>
              <w:ind w:left="-108"/>
              <w:rPr>
                <w:b/>
                <w:iCs/>
                <w:color w:val="000000"/>
              </w:rPr>
            </w:pPr>
            <w:r w:rsidRPr="001A5EF0">
              <w:rPr>
                <w:b/>
                <w:iCs/>
                <w:color w:val="000000"/>
              </w:rPr>
              <w:t>Подготовить документацию:</w:t>
            </w:r>
          </w:p>
        </w:tc>
      </w:tr>
      <w:tr w:rsidR="00106A64" w:rsidRPr="001A5EF0" w:rsidTr="00954FBF">
        <w:tc>
          <w:tcPr>
            <w:tcW w:w="458" w:type="dxa"/>
          </w:tcPr>
          <w:p w:rsidR="00106A64" w:rsidRPr="001A5EF0" w:rsidRDefault="00106A64" w:rsidP="00106A64">
            <w:pPr>
              <w:jc w:val="center"/>
              <w:rPr>
                <w:iCs/>
              </w:rPr>
            </w:pPr>
            <w:r w:rsidRPr="001A5EF0">
              <w:rPr>
                <w:iCs/>
              </w:rPr>
              <w:t>1.</w:t>
            </w:r>
          </w:p>
        </w:tc>
        <w:tc>
          <w:tcPr>
            <w:tcW w:w="4186" w:type="dxa"/>
            <w:gridSpan w:val="3"/>
          </w:tcPr>
          <w:p w:rsidR="00106A64" w:rsidRPr="001A5EF0" w:rsidRDefault="00106A64" w:rsidP="00DE0ECC">
            <w:pPr>
              <w:numPr>
                <w:ilvl w:val="0"/>
                <w:numId w:val="1"/>
              </w:numPr>
              <w:tabs>
                <w:tab w:val="num" w:pos="-32"/>
                <w:tab w:val="left" w:pos="253"/>
              </w:tabs>
              <w:ind w:left="-32" w:firstLine="32"/>
              <w:rPr>
                <w:iCs/>
                <w:color w:val="000000"/>
              </w:rPr>
            </w:pPr>
            <w:r w:rsidRPr="001A5EF0">
              <w:rPr>
                <w:iCs/>
                <w:color w:val="000000"/>
              </w:rPr>
              <w:t>приказ «</w:t>
            </w:r>
            <w:r>
              <w:rPr>
                <w:iCs/>
                <w:color w:val="000000"/>
              </w:rPr>
              <w:t>О</w:t>
            </w:r>
            <w:r w:rsidR="00DE0ECC">
              <w:rPr>
                <w:iCs/>
                <w:color w:val="000000"/>
              </w:rPr>
              <w:t xml:space="preserve"> подготовк</w:t>
            </w:r>
            <w:r>
              <w:rPr>
                <w:iCs/>
                <w:color w:val="000000"/>
              </w:rPr>
              <w:t>и</w:t>
            </w:r>
            <w:r w:rsidRPr="001A5EF0">
              <w:rPr>
                <w:iCs/>
                <w:color w:val="000000"/>
              </w:rPr>
              <w:t xml:space="preserve"> проведе</w:t>
            </w:r>
            <w:r>
              <w:rPr>
                <w:iCs/>
                <w:color w:val="000000"/>
              </w:rPr>
              <w:t>нии</w:t>
            </w:r>
            <w:r w:rsidRPr="001A5EF0">
              <w:rPr>
                <w:iCs/>
                <w:color w:val="000000"/>
              </w:rPr>
              <w:t xml:space="preserve"> педагогического совета № 1 в 202</w:t>
            </w:r>
            <w:r w:rsidR="00E5422D">
              <w:rPr>
                <w:iCs/>
                <w:color w:val="000000"/>
              </w:rPr>
              <w:t>4</w:t>
            </w:r>
            <w:r w:rsidRPr="001A5EF0">
              <w:rPr>
                <w:iCs/>
                <w:color w:val="000000"/>
              </w:rPr>
              <w:t>-202</w:t>
            </w:r>
            <w:r w:rsidR="00E5422D">
              <w:rPr>
                <w:iCs/>
                <w:color w:val="000000"/>
              </w:rPr>
              <w:t xml:space="preserve">5 </w:t>
            </w:r>
            <w:r w:rsidRPr="001A5EF0">
              <w:rPr>
                <w:iCs/>
                <w:color w:val="000000"/>
              </w:rPr>
              <w:t>учебном году</w:t>
            </w:r>
            <w:r>
              <w:rPr>
                <w:iCs/>
                <w:color w:val="000000"/>
              </w:rPr>
              <w:t>»</w:t>
            </w:r>
          </w:p>
        </w:tc>
        <w:tc>
          <w:tcPr>
            <w:tcW w:w="1276" w:type="dxa"/>
          </w:tcPr>
          <w:p w:rsidR="00106A64" w:rsidRDefault="00DE2138" w:rsidP="00106A64">
            <w:pPr>
              <w:ind w:left="-108"/>
              <w:rPr>
                <w:color w:val="000000"/>
              </w:rPr>
            </w:pPr>
            <w:r>
              <w:rPr>
                <w:color w:val="000000"/>
              </w:rPr>
              <w:t>14</w:t>
            </w:r>
            <w:r w:rsidR="00106A64" w:rsidRPr="001A5EF0">
              <w:rPr>
                <w:color w:val="000000"/>
              </w:rPr>
              <w:t>.08.202</w:t>
            </w:r>
            <w:r w:rsidR="00C53169">
              <w:rPr>
                <w:color w:val="000000"/>
              </w:rPr>
              <w:t>4</w:t>
            </w:r>
          </w:p>
          <w:p w:rsidR="00106A64" w:rsidRPr="001A5EF0" w:rsidRDefault="00106A64" w:rsidP="00106A64">
            <w:pPr>
              <w:ind w:left="-108"/>
              <w:rPr>
                <w:color w:val="000000"/>
              </w:rPr>
            </w:pPr>
            <w:r>
              <w:rPr>
                <w:color w:val="000000"/>
              </w:rPr>
              <w:t>(за 14 кал. дн.)</w:t>
            </w:r>
          </w:p>
        </w:tc>
        <w:tc>
          <w:tcPr>
            <w:tcW w:w="2977" w:type="dxa"/>
          </w:tcPr>
          <w:p w:rsidR="00106A64" w:rsidRPr="001A5EF0" w:rsidRDefault="00106A64" w:rsidP="00106A64">
            <w:pPr>
              <w:ind w:left="34"/>
              <w:rPr>
                <w:color w:val="000000"/>
              </w:rPr>
            </w:pPr>
            <w:r>
              <w:rPr>
                <w:rFonts w:eastAsia="Calibri"/>
                <w:bCs/>
              </w:rPr>
              <w:t>Гончарова С.А., з</w:t>
            </w:r>
            <w:r w:rsidRPr="009B411F">
              <w:rPr>
                <w:rFonts w:eastAsia="Calibri"/>
                <w:bCs/>
              </w:rPr>
              <w:t>ав</w:t>
            </w:r>
            <w:r w:rsidRPr="009B411F">
              <w:rPr>
                <w:rFonts w:eastAsia="Calibri"/>
                <w:bCs/>
              </w:rPr>
              <w:t>е</w:t>
            </w:r>
            <w:r w:rsidRPr="009B411F">
              <w:rPr>
                <w:rFonts w:eastAsia="Calibri"/>
                <w:bCs/>
              </w:rPr>
              <w:t>дующий</w:t>
            </w:r>
          </w:p>
        </w:tc>
        <w:tc>
          <w:tcPr>
            <w:tcW w:w="1701" w:type="dxa"/>
          </w:tcPr>
          <w:p w:rsidR="00106A64" w:rsidRPr="001A5EF0" w:rsidRDefault="00106A64" w:rsidP="00106A64">
            <w:pPr>
              <w:jc w:val="both"/>
              <w:rPr>
                <w:iCs/>
                <w:color w:val="000000"/>
              </w:rPr>
            </w:pPr>
            <w:r w:rsidRPr="001A5EF0">
              <w:rPr>
                <w:iCs/>
                <w:color w:val="000000"/>
              </w:rPr>
              <w:t xml:space="preserve">Приказ </w:t>
            </w:r>
          </w:p>
          <w:p w:rsidR="00106A64" w:rsidRPr="001A5EF0" w:rsidRDefault="00106A64" w:rsidP="00106A64">
            <w:pPr>
              <w:rPr>
                <w:i/>
                <w:color w:val="000000"/>
              </w:rPr>
            </w:pPr>
            <w:r w:rsidRPr="001A5EF0">
              <w:rPr>
                <w:i/>
                <w:color w:val="000000"/>
              </w:rPr>
              <w:t>от…….</w:t>
            </w:r>
          </w:p>
          <w:p w:rsidR="00106A64" w:rsidRPr="001A5EF0" w:rsidRDefault="00106A64" w:rsidP="00106A64">
            <w:pPr>
              <w:rPr>
                <w:color w:val="000000"/>
              </w:rPr>
            </w:pPr>
            <w:r w:rsidRPr="001A5EF0">
              <w:rPr>
                <w:i/>
                <w:color w:val="000000"/>
              </w:rPr>
              <w:t>№…….</w:t>
            </w:r>
          </w:p>
        </w:tc>
      </w:tr>
      <w:tr w:rsidR="00106A64" w:rsidRPr="001A5EF0" w:rsidTr="00954FBF">
        <w:tc>
          <w:tcPr>
            <w:tcW w:w="458" w:type="dxa"/>
          </w:tcPr>
          <w:p w:rsidR="00106A64" w:rsidRPr="001A5EF0" w:rsidRDefault="00106A64" w:rsidP="00106A64">
            <w:pPr>
              <w:jc w:val="center"/>
              <w:rPr>
                <w:iCs/>
              </w:rPr>
            </w:pPr>
            <w:r w:rsidRPr="001A5EF0">
              <w:rPr>
                <w:iCs/>
              </w:rPr>
              <w:t>2.</w:t>
            </w:r>
          </w:p>
        </w:tc>
        <w:tc>
          <w:tcPr>
            <w:tcW w:w="4186" w:type="dxa"/>
            <w:gridSpan w:val="3"/>
          </w:tcPr>
          <w:p w:rsidR="00106A64" w:rsidRPr="001A5EF0" w:rsidRDefault="00106A64" w:rsidP="00DE2138">
            <w:pPr>
              <w:numPr>
                <w:ilvl w:val="0"/>
                <w:numId w:val="1"/>
              </w:numPr>
              <w:tabs>
                <w:tab w:val="num" w:pos="-32"/>
                <w:tab w:val="left" w:pos="253"/>
              </w:tabs>
              <w:ind w:left="-32" w:firstLine="32"/>
              <w:rPr>
                <w:iCs/>
                <w:color w:val="000000"/>
              </w:rPr>
            </w:pPr>
            <w:r w:rsidRPr="001A5EF0">
              <w:rPr>
                <w:iCs/>
                <w:color w:val="000000"/>
              </w:rPr>
              <w:t>приказ «Об утверждении Плана м</w:t>
            </w:r>
            <w:r w:rsidRPr="001A5EF0">
              <w:rPr>
                <w:iCs/>
                <w:color w:val="000000"/>
              </w:rPr>
              <w:t>е</w:t>
            </w:r>
            <w:r w:rsidRPr="001A5EF0">
              <w:rPr>
                <w:iCs/>
                <w:color w:val="000000"/>
              </w:rPr>
              <w:t>роприятий по противодействию те</w:t>
            </w:r>
            <w:r w:rsidRPr="001A5EF0">
              <w:rPr>
                <w:iCs/>
                <w:color w:val="000000"/>
              </w:rPr>
              <w:t>р</w:t>
            </w:r>
            <w:r w:rsidRPr="001A5EF0">
              <w:rPr>
                <w:iCs/>
                <w:color w:val="000000"/>
              </w:rPr>
              <w:t>роризму и экстремизму в М</w:t>
            </w:r>
            <w:r>
              <w:rPr>
                <w:iCs/>
                <w:color w:val="000000"/>
              </w:rPr>
              <w:t>Б</w:t>
            </w:r>
            <w:r w:rsidRPr="001A5EF0">
              <w:rPr>
                <w:iCs/>
                <w:color w:val="000000"/>
              </w:rPr>
              <w:t>ДОУ в 202</w:t>
            </w:r>
            <w:r w:rsidR="00C53169">
              <w:rPr>
                <w:iCs/>
                <w:color w:val="000000"/>
              </w:rPr>
              <w:t>4</w:t>
            </w:r>
            <w:r w:rsidRPr="001A5EF0">
              <w:rPr>
                <w:iCs/>
                <w:color w:val="000000"/>
              </w:rPr>
              <w:t>-202</w:t>
            </w:r>
            <w:r w:rsidR="00C53169">
              <w:rPr>
                <w:iCs/>
                <w:color w:val="000000"/>
              </w:rPr>
              <w:t>5</w:t>
            </w:r>
            <w:r w:rsidRPr="001A5EF0">
              <w:rPr>
                <w:iCs/>
                <w:color w:val="000000"/>
              </w:rPr>
              <w:t xml:space="preserve"> учебном году»</w:t>
            </w:r>
          </w:p>
        </w:tc>
        <w:tc>
          <w:tcPr>
            <w:tcW w:w="1276" w:type="dxa"/>
          </w:tcPr>
          <w:p w:rsidR="00106A64" w:rsidRPr="001A5EF0" w:rsidRDefault="00106A64" w:rsidP="00DE2138">
            <w:pPr>
              <w:ind w:left="-108"/>
              <w:rPr>
                <w:color w:val="000000"/>
              </w:rPr>
            </w:pPr>
            <w:r w:rsidRPr="001A5EF0">
              <w:rPr>
                <w:color w:val="000000"/>
              </w:rPr>
              <w:t>3</w:t>
            </w:r>
            <w:r w:rsidR="00C53169">
              <w:rPr>
                <w:color w:val="000000"/>
              </w:rPr>
              <w:t>0</w:t>
            </w:r>
            <w:r w:rsidRPr="001A5EF0">
              <w:rPr>
                <w:color w:val="000000"/>
              </w:rPr>
              <w:t>.08.202</w:t>
            </w:r>
            <w:r w:rsidR="00C53169">
              <w:rPr>
                <w:color w:val="000000"/>
              </w:rPr>
              <w:t>4</w:t>
            </w:r>
          </w:p>
        </w:tc>
        <w:tc>
          <w:tcPr>
            <w:tcW w:w="2977" w:type="dxa"/>
          </w:tcPr>
          <w:p w:rsidR="00106A64" w:rsidRPr="001A5EF0" w:rsidRDefault="00106A64" w:rsidP="00106A64">
            <w:pPr>
              <w:ind w:left="34"/>
              <w:rPr>
                <w:color w:val="000000"/>
              </w:rPr>
            </w:pPr>
            <w:r>
              <w:rPr>
                <w:rFonts w:eastAsia="Calibri"/>
                <w:bCs/>
              </w:rPr>
              <w:t>Гончарова С.А., з</w:t>
            </w:r>
            <w:r w:rsidRPr="009B411F">
              <w:rPr>
                <w:rFonts w:eastAsia="Calibri"/>
                <w:bCs/>
              </w:rPr>
              <w:t>ав</w:t>
            </w:r>
            <w:r w:rsidRPr="009B411F">
              <w:rPr>
                <w:rFonts w:eastAsia="Calibri"/>
                <w:bCs/>
              </w:rPr>
              <w:t>е</w:t>
            </w:r>
            <w:r w:rsidRPr="009B411F">
              <w:rPr>
                <w:rFonts w:eastAsia="Calibri"/>
                <w:bCs/>
              </w:rPr>
              <w:t>дующий</w:t>
            </w:r>
          </w:p>
        </w:tc>
        <w:tc>
          <w:tcPr>
            <w:tcW w:w="1701" w:type="dxa"/>
          </w:tcPr>
          <w:p w:rsidR="00106A64" w:rsidRPr="001A5EF0" w:rsidRDefault="00106A64" w:rsidP="00106A64">
            <w:pPr>
              <w:jc w:val="both"/>
              <w:rPr>
                <w:iCs/>
                <w:color w:val="000000"/>
              </w:rPr>
            </w:pPr>
            <w:r w:rsidRPr="001A5EF0">
              <w:rPr>
                <w:iCs/>
                <w:color w:val="000000"/>
              </w:rPr>
              <w:t xml:space="preserve">Приказ </w:t>
            </w:r>
          </w:p>
          <w:p w:rsidR="00106A64" w:rsidRPr="001A5EF0" w:rsidRDefault="00106A64" w:rsidP="00106A64">
            <w:pPr>
              <w:rPr>
                <w:i/>
                <w:color w:val="000000"/>
              </w:rPr>
            </w:pPr>
            <w:r w:rsidRPr="001A5EF0">
              <w:rPr>
                <w:i/>
                <w:color w:val="000000"/>
              </w:rPr>
              <w:t>от…….</w:t>
            </w:r>
          </w:p>
          <w:p w:rsidR="00106A64" w:rsidRPr="001A5EF0" w:rsidRDefault="00106A64" w:rsidP="00106A64">
            <w:pPr>
              <w:rPr>
                <w:color w:val="000000"/>
              </w:rPr>
            </w:pPr>
            <w:r w:rsidRPr="001A5EF0">
              <w:rPr>
                <w:i/>
                <w:color w:val="000000"/>
              </w:rPr>
              <w:t>№…….</w:t>
            </w:r>
          </w:p>
        </w:tc>
      </w:tr>
      <w:tr w:rsidR="00106A64" w:rsidRPr="001A5EF0" w:rsidTr="00954FBF">
        <w:trPr>
          <w:trHeight w:val="934"/>
        </w:trPr>
        <w:tc>
          <w:tcPr>
            <w:tcW w:w="458" w:type="dxa"/>
          </w:tcPr>
          <w:p w:rsidR="00106A64" w:rsidRPr="001A5EF0" w:rsidRDefault="00106A64" w:rsidP="00106A64">
            <w:pPr>
              <w:jc w:val="center"/>
              <w:rPr>
                <w:iCs/>
              </w:rPr>
            </w:pPr>
            <w:r w:rsidRPr="001A5EF0">
              <w:rPr>
                <w:iCs/>
              </w:rPr>
              <w:t>3.</w:t>
            </w:r>
          </w:p>
        </w:tc>
        <w:tc>
          <w:tcPr>
            <w:tcW w:w="4186" w:type="dxa"/>
            <w:gridSpan w:val="3"/>
          </w:tcPr>
          <w:p w:rsidR="00106A64" w:rsidRPr="001A5EF0" w:rsidRDefault="00106A64" w:rsidP="00106A64">
            <w:pPr>
              <w:numPr>
                <w:ilvl w:val="0"/>
                <w:numId w:val="1"/>
              </w:numPr>
              <w:tabs>
                <w:tab w:val="num" w:pos="-32"/>
                <w:tab w:val="left" w:pos="253"/>
              </w:tabs>
              <w:ind w:left="-32" w:firstLine="32"/>
              <w:rPr>
                <w:iCs/>
                <w:color w:val="000000"/>
              </w:rPr>
            </w:pPr>
            <w:r>
              <w:rPr>
                <w:iCs/>
                <w:color w:val="000000"/>
              </w:rPr>
              <w:t>информацию</w:t>
            </w:r>
            <w:r w:rsidRPr="001A5EF0">
              <w:rPr>
                <w:iCs/>
                <w:color w:val="000000"/>
              </w:rPr>
              <w:t xml:space="preserve"> о ходе выполнения Плана мероприятий по противодейс</w:t>
            </w:r>
            <w:r w:rsidRPr="001A5EF0">
              <w:rPr>
                <w:iCs/>
                <w:color w:val="000000"/>
              </w:rPr>
              <w:t>т</w:t>
            </w:r>
            <w:r w:rsidRPr="001A5EF0">
              <w:rPr>
                <w:iCs/>
                <w:color w:val="000000"/>
              </w:rPr>
              <w:t>вию терроризму и экстремиз</w:t>
            </w:r>
            <w:r>
              <w:rPr>
                <w:iCs/>
                <w:color w:val="000000"/>
              </w:rPr>
              <w:t>му</w:t>
            </w:r>
          </w:p>
        </w:tc>
        <w:tc>
          <w:tcPr>
            <w:tcW w:w="1276" w:type="dxa"/>
          </w:tcPr>
          <w:p w:rsidR="00106A64" w:rsidRPr="001A5EF0" w:rsidRDefault="00106A64" w:rsidP="00DE2138">
            <w:pPr>
              <w:ind w:left="-108"/>
              <w:rPr>
                <w:color w:val="000000"/>
              </w:rPr>
            </w:pPr>
            <w:r w:rsidRPr="001A5EF0">
              <w:rPr>
                <w:color w:val="000000"/>
              </w:rPr>
              <w:t>1</w:t>
            </w:r>
            <w:r w:rsidR="00C53169">
              <w:rPr>
                <w:color w:val="000000"/>
              </w:rPr>
              <w:t>4</w:t>
            </w:r>
            <w:r w:rsidRPr="001A5EF0">
              <w:rPr>
                <w:color w:val="000000"/>
              </w:rPr>
              <w:t>.08.202</w:t>
            </w:r>
            <w:r w:rsidR="00C53169">
              <w:rPr>
                <w:color w:val="000000"/>
              </w:rPr>
              <w:t>4</w:t>
            </w:r>
          </w:p>
        </w:tc>
        <w:tc>
          <w:tcPr>
            <w:tcW w:w="2977" w:type="dxa"/>
          </w:tcPr>
          <w:p w:rsidR="00106A64" w:rsidRPr="001A5EF0" w:rsidRDefault="00106A64" w:rsidP="00106A64">
            <w:pPr>
              <w:ind w:left="34"/>
              <w:rPr>
                <w:color w:val="000000"/>
              </w:rPr>
            </w:pPr>
            <w:r>
              <w:rPr>
                <w:color w:val="000000"/>
              </w:rPr>
              <w:t xml:space="preserve">Демченко А.С., старший воспитатель </w:t>
            </w:r>
          </w:p>
        </w:tc>
        <w:tc>
          <w:tcPr>
            <w:tcW w:w="1701" w:type="dxa"/>
          </w:tcPr>
          <w:p w:rsidR="00106A64" w:rsidRPr="001A5EF0" w:rsidRDefault="00106A64" w:rsidP="00106A64">
            <w:pPr>
              <w:jc w:val="both"/>
              <w:rPr>
                <w:iCs/>
                <w:color w:val="000000"/>
              </w:rPr>
            </w:pPr>
            <w:r w:rsidRPr="001A5EF0">
              <w:rPr>
                <w:iCs/>
                <w:color w:val="000000"/>
              </w:rPr>
              <w:t>Информация</w:t>
            </w:r>
          </w:p>
          <w:p w:rsidR="00106A64" w:rsidRPr="001A5EF0" w:rsidRDefault="00106A64" w:rsidP="00106A64">
            <w:pPr>
              <w:jc w:val="both"/>
              <w:rPr>
                <w:i/>
                <w:iCs/>
                <w:color w:val="000000"/>
              </w:rPr>
            </w:pPr>
            <w:r>
              <w:rPr>
                <w:i/>
                <w:iCs/>
                <w:color w:val="000000"/>
              </w:rPr>
              <w:t>от………</w:t>
            </w:r>
          </w:p>
          <w:p w:rsidR="00106A64" w:rsidRPr="00F435AF" w:rsidRDefault="00106A64" w:rsidP="00106A64">
            <w:pPr>
              <w:rPr>
                <w:i/>
                <w:color w:val="000000"/>
              </w:rPr>
            </w:pPr>
            <w:r w:rsidRPr="001A5EF0">
              <w:rPr>
                <w:i/>
                <w:color w:val="000000"/>
              </w:rPr>
              <w:t>№…………</w:t>
            </w:r>
          </w:p>
        </w:tc>
      </w:tr>
      <w:tr w:rsidR="00106A64" w:rsidRPr="001A5EF0" w:rsidTr="00954FBF">
        <w:tc>
          <w:tcPr>
            <w:tcW w:w="10598" w:type="dxa"/>
            <w:gridSpan w:val="7"/>
            <w:tcBorders>
              <w:top w:val="single" w:sz="4" w:space="0" w:color="auto"/>
              <w:left w:val="single" w:sz="4" w:space="0" w:color="auto"/>
              <w:bottom w:val="single" w:sz="4" w:space="0" w:color="auto"/>
              <w:right w:val="single" w:sz="4" w:space="0" w:color="auto"/>
            </w:tcBorders>
          </w:tcPr>
          <w:p w:rsidR="00106A64" w:rsidRPr="001A5EF0" w:rsidRDefault="00106A64" w:rsidP="00106A64">
            <w:pPr>
              <w:jc w:val="center"/>
              <w:rPr>
                <w:b/>
                <w:bCs/>
                <w:color w:val="000000"/>
              </w:rPr>
            </w:pPr>
            <w:r>
              <w:rPr>
                <w:b/>
                <w:bCs/>
                <w:color w:val="000000"/>
              </w:rPr>
              <w:t xml:space="preserve">3. </w:t>
            </w:r>
            <w:r w:rsidRPr="001A5EF0">
              <w:rPr>
                <w:b/>
                <w:bCs/>
                <w:color w:val="000000"/>
              </w:rPr>
              <w:t>П</w:t>
            </w:r>
            <w:r>
              <w:rPr>
                <w:b/>
                <w:bCs/>
                <w:color w:val="000000"/>
              </w:rPr>
              <w:t>СИХОЛОГО-ПЕДАГОГИЧЕСКОЕ СОПРОВОЖДЕНИЕ</w:t>
            </w:r>
            <w:r w:rsidRPr="001A5EF0">
              <w:rPr>
                <w:b/>
                <w:bCs/>
                <w:color w:val="000000"/>
              </w:rPr>
              <w:t xml:space="preserve"> РАЗВИТИЯ</w:t>
            </w:r>
          </w:p>
          <w:p w:rsidR="00106A64" w:rsidRPr="001A5EF0" w:rsidRDefault="00106A64" w:rsidP="00106A64">
            <w:pPr>
              <w:jc w:val="center"/>
              <w:rPr>
                <w:iCs/>
                <w:color w:val="000000"/>
              </w:rPr>
            </w:pPr>
            <w:r>
              <w:rPr>
                <w:b/>
                <w:bCs/>
                <w:color w:val="000000"/>
              </w:rPr>
              <w:t>СОЦИАЛЬНЫХ И ЛИЧНОСТНЫХ КАЧЕСТВ</w:t>
            </w:r>
            <w:r w:rsidRPr="001A5EF0">
              <w:rPr>
                <w:b/>
                <w:bCs/>
                <w:color w:val="000000"/>
              </w:rPr>
              <w:t xml:space="preserve"> ДОШКОЛЬНИКОВ</w:t>
            </w:r>
          </w:p>
        </w:tc>
      </w:tr>
      <w:tr w:rsidR="00106A64" w:rsidRPr="001A5EF0" w:rsidTr="00954FBF">
        <w:trPr>
          <w:trHeight w:val="330"/>
        </w:trPr>
        <w:tc>
          <w:tcPr>
            <w:tcW w:w="458" w:type="dxa"/>
            <w:vAlign w:val="center"/>
          </w:tcPr>
          <w:p w:rsidR="00106A64" w:rsidRPr="00DE2138" w:rsidRDefault="00106A64" w:rsidP="00106A64">
            <w:pPr>
              <w:ind w:left="-114" w:right="-165"/>
              <w:jc w:val="center"/>
              <w:rPr>
                <w:b/>
                <w:bCs/>
                <w:color w:val="000000"/>
                <w:sz w:val="22"/>
                <w:szCs w:val="22"/>
              </w:rPr>
            </w:pPr>
            <w:r w:rsidRPr="00DE2138">
              <w:rPr>
                <w:b/>
                <w:bCs/>
                <w:color w:val="000000"/>
                <w:sz w:val="22"/>
                <w:szCs w:val="22"/>
              </w:rPr>
              <w:t>№ п/п</w:t>
            </w:r>
          </w:p>
        </w:tc>
        <w:tc>
          <w:tcPr>
            <w:tcW w:w="4186" w:type="dxa"/>
            <w:gridSpan w:val="3"/>
            <w:vAlign w:val="center"/>
          </w:tcPr>
          <w:p w:rsidR="00106A64" w:rsidRPr="00DE2138" w:rsidRDefault="00106A64" w:rsidP="00106A64">
            <w:pPr>
              <w:pStyle w:val="22"/>
              <w:tabs>
                <w:tab w:val="left" w:pos="1083"/>
              </w:tabs>
              <w:jc w:val="center"/>
              <w:rPr>
                <w:rFonts w:ascii="Times New Roman" w:hAnsi="Times New Roman"/>
                <w:b/>
                <w:bCs/>
                <w:color w:val="000000"/>
                <w:sz w:val="22"/>
                <w:szCs w:val="22"/>
                <w:lang w:val="en-US"/>
              </w:rPr>
            </w:pPr>
            <w:r w:rsidRPr="00DE2138">
              <w:rPr>
                <w:rFonts w:ascii="Times New Roman" w:hAnsi="Times New Roman"/>
                <w:b/>
                <w:color w:val="000000"/>
                <w:sz w:val="22"/>
                <w:szCs w:val="22"/>
              </w:rPr>
              <w:t>Мероприятия</w:t>
            </w:r>
          </w:p>
        </w:tc>
        <w:tc>
          <w:tcPr>
            <w:tcW w:w="1276" w:type="dxa"/>
            <w:vAlign w:val="center"/>
          </w:tcPr>
          <w:p w:rsidR="00106A64" w:rsidRPr="00DE2138" w:rsidRDefault="00106A64" w:rsidP="00106A64">
            <w:pPr>
              <w:jc w:val="center"/>
              <w:rPr>
                <w:b/>
                <w:color w:val="000000"/>
                <w:sz w:val="22"/>
                <w:szCs w:val="22"/>
              </w:rPr>
            </w:pPr>
            <w:r w:rsidRPr="00DE2138">
              <w:rPr>
                <w:b/>
                <w:color w:val="000000"/>
                <w:sz w:val="22"/>
                <w:szCs w:val="22"/>
              </w:rPr>
              <w:t>Срок</w:t>
            </w:r>
          </w:p>
          <w:p w:rsidR="00106A64" w:rsidRPr="00DE2138" w:rsidRDefault="00106A64" w:rsidP="00106A64">
            <w:pPr>
              <w:pStyle w:val="22"/>
              <w:tabs>
                <w:tab w:val="left" w:pos="1083"/>
              </w:tabs>
              <w:jc w:val="center"/>
              <w:rPr>
                <w:rFonts w:ascii="Times New Roman" w:hAnsi="Times New Roman"/>
                <w:b/>
                <w:bCs/>
                <w:color w:val="000000"/>
                <w:sz w:val="22"/>
                <w:szCs w:val="22"/>
                <w:lang w:val="en-US"/>
              </w:rPr>
            </w:pPr>
            <w:r w:rsidRPr="00DE2138">
              <w:rPr>
                <w:rFonts w:ascii="Times New Roman" w:hAnsi="Times New Roman"/>
                <w:b/>
                <w:color w:val="000000"/>
                <w:sz w:val="22"/>
                <w:szCs w:val="22"/>
              </w:rPr>
              <w:t>выполн</w:t>
            </w:r>
            <w:r w:rsidRPr="00DE2138">
              <w:rPr>
                <w:rFonts w:ascii="Times New Roman" w:hAnsi="Times New Roman"/>
                <w:b/>
                <w:color w:val="000000"/>
                <w:sz w:val="22"/>
                <w:szCs w:val="22"/>
              </w:rPr>
              <w:t>е</w:t>
            </w:r>
            <w:r w:rsidRPr="00DE2138">
              <w:rPr>
                <w:rFonts w:ascii="Times New Roman" w:hAnsi="Times New Roman"/>
                <w:b/>
                <w:color w:val="000000"/>
                <w:sz w:val="22"/>
                <w:szCs w:val="22"/>
              </w:rPr>
              <w:t>ния</w:t>
            </w:r>
          </w:p>
        </w:tc>
        <w:tc>
          <w:tcPr>
            <w:tcW w:w="2977" w:type="dxa"/>
            <w:vAlign w:val="center"/>
          </w:tcPr>
          <w:p w:rsidR="00106A64" w:rsidRPr="00DE2138" w:rsidRDefault="00106A64" w:rsidP="00106A64">
            <w:pPr>
              <w:jc w:val="center"/>
              <w:rPr>
                <w:b/>
                <w:bCs/>
                <w:color w:val="000000"/>
                <w:sz w:val="22"/>
                <w:szCs w:val="22"/>
                <w:lang w:val="en-US"/>
              </w:rPr>
            </w:pPr>
            <w:r w:rsidRPr="00DE2138">
              <w:rPr>
                <w:b/>
                <w:color w:val="000000"/>
                <w:sz w:val="22"/>
                <w:szCs w:val="22"/>
              </w:rPr>
              <w:t>Ответственный</w:t>
            </w:r>
          </w:p>
        </w:tc>
        <w:tc>
          <w:tcPr>
            <w:tcW w:w="1701" w:type="dxa"/>
            <w:vAlign w:val="center"/>
          </w:tcPr>
          <w:p w:rsidR="00106A64" w:rsidRPr="00DE2138" w:rsidRDefault="00106A64" w:rsidP="00106A64">
            <w:pPr>
              <w:jc w:val="center"/>
              <w:rPr>
                <w:b/>
                <w:iCs/>
                <w:color w:val="000000"/>
                <w:sz w:val="22"/>
                <w:szCs w:val="22"/>
              </w:rPr>
            </w:pPr>
            <w:r w:rsidRPr="00DE2138">
              <w:rPr>
                <w:b/>
                <w:iCs/>
                <w:color w:val="000000"/>
                <w:sz w:val="22"/>
                <w:szCs w:val="22"/>
              </w:rPr>
              <w:t>Форма</w:t>
            </w:r>
          </w:p>
          <w:p w:rsidR="00106A64" w:rsidRPr="00DE2138" w:rsidRDefault="00106A64" w:rsidP="00106A64">
            <w:pPr>
              <w:jc w:val="center"/>
              <w:rPr>
                <w:b/>
                <w:iCs/>
                <w:color w:val="000000"/>
                <w:sz w:val="22"/>
                <w:szCs w:val="22"/>
              </w:rPr>
            </w:pPr>
            <w:r w:rsidRPr="00DE2138">
              <w:rPr>
                <w:b/>
                <w:iCs/>
                <w:color w:val="000000"/>
                <w:sz w:val="22"/>
                <w:szCs w:val="22"/>
              </w:rPr>
              <w:t>обобщения</w:t>
            </w:r>
          </w:p>
          <w:p w:rsidR="00106A64" w:rsidRPr="00DE2138" w:rsidRDefault="00106A64" w:rsidP="00106A64">
            <w:pPr>
              <w:jc w:val="center"/>
              <w:rPr>
                <w:b/>
                <w:iCs/>
                <w:color w:val="000000"/>
                <w:sz w:val="22"/>
                <w:szCs w:val="22"/>
              </w:rPr>
            </w:pPr>
            <w:r w:rsidRPr="00DE2138">
              <w:rPr>
                <w:b/>
                <w:iCs/>
                <w:color w:val="000000"/>
                <w:sz w:val="22"/>
                <w:szCs w:val="22"/>
              </w:rPr>
              <w:t>Отметка о</w:t>
            </w:r>
          </w:p>
          <w:p w:rsidR="00106A64" w:rsidRPr="00DE2138" w:rsidRDefault="00106A64" w:rsidP="00106A64">
            <w:pPr>
              <w:pStyle w:val="22"/>
              <w:tabs>
                <w:tab w:val="left" w:pos="1083"/>
              </w:tabs>
              <w:jc w:val="center"/>
              <w:rPr>
                <w:rFonts w:ascii="Times New Roman" w:hAnsi="Times New Roman"/>
                <w:b/>
                <w:bCs/>
                <w:color w:val="000000"/>
                <w:sz w:val="22"/>
                <w:szCs w:val="22"/>
                <w:lang w:val="ru-RU"/>
              </w:rPr>
            </w:pPr>
            <w:r w:rsidRPr="00DE2138">
              <w:rPr>
                <w:rFonts w:ascii="Times New Roman" w:hAnsi="Times New Roman"/>
                <w:b/>
                <w:iCs/>
                <w:color w:val="000000"/>
                <w:sz w:val="22"/>
                <w:szCs w:val="22"/>
              </w:rPr>
              <w:t>выполнении</w:t>
            </w:r>
          </w:p>
        </w:tc>
      </w:tr>
      <w:tr w:rsidR="00106A64" w:rsidRPr="001A5EF0" w:rsidTr="00954FBF">
        <w:trPr>
          <w:trHeight w:val="330"/>
        </w:trPr>
        <w:tc>
          <w:tcPr>
            <w:tcW w:w="10598" w:type="dxa"/>
            <w:gridSpan w:val="7"/>
          </w:tcPr>
          <w:p w:rsidR="00106A64" w:rsidRPr="00DE2138" w:rsidRDefault="00106A64" w:rsidP="00106A64">
            <w:pPr>
              <w:jc w:val="both"/>
              <w:rPr>
                <w:b/>
                <w:bCs/>
                <w:color w:val="000000"/>
                <w:sz w:val="22"/>
                <w:szCs w:val="22"/>
              </w:rPr>
            </w:pPr>
            <w:r w:rsidRPr="00DE2138">
              <w:rPr>
                <w:b/>
                <w:bCs/>
                <w:color w:val="000000"/>
                <w:sz w:val="22"/>
                <w:szCs w:val="22"/>
              </w:rPr>
              <w:t>Принять участие:</w:t>
            </w:r>
          </w:p>
        </w:tc>
      </w:tr>
      <w:tr w:rsidR="00106A64" w:rsidRPr="001A5EF0" w:rsidTr="00954FBF">
        <w:trPr>
          <w:trHeight w:val="330"/>
        </w:trPr>
        <w:tc>
          <w:tcPr>
            <w:tcW w:w="458" w:type="dxa"/>
          </w:tcPr>
          <w:p w:rsidR="00106A64" w:rsidRPr="00DE2138" w:rsidRDefault="00106A64" w:rsidP="00106A64">
            <w:pPr>
              <w:jc w:val="center"/>
              <w:rPr>
                <w:iCs/>
                <w:color w:val="000000"/>
                <w:sz w:val="22"/>
                <w:szCs w:val="22"/>
              </w:rPr>
            </w:pPr>
            <w:r w:rsidRPr="00DE2138">
              <w:rPr>
                <w:iCs/>
                <w:color w:val="000000"/>
                <w:sz w:val="22"/>
                <w:szCs w:val="22"/>
              </w:rPr>
              <w:t>1.</w:t>
            </w:r>
          </w:p>
        </w:tc>
        <w:tc>
          <w:tcPr>
            <w:tcW w:w="4186" w:type="dxa"/>
            <w:gridSpan w:val="3"/>
          </w:tcPr>
          <w:p w:rsidR="00106A64" w:rsidRPr="00DE2138" w:rsidRDefault="00106A64" w:rsidP="00106A64">
            <w:pPr>
              <w:numPr>
                <w:ilvl w:val="0"/>
                <w:numId w:val="1"/>
              </w:numPr>
              <w:tabs>
                <w:tab w:val="num" w:pos="-32"/>
                <w:tab w:val="left" w:pos="253"/>
              </w:tabs>
              <w:ind w:left="-32" w:firstLine="32"/>
              <w:rPr>
                <w:iCs/>
                <w:color w:val="000000"/>
                <w:sz w:val="22"/>
                <w:szCs w:val="22"/>
              </w:rPr>
            </w:pPr>
            <w:r w:rsidRPr="00DE2138">
              <w:rPr>
                <w:iCs/>
                <w:color w:val="000000"/>
                <w:sz w:val="22"/>
                <w:szCs w:val="22"/>
              </w:rPr>
              <w:t>в акции «Внимание</w:t>
            </w:r>
            <w:r w:rsidR="00A50FE1" w:rsidRPr="00DE2138">
              <w:rPr>
                <w:iCs/>
                <w:color w:val="000000"/>
                <w:sz w:val="22"/>
                <w:szCs w:val="22"/>
              </w:rPr>
              <w:t>! Д</w:t>
            </w:r>
            <w:r w:rsidRPr="00DE2138">
              <w:rPr>
                <w:iCs/>
                <w:color w:val="000000"/>
                <w:sz w:val="22"/>
                <w:szCs w:val="22"/>
              </w:rPr>
              <w:t>ети на дороге!»</w:t>
            </w:r>
          </w:p>
        </w:tc>
        <w:tc>
          <w:tcPr>
            <w:tcW w:w="1276" w:type="dxa"/>
          </w:tcPr>
          <w:p w:rsidR="00106A64" w:rsidRPr="00DE2138" w:rsidRDefault="0054496C" w:rsidP="00DE2138">
            <w:pPr>
              <w:ind w:left="-108"/>
              <w:rPr>
                <w:color w:val="000000"/>
                <w:sz w:val="22"/>
                <w:szCs w:val="22"/>
              </w:rPr>
            </w:pPr>
            <w:r>
              <w:rPr>
                <w:color w:val="000000"/>
                <w:sz w:val="22"/>
                <w:szCs w:val="22"/>
              </w:rPr>
              <w:t xml:space="preserve">август – сентябрь </w:t>
            </w:r>
          </w:p>
        </w:tc>
        <w:tc>
          <w:tcPr>
            <w:tcW w:w="2977" w:type="dxa"/>
          </w:tcPr>
          <w:p w:rsidR="00106A64" w:rsidRPr="00DE2138" w:rsidRDefault="00106A64" w:rsidP="00106A64">
            <w:pPr>
              <w:ind w:left="-108"/>
              <w:jc w:val="both"/>
              <w:rPr>
                <w:iCs/>
                <w:color w:val="000000"/>
                <w:sz w:val="22"/>
                <w:szCs w:val="22"/>
              </w:rPr>
            </w:pPr>
            <w:r w:rsidRPr="00DE2138">
              <w:rPr>
                <w:rFonts w:eastAsia="Calibri"/>
                <w:bCs/>
                <w:sz w:val="22"/>
                <w:szCs w:val="22"/>
              </w:rPr>
              <w:t>Гончарова С.А., заведующий,</w:t>
            </w:r>
          </w:p>
          <w:p w:rsidR="00106A64" w:rsidRPr="00DE2138" w:rsidRDefault="00106A64" w:rsidP="00106A64">
            <w:pPr>
              <w:ind w:left="-108"/>
              <w:jc w:val="both"/>
              <w:rPr>
                <w:color w:val="000000"/>
                <w:sz w:val="22"/>
                <w:szCs w:val="22"/>
              </w:rPr>
            </w:pPr>
            <w:r w:rsidRPr="00DE2138">
              <w:rPr>
                <w:color w:val="000000"/>
                <w:sz w:val="22"/>
                <w:szCs w:val="22"/>
              </w:rPr>
              <w:t>Демченко А.С., старший во</w:t>
            </w:r>
            <w:r w:rsidRPr="00DE2138">
              <w:rPr>
                <w:color w:val="000000"/>
                <w:sz w:val="22"/>
                <w:szCs w:val="22"/>
              </w:rPr>
              <w:t>с</w:t>
            </w:r>
            <w:r w:rsidRPr="00DE2138">
              <w:rPr>
                <w:color w:val="000000"/>
                <w:sz w:val="22"/>
                <w:szCs w:val="22"/>
              </w:rPr>
              <w:t>питатель</w:t>
            </w:r>
          </w:p>
        </w:tc>
        <w:tc>
          <w:tcPr>
            <w:tcW w:w="1701" w:type="dxa"/>
            <w:vAlign w:val="center"/>
          </w:tcPr>
          <w:p w:rsidR="00106A64" w:rsidRPr="00DE2138" w:rsidRDefault="00106A64" w:rsidP="00106A64">
            <w:pPr>
              <w:jc w:val="both"/>
              <w:rPr>
                <w:iCs/>
                <w:color w:val="000000"/>
                <w:sz w:val="22"/>
                <w:szCs w:val="22"/>
              </w:rPr>
            </w:pPr>
            <w:r w:rsidRPr="00DE2138">
              <w:rPr>
                <w:iCs/>
                <w:color w:val="000000"/>
                <w:sz w:val="22"/>
                <w:szCs w:val="22"/>
              </w:rPr>
              <w:t xml:space="preserve">Приказ </w:t>
            </w:r>
          </w:p>
          <w:p w:rsidR="00106A64" w:rsidRPr="00DE2138" w:rsidRDefault="00106A64" w:rsidP="00106A64">
            <w:pPr>
              <w:rPr>
                <w:i/>
                <w:color w:val="000000"/>
                <w:sz w:val="22"/>
                <w:szCs w:val="22"/>
              </w:rPr>
            </w:pPr>
            <w:r w:rsidRPr="00DE2138">
              <w:rPr>
                <w:i/>
                <w:color w:val="000000"/>
                <w:sz w:val="22"/>
                <w:szCs w:val="22"/>
              </w:rPr>
              <w:t>от…….</w:t>
            </w:r>
          </w:p>
          <w:p w:rsidR="00106A64" w:rsidRPr="00DE2138" w:rsidRDefault="00106A64" w:rsidP="00106A64">
            <w:pPr>
              <w:jc w:val="both"/>
              <w:rPr>
                <w:b/>
                <w:iCs/>
                <w:color w:val="000000"/>
                <w:sz w:val="22"/>
                <w:szCs w:val="22"/>
              </w:rPr>
            </w:pPr>
            <w:r w:rsidRPr="00DE2138">
              <w:rPr>
                <w:i/>
                <w:color w:val="000000"/>
                <w:sz w:val="22"/>
                <w:szCs w:val="22"/>
              </w:rPr>
              <w:t>№…….</w:t>
            </w:r>
          </w:p>
        </w:tc>
      </w:tr>
      <w:tr w:rsidR="00106A64" w:rsidRPr="001A5EF0" w:rsidTr="00954FBF">
        <w:trPr>
          <w:trHeight w:val="572"/>
        </w:trPr>
        <w:tc>
          <w:tcPr>
            <w:tcW w:w="10598" w:type="dxa"/>
            <w:gridSpan w:val="7"/>
            <w:vAlign w:val="center"/>
          </w:tcPr>
          <w:p w:rsidR="00106A64" w:rsidRPr="00EE6492" w:rsidRDefault="00106A64" w:rsidP="00106A64">
            <w:pPr>
              <w:pStyle w:val="22"/>
              <w:tabs>
                <w:tab w:val="left" w:pos="1083"/>
              </w:tabs>
              <w:jc w:val="center"/>
              <w:rPr>
                <w:rFonts w:ascii="Times New Roman" w:hAnsi="Times New Roman"/>
                <w:bCs/>
                <w:i/>
                <w:color w:val="FF0000"/>
                <w:sz w:val="24"/>
              </w:rPr>
            </w:pPr>
            <w:r w:rsidRPr="00EE6492">
              <w:rPr>
                <w:rFonts w:ascii="Times New Roman" w:hAnsi="Times New Roman"/>
                <w:b/>
                <w:bCs/>
                <w:sz w:val="24"/>
                <w:lang w:val="ru-RU"/>
              </w:rPr>
              <w:t>4. КОНТРОЛЬНО-АНАЛИТИЧЕСКАЯ  ДЕЯТЕЛЬНОСТЬ</w:t>
            </w:r>
          </w:p>
        </w:tc>
      </w:tr>
      <w:tr w:rsidR="00106A64" w:rsidRPr="001A5EF0" w:rsidTr="00954FBF">
        <w:trPr>
          <w:trHeight w:val="1582"/>
        </w:trPr>
        <w:tc>
          <w:tcPr>
            <w:tcW w:w="458" w:type="dxa"/>
            <w:vAlign w:val="center"/>
          </w:tcPr>
          <w:p w:rsidR="00106A64" w:rsidRPr="001A5EF0" w:rsidRDefault="00106A64" w:rsidP="00106A64">
            <w:pPr>
              <w:ind w:left="-114" w:right="-165"/>
              <w:jc w:val="center"/>
              <w:rPr>
                <w:b/>
                <w:bCs/>
                <w:color w:val="000000"/>
              </w:rPr>
            </w:pPr>
            <w:r w:rsidRPr="001A5EF0">
              <w:rPr>
                <w:b/>
                <w:bCs/>
                <w:color w:val="000000"/>
              </w:rPr>
              <w:t>№ п/п</w:t>
            </w:r>
          </w:p>
        </w:tc>
        <w:tc>
          <w:tcPr>
            <w:tcW w:w="4160" w:type="dxa"/>
            <w:gridSpan w:val="2"/>
            <w:vAlign w:val="center"/>
          </w:tcPr>
          <w:p w:rsidR="00106A64" w:rsidRPr="00EE6492" w:rsidRDefault="00106A64" w:rsidP="00106A64">
            <w:pPr>
              <w:tabs>
                <w:tab w:val="num" w:pos="360"/>
              </w:tabs>
              <w:ind w:left="360" w:hanging="360"/>
              <w:jc w:val="center"/>
              <w:rPr>
                <w:b/>
                <w:color w:val="000000"/>
              </w:rPr>
            </w:pPr>
            <w:r w:rsidRPr="00EE6492">
              <w:rPr>
                <w:b/>
                <w:color w:val="000000"/>
              </w:rPr>
              <w:t>Мероприятия</w:t>
            </w:r>
          </w:p>
        </w:tc>
        <w:tc>
          <w:tcPr>
            <w:tcW w:w="1302" w:type="dxa"/>
            <w:gridSpan w:val="2"/>
            <w:vAlign w:val="center"/>
          </w:tcPr>
          <w:p w:rsidR="00106A64" w:rsidRPr="00EE6492" w:rsidRDefault="00106A64" w:rsidP="00106A64">
            <w:pPr>
              <w:jc w:val="center"/>
              <w:rPr>
                <w:b/>
                <w:color w:val="000000"/>
              </w:rPr>
            </w:pPr>
            <w:r w:rsidRPr="00EE6492">
              <w:rPr>
                <w:b/>
                <w:color w:val="000000"/>
              </w:rPr>
              <w:t>Срок</w:t>
            </w:r>
          </w:p>
          <w:p w:rsidR="00106A64" w:rsidRPr="00EE6492" w:rsidRDefault="00106A64" w:rsidP="00106A64">
            <w:pPr>
              <w:jc w:val="center"/>
              <w:rPr>
                <w:b/>
                <w:color w:val="000000"/>
              </w:rPr>
            </w:pPr>
            <w:r w:rsidRPr="00EE6492">
              <w:rPr>
                <w:b/>
                <w:color w:val="000000"/>
              </w:rPr>
              <w:t>выпо</w:t>
            </w:r>
            <w:r w:rsidRPr="00EE6492">
              <w:rPr>
                <w:b/>
                <w:color w:val="000000"/>
              </w:rPr>
              <w:t>л</w:t>
            </w:r>
            <w:r w:rsidRPr="00EE6492">
              <w:rPr>
                <w:b/>
                <w:color w:val="000000"/>
              </w:rPr>
              <w:t>нения</w:t>
            </w:r>
          </w:p>
        </w:tc>
        <w:tc>
          <w:tcPr>
            <w:tcW w:w="2977" w:type="dxa"/>
            <w:vAlign w:val="center"/>
          </w:tcPr>
          <w:p w:rsidR="00106A64" w:rsidRPr="00EE6492" w:rsidRDefault="00106A64" w:rsidP="00106A64">
            <w:pPr>
              <w:jc w:val="both"/>
              <w:rPr>
                <w:b/>
                <w:color w:val="000000"/>
              </w:rPr>
            </w:pPr>
            <w:r w:rsidRPr="00EE6492">
              <w:rPr>
                <w:b/>
                <w:color w:val="000000"/>
              </w:rPr>
              <w:t>Ответственный</w:t>
            </w:r>
          </w:p>
        </w:tc>
        <w:tc>
          <w:tcPr>
            <w:tcW w:w="1701" w:type="dxa"/>
            <w:vAlign w:val="center"/>
          </w:tcPr>
          <w:p w:rsidR="00106A64" w:rsidRPr="00EE6492" w:rsidRDefault="00106A64" w:rsidP="00106A64">
            <w:pPr>
              <w:jc w:val="both"/>
              <w:rPr>
                <w:b/>
                <w:iCs/>
                <w:color w:val="000000"/>
              </w:rPr>
            </w:pPr>
            <w:r w:rsidRPr="00EE6492">
              <w:rPr>
                <w:b/>
                <w:iCs/>
                <w:color w:val="000000"/>
              </w:rPr>
              <w:t>Форма</w:t>
            </w:r>
          </w:p>
          <w:p w:rsidR="00106A64" w:rsidRPr="00EE6492" w:rsidRDefault="00106A64" w:rsidP="00106A64">
            <w:pPr>
              <w:jc w:val="both"/>
              <w:rPr>
                <w:b/>
                <w:iCs/>
                <w:color w:val="000000"/>
              </w:rPr>
            </w:pPr>
            <w:r w:rsidRPr="00EE6492">
              <w:rPr>
                <w:b/>
                <w:iCs/>
                <w:color w:val="000000"/>
              </w:rPr>
              <w:t>обобщения</w:t>
            </w:r>
          </w:p>
          <w:p w:rsidR="00106A64" w:rsidRPr="00EE6492" w:rsidRDefault="00106A64" w:rsidP="00106A64">
            <w:pPr>
              <w:jc w:val="both"/>
              <w:rPr>
                <w:b/>
                <w:iCs/>
                <w:color w:val="000000"/>
              </w:rPr>
            </w:pPr>
            <w:r w:rsidRPr="00EE6492">
              <w:rPr>
                <w:b/>
                <w:iCs/>
                <w:color w:val="000000"/>
              </w:rPr>
              <w:t>Отметка о</w:t>
            </w:r>
          </w:p>
          <w:p w:rsidR="00106A64" w:rsidRPr="00EE6492" w:rsidRDefault="00106A64" w:rsidP="00106A64">
            <w:pPr>
              <w:jc w:val="both"/>
              <w:rPr>
                <w:b/>
                <w:iCs/>
                <w:color w:val="000000"/>
              </w:rPr>
            </w:pPr>
            <w:r w:rsidRPr="00EE6492">
              <w:rPr>
                <w:b/>
                <w:iCs/>
                <w:color w:val="000000"/>
              </w:rPr>
              <w:t>выполнении</w:t>
            </w:r>
          </w:p>
        </w:tc>
      </w:tr>
      <w:tr w:rsidR="00106A64" w:rsidRPr="001A5EF0" w:rsidTr="00954FBF">
        <w:tc>
          <w:tcPr>
            <w:tcW w:w="10598" w:type="dxa"/>
            <w:gridSpan w:val="7"/>
          </w:tcPr>
          <w:p w:rsidR="00106A64" w:rsidRPr="00A50FE1" w:rsidRDefault="00106A64" w:rsidP="00106A64">
            <w:pPr>
              <w:jc w:val="both"/>
              <w:rPr>
                <w:iCs/>
                <w:color w:val="000000"/>
              </w:rPr>
            </w:pPr>
            <w:r w:rsidRPr="00A50FE1">
              <w:rPr>
                <w:b/>
                <w:bCs/>
                <w:color w:val="000000"/>
              </w:rPr>
              <w:t>Осуществить контроль за:</w:t>
            </w:r>
          </w:p>
        </w:tc>
      </w:tr>
      <w:tr w:rsidR="00106A64" w:rsidRPr="001A5EF0" w:rsidTr="00954FBF">
        <w:trPr>
          <w:trHeight w:val="510"/>
        </w:trPr>
        <w:tc>
          <w:tcPr>
            <w:tcW w:w="458" w:type="dxa"/>
          </w:tcPr>
          <w:p w:rsidR="00106A64" w:rsidRPr="00A50FE1" w:rsidRDefault="00106A64" w:rsidP="00106A64">
            <w:pPr>
              <w:jc w:val="center"/>
              <w:rPr>
                <w:iCs/>
              </w:rPr>
            </w:pPr>
            <w:r w:rsidRPr="00A50FE1">
              <w:rPr>
                <w:iCs/>
              </w:rPr>
              <w:t>1.</w:t>
            </w:r>
          </w:p>
        </w:tc>
        <w:tc>
          <w:tcPr>
            <w:tcW w:w="4186" w:type="dxa"/>
            <w:gridSpan w:val="3"/>
          </w:tcPr>
          <w:p w:rsidR="00106A64" w:rsidRPr="00A50FE1" w:rsidRDefault="00106A64" w:rsidP="00106A64">
            <w:pPr>
              <w:tabs>
                <w:tab w:val="left" w:pos="253"/>
              </w:tabs>
              <w:rPr>
                <w:iCs/>
                <w:color w:val="000000"/>
              </w:rPr>
            </w:pPr>
            <w:r w:rsidRPr="00A50FE1">
              <w:rPr>
                <w:b/>
                <w:i/>
                <w:iCs/>
                <w:color w:val="000000"/>
              </w:rPr>
              <w:t xml:space="preserve">Оперативный  предупредительный контроль: </w:t>
            </w:r>
          </w:p>
        </w:tc>
        <w:tc>
          <w:tcPr>
            <w:tcW w:w="1276" w:type="dxa"/>
          </w:tcPr>
          <w:p w:rsidR="00106A64" w:rsidRPr="00A50FE1" w:rsidRDefault="00106A64" w:rsidP="00106A64">
            <w:pPr>
              <w:rPr>
                <w:color w:val="000000"/>
              </w:rPr>
            </w:pPr>
          </w:p>
          <w:p w:rsidR="00106A64" w:rsidRPr="00A50FE1" w:rsidRDefault="00106A64" w:rsidP="00106A64">
            <w:pPr>
              <w:rPr>
                <w:color w:val="000000"/>
              </w:rPr>
            </w:pPr>
          </w:p>
        </w:tc>
        <w:tc>
          <w:tcPr>
            <w:tcW w:w="2977" w:type="dxa"/>
          </w:tcPr>
          <w:p w:rsidR="00106A64" w:rsidRPr="00A50FE1" w:rsidRDefault="00106A64" w:rsidP="00106A64">
            <w:pPr>
              <w:pStyle w:val="22"/>
              <w:jc w:val="left"/>
              <w:rPr>
                <w:rFonts w:ascii="Times New Roman" w:eastAsia="Calibri" w:hAnsi="Times New Roman"/>
                <w:bCs/>
                <w:sz w:val="24"/>
                <w:lang w:val="ru-RU"/>
              </w:rPr>
            </w:pPr>
          </w:p>
          <w:p w:rsidR="00106A64" w:rsidRPr="00A50FE1" w:rsidRDefault="00106A64" w:rsidP="00106A64">
            <w:pPr>
              <w:pStyle w:val="22"/>
              <w:jc w:val="left"/>
              <w:rPr>
                <w:rFonts w:ascii="Times New Roman" w:hAnsi="Times New Roman"/>
                <w:color w:val="000000"/>
                <w:sz w:val="24"/>
                <w:lang w:val="ru-RU"/>
              </w:rPr>
            </w:pPr>
          </w:p>
        </w:tc>
        <w:tc>
          <w:tcPr>
            <w:tcW w:w="1701" w:type="dxa"/>
          </w:tcPr>
          <w:p w:rsidR="00106A64" w:rsidRPr="00A50FE1" w:rsidRDefault="00106A64" w:rsidP="00106A64">
            <w:pPr>
              <w:rPr>
                <w:color w:val="000000"/>
              </w:rPr>
            </w:pPr>
          </w:p>
        </w:tc>
      </w:tr>
      <w:tr w:rsidR="00A50FE1" w:rsidRPr="001A5EF0" w:rsidTr="00954FBF">
        <w:trPr>
          <w:trHeight w:val="539"/>
        </w:trPr>
        <w:tc>
          <w:tcPr>
            <w:tcW w:w="458" w:type="dxa"/>
          </w:tcPr>
          <w:p w:rsidR="00A50FE1" w:rsidRPr="00A50FE1" w:rsidRDefault="00A50FE1" w:rsidP="00A50FE1">
            <w:pPr>
              <w:jc w:val="center"/>
              <w:rPr>
                <w:iCs/>
              </w:rPr>
            </w:pPr>
            <w:r w:rsidRPr="00A50FE1">
              <w:rPr>
                <w:iCs/>
              </w:rPr>
              <w:t>1</w:t>
            </w:r>
          </w:p>
        </w:tc>
        <w:tc>
          <w:tcPr>
            <w:tcW w:w="4186" w:type="dxa"/>
            <w:gridSpan w:val="3"/>
          </w:tcPr>
          <w:p w:rsidR="00A50FE1" w:rsidRPr="00A50FE1" w:rsidRDefault="00954FBF" w:rsidP="00A50FE1">
            <w:pPr>
              <w:numPr>
                <w:ilvl w:val="0"/>
                <w:numId w:val="1"/>
              </w:numPr>
              <w:tabs>
                <w:tab w:val="num" w:pos="-32"/>
                <w:tab w:val="left" w:pos="253"/>
              </w:tabs>
              <w:ind w:left="-32" w:firstLine="32"/>
              <w:rPr>
                <w:iCs/>
                <w:color w:val="000000"/>
              </w:rPr>
            </w:pPr>
            <w:r>
              <w:rPr>
                <w:iCs/>
                <w:color w:val="000000"/>
              </w:rPr>
              <w:t xml:space="preserve">готовность </w:t>
            </w:r>
            <w:r w:rsidR="00A50FE1" w:rsidRPr="00A50FE1">
              <w:rPr>
                <w:iCs/>
                <w:color w:val="000000"/>
              </w:rPr>
              <w:t xml:space="preserve"> групп к новому уче</w:t>
            </w:r>
            <w:r w:rsidR="00A50FE1" w:rsidRPr="00A50FE1">
              <w:rPr>
                <w:iCs/>
                <w:color w:val="000000"/>
              </w:rPr>
              <w:t>б</w:t>
            </w:r>
            <w:r w:rsidR="00A50FE1" w:rsidRPr="00A50FE1">
              <w:rPr>
                <w:iCs/>
                <w:color w:val="000000"/>
              </w:rPr>
              <w:t>ному году</w:t>
            </w:r>
          </w:p>
        </w:tc>
        <w:tc>
          <w:tcPr>
            <w:tcW w:w="1276" w:type="dxa"/>
          </w:tcPr>
          <w:p w:rsidR="00A50FE1" w:rsidRPr="00A50FE1" w:rsidRDefault="00A50FE1" w:rsidP="00A50FE1">
            <w:pPr>
              <w:ind w:left="-108"/>
              <w:rPr>
                <w:color w:val="000000"/>
              </w:rPr>
            </w:pPr>
            <w:r w:rsidRPr="00A50FE1">
              <w:rPr>
                <w:color w:val="000000"/>
              </w:rPr>
              <w:t>15.08.202</w:t>
            </w:r>
            <w:r w:rsidR="00C53169">
              <w:rPr>
                <w:color w:val="000000"/>
              </w:rPr>
              <w:t>4</w:t>
            </w:r>
          </w:p>
        </w:tc>
        <w:tc>
          <w:tcPr>
            <w:tcW w:w="2977" w:type="dxa"/>
          </w:tcPr>
          <w:p w:rsidR="00A50FE1" w:rsidRPr="00A50FE1" w:rsidRDefault="00A50FE1" w:rsidP="00A50FE1">
            <w:pPr>
              <w:pStyle w:val="22"/>
              <w:jc w:val="left"/>
              <w:rPr>
                <w:rFonts w:ascii="Times New Roman" w:hAnsi="Times New Roman"/>
                <w:color w:val="000000"/>
                <w:sz w:val="24"/>
                <w:lang w:val="ru-RU"/>
              </w:rPr>
            </w:pPr>
            <w:r w:rsidRPr="00A50FE1">
              <w:rPr>
                <w:rFonts w:ascii="Times New Roman" w:eastAsia="Calibri" w:hAnsi="Times New Roman"/>
                <w:bCs/>
                <w:sz w:val="24"/>
                <w:lang w:val="ru-RU"/>
              </w:rPr>
              <w:t>Гончарова</w:t>
            </w:r>
            <w:r w:rsidRPr="00A50FE1">
              <w:rPr>
                <w:rFonts w:ascii="Times New Roman" w:eastAsia="Calibri" w:hAnsi="Times New Roman"/>
                <w:bCs/>
                <w:sz w:val="24"/>
              </w:rPr>
              <w:t xml:space="preserve"> С.А.,  </w:t>
            </w:r>
            <w:r w:rsidRPr="00A50FE1">
              <w:rPr>
                <w:rFonts w:ascii="Times New Roman" w:eastAsia="Calibri" w:hAnsi="Times New Roman"/>
                <w:bCs/>
                <w:sz w:val="24"/>
                <w:lang w:val="ru-RU"/>
              </w:rPr>
              <w:t>зав</w:t>
            </w:r>
            <w:r w:rsidRPr="00A50FE1">
              <w:rPr>
                <w:rFonts w:ascii="Times New Roman" w:eastAsia="Calibri" w:hAnsi="Times New Roman"/>
                <w:bCs/>
                <w:sz w:val="24"/>
                <w:lang w:val="ru-RU"/>
              </w:rPr>
              <w:t>е</w:t>
            </w:r>
            <w:r w:rsidRPr="00A50FE1">
              <w:rPr>
                <w:rFonts w:ascii="Times New Roman" w:eastAsia="Calibri" w:hAnsi="Times New Roman"/>
                <w:bCs/>
                <w:sz w:val="24"/>
                <w:lang w:val="ru-RU"/>
              </w:rPr>
              <w:t>дующий</w:t>
            </w:r>
          </w:p>
        </w:tc>
        <w:tc>
          <w:tcPr>
            <w:tcW w:w="1701" w:type="dxa"/>
          </w:tcPr>
          <w:p w:rsidR="00A50FE1" w:rsidRPr="00A50FE1" w:rsidRDefault="00A50FE1" w:rsidP="00A50FE1">
            <w:pPr>
              <w:jc w:val="both"/>
              <w:rPr>
                <w:iCs/>
                <w:color w:val="FFFFFF" w:themeColor="background1"/>
              </w:rPr>
            </w:pPr>
            <w:r w:rsidRPr="00A50FE1">
              <w:rPr>
                <w:iCs/>
              </w:rPr>
              <w:t>Приказ</w:t>
            </w:r>
          </w:p>
        </w:tc>
      </w:tr>
      <w:tr w:rsidR="00A50FE1" w:rsidRPr="001A5EF0" w:rsidTr="00954FBF">
        <w:tc>
          <w:tcPr>
            <w:tcW w:w="458" w:type="dxa"/>
          </w:tcPr>
          <w:p w:rsidR="00A50FE1" w:rsidRPr="00A50FE1" w:rsidRDefault="00A50FE1" w:rsidP="00A50FE1">
            <w:pPr>
              <w:jc w:val="center"/>
              <w:rPr>
                <w:iCs/>
              </w:rPr>
            </w:pPr>
            <w:r w:rsidRPr="00A50FE1">
              <w:rPr>
                <w:iCs/>
              </w:rPr>
              <w:t>2.</w:t>
            </w:r>
          </w:p>
        </w:tc>
        <w:tc>
          <w:tcPr>
            <w:tcW w:w="4186" w:type="dxa"/>
            <w:gridSpan w:val="3"/>
          </w:tcPr>
          <w:p w:rsidR="00A50FE1" w:rsidRPr="00A50FE1" w:rsidRDefault="00A50FE1" w:rsidP="00A50FE1">
            <w:pPr>
              <w:numPr>
                <w:ilvl w:val="0"/>
                <w:numId w:val="1"/>
              </w:numPr>
              <w:tabs>
                <w:tab w:val="num" w:pos="-32"/>
                <w:tab w:val="left" w:pos="253"/>
              </w:tabs>
              <w:ind w:left="-32" w:firstLine="32"/>
              <w:rPr>
                <w:iCs/>
                <w:color w:val="000000"/>
              </w:rPr>
            </w:pPr>
            <w:r w:rsidRPr="00A50FE1">
              <w:rPr>
                <w:iCs/>
                <w:color w:val="000000"/>
              </w:rPr>
              <w:t xml:space="preserve">организацией работы по ОТ, ОБЖД, ПБ и ГО  </w:t>
            </w:r>
          </w:p>
        </w:tc>
        <w:tc>
          <w:tcPr>
            <w:tcW w:w="1276" w:type="dxa"/>
          </w:tcPr>
          <w:p w:rsidR="00A50FE1" w:rsidRPr="00A50FE1" w:rsidRDefault="00954FBF" w:rsidP="00A50FE1">
            <w:pPr>
              <w:ind w:left="-108"/>
              <w:rPr>
                <w:color w:val="000000"/>
              </w:rPr>
            </w:pPr>
            <w:r>
              <w:rPr>
                <w:color w:val="000000"/>
              </w:rPr>
              <w:t>01.08.202</w:t>
            </w:r>
            <w:r w:rsidR="00C53169">
              <w:rPr>
                <w:color w:val="000000"/>
              </w:rPr>
              <w:t>4</w:t>
            </w:r>
            <w:r>
              <w:rPr>
                <w:color w:val="000000"/>
              </w:rPr>
              <w:t>-  0</w:t>
            </w:r>
            <w:r w:rsidR="00C53169">
              <w:rPr>
                <w:color w:val="000000"/>
              </w:rPr>
              <w:t>2</w:t>
            </w:r>
            <w:r>
              <w:rPr>
                <w:color w:val="000000"/>
              </w:rPr>
              <w:t>.08.202</w:t>
            </w:r>
            <w:r w:rsidR="00C53169">
              <w:rPr>
                <w:color w:val="000000"/>
              </w:rPr>
              <w:t>4</w:t>
            </w:r>
          </w:p>
        </w:tc>
        <w:tc>
          <w:tcPr>
            <w:tcW w:w="2977" w:type="dxa"/>
          </w:tcPr>
          <w:p w:rsidR="00A50FE1" w:rsidRPr="00A50FE1" w:rsidRDefault="00A50FE1" w:rsidP="00A50FE1">
            <w:pPr>
              <w:pStyle w:val="22"/>
              <w:jc w:val="left"/>
              <w:rPr>
                <w:rFonts w:ascii="Times New Roman" w:hAnsi="Times New Roman"/>
                <w:iCs/>
                <w:sz w:val="24"/>
                <w:lang w:val="ru-RU"/>
              </w:rPr>
            </w:pPr>
            <w:r w:rsidRPr="00A50FE1">
              <w:rPr>
                <w:rFonts w:ascii="Times New Roman" w:eastAsia="Calibri" w:hAnsi="Times New Roman"/>
                <w:bCs/>
                <w:sz w:val="24"/>
                <w:lang w:val="ru-RU"/>
              </w:rPr>
              <w:t>Гончарова</w:t>
            </w:r>
            <w:r w:rsidRPr="00A50FE1">
              <w:rPr>
                <w:rFonts w:ascii="Times New Roman" w:eastAsia="Calibri" w:hAnsi="Times New Roman"/>
                <w:bCs/>
                <w:sz w:val="24"/>
              </w:rPr>
              <w:t xml:space="preserve"> С.А.,</w:t>
            </w:r>
            <w:r w:rsidRPr="00A50FE1">
              <w:rPr>
                <w:rFonts w:ascii="Times New Roman" w:eastAsia="Calibri" w:hAnsi="Times New Roman"/>
                <w:bCs/>
                <w:sz w:val="24"/>
                <w:lang w:val="ru-RU"/>
              </w:rPr>
              <w:t xml:space="preserve"> заведу</w:t>
            </w:r>
            <w:r w:rsidRPr="00A50FE1">
              <w:rPr>
                <w:rFonts w:ascii="Times New Roman" w:eastAsia="Calibri" w:hAnsi="Times New Roman"/>
                <w:bCs/>
                <w:sz w:val="24"/>
                <w:lang w:val="ru-RU"/>
              </w:rPr>
              <w:t>ю</w:t>
            </w:r>
            <w:r w:rsidRPr="00A50FE1">
              <w:rPr>
                <w:rFonts w:ascii="Times New Roman" w:eastAsia="Calibri" w:hAnsi="Times New Roman"/>
                <w:bCs/>
                <w:sz w:val="24"/>
                <w:lang w:val="ru-RU"/>
              </w:rPr>
              <w:t>щий</w:t>
            </w:r>
          </w:p>
        </w:tc>
        <w:tc>
          <w:tcPr>
            <w:tcW w:w="1701" w:type="dxa"/>
          </w:tcPr>
          <w:p w:rsidR="00A50FE1" w:rsidRPr="00A50FE1" w:rsidRDefault="00A50FE1" w:rsidP="00A50FE1">
            <w:pPr>
              <w:jc w:val="both"/>
              <w:rPr>
                <w:iCs/>
              </w:rPr>
            </w:pPr>
          </w:p>
        </w:tc>
      </w:tr>
      <w:tr w:rsidR="00A50FE1" w:rsidRPr="001A5EF0" w:rsidTr="00954FBF">
        <w:trPr>
          <w:trHeight w:val="593"/>
        </w:trPr>
        <w:tc>
          <w:tcPr>
            <w:tcW w:w="10598" w:type="dxa"/>
            <w:gridSpan w:val="7"/>
            <w:vAlign w:val="center"/>
          </w:tcPr>
          <w:p w:rsidR="00A50FE1" w:rsidRPr="001222A5" w:rsidRDefault="001222A5" w:rsidP="001222A5">
            <w:pPr>
              <w:spacing w:line="294" w:lineRule="atLeast"/>
              <w:ind w:left="360"/>
              <w:jc w:val="center"/>
              <w:rPr>
                <w:bCs/>
                <w:i/>
                <w:color w:val="FF0000"/>
              </w:rPr>
            </w:pPr>
            <w:r>
              <w:rPr>
                <w:b/>
                <w:bCs/>
              </w:rPr>
              <w:t>5.</w:t>
            </w:r>
            <w:r w:rsidR="00A50FE1" w:rsidRPr="001222A5">
              <w:rPr>
                <w:b/>
                <w:bCs/>
              </w:rPr>
              <w:t>ВЗАИМОДЕЙСТВИЕ С СЕМЬЕЙ, ШКОЛОЙ И ДРУГИМИ ОРГАНИЗАЦИЯМИ</w:t>
            </w:r>
          </w:p>
        </w:tc>
      </w:tr>
      <w:tr w:rsidR="00A50FE1" w:rsidRPr="001A5EF0" w:rsidTr="00954FBF">
        <w:trPr>
          <w:trHeight w:val="330"/>
        </w:trPr>
        <w:tc>
          <w:tcPr>
            <w:tcW w:w="458" w:type="dxa"/>
            <w:vAlign w:val="center"/>
          </w:tcPr>
          <w:p w:rsidR="00A50FE1" w:rsidRPr="001A5EF0" w:rsidRDefault="00A50FE1" w:rsidP="00A50FE1">
            <w:pPr>
              <w:jc w:val="center"/>
              <w:rPr>
                <w:b/>
                <w:iCs/>
                <w:color w:val="000000"/>
              </w:rPr>
            </w:pPr>
            <w:r w:rsidRPr="001A5EF0">
              <w:rPr>
                <w:b/>
                <w:iCs/>
                <w:color w:val="000000"/>
              </w:rPr>
              <w:t>№</w:t>
            </w:r>
          </w:p>
        </w:tc>
        <w:tc>
          <w:tcPr>
            <w:tcW w:w="4141" w:type="dxa"/>
            <w:vAlign w:val="center"/>
          </w:tcPr>
          <w:p w:rsidR="00A50FE1" w:rsidRPr="001A5EF0" w:rsidRDefault="00A50FE1" w:rsidP="00A50FE1">
            <w:pPr>
              <w:tabs>
                <w:tab w:val="num" w:pos="360"/>
              </w:tabs>
              <w:ind w:left="360" w:hanging="360"/>
              <w:jc w:val="center"/>
              <w:rPr>
                <w:b/>
                <w:color w:val="000000"/>
              </w:rPr>
            </w:pPr>
            <w:r w:rsidRPr="001A5EF0">
              <w:rPr>
                <w:b/>
                <w:color w:val="000000"/>
              </w:rPr>
              <w:t>Мероприятия</w:t>
            </w:r>
          </w:p>
        </w:tc>
        <w:tc>
          <w:tcPr>
            <w:tcW w:w="1321" w:type="dxa"/>
            <w:gridSpan w:val="3"/>
            <w:vAlign w:val="center"/>
          </w:tcPr>
          <w:p w:rsidR="00A50FE1" w:rsidRPr="001A5EF0" w:rsidRDefault="00A50FE1" w:rsidP="00A50FE1">
            <w:pPr>
              <w:ind w:left="-108"/>
              <w:jc w:val="center"/>
              <w:rPr>
                <w:b/>
                <w:color w:val="000000"/>
              </w:rPr>
            </w:pPr>
            <w:r w:rsidRPr="001A5EF0">
              <w:rPr>
                <w:b/>
                <w:color w:val="000000"/>
              </w:rPr>
              <w:t>Срок</w:t>
            </w:r>
          </w:p>
          <w:p w:rsidR="00A50FE1" w:rsidRPr="001A5EF0" w:rsidRDefault="00A50FE1" w:rsidP="00A50FE1">
            <w:pPr>
              <w:ind w:left="-108"/>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vAlign w:val="center"/>
          </w:tcPr>
          <w:p w:rsidR="00A50FE1" w:rsidRPr="001A5EF0" w:rsidRDefault="00A50FE1" w:rsidP="00A50FE1">
            <w:pPr>
              <w:jc w:val="center"/>
              <w:rPr>
                <w:b/>
                <w:color w:val="000000"/>
              </w:rPr>
            </w:pPr>
            <w:r w:rsidRPr="001A5EF0">
              <w:rPr>
                <w:b/>
                <w:color w:val="000000"/>
              </w:rPr>
              <w:t>Ответственный</w:t>
            </w:r>
          </w:p>
        </w:tc>
        <w:tc>
          <w:tcPr>
            <w:tcW w:w="1701" w:type="dxa"/>
            <w:vAlign w:val="center"/>
          </w:tcPr>
          <w:p w:rsidR="00A50FE1" w:rsidRPr="001A5EF0" w:rsidRDefault="00A50FE1" w:rsidP="00A50FE1">
            <w:pPr>
              <w:jc w:val="center"/>
              <w:rPr>
                <w:b/>
                <w:iCs/>
                <w:color w:val="000000"/>
              </w:rPr>
            </w:pPr>
            <w:r w:rsidRPr="001A5EF0">
              <w:rPr>
                <w:b/>
                <w:iCs/>
                <w:color w:val="000000"/>
              </w:rPr>
              <w:t>Форма</w:t>
            </w:r>
          </w:p>
          <w:p w:rsidR="00A50FE1" w:rsidRPr="001A5EF0" w:rsidRDefault="00A50FE1" w:rsidP="00A50FE1">
            <w:pPr>
              <w:jc w:val="center"/>
              <w:rPr>
                <w:b/>
                <w:iCs/>
                <w:color w:val="000000"/>
              </w:rPr>
            </w:pPr>
            <w:r w:rsidRPr="001A5EF0">
              <w:rPr>
                <w:b/>
                <w:iCs/>
                <w:color w:val="000000"/>
              </w:rPr>
              <w:t>обобщения</w:t>
            </w:r>
          </w:p>
          <w:p w:rsidR="00A50FE1" w:rsidRPr="001A5EF0" w:rsidRDefault="00A50FE1" w:rsidP="00A50FE1">
            <w:pPr>
              <w:jc w:val="center"/>
              <w:rPr>
                <w:b/>
                <w:iCs/>
                <w:color w:val="000000"/>
              </w:rPr>
            </w:pPr>
            <w:r w:rsidRPr="001A5EF0">
              <w:rPr>
                <w:b/>
                <w:iCs/>
                <w:color w:val="000000"/>
              </w:rPr>
              <w:t>Отметкао выполнении</w:t>
            </w:r>
          </w:p>
        </w:tc>
      </w:tr>
      <w:tr w:rsidR="00A50FE1" w:rsidRPr="001A5EF0" w:rsidTr="00954FBF">
        <w:tc>
          <w:tcPr>
            <w:tcW w:w="10598" w:type="dxa"/>
            <w:gridSpan w:val="7"/>
          </w:tcPr>
          <w:p w:rsidR="00A50FE1" w:rsidRPr="001A5EF0" w:rsidRDefault="00A50FE1" w:rsidP="00A50FE1">
            <w:pPr>
              <w:jc w:val="center"/>
              <w:rPr>
                <w:b/>
              </w:rPr>
            </w:pPr>
            <w:r w:rsidRPr="001A5EF0">
              <w:rPr>
                <w:b/>
              </w:rPr>
              <w:lastRenderedPageBreak/>
              <w:t>РАБОТА СО ШКОЛОЙ</w:t>
            </w:r>
          </w:p>
        </w:tc>
      </w:tr>
      <w:tr w:rsidR="00A50FE1" w:rsidRPr="001A5EF0" w:rsidTr="00954FBF">
        <w:tc>
          <w:tcPr>
            <w:tcW w:w="10598" w:type="dxa"/>
            <w:gridSpan w:val="7"/>
          </w:tcPr>
          <w:p w:rsidR="00A50FE1" w:rsidRPr="001A5EF0" w:rsidRDefault="00A50FE1" w:rsidP="00A50FE1">
            <w:pPr>
              <w:jc w:val="both"/>
              <w:rPr>
                <w:iCs/>
              </w:rPr>
            </w:pPr>
            <w:r w:rsidRPr="001A5EF0">
              <w:rPr>
                <w:b/>
                <w:iCs/>
              </w:rPr>
              <w:t>Подготовить документацию:</w:t>
            </w:r>
          </w:p>
        </w:tc>
      </w:tr>
      <w:tr w:rsidR="00A50FE1" w:rsidRPr="001A5EF0" w:rsidTr="00954FBF">
        <w:tc>
          <w:tcPr>
            <w:tcW w:w="458" w:type="dxa"/>
          </w:tcPr>
          <w:p w:rsidR="00A50FE1" w:rsidRPr="001A5EF0" w:rsidRDefault="00A50FE1" w:rsidP="00A50FE1">
            <w:pPr>
              <w:jc w:val="center"/>
              <w:rPr>
                <w:iCs/>
              </w:rPr>
            </w:pPr>
            <w:r w:rsidRPr="001A5EF0">
              <w:rPr>
                <w:iCs/>
              </w:rPr>
              <w:t>1.</w:t>
            </w:r>
          </w:p>
        </w:tc>
        <w:tc>
          <w:tcPr>
            <w:tcW w:w="4186" w:type="dxa"/>
            <w:gridSpan w:val="3"/>
          </w:tcPr>
          <w:p w:rsidR="00A50FE1" w:rsidRPr="001A5EF0" w:rsidRDefault="00A50FE1" w:rsidP="00A50FE1">
            <w:pPr>
              <w:numPr>
                <w:ilvl w:val="0"/>
                <w:numId w:val="1"/>
              </w:numPr>
            </w:pPr>
            <w:r>
              <w:t>план преемственности со школой</w:t>
            </w:r>
          </w:p>
        </w:tc>
        <w:tc>
          <w:tcPr>
            <w:tcW w:w="1276" w:type="dxa"/>
          </w:tcPr>
          <w:p w:rsidR="00A50FE1" w:rsidRPr="001A5EF0" w:rsidRDefault="00C53169" w:rsidP="0054496C">
            <w:pPr>
              <w:ind w:left="-108"/>
            </w:pPr>
            <w:r>
              <w:t>30.</w:t>
            </w:r>
            <w:r w:rsidR="00A50FE1">
              <w:t>08.202</w:t>
            </w:r>
            <w:r>
              <w:t>4</w:t>
            </w:r>
          </w:p>
        </w:tc>
        <w:tc>
          <w:tcPr>
            <w:tcW w:w="2977" w:type="dxa"/>
          </w:tcPr>
          <w:p w:rsidR="00A50FE1" w:rsidRPr="001A5EF0" w:rsidRDefault="00A50FE1" w:rsidP="00A50FE1">
            <w:r w:rsidRPr="001E318E">
              <w:rPr>
                <w:rFonts w:eastAsia="Calibri"/>
                <w:bCs/>
              </w:rPr>
              <w:t>Гончарова С.А., заведу</w:t>
            </w:r>
            <w:r w:rsidRPr="001E318E">
              <w:rPr>
                <w:rFonts w:eastAsia="Calibri"/>
                <w:bCs/>
              </w:rPr>
              <w:t>ю</w:t>
            </w:r>
            <w:r w:rsidRPr="001E318E">
              <w:rPr>
                <w:rFonts w:eastAsia="Calibri"/>
                <w:bCs/>
              </w:rPr>
              <w:t>щий</w:t>
            </w:r>
          </w:p>
        </w:tc>
        <w:tc>
          <w:tcPr>
            <w:tcW w:w="1701" w:type="dxa"/>
          </w:tcPr>
          <w:p w:rsidR="00A50FE1" w:rsidRPr="001A5EF0" w:rsidRDefault="00A50FE1" w:rsidP="00A50FE1">
            <w:pPr>
              <w:jc w:val="both"/>
              <w:rPr>
                <w:iCs/>
              </w:rPr>
            </w:pPr>
            <w:r>
              <w:rPr>
                <w:iCs/>
              </w:rPr>
              <w:t>План</w:t>
            </w:r>
          </w:p>
        </w:tc>
      </w:tr>
      <w:tr w:rsidR="00A50FE1" w:rsidRPr="001A5EF0" w:rsidTr="00954FBF">
        <w:trPr>
          <w:trHeight w:val="591"/>
        </w:trPr>
        <w:tc>
          <w:tcPr>
            <w:tcW w:w="10598" w:type="dxa"/>
            <w:gridSpan w:val="7"/>
            <w:vAlign w:val="center"/>
          </w:tcPr>
          <w:p w:rsidR="00A50FE1" w:rsidRPr="001A5EF0" w:rsidRDefault="001222A5" w:rsidP="00A50FE1">
            <w:pPr>
              <w:ind w:left="-108"/>
              <w:jc w:val="center"/>
              <w:rPr>
                <w:bCs/>
                <w:i/>
                <w:color w:val="FF0000"/>
              </w:rPr>
            </w:pPr>
            <w:r>
              <w:rPr>
                <w:b/>
                <w:bCs/>
              </w:rPr>
              <w:t xml:space="preserve">7. </w:t>
            </w:r>
            <w:r w:rsidR="00A50FE1">
              <w:rPr>
                <w:b/>
                <w:bCs/>
              </w:rPr>
              <w:t xml:space="preserve"> </w:t>
            </w:r>
            <w:r w:rsidR="00A50FE1" w:rsidRPr="001A5EF0">
              <w:rPr>
                <w:b/>
                <w:bCs/>
              </w:rPr>
              <w:t>АДМИНИСТРАТИВНО-ХОЗЯЙСТВЕННАЯДЕЯТЕЛЬНОСТЬ</w:t>
            </w:r>
          </w:p>
        </w:tc>
      </w:tr>
      <w:tr w:rsidR="00A50FE1" w:rsidRPr="001A5EF0" w:rsidTr="00954FBF">
        <w:trPr>
          <w:trHeight w:val="330"/>
        </w:trPr>
        <w:tc>
          <w:tcPr>
            <w:tcW w:w="458" w:type="dxa"/>
            <w:vAlign w:val="center"/>
          </w:tcPr>
          <w:p w:rsidR="00A50FE1" w:rsidRPr="001A5EF0" w:rsidRDefault="00A50FE1" w:rsidP="00A50FE1">
            <w:pPr>
              <w:jc w:val="center"/>
              <w:rPr>
                <w:b/>
                <w:iCs/>
                <w:color w:val="000000"/>
              </w:rPr>
            </w:pPr>
            <w:r w:rsidRPr="001A5EF0">
              <w:rPr>
                <w:b/>
                <w:iCs/>
                <w:color w:val="000000"/>
              </w:rPr>
              <w:t>№</w:t>
            </w:r>
          </w:p>
        </w:tc>
        <w:tc>
          <w:tcPr>
            <w:tcW w:w="4186" w:type="dxa"/>
            <w:gridSpan w:val="3"/>
            <w:vAlign w:val="center"/>
          </w:tcPr>
          <w:p w:rsidR="00A50FE1" w:rsidRPr="001A5EF0" w:rsidRDefault="00A50FE1" w:rsidP="00A50FE1">
            <w:pPr>
              <w:tabs>
                <w:tab w:val="num" w:pos="360"/>
              </w:tabs>
              <w:ind w:left="360" w:hanging="360"/>
              <w:jc w:val="center"/>
              <w:rPr>
                <w:b/>
                <w:color w:val="000000"/>
              </w:rPr>
            </w:pPr>
            <w:r w:rsidRPr="001A5EF0">
              <w:rPr>
                <w:b/>
                <w:color w:val="000000"/>
              </w:rPr>
              <w:t>Мероприятия</w:t>
            </w:r>
          </w:p>
        </w:tc>
        <w:tc>
          <w:tcPr>
            <w:tcW w:w="1276" w:type="dxa"/>
            <w:vAlign w:val="center"/>
          </w:tcPr>
          <w:p w:rsidR="00A50FE1" w:rsidRPr="001A5EF0" w:rsidRDefault="00A50FE1" w:rsidP="00A50FE1">
            <w:pPr>
              <w:ind w:left="-108"/>
              <w:jc w:val="center"/>
              <w:rPr>
                <w:b/>
                <w:color w:val="000000"/>
              </w:rPr>
            </w:pPr>
            <w:r w:rsidRPr="001A5EF0">
              <w:rPr>
                <w:b/>
                <w:color w:val="000000"/>
              </w:rPr>
              <w:t>Срок</w:t>
            </w:r>
          </w:p>
          <w:p w:rsidR="00A50FE1" w:rsidRPr="001A5EF0" w:rsidRDefault="00A50FE1" w:rsidP="00A50FE1">
            <w:pPr>
              <w:ind w:left="-108"/>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vAlign w:val="center"/>
          </w:tcPr>
          <w:p w:rsidR="00A50FE1" w:rsidRPr="001A5EF0" w:rsidRDefault="00A50FE1" w:rsidP="00A50FE1">
            <w:pPr>
              <w:jc w:val="center"/>
              <w:rPr>
                <w:b/>
                <w:color w:val="000000"/>
              </w:rPr>
            </w:pPr>
            <w:r w:rsidRPr="001A5EF0">
              <w:rPr>
                <w:b/>
                <w:color w:val="000000"/>
              </w:rPr>
              <w:t>Ответственный</w:t>
            </w:r>
          </w:p>
        </w:tc>
        <w:tc>
          <w:tcPr>
            <w:tcW w:w="1701" w:type="dxa"/>
            <w:vAlign w:val="center"/>
          </w:tcPr>
          <w:p w:rsidR="00A50FE1" w:rsidRPr="001A5EF0" w:rsidRDefault="00A50FE1" w:rsidP="00A50FE1">
            <w:pPr>
              <w:jc w:val="center"/>
              <w:rPr>
                <w:b/>
                <w:iCs/>
                <w:color w:val="000000"/>
              </w:rPr>
            </w:pPr>
            <w:r w:rsidRPr="001A5EF0">
              <w:rPr>
                <w:b/>
                <w:iCs/>
                <w:color w:val="000000"/>
              </w:rPr>
              <w:t>Форма</w:t>
            </w:r>
          </w:p>
          <w:p w:rsidR="00A50FE1" w:rsidRPr="001A5EF0" w:rsidRDefault="00A50FE1" w:rsidP="00A50FE1">
            <w:pPr>
              <w:jc w:val="center"/>
              <w:rPr>
                <w:b/>
                <w:iCs/>
                <w:color w:val="000000"/>
              </w:rPr>
            </w:pPr>
            <w:r w:rsidRPr="001A5EF0">
              <w:rPr>
                <w:b/>
                <w:iCs/>
                <w:color w:val="000000"/>
              </w:rPr>
              <w:t>обобщения</w:t>
            </w:r>
          </w:p>
          <w:p w:rsidR="00A50FE1" w:rsidRPr="001A5EF0" w:rsidRDefault="00A50FE1" w:rsidP="00A50FE1">
            <w:pPr>
              <w:jc w:val="center"/>
              <w:rPr>
                <w:b/>
                <w:iCs/>
                <w:color w:val="000000"/>
              </w:rPr>
            </w:pPr>
            <w:r w:rsidRPr="001A5EF0">
              <w:rPr>
                <w:b/>
                <w:iCs/>
                <w:color w:val="000000"/>
              </w:rPr>
              <w:t>Отметка о</w:t>
            </w:r>
          </w:p>
          <w:p w:rsidR="00A50FE1" w:rsidRPr="001A5EF0" w:rsidRDefault="00A50FE1" w:rsidP="00A50FE1">
            <w:pPr>
              <w:jc w:val="center"/>
              <w:rPr>
                <w:b/>
                <w:iCs/>
                <w:color w:val="000000"/>
              </w:rPr>
            </w:pPr>
            <w:r w:rsidRPr="001A5EF0">
              <w:rPr>
                <w:b/>
                <w:iCs/>
                <w:color w:val="000000"/>
              </w:rPr>
              <w:t>выполнении</w:t>
            </w:r>
          </w:p>
        </w:tc>
      </w:tr>
      <w:tr w:rsidR="00A50FE1" w:rsidRPr="001A5EF0" w:rsidTr="00954FBF">
        <w:trPr>
          <w:trHeight w:val="240"/>
        </w:trPr>
        <w:tc>
          <w:tcPr>
            <w:tcW w:w="10598" w:type="dxa"/>
            <w:gridSpan w:val="7"/>
          </w:tcPr>
          <w:p w:rsidR="00A50FE1" w:rsidRPr="001A5EF0" w:rsidRDefault="00A50FE1" w:rsidP="00A50FE1">
            <w:pPr>
              <w:ind w:left="-108"/>
              <w:jc w:val="both"/>
              <w:rPr>
                <w:b/>
                <w:iCs/>
                <w:color w:val="000000"/>
              </w:rPr>
            </w:pPr>
            <w:r w:rsidRPr="001A5EF0">
              <w:rPr>
                <w:b/>
                <w:bCs/>
                <w:color w:val="000000"/>
              </w:rPr>
              <w:t>Организовать и провести:</w:t>
            </w:r>
          </w:p>
        </w:tc>
      </w:tr>
      <w:tr w:rsidR="00A50FE1" w:rsidRPr="001A5EF0" w:rsidTr="00954FBF">
        <w:tc>
          <w:tcPr>
            <w:tcW w:w="458" w:type="dxa"/>
            <w:vAlign w:val="center"/>
          </w:tcPr>
          <w:p w:rsidR="00A50FE1" w:rsidRPr="001A5EF0" w:rsidRDefault="00A50FE1" w:rsidP="00A50FE1">
            <w:pPr>
              <w:jc w:val="center"/>
              <w:rPr>
                <w:iCs/>
                <w:color w:val="000000"/>
              </w:rPr>
            </w:pPr>
            <w:r w:rsidRPr="001A5EF0">
              <w:rPr>
                <w:iCs/>
                <w:color w:val="000000"/>
              </w:rPr>
              <w:t>1.</w:t>
            </w:r>
          </w:p>
        </w:tc>
        <w:tc>
          <w:tcPr>
            <w:tcW w:w="4186" w:type="dxa"/>
            <w:gridSpan w:val="3"/>
          </w:tcPr>
          <w:p w:rsidR="00A50FE1" w:rsidRPr="001A5EF0" w:rsidRDefault="00A50FE1" w:rsidP="00A50FE1">
            <w:pPr>
              <w:numPr>
                <w:ilvl w:val="0"/>
                <w:numId w:val="1"/>
              </w:numPr>
              <w:tabs>
                <w:tab w:val="num" w:pos="-32"/>
                <w:tab w:val="left" w:pos="253"/>
              </w:tabs>
              <w:ind w:left="-32" w:firstLine="32"/>
            </w:pPr>
            <w:r w:rsidRPr="001A5EF0">
              <w:t xml:space="preserve">общее собрание </w:t>
            </w:r>
            <w:r>
              <w:t>работников</w:t>
            </w:r>
          </w:p>
        </w:tc>
        <w:tc>
          <w:tcPr>
            <w:tcW w:w="1276" w:type="dxa"/>
          </w:tcPr>
          <w:p w:rsidR="00A50FE1" w:rsidRPr="001A5EF0" w:rsidRDefault="00A50FE1" w:rsidP="0054496C">
            <w:pPr>
              <w:ind w:left="-108"/>
            </w:pPr>
            <w:r>
              <w:t>3</w:t>
            </w:r>
            <w:r w:rsidR="00C53169">
              <w:t>0</w:t>
            </w:r>
            <w:r>
              <w:t>.08.202</w:t>
            </w:r>
            <w:r w:rsidR="00C53169">
              <w:t>4</w:t>
            </w:r>
          </w:p>
        </w:tc>
        <w:tc>
          <w:tcPr>
            <w:tcW w:w="2977" w:type="dxa"/>
          </w:tcPr>
          <w:p w:rsidR="00A50FE1" w:rsidRPr="001A5EF0" w:rsidRDefault="00A50FE1" w:rsidP="00A50FE1">
            <w:r w:rsidRPr="001E318E">
              <w:rPr>
                <w:rFonts w:eastAsia="Calibri"/>
                <w:bCs/>
              </w:rPr>
              <w:t>Гончарова С.А., заведу</w:t>
            </w:r>
            <w:r w:rsidRPr="001E318E">
              <w:rPr>
                <w:rFonts w:eastAsia="Calibri"/>
                <w:bCs/>
              </w:rPr>
              <w:t>ю</w:t>
            </w:r>
            <w:r w:rsidRPr="001E318E">
              <w:rPr>
                <w:rFonts w:eastAsia="Calibri"/>
                <w:bCs/>
              </w:rPr>
              <w:t>щий</w:t>
            </w:r>
          </w:p>
        </w:tc>
        <w:tc>
          <w:tcPr>
            <w:tcW w:w="1701" w:type="dxa"/>
          </w:tcPr>
          <w:p w:rsidR="00A50FE1" w:rsidRPr="001A5EF0" w:rsidRDefault="00A50FE1" w:rsidP="00A50FE1">
            <w:r w:rsidRPr="001A5EF0">
              <w:t>Протокол</w:t>
            </w:r>
            <w:r>
              <w:t xml:space="preserve"> от</w:t>
            </w:r>
          </w:p>
        </w:tc>
      </w:tr>
      <w:tr w:rsidR="00A50FE1" w:rsidRPr="001A5EF0" w:rsidTr="00954FBF">
        <w:tc>
          <w:tcPr>
            <w:tcW w:w="458" w:type="dxa"/>
            <w:vAlign w:val="center"/>
          </w:tcPr>
          <w:p w:rsidR="00A50FE1" w:rsidRPr="001A5EF0" w:rsidRDefault="00A50FE1" w:rsidP="00A50FE1">
            <w:pPr>
              <w:jc w:val="center"/>
              <w:rPr>
                <w:iCs/>
                <w:color w:val="000000"/>
              </w:rPr>
            </w:pPr>
            <w:r w:rsidRPr="001A5EF0">
              <w:rPr>
                <w:iCs/>
                <w:color w:val="000000"/>
              </w:rPr>
              <w:t>2.</w:t>
            </w:r>
          </w:p>
        </w:tc>
        <w:tc>
          <w:tcPr>
            <w:tcW w:w="4186" w:type="dxa"/>
            <w:gridSpan w:val="3"/>
          </w:tcPr>
          <w:p w:rsidR="00A50FE1" w:rsidRPr="00D05173" w:rsidRDefault="00A50FE1" w:rsidP="00A50FE1">
            <w:pPr>
              <w:numPr>
                <w:ilvl w:val="0"/>
                <w:numId w:val="1"/>
              </w:numPr>
              <w:tabs>
                <w:tab w:val="num" w:pos="-32"/>
                <w:tab w:val="left" w:pos="253"/>
              </w:tabs>
              <w:ind w:left="-32" w:firstLine="32"/>
            </w:pPr>
            <w:r w:rsidRPr="00D05173">
              <w:t>заседание Совета по питанию</w:t>
            </w:r>
          </w:p>
        </w:tc>
        <w:tc>
          <w:tcPr>
            <w:tcW w:w="1276" w:type="dxa"/>
          </w:tcPr>
          <w:p w:rsidR="00A50FE1" w:rsidRPr="001A5EF0" w:rsidRDefault="0054496C" w:rsidP="0054496C">
            <w:pPr>
              <w:ind w:left="-108"/>
            </w:pPr>
            <w:r>
              <w:t>2</w:t>
            </w:r>
            <w:r w:rsidR="00C53169">
              <w:t>6</w:t>
            </w:r>
            <w:r w:rsidR="00A50FE1">
              <w:t>.08.202</w:t>
            </w:r>
            <w:r w:rsidR="00C53169">
              <w:t>4</w:t>
            </w:r>
          </w:p>
        </w:tc>
        <w:tc>
          <w:tcPr>
            <w:tcW w:w="2977" w:type="dxa"/>
          </w:tcPr>
          <w:p w:rsidR="00A50FE1" w:rsidRPr="001A5EF0" w:rsidRDefault="00A50FE1" w:rsidP="00A50FE1">
            <w:r>
              <w:rPr>
                <w:rFonts w:eastAsia="Calibri"/>
                <w:bCs/>
              </w:rPr>
              <w:t xml:space="preserve">Гончарова С.А., </w:t>
            </w:r>
            <w:r w:rsidRPr="001E318E">
              <w:rPr>
                <w:rFonts w:eastAsia="Calibri"/>
                <w:bCs/>
              </w:rPr>
              <w:t>заведу</w:t>
            </w:r>
            <w:r w:rsidRPr="001E318E">
              <w:rPr>
                <w:rFonts w:eastAsia="Calibri"/>
                <w:bCs/>
              </w:rPr>
              <w:t>ю</w:t>
            </w:r>
            <w:r w:rsidRPr="001E318E">
              <w:rPr>
                <w:rFonts w:eastAsia="Calibri"/>
                <w:bCs/>
              </w:rPr>
              <w:t>щий</w:t>
            </w:r>
          </w:p>
        </w:tc>
        <w:tc>
          <w:tcPr>
            <w:tcW w:w="1701" w:type="dxa"/>
          </w:tcPr>
          <w:p w:rsidR="00A50FE1" w:rsidRPr="001A5EF0" w:rsidRDefault="00A50FE1" w:rsidP="00A50FE1">
            <w:r w:rsidRPr="001A5EF0">
              <w:t>Протокол</w:t>
            </w:r>
            <w:r>
              <w:t xml:space="preserve"> от</w:t>
            </w:r>
          </w:p>
        </w:tc>
      </w:tr>
      <w:tr w:rsidR="00A50FE1" w:rsidRPr="001A5EF0" w:rsidTr="00954FBF">
        <w:tc>
          <w:tcPr>
            <w:tcW w:w="10598" w:type="dxa"/>
            <w:gridSpan w:val="7"/>
          </w:tcPr>
          <w:p w:rsidR="00A50FE1" w:rsidRPr="001A5EF0" w:rsidRDefault="00A50FE1" w:rsidP="00A50FE1">
            <w:pPr>
              <w:ind w:left="-108"/>
              <w:rPr>
                <w:b/>
                <w:iCs/>
                <w:color w:val="000000"/>
              </w:rPr>
            </w:pPr>
            <w:r w:rsidRPr="001A5EF0">
              <w:rPr>
                <w:b/>
                <w:iCs/>
                <w:color w:val="000000"/>
              </w:rPr>
              <w:t>Подготовить документацию:</w:t>
            </w:r>
          </w:p>
        </w:tc>
      </w:tr>
      <w:tr w:rsidR="00A50FE1" w:rsidRPr="001A5EF0" w:rsidTr="00954FBF">
        <w:tc>
          <w:tcPr>
            <w:tcW w:w="458" w:type="dxa"/>
          </w:tcPr>
          <w:p w:rsidR="00A50FE1" w:rsidRPr="001A5EF0" w:rsidRDefault="00A50FE1" w:rsidP="00A50FE1">
            <w:pPr>
              <w:jc w:val="center"/>
              <w:rPr>
                <w:iCs/>
                <w:color w:val="000000"/>
              </w:rPr>
            </w:pPr>
            <w:r>
              <w:rPr>
                <w:iCs/>
                <w:color w:val="000000"/>
              </w:rPr>
              <w:t>1.</w:t>
            </w:r>
          </w:p>
        </w:tc>
        <w:tc>
          <w:tcPr>
            <w:tcW w:w="4186" w:type="dxa"/>
            <w:gridSpan w:val="3"/>
          </w:tcPr>
          <w:p w:rsidR="00A50FE1" w:rsidRPr="005D65C8" w:rsidRDefault="00A50FE1" w:rsidP="00A50FE1">
            <w:pPr>
              <w:numPr>
                <w:ilvl w:val="0"/>
                <w:numId w:val="1"/>
              </w:numPr>
              <w:tabs>
                <w:tab w:val="num" w:pos="-32"/>
                <w:tab w:val="left" w:pos="253"/>
              </w:tabs>
              <w:ind w:left="-32" w:firstLine="32"/>
            </w:pPr>
            <w:r w:rsidRPr="005D65C8">
              <w:t>акт готовности к новому учебному году</w:t>
            </w:r>
          </w:p>
        </w:tc>
        <w:tc>
          <w:tcPr>
            <w:tcW w:w="1276" w:type="dxa"/>
          </w:tcPr>
          <w:p w:rsidR="00A50FE1" w:rsidRPr="007432FA" w:rsidRDefault="00A50FE1" w:rsidP="0054496C">
            <w:pPr>
              <w:ind w:left="-108"/>
            </w:pPr>
            <w:r>
              <w:t>12</w:t>
            </w:r>
            <w:r w:rsidRPr="007432FA">
              <w:t>.08.202</w:t>
            </w:r>
            <w:r w:rsidR="00B51883">
              <w:t>4</w:t>
            </w:r>
          </w:p>
        </w:tc>
        <w:tc>
          <w:tcPr>
            <w:tcW w:w="2977" w:type="dxa"/>
          </w:tcPr>
          <w:p w:rsidR="00A50FE1" w:rsidRPr="001A5EF0" w:rsidRDefault="00A50FE1" w:rsidP="00A50FE1">
            <w:pPr>
              <w:pStyle w:val="af1"/>
              <w:spacing w:line="276" w:lineRule="auto"/>
              <w:jc w:val="both"/>
              <w:rPr>
                <w:color w:val="000000"/>
              </w:rPr>
            </w:pPr>
            <w:r>
              <w:rPr>
                <w:rFonts w:eastAsia="Calibri"/>
                <w:bCs/>
              </w:rPr>
              <w:t xml:space="preserve">Гончарова С.А., </w:t>
            </w:r>
            <w:r w:rsidRPr="001E318E">
              <w:rPr>
                <w:rFonts w:eastAsia="Calibri"/>
                <w:bCs/>
              </w:rPr>
              <w:t>заведу</w:t>
            </w:r>
            <w:r w:rsidRPr="001E318E">
              <w:rPr>
                <w:rFonts w:eastAsia="Calibri"/>
                <w:bCs/>
              </w:rPr>
              <w:t>ю</w:t>
            </w:r>
            <w:r w:rsidRPr="001E318E">
              <w:rPr>
                <w:rFonts w:eastAsia="Calibri"/>
                <w:bCs/>
              </w:rPr>
              <w:t>щий</w:t>
            </w:r>
          </w:p>
        </w:tc>
        <w:tc>
          <w:tcPr>
            <w:tcW w:w="1701" w:type="dxa"/>
          </w:tcPr>
          <w:p w:rsidR="00A50FE1" w:rsidRPr="00B21823" w:rsidRDefault="00A50FE1" w:rsidP="00A50FE1">
            <w:pPr>
              <w:pStyle w:val="af1"/>
              <w:spacing w:line="276" w:lineRule="auto"/>
              <w:jc w:val="both"/>
              <w:rPr>
                <w:color w:val="000000"/>
              </w:rPr>
            </w:pPr>
            <w:r w:rsidRPr="00B21823">
              <w:rPr>
                <w:iCs/>
                <w:color w:val="000000"/>
              </w:rPr>
              <w:t>Акт</w:t>
            </w:r>
          </w:p>
        </w:tc>
      </w:tr>
      <w:tr w:rsidR="00A50FE1" w:rsidRPr="001A5EF0" w:rsidTr="00954FBF">
        <w:tc>
          <w:tcPr>
            <w:tcW w:w="458" w:type="dxa"/>
          </w:tcPr>
          <w:p w:rsidR="00A50FE1" w:rsidRPr="001A5EF0" w:rsidRDefault="00A50FE1" w:rsidP="00A50FE1">
            <w:pPr>
              <w:jc w:val="center"/>
              <w:rPr>
                <w:iCs/>
                <w:color w:val="000000"/>
              </w:rPr>
            </w:pPr>
            <w:r>
              <w:rPr>
                <w:iCs/>
                <w:color w:val="000000"/>
              </w:rPr>
              <w:t>2.</w:t>
            </w:r>
          </w:p>
        </w:tc>
        <w:tc>
          <w:tcPr>
            <w:tcW w:w="4186" w:type="dxa"/>
            <w:gridSpan w:val="3"/>
          </w:tcPr>
          <w:p w:rsidR="00A50FE1" w:rsidRPr="005D65C8" w:rsidRDefault="00A50FE1" w:rsidP="0054496C">
            <w:pPr>
              <w:numPr>
                <w:ilvl w:val="0"/>
                <w:numId w:val="1"/>
              </w:numPr>
              <w:tabs>
                <w:tab w:val="num" w:pos="-32"/>
                <w:tab w:val="left" w:pos="253"/>
              </w:tabs>
              <w:ind w:left="-32" w:firstLine="32"/>
            </w:pPr>
            <w:r w:rsidRPr="005D65C8">
              <w:t>паспорт готовности к отопительн</w:t>
            </w:r>
            <w:r w:rsidRPr="005D65C8">
              <w:t>о</w:t>
            </w:r>
            <w:r w:rsidRPr="005D65C8">
              <w:t>му периоду (сезону) 202</w:t>
            </w:r>
            <w:r w:rsidR="00B51883">
              <w:t>4</w:t>
            </w:r>
            <w:r w:rsidRPr="005D65C8">
              <w:t>-202</w:t>
            </w:r>
            <w:r w:rsidR="00B51883">
              <w:t>5</w:t>
            </w:r>
            <w:r w:rsidR="0054496C">
              <w:t xml:space="preserve"> г.</w:t>
            </w:r>
          </w:p>
        </w:tc>
        <w:tc>
          <w:tcPr>
            <w:tcW w:w="1276" w:type="dxa"/>
          </w:tcPr>
          <w:p w:rsidR="00A50FE1" w:rsidRPr="007432FA" w:rsidRDefault="00A50FE1" w:rsidP="0054496C">
            <w:pPr>
              <w:ind w:left="-108"/>
            </w:pPr>
            <w:r>
              <w:t xml:space="preserve"> 29</w:t>
            </w:r>
            <w:r w:rsidRPr="007432FA">
              <w:t>.08.202</w:t>
            </w:r>
            <w:r w:rsidR="00B51883">
              <w:t>4</w:t>
            </w:r>
          </w:p>
        </w:tc>
        <w:tc>
          <w:tcPr>
            <w:tcW w:w="2977" w:type="dxa"/>
          </w:tcPr>
          <w:p w:rsidR="00A50FE1" w:rsidRPr="001A5EF0" w:rsidRDefault="00A50FE1" w:rsidP="00A50FE1">
            <w:pPr>
              <w:pStyle w:val="af1"/>
              <w:spacing w:line="276" w:lineRule="auto"/>
              <w:jc w:val="both"/>
              <w:rPr>
                <w:color w:val="000000"/>
              </w:rPr>
            </w:pPr>
            <w:r>
              <w:rPr>
                <w:rFonts w:eastAsia="Calibri"/>
                <w:bCs/>
              </w:rPr>
              <w:t xml:space="preserve">Гончарова С.А., </w:t>
            </w:r>
            <w:r w:rsidRPr="001E318E">
              <w:rPr>
                <w:rFonts w:eastAsia="Calibri"/>
                <w:bCs/>
              </w:rPr>
              <w:t>заведу</w:t>
            </w:r>
            <w:r w:rsidRPr="001E318E">
              <w:rPr>
                <w:rFonts w:eastAsia="Calibri"/>
                <w:bCs/>
              </w:rPr>
              <w:t>ю</w:t>
            </w:r>
            <w:r w:rsidRPr="001E318E">
              <w:rPr>
                <w:rFonts w:eastAsia="Calibri"/>
                <w:bCs/>
              </w:rPr>
              <w:t>щий.</w:t>
            </w:r>
          </w:p>
        </w:tc>
        <w:tc>
          <w:tcPr>
            <w:tcW w:w="1701" w:type="dxa"/>
          </w:tcPr>
          <w:p w:rsidR="00A50FE1" w:rsidRPr="00B21823" w:rsidRDefault="00A50FE1" w:rsidP="00A50FE1">
            <w:pPr>
              <w:pStyle w:val="af1"/>
              <w:spacing w:line="276" w:lineRule="auto"/>
              <w:jc w:val="both"/>
              <w:rPr>
                <w:color w:val="000000"/>
              </w:rPr>
            </w:pPr>
            <w:r>
              <w:rPr>
                <w:iCs/>
                <w:color w:val="000000"/>
              </w:rPr>
              <w:t>Паспорт</w:t>
            </w:r>
          </w:p>
        </w:tc>
      </w:tr>
      <w:tr w:rsidR="00A50FE1" w:rsidRPr="001A5EF0" w:rsidTr="00954FBF">
        <w:tc>
          <w:tcPr>
            <w:tcW w:w="458" w:type="dxa"/>
          </w:tcPr>
          <w:p w:rsidR="00A50FE1" w:rsidRPr="001A5EF0" w:rsidRDefault="00A50FE1" w:rsidP="00A50FE1">
            <w:pPr>
              <w:jc w:val="center"/>
              <w:rPr>
                <w:iCs/>
                <w:color w:val="000000"/>
              </w:rPr>
            </w:pPr>
            <w:r>
              <w:rPr>
                <w:iCs/>
                <w:color w:val="000000"/>
              </w:rPr>
              <w:t>4.</w:t>
            </w:r>
          </w:p>
        </w:tc>
        <w:tc>
          <w:tcPr>
            <w:tcW w:w="4186" w:type="dxa"/>
            <w:gridSpan w:val="3"/>
          </w:tcPr>
          <w:p w:rsidR="00A50FE1" w:rsidRPr="005D65C8" w:rsidRDefault="00A50FE1" w:rsidP="0054496C">
            <w:pPr>
              <w:numPr>
                <w:ilvl w:val="0"/>
                <w:numId w:val="1"/>
              </w:numPr>
              <w:tabs>
                <w:tab w:val="num" w:pos="-32"/>
                <w:tab w:val="left" w:pos="253"/>
              </w:tabs>
              <w:ind w:left="-32" w:firstLine="32"/>
            </w:pPr>
            <w:r w:rsidRPr="005D65C8">
              <w:t>информационная справка об оценке готовности к 202</w:t>
            </w:r>
            <w:r w:rsidR="00B51883">
              <w:t>4</w:t>
            </w:r>
            <w:r w:rsidRPr="005D65C8">
              <w:t>-202</w:t>
            </w:r>
            <w:r w:rsidR="00B51883">
              <w:t xml:space="preserve">5 </w:t>
            </w:r>
            <w:r w:rsidRPr="005D65C8">
              <w:t>учебному году по вопросам обеспечения санитарного и эпидемического благополучия нас</w:t>
            </w:r>
            <w:r w:rsidRPr="005D65C8">
              <w:t>е</w:t>
            </w:r>
            <w:r w:rsidRPr="005D65C8">
              <w:t>ления</w:t>
            </w:r>
          </w:p>
        </w:tc>
        <w:tc>
          <w:tcPr>
            <w:tcW w:w="1276" w:type="dxa"/>
          </w:tcPr>
          <w:p w:rsidR="00A50FE1" w:rsidRPr="007432FA" w:rsidRDefault="00A50FE1" w:rsidP="0054496C">
            <w:pPr>
              <w:ind w:left="-108"/>
            </w:pPr>
            <w:r>
              <w:t>12</w:t>
            </w:r>
            <w:r w:rsidRPr="007432FA">
              <w:t>.08.202</w:t>
            </w:r>
            <w:r w:rsidR="00B51883">
              <w:t>4</w:t>
            </w:r>
          </w:p>
        </w:tc>
        <w:tc>
          <w:tcPr>
            <w:tcW w:w="2977" w:type="dxa"/>
          </w:tcPr>
          <w:p w:rsidR="00A50FE1" w:rsidRPr="001A5EF0" w:rsidRDefault="00A50FE1" w:rsidP="00A50FE1">
            <w:pPr>
              <w:pStyle w:val="af1"/>
              <w:spacing w:line="276" w:lineRule="auto"/>
              <w:jc w:val="both"/>
              <w:rPr>
                <w:color w:val="000000"/>
              </w:rPr>
            </w:pPr>
            <w:r>
              <w:rPr>
                <w:rFonts w:eastAsia="Calibri"/>
                <w:bCs/>
              </w:rPr>
              <w:t xml:space="preserve">Гончарова С.А., </w:t>
            </w:r>
            <w:r w:rsidRPr="001E318E">
              <w:rPr>
                <w:rFonts w:eastAsia="Calibri"/>
                <w:bCs/>
              </w:rPr>
              <w:t>заведу</w:t>
            </w:r>
            <w:r w:rsidRPr="001E318E">
              <w:rPr>
                <w:rFonts w:eastAsia="Calibri"/>
                <w:bCs/>
              </w:rPr>
              <w:t>ю</w:t>
            </w:r>
            <w:r w:rsidRPr="001E318E">
              <w:rPr>
                <w:rFonts w:eastAsia="Calibri"/>
                <w:bCs/>
              </w:rPr>
              <w:t>щий</w:t>
            </w:r>
          </w:p>
        </w:tc>
        <w:tc>
          <w:tcPr>
            <w:tcW w:w="1701" w:type="dxa"/>
          </w:tcPr>
          <w:p w:rsidR="00A50FE1" w:rsidRPr="001A5EF0" w:rsidRDefault="00A50FE1" w:rsidP="00A50FE1">
            <w:pPr>
              <w:rPr>
                <w:color w:val="FF0000"/>
              </w:rPr>
            </w:pPr>
          </w:p>
        </w:tc>
      </w:tr>
      <w:tr w:rsidR="00A50FE1" w:rsidRPr="001A5EF0" w:rsidTr="00954FBF">
        <w:tc>
          <w:tcPr>
            <w:tcW w:w="458" w:type="dxa"/>
          </w:tcPr>
          <w:p w:rsidR="00A50FE1" w:rsidRPr="001A5EF0" w:rsidRDefault="00A50FE1" w:rsidP="00A50FE1">
            <w:pPr>
              <w:jc w:val="center"/>
              <w:rPr>
                <w:iCs/>
                <w:color w:val="000000"/>
              </w:rPr>
            </w:pPr>
            <w:r>
              <w:rPr>
                <w:iCs/>
                <w:color w:val="000000"/>
              </w:rPr>
              <w:t>5.</w:t>
            </w:r>
          </w:p>
        </w:tc>
        <w:tc>
          <w:tcPr>
            <w:tcW w:w="4186" w:type="dxa"/>
            <w:gridSpan w:val="3"/>
          </w:tcPr>
          <w:p w:rsidR="00A50FE1" w:rsidRPr="005D65C8" w:rsidRDefault="00A50FE1" w:rsidP="0054496C">
            <w:pPr>
              <w:numPr>
                <w:ilvl w:val="0"/>
                <w:numId w:val="1"/>
              </w:numPr>
              <w:tabs>
                <w:tab w:val="num" w:pos="-32"/>
                <w:tab w:val="left" w:pos="253"/>
              </w:tabs>
              <w:ind w:left="-32" w:firstLine="32"/>
            </w:pPr>
            <w:r w:rsidRPr="005D65C8">
              <w:t>акт обследования технического с</w:t>
            </w:r>
            <w:r w:rsidRPr="005D65C8">
              <w:t>о</w:t>
            </w:r>
            <w:r w:rsidRPr="005D65C8">
              <w:t>стояния здания, сооружений, инж</w:t>
            </w:r>
            <w:r w:rsidRPr="005D65C8">
              <w:t>е</w:t>
            </w:r>
            <w:r w:rsidRPr="005D65C8">
              <w:t>нерных систем с целью определения мероприятий по подготовке учрежд</w:t>
            </w:r>
            <w:r w:rsidRPr="005D65C8">
              <w:t>е</w:t>
            </w:r>
            <w:r w:rsidRPr="005D65C8">
              <w:t>ния к работе в осенне-зимний период 202</w:t>
            </w:r>
            <w:r w:rsidR="00B51883">
              <w:t>4</w:t>
            </w:r>
            <w:r w:rsidRPr="005D65C8">
              <w:t>-202</w:t>
            </w:r>
            <w:r w:rsidR="00B51883">
              <w:t xml:space="preserve">5 </w:t>
            </w:r>
            <w:r w:rsidRPr="005D65C8">
              <w:t>учебного года</w:t>
            </w:r>
          </w:p>
        </w:tc>
        <w:tc>
          <w:tcPr>
            <w:tcW w:w="1276" w:type="dxa"/>
          </w:tcPr>
          <w:p w:rsidR="00A50FE1" w:rsidRPr="007432FA" w:rsidRDefault="00A50FE1" w:rsidP="0054496C">
            <w:pPr>
              <w:ind w:left="-108"/>
            </w:pPr>
            <w:r>
              <w:t>12</w:t>
            </w:r>
            <w:r w:rsidRPr="007432FA">
              <w:t>.08.202</w:t>
            </w:r>
            <w:r w:rsidR="00B51883">
              <w:t>4</w:t>
            </w:r>
          </w:p>
        </w:tc>
        <w:tc>
          <w:tcPr>
            <w:tcW w:w="2977" w:type="dxa"/>
          </w:tcPr>
          <w:p w:rsidR="00A50FE1" w:rsidRPr="001A5EF0" w:rsidRDefault="00A50FE1" w:rsidP="00A50FE1">
            <w:pPr>
              <w:pStyle w:val="af1"/>
              <w:spacing w:line="276" w:lineRule="auto"/>
              <w:jc w:val="both"/>
              <w:rPr>
                <w:color w:val="000000"/>
              </w:rPr>
            </w:pPr>
            <w:r w:rsidRPr="001E318E">
              <w:rPr>
                <w:rFonts w:eastAsia="Calibri"/>
                <w:bCs/>
              </w:rPr>
              <w:t>Гончарова С.А., заведу</w:t>
            </w:r>
            <w:r w:rsidRPr="001E318E">
              <w:rPr>
                <w:rFonts w:eastAsia="Calibri"/>
                <w:bCs/>
              </w:rPr>
              <w:t>ю</w:t>
            </w:r>
            <w:r w:rsidRPr="001E318E">
              <w:rPr>
                <w:rFonts w:eastAsia="Calibri"/>
                <w:bCs/>
              </w:rPr>
              <w:t>щий</w:t>
            </w:r>
          </w:p>
        </w:tc>
        <w:tc>
          <w:tcPr>
            <w:tcW w:w="1701" w:type="dxa"/>
          </w:tcPr>
          <w:p w:rsidR="00A50FE1" w:rsidRPr="00B21823" w:rsidRDefault="00A50FE1" w:rsidP="00A50FE1">
            <w:pPr>
              <w:pStyle w:val="af1"/>
              <w:spacing w:line="276" w:lineRule="auto"/>
              <w:jc w:val="both"/>
              <w:rPr>
                <w:iCs/>
                <w:color w:val="000000"/>
              </w:rPr>
            </w:pPr>
            <w:r w:rsidRPr="00B21823">
              <w:rPr>
                <w:iCs/>
                <w:color w:val="000000"/>
              </w:rPr>
              <w:t>Акт</w:t>
            </w:r>
          </w:p>
          <w:p w:rsidR="00A50FE1" w:rsidRPr="00B21823" w:rsidRDefault="00A50FE1" w:rsidP="00A50FE1">
            <w:pPr>
              <w:rPr>
                <w:color w:val="000000"/>
              </w:rPr>
            </w:pPr>
          </w:p>
        </w:tc>
      </w:tr>
      <w:tr w:rsidR="00A50FE1" w:rsidRPr="001A5EF0" w:rsidTr="00954FBF">
        <w:tc>
          <w:tcPr>
            <w:tcW w:w="458" w:type="dxa"/>
          </w:tcPr>
          <w:p w:rsidR="00A50FE1" w:rsidRPr="001A5EF0" w:rsidRDefault="00A50FE1" w:rsidP="00A50FE1">
            <w:pPr>
              <w:jc w:val="center"/>
              <w:rPr>
                <w:iCs/>
                <w:color w:val="000000"/>
              </w:rPr>
            </w:pPr>
            <w:r>
              <w:rPr>
                <w:iCs/>
                <w:color w:val="000000"/>
              </w:rPr>
              <w:t>6.</w:t>
            </w:r>
          </w:p>
        </w:tc>
        <w:tc>
          <w:tcPr>
            <w:tcW w:w="4186" w:type="dxa"/>
            <w:gridSpan w:val="3"/>
          </w:tcPr>
          <w:p w:rsidR="00A50FE1" w:rsidRPr="004501E5" w:rsidRDefault="00A50FE1" w:rsidP="00A50FE1">
            <w:pPr>
              <w:numPr>
                <w:ilvl w:val="0"/>
                <w:numId w:val="1"/>
              </w:numPr>
              <w:tabs>
                <w:tab w:val="num" w:pos="-32"/>
                <w:tab w:val="left" w:pos="253"/>
              </w:tabs>
              <w:ind w:left="-32" w:firstLine="32"/>
            </w:pPr>
            <w:r w:rsidRPr="004501E5">
              <w:t>акты испытаний спортивного и</w:t>
            </w:r>
            <w:r w:rsidRPr="004501E5">
              <w:t>н</w:t>
            </w:r>
            <w:r w:rsidRPr="004501E5">
              <w:t>вентаря и оборудования в физкул</w:t>
            </w:r>
            <w:r w:rsidRPr="004501E5">
              <w:t>ь</w:t>
            </w:r>
            <w:r w:rsidRPr="004501E5">
              <w:t xml:space="preserve">турном зале, </w:t>
            </w:r>
          </w:p>
          <w:p w:rsidR="00A50FE1" w:rsidRPr="005D65C8" w:rsidRDefault="00A50FE1" w:rsidP="00A50FE1">
            <w:pPr>
              <w:numPr>
                <w:ilvl w:val="0"/>
                <w:numId w:val="1"/>
              </w:numPr>
              <w:tabs>
                <w:tab w:val="num" w:pos="-32"/>
                <w:tab w:val="left" w:pos="253"/>
              </w:tabs>
              <w:ind w:left="-32" w:firstLine="32"/>
            </w:pPr>
            <w:r w:rsidRPr="005D65C8">
              <w:t>на спортивной и игровых площа</w:t>
            </w:r>
            <w:r w:rsidRPr="005D65C8">
              <w:t>д</w:t>
            </w:r>
            <w:r w:rsidRPr="005D65C8">
              <w:t>ках</w:t>
            </w:r>
          </w:p>
        </w:tc>
        <w:tc>
          <w:tcPr>
            <w:tcW w:w="1276" w:type="dxa"/>
          </w:tcPr>
          <w:p w:rsidR="00A50FE1" w:rsidRPr="007432FA" w:rsidRDefault="00B51883" w:rsidP="0054496C">
            <w:pPr>
              <w:ind w:left="-108"/>
            </w:pPr>
            <w:r>
              <w:t>12</w:t>
            </w:r>
            <w:r w:rsidR="00A50FE1" w:rsidRPr="007432FA">
              <w:t>.08.202</w:t>
            </w:r>
            <w:r>
              <w:t>4</w:t>
            </w:r>
          </w:p>
        </w:tc>
        <w:tc>
          <w:tcPr>
            <w:tcW w:w="2977" w:type="dxa"/>
          </w:tcPr>
          <w:p w:rsidR="00A50FE1" w:rsidRPr="001A5EF0" w:rsidRDefault="00A50FE1" w:rsidP="00A50FE1">
            <w:pPr>
              <w:pStyle w:val="af1"/>
              <w:spacing w:line="276" w:lineRule="auto"/>
              <w:jc w:val="both"/>
              <w:rPr>
                <w:color w:val="000000"/>
              </w:rPr>
            </w:pPr>
            <w:r w:rsidRPr="001E318E">
              <w:rPr>
                <w:rFonts w:eastAsia="Calibri"/>
                <w:bCs/>
              </w:rPr>
              <w:t>Гончарова С.А., заведу</w:t>
            </w:r>
            <w:r w:rsidRPr="001E318E">
              <w:rPr>
                <w:rFonts w:eastAsia="Calibri"/>
                <w:bCs/>
              </w:rPr>
              <w:t>ю</w:t>
            </w:r>
            <w:r w:rsidRPr="001E318E">
              <w:rPr>
                <w:rFonts w:eastAsia="Calibri"/>
                <w:bCs/>
              </w:rPr>
              <w:t>щий</w:t>
            </w:r>
          </w:p>
        </w:tc>
        <w:tc>
          <w:tcPr>
            <w:tcW w:w="1701" w:type="dxa"/>
          </w:tcPr>
          <w:p w:rsidR="00A50FE1" w:rsidRPr="00B21823" w:rsidRDefault="00A50FE1" w:rsidP="00A50FE1">
            <w:pPr>
              <w:pStyle w:val="af1"/>
              <w:spacing w:line="276" w:lineRule="auto"/>
              <w:jc w:val="both"/>
              <w:rPr>
                <w:iCs/>
                <w:color w:val="000000"/>
              </w:rPr>
            </w:pPr>
            <w:r w:rsidRPr="00B21823">
              <w:rPr>
                <w:iCs/>
                <w:color w:val="000000"/>
              </w:rPr>
              <w:t>Акт</w:t>
            </w:r>
            <w:r>
              <w:rPr>
                <w:iCs/>
                <w:color w:val="000000"/>
              </w:rPr>
              <w:t>ы</w:t>
            </w:r>
          </w:p>
          <w:p w:rsidR="00A50FE1" w:rsidRPr="00B21823" w:rsidRDefault="00A50FE1" w:rsidP="00A50FE1">
            <w:pPr>
              <w:rPr>
                <w:color w:val="000000"/>
              </w:rPr>
            </w:pPr>
          </w:p>
        </w:tc>
      </w:tr>
      <w:tr w:rsidR="00A50FE1" w:rsidRPr="001A5EF0" w:rsidTr="00954FBF">
        <w:tc>
          <w:tcPr>
            <w:tcW w:w="458" w:type="dxa"/>
          </w:tcPr>
          <w:p w:rsidR="00A50FE1" w:rsidRPr="001A5EF0" w:rsidRDefault="00A50FE1" w:rsidP="00A50FE1">
            <w:pPr>
              <w:jc w:val="center"/>
              <w:rPr>
                <w:iCs/>
                <w:color w:val="000000"/>
              </w:rPr>
            </w:pPr>
            <w:r>
              <w:rPr>
                <w:iCs/>
                <w:color w:val="000000"/>
              </w:rPr>
              <w:t>7.</w:t>
            </w:r>
          </w:p>
        </w:tc>
        <w:tc>
          <w:tcPr>
            <w:tcW w:w="4186" w:type="dxa"/>
            <w:gridSpan w:val="3"/>
          </w:tcPr>
          <w:p w:rsidR="00A50FE1" w:rsidRPr="005D65C8" w:rsidRDefault="00A50FE1" w:rsidP="00A50FE1">
            <w:pPr>
              <w:numPr>
                <w:ilvl w:val="0"/>
                <w:numId w:val="1"/>
              </w:numPr>
              <w:tabs>
                <w:tab w:val="num" w:pos="-32"/>
                <w:tab w:val="left" w:pos="253"/>
              </w:tabs>
              <w:ind w:left="-32" w:firstLine="32"/>
            </w:pPr>
            <w:r w:rsidRPr="005D65C8">
              <w:t>акты обследования систем вод</w:t>
            </w:r>
            <w:r w:rsidRPr="005D65C8">
              <w:t>о</w:t>
            </w:r>
            <w:r w:rsidRPr="005D65C8">
              <w:t>снабжения, водоотведения и канал</w:t>
            </w:r>
            <w:r w:rsidRPr="005D65C8">
              <w:t>и</w:t>
            </w:r>
            <w:r w:rsidRPr="005D65C8">
              <w:t>зации, теплоснабжения, системы ве</w:t>
            </w:r>
            <w:r w:rsidRPr="005D65C8">
              <w:t>н</w:t>
            </w:r>
            <w:r w:rsidRPr="005D65C8">
              <w:t>тиляции воздуха</w:t>
            </w:r>
          </w:p>
        </w:tc>
        <w:tc>
          <w:tcPr>
            <w:tcW w:w="1276" w:type="dxa"/>
          </w:tcPr>
          <w:p w:rsidR="00A50FE1" w:rsidRDefault="00A50FE1" w:rsidP="00A50FE1">
            <w:pPr>
              <w:ind w:left="-108"/>
            </w:pPr>
            <w:r>
              <w:t>12</w:t>
            </w:r>
            <w:r w:rsidRPr="007432FA">
              <w:t>.08.202</w:t>
            </w:r>
            <w:r w:rsidR="00B51883">
              <w:t>4</w:t>
            </w:r>
          </w:p>
          <w:p w:rsidR="00A50FE1" w:rsidRPr="007432FA" w:rsidRDefault="00A50FE1" w:rsidP="00A50FE1">
            <w:pPr>
              <w:ind w:left="-108"/>
            </w:pPr>
          </w:p>
        </w:tc>
        <w:tc>
          <w:tcPr>
            <w:tcW w:w="2977" w:type="dxa"/>
          </w:tcPr>
          <w:p w:rsidR="00A50FE1" w:rsidRPr="001A5EF0" w:rsidRDefault="00A50FE1" w:rsidP="00A50FE1">
            <w:pPr>
              <w:pStyle w:val="af1"/>
              <w:spacing w:line="276" w:lineRule="auto"/>
              <w:jc w:val="both"/>
              <w:rPr>
                <w:color w:val="000000"/>
              </w:rPr>
            </w:pPr>
            <w:r w:rsidRPr="001E318E">
              <w:rPr>
                <w:rFonts w:eastAsia="Calibri"/>
                <w:bCs/>
              </w:rPr>
              <w:t>Гончарова С.А., заведу</w:t>
            </w:r>
            <w:r w:rsidRPr="001E318E">
              <w:rPr>
                <w:rFonts w:eastAsia="Calibri"/>
                <w:bCs/>
              </w:rPr>
              <w:t>ю</w:t>
            </w:r>
            <w:r w:rsidRPr="001E318E">
              <w:rPr>
                <w:rFonts w:eastAsia="Calibri"/>
                <w:bCs/>
              </w:rPr>
              <w:t>щий</w:t>
            </w:r>
          </w:p>
        </w:tc>
        <w:tc>
          <w:tcPr>
            <w:tcW w:w="1701" w:type="dxa"/>
          </w:tcPr>
          <w:p w:rsidR="00A50FE1" w:rsidRPr="00B21823" w:rsidRDefault="00A50FE1" w:rsidP="00A50FE1">
            <w:pPr>
              <w:pStyle w:val="af1"/>
              <w:spacing w:line="276" w:lineRule="auto"/>
              <w:jc w:val="both"/>
              <w:rPr>
                <w:iCs/>
                <w:color w:val="000000"/>
              </w:rPr>
            </w:pPr>
            <w:r w:rsidRPr="00B21823">
              <w:rPr>
                <w:iCs/>
                <w:color w:val="000000"/>
              </w:rPr>
              <w:t>Акт</w:t>
            </w:r>
            <w:r>
              <w:rPr>
                <w:iCs/>
                <w:color w:val="000000"/>
              </w:rPr>
              <w:t>ы</w:t>
            </w:r>
          </w:p>
          <w:p w:rsidR="00A50FE1" w:rsidRPr="00B21823" w:rsidRDefault="00A50FE1" w:rsidP="00A50FE1">
            <w:pPr>
              <w:rPr>
                <w:color w:val="000000"/>
              </w:rPr>
            </w:pPr>
          </w:p>
        </w:tc>
      </w:tr>
      <w:tr w:rsidR="00A50FE1" w:rsidRPr="001A5EF0" w:rsidTr="00954FBF">
        <w:tc>
          <w:tcPr>
            <w:tcW w:w="458" w:type="dxa"/>
          </w:tcPr>
          <w:p w:rsidR="00A50FE1" w:rsidRPr="001A5EF0" w:rsidRDefault="00A50FE1" w:rsidP="00A50FE1">
            <w:pPr>
              <w:jc w:val="center"/>
              <w:rPr>
                <w:iCs/>
                <w:color w:val="000000"/>
              </w:rPr>
            </w:pPr>
            <w:r>
              <w:rPr>
                <w:iCs/>
                <w:color w:val="000000"/>
              </w:rPr>
              <w:t>8</w:t>
            </w:r>
            <w:r w:rsidRPr="001A5EF0">
              <w:rPr>
                <w:iCs/>
                <w:color w:val="000000"/>
              </w:rPr>
              <w:t>.</w:t>
            </w:r>
          </w:p>
        </w:tc>
        <w:tc>
          <w:tcPr>
            <w:tcW w:w="4186" w:type="dxa"/>
            <w:gridSpan w:val="3"/>
          </w:tcPr>
          <w:p w:rsidR="00A50FE1" w:rsidRPr="005D65C8" w:rsidRDefault="00A50FE1" w:rsidP="0054496C">
            <w:pPr>
              <w:numPr>
                <w:ilvl w:val="0"/>
                <w:numId w:val="1"/>
              </w:numPr>
              <w:tabs>
                <w:tab w:val="num" w:pos="-32"/>
                <w:tab w:val="left" w:pos="253"/>
              </w:tabs>
              <w:ind w:left="-32" w:firstLine="32"/>
            </w:pPr>
            <w:r w:rsidRPr="005D65C8">
              <w:t>акт готовности пункта питания к началу 202</w:t>
            </w:r>
            <w:r w:rsidR="00B51883">
              <w:t>4</w:t>
            </w:r>
            <w:r w:rsidRPr="005D65C8">
              <w:t>-202</w:t>
            </w:r>
            <w:r w:rsidR="00B51883">
              <w:t>5</w:t>
            </w:r>
            <w:r w:rsidRPr="005D65C8">
              <w:t>учебного года</w:t>
            </w:r>
          </w:p>
        </w:tc>
        <w:tc>
          <w:tcPr>
            <w:tcW w:w="1276" w:type="dxa"/>
          </w:tcPr>
          <w:p w:rsidR="00A50FE1" w:rsidRPr="007432FA" w:rsidRDefault="00A50FE1" w:rsidP="0054496C">
            <w:pPr>
              <w:ind w:left="-108"/>
            </w:pPr>
            <w:r>
              <w:t>12</w:t>
            </w:r>
            <w:r w:rsidRPr="007432FA">
              <w:t>.08.202</w:t>
            </w:r>
            <w:r w:rsidR="00B51883">
              <w:t>4</w:t>
            </w:r>
          </w:p>
        </w:tc>
        <w:tc>
          <w:tcPr>
            <w:tcW w:w="2977" w:type="dxa"/>
          </w:tcPr>
          <w:p w:rsidR="00A50FE1" w:rsidRPr="001A5EF0" w:rsidRDefault="00A50FE1" w:rsidP="00A50FE1">
            <w:pPr>
              <w:pStyle w:val="af1"/>
              <w:spacing w:line="276" w:lineRule="auto"/>
              <w:jc w:val="both"/>
              <w:rPr>
                <w:color w:val="000000"/>
              </w:rPr>
            </w:pPr>
            <w:r w:rsidRPr="001E318E">
              <w:rPr>
                <w:rFonts w:eastAsia="Calibri"/>
                <w:bCs/>
              </w:rPr>
              <w:t>Гончарова С.А., заведу</w:t>
            </w:r>
            <w:r w:rsidRPr="001E318E">
              <w:rPr>
                <w:rFonts w:eastAsia="Calibri"/>
                <w:bCs/>
              </w:rPr>
              <w:t>ю</w:t>
            </w:r>
            <w:r w:rsidRPr="001E318E">
              <w:rPr>
                <w:rFonts w:eastAsia="Calibri"/>
                <w:bCs/>
              </w:rPr>
              <w:t>щий</w:t>
            </w:r>
          </w:p>
        </w:tc>
        <w:tc>
          <w:tcPr>
            <w:tcW w:w="1701" w:type="dxa"/>
          </w:tcPr>
          <w:p w:rsidR="00A50FE1" w:rsidRPr="00B21823" w:rsidRDefault="00A50FE1" w:rsidP="00A50FE1">
            <w:pPr>
              <w:pStyle w:val="af1"/>
              <w:spacing w:line="276" w:lineRule="auto"/>
              <w:jc w:val="both"/>
              <w:rPr>
                <w:iCs/>
                <w:color w:val="000000"/>
              </w:rPr>
            </w:pPr>
            <w:r w:rsidRPr="00B21823">
              <w:rPr>
                <w:iCs/>
                <w:color w:val="000000"/>
              </w:rPr>
              <w:t>Акт</w:t>
            </w:r>
          </w:p>
          <w:p w:rsidR="00A50FE1" w:rsidRPr="00B21823" w:rsidRDefault="00A50FE1" w:rsidP="00A50FE1">
            <w:pPr>
              <w:rPr>
                <w:color w:val="000000"/>
              </w:rPr>
            </w:pPr>
          </w:p>
        </w:tc>
      </w:tr>
      <w:tr w:rsidR="00A50FE1" w:rsidRPr="001A5EF0" w:rsidTr="00954FBF">
        <w:tc>
          <w:tcPr>
            <w:tcW w:w="458" w:type="dxa"/>
          </w:tcPr>
          <w:p w:rsidR="00A50FE1" w:rsidRDefault="00A50FE1" w:rsidP="00A50FE1">
            <w:pPr>
              <w:jc w:val="center"/>
              <w:rPr>
                <w:iCs/>
                <w:color w:val="000000"/>
              </w:rPr>
            </w:pPr>
            <w:r>
              <w:rPr>
                <w:iCs/>
                <w:color w:val="000000"/>
              </w:rPr>
              <w:t>9.</w:t>
            </w:r>
          </w:p>
        </w:tc>
        <w:tc>
          <w:tcPr>
            <w:tcW w:w="4186" w:type="dxa"/>
            <w:gridSpan w:val="3"/>
          </w:tcPr>
          <w:p w:rsidR="00A50FE1" w:rsidRPr="005D65C8" w:rsidRDefault="00A50FE1" w:rsidP="0054496C">
            <w:pPr>
              <w:numPr>
                <w:ilvl w:val="0"/>
                <w:numId w:val="1"/>
              </w:numPr>
              <w:tabs>
                <w:tab w:val="num" w:pos="-32"/>
                <w:tab w:val="left" w:pos="253"/>
              </w:tabs>
              <w:ind w:left="-32" w:firstLine="32"/>
            </w:pPr>
            <w:r w:rsidRPr="005D65C8">
              <w:t>акт осмотра помещений по вопросу готовности к новому 202</w:t>
            </w:r>
            <w:r w:rsidR="00B51883">
              <w:t>4</w:t>
            </w:r>
            <w:r w:rsidRPr="005D65C8">
              <w:t>-202</w:t>
            </w:r>
            <w:r w:rsidR="00B51883">
              <w:t xml:space="preserve">5 </w:t>
            </w:r>
            <w:r w:rsidRPr="005D65C8">
              <w:t>уче</w:t>
            </w:r>
            <w:r w:rsidRPr="005D65C8">
              <w:t>б</w:t>
            </w:r>
            <w:r w:rsidRPr="005D65C8">
              <w:t>ному году</w:t>
            </w:r>
          </w:p>
        </w:tc>
        <w:tc>
          <w:tcPr>
            <w:tcW w:w="1276" w:type="dxa"/>
          </w:tcPr>
          <w:p w:rsidR="00A50FE1" w:rsidRPr="007432FA" w:rsidRDefault="00A50FE1" w:rsidP="0054496C">
            <w:pPr>
              <w:ind w:left="-108"/>
            </w:pPr>
            <w:r>
              <w:t>1</w:t>
            </w:r>
            <w:r w:rsidR="00B51883">
              <w:t>6</w:t>
            </w:r>
            <w:r w:rsidRPr="007432FA">
              <w:t>.08.202</w:t>
            </w:r>
            <w:r w:rsidR="00B51883">
              <w:t>4</w:t>
            </w:r>
          </w:p>
        </w:tc>
        <w:tc>
          <w:tcPr>
            <w:tcW w:w="2977" w:type="dxa"/>
          </w:tcPr>
          <w:p w:rsidR="00A50FE1" w:rsidRPr="001A5EF0" w:rsidRDefault="00A50FE1" w:rsidP="00A50FE1">
            <w:pPr>
              <w:pStyle w:val="af1"/>
              <w:spacing w:line="276" w:lineRule="auto"/>
              <w:jc w:val="both"/>
              <w:rPr>
                <w:color w:val="000000"/>
              </w:rPr>
            </w:pPr>
            <w:r>
              <w:rPr>
                <w:rFonts w:eastAsia="Calibri"/>
                <w:bCs/>
              </w:rPr>
              <w:t xml:space="preserve">Гончарова С.А., </w:t>
            </w:r>
            <w:r w:rsidRPr="001E318E">
              <w:rPr>
                <w:rFonts w:eastAsia="Calibri"/>
                <w:bCs/>
              </w:rPr>
              <w:t>заведу</w:t>
            </w:r>
            <w:r w:rsidRPr="001E318E">
              <w:rPr>
                <w:rFonts w:eastAsia="Calibri"/>
                <w:bCs/>
              </w:rPr>
              <w:t>ю</w:t>
            </w:r>
            <w:r w:rsidRPr="001E318E">
              <w:rPr>
                <w:rFonts w:eastAsia="Calibri"/>
                <w:bCs/>
              </w:rPr>
              <w:t>щий.</w:t>
            </w:r>
          </w:p>
        </w:tc>
        <w:tc>
          <w:tcPr>
            <w:tcW w:w="1701" w:type="dxa"/>
          </w:tcPr>
          <w:p w:rsidR="00A50FE1" w:rsidRPr="00B21823" w:rsidRDefault="00A50FE1" w:rsidP="00A50FE1">
            <w:pPr>
              <w:pStyle w:val="af1"/>
              <w:spacing w:line="276" w:lineRule="auto"/>
              <w:jc w:val="both"/>
              <w:rPr>
                <w:iCs/>
                <w:color w:val="000000"/>
              </w:rPr>
            </w:pPr>
            <w:r w:rsidRPr="00B21823">
              <w:rPr>
                <w:iCs/>
                <w:color w:val="000000"/>
              </w:rPr>
              <w:t>Акт</w:t>
            </w:r>
          </w:p>
          <w:p w:rsidR="00A50FE1" w:rsidRPr="00B21823" w:rsidRDefault="00A50FE1" w:rsidP="00A50FE1">
            <w:pPr>
              <w:rPr>
                <w:color w:val="000000"/>
              </w:rPr>
            </w:pPr>
          </w:p>
        </w:tc>
      </w:tr>
      <w:tr w:rsidR="00A50FE1" w:rsidRPr="001A5EF0" w:rsidTr="00954FBF">
        <w:tc>
          <w:tcPr>
            <w:tcW w:w="458" w:type="dxa"/>
          </w:tcPr>
          <w:p w:rsidR="00A50FE1" w:rsidRDefault="00A50FE1" w:rsidP="00A50FE1">
            <w:pPr>
              <w:jc w:val="center"/>
              <w:rPr>
                <w:iCs/>
                <w:color w:val="000000"/>
              </w:rPr>
            </w:pPr>
            <w:r>
              <w:rPr>
                <w:iCs/>
                <w:color w:val="000000"/>
              </w:rPr>
              <w:t>10</w:t>
            </w:r>
          </w:p>
        </w:tc>
        <w:tc>
          <w:tcPr>
            <w:tcW w:w="4186" w:type="dxa"/>
            <w:gridSpan w:val="3"/>
          </w:tcPr>
          <w:p w:rsidR="00A50FE1" w:rsidRPr="0054496C" w:rsidRDefault="00A50FE1" w:rsidP="00A50FE1">
            <w:pPr>
              <w:numPr>
                <w:ilvl w:val="0"/>
                <w:numId w:val="1"/>
              </w:numPr>
              <w:tabs>
                <w:tab w:val="num" w:pos="-32"/>
                <w:tab w:val="left" w:pos="253"/>
              </w:tabs>
              <w:ind w:left="-32" w:firstLine="32"/>
            </w:pPr>
            <w:r w:rsidRPr="00D2141B">
              <w:t xml:space="preserve">приказы об организации работы </w:t>
            </w:r>
            <w:r w:rsidR="00B51883">
              <w:t>ГК</w:t>
            </w:r>
            <w:r w:rsidRPr="00D2141B">
              <w:t>ДОУ в 202</w:t>
            </w:r>
            <w:r w:rsidR="00B51883">
              <w:t>4</w:t>
            </w:r>
            <w:r w:rsidRPr="00D2141B">
              <w:t>-202</w:t>
            </w:r>
            <w:r w:rsidR="00B51883">
              <w:t>5</w:t>
            </w:r>
            <w:r w:rsidRPr="00D2141B">
              <w:t xml:space="preserve"> учебном году и назначении ответственных лиц</w:t>
            </w:r>
          </w:p>
          <w:p w:rsidR="00A50FE1" w:rsidRPr="00462C65" w:rsidRDefault="00A50FE1" w:rsidP="0054496C">
            <w:r w:rsidRPr="00D2141B">
              <w:t>- приказ «Об итога</w:t>
            </w:r>
            <w:r w:rsidR="00D32BF6">
              <w:t>х педагогического совета № 1 от 3</w:t>
            </w:r>
            <w:r w:rsidR="00B51883">
              <w:t>0</w:t>
            </w:r>
            <w:r w:rsidRPr="00D2141B">
              <w:t>.08.202</w:t>
            </w:r>
            <w:r w:rsidR="00B51883">
              <w:t>4</w:t>
            </w:r>
            <w:r w:rsidRPr="00D2141B">
              <w:t>»</w:t>
            </w:r>
          </w:p>
        </w:tc>
        <w:tc>
          <w:tcPr>
            <w:tcW w:w="1276" w:type="dxa"/>
          </w:tcPr>
          <w:p w:rsidR="00A50FE1" w:rsidRDefault="00A50FE1" w:rsidP="00A50FE1">
            <w:pPr>
              <w:ind w:left="-108"/>
            </w:pPr>
            <w:r w:rsidRPr="007432FA">
              <w:t>3</w:t>
            </w:r>
            <w:r w:rsidR="00B51883">
              <w:t>0</w:t>
            </w:r>
            <w:r w:rsidRPr="007432FA">
              <w:t>.08.202</w:t>
            </w:r>
            <w:r w:rsidR="00B51883">
              <w:t>4</w:t>
            </w:r>
          </w:p>
          <w:p w:rsidR="00A50FE1" w:rsidRDefault="00A50FE1" w:rsidP="0054496C"/>
          <w:p w:rsidR="00A50FE1" w:rsidRDefault="00A50FE1" w:rsidP="00A50FE1">
            <w:pPr>
              <w:ind w:left="-108"/>
            </w:pPr>
            <w:r>
              <w:t>29</w:t>
            </w:r>
            <w:r w:rsidRPr="00F5409F">
              <w:t>.</w:t>
            </w:r>
            <w:r w:rsidRPr="00AE257C">
              <w:t>0</w:t>
            </w:r>
            <w:r>
              <w:t>8.202</w:t>
            </w:r>
            <w:r w:rsidR="00B51883">
              <w:t>4</w:t>
            </w:r>
          </w:p>
          <w:p w:rsidR="00A50FE1" w:rsidRPr="00656C84" w:rsidRDefault="008C15D3" w:rsidP="00A50FE1">
            <w:pPr>
              <w:ind w:left="-108" w:right="-108"/>
            </w:pPr>
            <w:r>
              <w:t xml:space="preserve">(В течение 3 </w:t>
            </w:r>
            <w:r w:rsidR="00A50FE1">
              <w:t>кал.</w:t>
            </w:r>
            <w:r>
              <w:t xml:space="preserve"> </w:t>
            </w:r>
            <w:r w:rsidR="00A50FE1">
              <w:t>дней).</w:t>
            </w:r>
          </w:p>
        </w:tc>
        <w:tc>
          <w:tcPr>
            <w:tcW w:w="2977" w:type="dxa"/>
          </w:tcPr>
          <w:p w:rsidR="00A50FE1" w:rsidRPr="00656C84" w:rsidRDefault="00A50FE1" w:rsidP="00A50FE1">
            <w:r>
              <w:rPr>
                <w:rFonts w:eastAsia="Calibri"/>
                <w:bCs/>
              </w:rPr>
              <w:t xml:space="preserve">Гончарова С.А., </w:t>
            </w:r>
            <w:r w:rsidRPr="001E318E">
              <w:rPr>
                <w:rFonts w:eastAsia="Calibri"/>
                <w:bCs/>
              </w:rPr>
              <w:t>заведу</w:t>
            </w:r>
            <w:r w:rsidRPr="001E318E">
              <w:rPr>
                <w:rFonts w:eastAsia="Calibri"/>
                <w:bCs/>
              </w:rPr>
              <w:t>ю</w:t>
            </w:r>
            <w:r>
              <w:rPr>
                <w:rFonts w:eastAsia="Calibri"/>
                <w:bCs/>
              </w:rPr>
              <w:t>щий</w:t>
            </w:r>
          </w:p>
          <w:p w:rsidR="00A50FE1" w:rsidRDefault="00A50FE1" w:rsidP="00A50FE1"/>
          <w:p w:rsidR="00A50FE1" w:rsidRPr="00656C84" w:rsidRDefault="00A50FE1" w:rsidP="00A50FE1">
            <w:r>
              <w:t>Гончарова С.А., заведу</w:t>
            </w:r>
            <w:r>
              <w:t>ю</w:t>
            </w:r>
            <w:r>
              <w:t>щий</w:t>
            </w:r>
          </w:p>
        </w:tc>
        <w:tc>
          <w:tcPr>
            <w:tcW w:w="1701" w:type="dxa"/>
          </w:tcPr>
          <w:p w:rsidR="00A50FE1" w:rsidRDefault="00A50FE1" w:rsidP="00A50FE1">
            <w:pPr>
              <w:pStyle w:val="af1"/>
              <w:spacing w:line="276" w:lineRule="auto"/>
              <w:jc w:val="both"/>
              <w:rPr>
                <w:iCs/>
                <w:color w:val="000000"/>
              </w:rPr>
            </w:pPr>
            <w:r>
              <w:rPr>
                <w:iCs/>
                <w:color w:val="000000"/>
              </w:rPr>
              <w:t>Приказы от…</w:t>
            </w:r>
          </w:p>
          <w:p w:rsidR="00A50FE1" w:rsidRDefault="00A50FE1" w:rsidP="00A50FE1">
            <w:pPr>
              <w:pStyle w:val="af1"/>
              <w:spacing w:line="276" w:lineRule="auto"/>
              <w:jc w:val="both"/>
              <w:rPr>
                <w:iCs/>
                <w:color w:val="000000"/>
              </w:rPr>
            </w:pPr>
            <w:r>
              <w:rPr>
                <w:iCs/>
                <w:color w:val="000000"/>
              </w:rPr>
              <w:t>Приказ от…</w:t>
            </w:r>
          </w:p>
          <w:p w:rsidR="00A50FE1" w:rsidRPr="00B21823" w:rsidRDefault="00A50FE1" w:rsidP="00A50FE1">
            <w:pPr>
              <w:pStyle w:val="af1"/>
              <w:spacing w:line="276" w:lineRule="auto"/>
              <w:jc w:val="both"/>
              <w:rPr>
                <w:iCs/>
                <w:color w:val="000000"/>
              </w:rPr>
            </w:pPr>
            <w:r>
              <w:rPr>
                <w:iCs/>
                <w:color w:val="000000"/>
              </w:rPr>
              <w:t>№…</w:t>
            </w:r>
          </w:p>
        </w:tc>
      </w:tr>
    </w:tbl>
    <w:p w:rsidR="00BE188D" w:rsidRDefault="00BE188D">
      <w:pPr>
        <w:rPr>
          <w:b/>
          <w:color w:val="000000"/>
          <w:sz w:val="28"/>
          <w:szCs w:val="28"/>
        </w:rPr>
      </w:pPr>
    </w:p>
    <w:p w:rsidR="00DA2069" w:rsidRPr="002D3F82" w:rsidRDefault="001A5EF0">
      <w:pPr>
        <w:rPr>
          <w:b/>
          <w:color w:val="000000"/>
          <w:sz w:val="28"/>
          <w:szCs w:val="28"/>
        </w:rPr>
      </w:pPr>
      <w:r w:rsidRPr="000119F7">
        <w:rPr>
          <w:b/>
          <w:color w:val="000000"/>
          <w:sz w:val="28"/>
          <w:szCs w:val="28"/>
        </w:rPr>
        <w:t>С</w:t>
      </w:r>
      <w:r w:rsidR="00AB609F" w:rsidRPr="000119F7">
        <w:rPr>
          <w:b/>
          <w:color w:val="000000"/>
          <w:sz w:val="28"/>
          <w:szCs w:val="28"/>
        </w:rPr>
        <w:t>ЕНТЯБРЬ</w:t>
      </w:r>
      <w:r w:rsidR="00A42995" w:rsidRPr="000119F7">
        <w:rPr>
          <w:b/>
          <w:color w:val="000000"/>
          <w:sz w:val="28"/>
          <w:szCs w:val="28"/>
        </w:rPr>
        <w:t xml:space="preserve"> 202</w:t>
      </w:r>
      <w:r w:rsidR="00B51883">
        <w:rPr>
          <w:b/>
          <w:color w:val="000000"/>
          <w:sz w:val="28"/>
          <w:szCs w:val="28"/>
        </w:rPr>
        <w:t>4</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28"/>
        <w:gridCol w:w="21"/>
        <w:gridCol w:w="21"/>
        <w:gridCol w:w="11"/>
        <w:gridCol w:w="9"/>
        <w:gridCol w:w="3690"/>
        <w:gridCol w:w="12"/>
        <w:gridCol w:w="19"/>
        <w:gridCol w:w="20"/>
        <w:gridCol w:w="7"/>
        <w:gridCol w:w="21"/>
        <w:gridCol w:w="1248"/>
        <w:gridCol w:w="2977"/>
        <w:gridCol w:w="1701"/>
      </w:tblGrid>
      <w:tr w:rsidR="00C52F29" w:rsidRPr="002D3F82" w:rsidTr="00AB38ED">
        <w:trPr>
          <w:trHeight w:val="330"/>
          <w:jc w:val="center"/>
        </w:trPr>
        <w:tc>
          <w:tcPr>
            <w:tcW w:w="841" w:type="dxa"/>
            <w:gridSpan w:val="2"/>
            <w:vAlign w:val="center"/>
          </w:tcPr>
          <w:p w:rsidR="00C52F29" w:rsidRPr="002D3F82" w:rsidRDefault="00C52F29" w:rsidP="00EB1A12">
            <w:pPr>
              <w:jc w:val="center"/>
              <w:rPr>
                <w:b/>
                <w:iCs/>
                <w:color w:val="000000"/>
              </w:rPr>
            </w:pPr>
            <w:r w:rsidRPr="002D3F82">
              <w:rPr>
                <w:b/>
                <w:iCs/>
                <w:color w:val="000000"/>
              </w:rPr>
              <w:t>№</w:t>
            </w:r>
          </w:p>
        </w:tc>
        <w:tc>
          <w:tcPr>
            <w:tcW w:w="3764" w:type="dxa"/>
            <w:gridSpan w:val="6"/>
            <w:vAlign w:val="center"/>
          </w:tcPr>
          <w:p w:rsidR="00C52F29" w:rsidRPr="002D3F82" w:rsidRDefault="00C52F29" w:rsidP="00EB1A12">
            <w:pPr>
              <w:jc w:val="center"/>
              <w:rPr>
                <w:b/>
                <w:iCs/>
                <w:color w:val="000000"/>
              </w:rPr>
            </w:pPr>
            <w:r w:rsidRPr="002D3F82">
              <w:rPr>
                <w:b/>
                <w:iCs/>
                <w:color w:val="000000"/>
              </w:rPr>
              <w:t>Мероприятия</w:t>
            </w:r>
          </w:p>
        </w:tc>
        <w:tc>
          <w:tcPr>
            <w:tcW w:w="1315" w:type="dxa"/>
            <w:gridSpan w:val="5"/>
            <w:vAlign w:val="center"/>
          </w:tcPr>
          <w:p w:rsidR="00C52F29" w:rsidRPr="002D3F82" w:rsidRDefault="00C52F29" w:rsidP="00EB1A12">
            <w:pPr>
              <w:jc w:val="center"/>
              <w:rPr>
                <w:b/>
                <w:iCs/>
                <w:color w:val="000000"/>
              </w:rPr>
            </w:pPr>
            <w:r w:rsidRPr="002D3F82">
              <w:rPr>
                <w:b/>
                <w:iCs/>
                <w:color w:val="000000"/>
              </w:rPr>
              <w:t>Срок</w:t>
            </w:r>
          </w:p>
          <w:p w:rsidR="00C52F29" w:rsidRPr="002D3F82" w:rsidRDefault="00C52F29" w:rsidP="00EB1A12">
            <w:pPr>
              <w:jc w:val="center"/>
              <w:rPr>
                <w:b/>
                <w:iCs/>
                <w:color w:val="000000"/>
              </w:rPr>
            </w:pPr>
            <w:r w:rsidRPr="002D3F82">
              <w:rPr>
                <w:b/>
                <w:iCs/>
                <w:color w:val="000000"/>
              </w:rPr>
              <w:t>выполн</w:t>
            </w:r>
            <w:r w:rsidRPr="002D3F82">
              <w:rPr>
                <w:b/>
                <w:iCs/>
                <w:color w:val="000000"/>
              </w:rPr>
              <w:t>е</w:t>
            </w:r>
            <w:r w:rsidRPr="002D3F82">
              <w:rPr>
                <w:b/>
                <w:iCs/>
                <w:color w:val="000000"/>
              </w:rPr>
              <w:t>ния</w:t>
            </w:r>
          </w:p>
        </w:tc>
        <w:tc>
          <w:tcPr>
            <w:tcW w:w="2977" w:type="dxa"/>
            <w:vAlign w:val="center"/>
          </w:tcPr>
          <w:p w:rsidR="00C52F29" w:rsidRPr="002D3F82" w:rsidRDefault="00C52F29" w:rsidP="00EB1A12">
            <w:pPr>
              <w:jc w:val="center"/>
              <w:rPr>
                <w:b/>
                <w:iCs/>
                <w:color w:val="000000"/>
              </w:rPr>
            </w:pPr>
            <w:r w:rsidRPr="002D3F82">
              <w:rPr>
                <w:b/>
                <w:iCs/>
                <w:color w:val="000000"/>
              </w:rPr>
              <w:t>Ответственный</w:t>
            </w:r>
          </w:p>
        </w:tc>
        <w:tc>
          <w:tcPr>
            <w:tcW w:w="1701" w:type="dxa"/>
            <w:vAlign w:val="center"/>
          </w:tcPr>
          <w:p w:rsidR="00C52F29" w:rsidRPr="002D3F82" w:rsidRDefault="00C52F29" w:rsidP="00EB1A12">
            <w:pPr>
              <w:jc w:val="center"/>
              <w:rPr>
                <w:b/>
                <w:iCs/>
                <w:color w:val="000000"/>
              </w:rPr>
            </w:pPr>
            <w:r w:rsidRPr="002D3F82">
              <w:rPr>
                <w:b/>
                <w:iCs/>
                <w:color w:val="000000"/>
              </w:rPr>
              <w:t>Форма</w:t>
            </w:r>
          </w:p>
          <w:p w:rsidR="00C52F29" w:rsidRPr="002D3F82" w:rsidRDefault="00C52F29" w:rsidP="00EB1A12">
            <w:pPr>
              <w:jc w:val="center"/>
              <w:rPr>
                <w:b/>
                <w:iCs/>
                <w:color w:val="000000"/>
              </w:rPr>
            </w:pPr>
            <w:r w:rsidRPr="002D3F82">
              <w:rPr>
                <w:b/>
                <w:iCs/>
                <w:color w:val="000000"/>
              </w:rPr>
              <w:t>обобщения</w:t>
            </w:r>
          </w:p>
          <w:p w:rsidR="00C52F29" w:rsidRPr="002D3F82" w:rsidRDefault="00C52F29" w:rsidP="00C52F29">
            <w:pPr>
              <w:jc w:val="center"/>
              <w:rPr>
                <w:b/>
                <w:iCs/>
                <w:color w:val="000000"/>
              </w:rPr>
            </w:pPr>
            <w:r w:rsidRPr="002D3F82">
              <w:rPr>
                <w:b/>
                <w:iCs/>
                <w:color w:val="000000"/>
              </w:rPr>
              <w:t>Отметкао выполнении</w:t>
            </w:r>
          </w:p>
        </w:tc>
      </w:tr>
      <w:tr w:rsidR="00C52F29" w:rsidRPr="002D3F82" w:rsidTr="00AB38ED">
        <w:trPr>
          <w:trHeight w:val="330"/>
          <w:jc w:val="center"/>
        </w:trPr>
        <w:tc>
          <w:tcPr>
            <w:tcW w:w="10598" w:type="dxa"/>
            <w:gridSpan w:val="15"/>
          </w:tcPr>
          <w:p w:rsidR="0069123E" w:rsidRPr="0069123E" w:rsidRDefault="00C52F29" w:rsidP="000A0CC6">
            <w:pPr>
              <w:pStyle w:val="af"/>
              <w:numPr>
                <w:ilvl w:val="0"/>
                <w:numId w:val="26"/>
              </w:numPr>
              <w:jc w:val="center"/>
              <w:rPr>
                <w:b/>
                <w:bCs/>
                <w:color w:val="000000"/>
                <w:sz w:val="24"/>
                <w:szCs w:val="24"/>
              </w:rPr>
            </w:pPr>
            <w:r w:rsidRPr="0069123E">
              <w:rPr>
                <w:b/>
                <w:bCs/>
                <w:color w:val="000000"/>
                <w:sz w:val="24"/>
                <w:szCs w:val="24"/>
              </w:rPr>
              <w:t>ПОВЫШЕНИЕ КВАЛИФИКАЦИИ И ПРОФЕССИОНАЛЬНОГО</w:t>
            </w:r>
          </w:p>
          <w:p w:rsidR="00C52F29" w:rsidRPr="0069123E" w:rsidRDefault="00A26048" w:rsidP="0069123E">
            <w:pPr>
              <w:jc w:val="center"/>
              <w:rPr>
                <w:b/>
                <w:bCs/>
                <w:color w:val="000000"/>
              </w:rPr>
            </w:pPr>
            <w:r w:rsidRPr="0069123E">
              <w:rPr>
                <w:b/>
                <w:bCs/>
                <w:color w:val="000000"/>
              </w:rPr>
              <w:t xml:space="preserve">МАСТЕРСТВА </w:t>
            </w:r>
            <w:r w:rsidR="00C52F29" w:rsidRPr="001A5EF0">
              <w:rPr>
                <w:b/>
                <w:bCs/>
                <w:color w:val="000000"/>
              </w:rPr>
              <w:t>ПЕДАГОГОВ</w:t>
            </w:r>
            <w:r>
              <w:rPr>
                <w:b/>
                <w:bCs/>
                <w:color w:val="000000"/>
              </w:rPr>
              <w:t>.</w:t>
            </w:r>
            <w:r w:rsidR="0069123E">
              <w:rPr>
                <w:b/>
                <w:bCs/>
                <w:color w:val="000000"/>
              </w:rPr>
              <w:t xml:space="preserve"> РАБОТА С </w:t>
            </w:r>
            <w:r w:rsidR="00C52F29">
              <w:rPr>
                <w:b/>
                <w:bCs/>
                <w:color w:val="000000"/>
              </w:rPr>
              <w:t>КАДРАМИ</w:t>
            </w:r>
          </w:p>
        </w:tc>
      </w:tr>
      <w:tr w:rsidR="00C52F29" w:rsidRPr="002D3F82" w:rsidTr="00AB38ED">
        <w:trPr>
          <w:trHeight w:val="330"/>
          <w:jc w:val="center"/>
        </w:trPr>
        <w:tc>
          <w:tcPr>
            <w:tcW w:w="10598" w:type="dxa"/>
            <w:gridSpan w:val="15"/>
          </w:tcPr>
          <w:p w:rsidR="00C52F29" w:rsidRPr="002D3F82" w:rsidRDefault="00C52F29" w:rsidP="00E4110F">
            <w:pPr>
              <w:rPr>
                <w:b/>
                <w:bCs/>
                <w:color w:val="000000"/>
              </w:rPr>
            </w:pPr>
            <w:r w:rsidRPr="002D3F82">
              <w:rPr>
                <w:b/>
                <w:bCs/>
                <w:color w:val="000000"/>
              </w:rPr>
              <w:t>Принять участие:</w:t>
            </w:r>
          </w:p>
        </w:tc>
      </w:tr>
      <w:tr w:rsidR="00C52F29" w:rsidRPr="002D3F82" w:rsidTr="00AB38ED">
        <w:trPr>
          <w:trHeight w:val="390"/>
          <w:jc w:val="center"/>
        </w:trPr>
        <w:tc>
          <w:tcPr>
            <w:tcW w:w="894" w:type="dxa"/>
            <w:gridSpan w:val="5"/>
          </w:tcPr>
          <w:p w:rsidR="00C52F29" w:rsidRPr="002D3F82" w:rsidRDefault="00C52F29" w:rsidP="009F7B47">
            <w:pPr>
              <w:jc w:val="center"/>
              <w:rPr>
                <w:iCs/>
                <w:color w:val="000000"/>
              </w:rPr>
            </w:pPr>
            <w:r w:rsidRPr="002D3F82">
              <w:rPr>
                <w:iCs/>
                <w:color w:val="000000"/>
              </w:rPr>
              <w:t>1.</w:t>
            </w:r>
          </w:p>
        </w:tc>
        <w:tc>
          <w:tcPr>
            <w:tcW w:w="3757" w:type="dxa"/>
            <w:gridSpan w:val="6"/>
          </w:tcPr>
          <w:p w:rsidR="00C52F29" w:rsidRPr="00FB2BC3" w:rsidRDefault="00C52F29" w:rsidP="00FB2BC3">
            <w:pPr>
              <w:numPr>
                <w:ilvl w:val="0"/>
                <w:numId w:val="1"/>
              </w:numPr>
              <w:tabs>
                <w:tab w:val="num" w:pos="-32"/>
                <w:tab w:val="left" w:pos="253"/>
              </w:tabs>
              <w:ind w:left="-32" w:firstLine="32"/>
            </w:pPr>
            <w:r w:rsidRPr="00FB2BC3">
              <w:t xml:space="preserve"> в совещании с заведующими  </w:t>
            </w:r>
            <w:r w:rsidR="00B51883">
              <w:t>ГК</w:t>
            </w:r>
            <w:r w:rsidRPr="00FB2BC3">
              <w:t>ДОУ</w:t>
            </w:r>
          </w:p>
        </w:tc>
        <w:tc>
          <w:tcPr>
            <w:tcW w:w="1269" w:type="dxa"/>
            <w:gridSpan w:val="2"/>
          </w:tcPr>
          <w:p w:rsidR="00C52F29" w:rsidRPr="001A5EF0" w:rsidRDefault="00925013" w:rsidP="0054496C">
            <w:pPr>
              <w:ind w:left="-115"/>
              <w:rPr>
                <w:iCs/>
                <w:color w:val="000000"/>
              </w:rPr>
            </w:pPr>
            <w:r>
              <w:rPr>
                <w:iCs/>
                <w:color w:val="000000"/>
              </w:rPr>
              <w:t>В течении месяца</w:t>
            </w:r>
          </w:p>
        </w:tc>
        <w:tc>
          <w:tcPr>
            <w:tcW w:w="2977" w:type="dxa"/>
          </w:tcPr>
          <w:p w:rsidR="00C52F29" w:rsidRPr="001A5EF0" w:rsidRDefault="004F281A" w:rsidP="0069123E">
            <w:pPr>
              <w:jc w:val="both"/>
              <w:rPr>
                <w:iCs/>
                <w:color w:val="000000"/>
              </w:rPr>
            </w:pPr>
            <w:r w:rsidRPr="001E318E">
              <w:rPr>
                <w:rFonts w:eastAsia="Calibri"/>
                <w:bCs/>
              </w:rPr>
              <w:t>Гончарова С.А., заведу</w:t>
            </w:r>
            <w:r w:rsidRPr="001E318E">
              <w:rPr>
                <w:rFonts w:eastAsia="Calibri"/>
                <w:bCs/>
              </w:rPr>
              <w:t>ю</w:t>
            </w:r>
            <w:r w:rsidRPr="001E318E">
              <w:rPr>
                <w:rFonts w:eastAsia="Calibri"/>
                <w:bCs/>
              </w:rPr>
              <w:t>щий</w:t>
            </w:r>
          </w:p>
        </w:tc>
        <w:tc>
          <w:tcPr>
            <w:tcW w:w="1701" w:type="dxa"/>
          </w:tcPr>
          <w:p w:rsidR="00C52F29" w:rsidRPr="001A5EF0" w:rsidRDefault="006766A5" w:rsidP="00785311">
            <w:pPr>
              <w:jc w:val="both"/>
              <w:rPr>
                <w:iCs/>
                <w:color w:val="000000"/>
              </w:rPr>
            </w:pPr>
            <w:r>
              <w:rPr>
                <w:iCs/>
              </w:rPr>
              <w:t xml:space="preserve">Информация </w:t>
            </w:r>
          </w:p>
        </w:tc>
      </w:tr>
      <w:tr w:rsidR="00C52F29" w:rsidRPr="002D3F82" w:rsidTr="00AB38ED">
        <w:trPr>
          <w:trHeight w:val="240"/>
          <w:jc w:val="center"/>
        </w:trPr>
        <w:tc>
          <w:tcPr>
            <w:tcW w:w="10598" w:type="dxa"/>
            <w:gridSpan w:val="15"/>
          </w:tcPr>
          <w:p w:rsidR="00C52F29" w:rsidRPr="002D3F82" w:rsidRDefault="00C52F29" w:rsidP="00E4110F">
            <w:pPr>
              <w:rPr>
                <w:iCs/>
                <w:color w:val="000000"/>
              </w:rPr>
            </w:pPr>
            <w:r w:rsidRPr="002D3F82">
              <w:rPr>
                <w:b/>
                <w:bCs/>
                <w:color w:val="000000"/>
              </w:rPr>
              <w:t>Организовать и провести:</w:t>
            </w:r>
          </w:p>
        </w:tc>
      </w:tr>
      <w:tr w:rsidR="00C52F29" w:rsidRPr="002D3F82" w:rsidTr="00AB38ED">
        <w:trPr>
          <w:jc w:val="center"/>
        </w:trPr>
        <w:tc>
          <w:tcPr>
            <w:tcW w:w="894" w:type="dxa"/>
            <w:gridSpan w:val="5"/>
          </w:tcPr>
          <w:p w:rsidR="00C52F29" w:rsidRPr="002D3F82" w:rsidRDefault="00C52F29" w:rsidP="009F7B47">
            <w:pPr>
              <w:jc w:val="center"/>
              <w:rPr>
                <w:iCs/>
                <w:color w:val="000000"/>
              </w:rPr>
            </w:pPr>
            <w:r w:rsidRPr="002D3F82">
              <w:rPr>
                <w:iCs/>
                <w:color w:val="000000"/>
              </w:rPr>
              <w:t>1.</w:t>
            </w:r>
          </w:p>
        </w:tc>
        <w:tc>
          <w:tcPr>
            <w:tcW w:w="3757" w:type="dxa"/>
            <w:gridSpan w:val="6"/>
          </w:tcPr>
          <w:p w:rsidR="00C52F29" w:rsidRPr="000222E1" w:rsidRDefault="00C52F29" w:rsidP="00FB2BC3">
            <w:pPr>
              <w:numPr>
                <w:ilvl w:val="0"/>
                <w:numId w:val="1"/>
              </w:numPr>
              <w:tabs>
                <w:tab w:val="num" w:pos="-32"/>
                <w:tab w:val="left" w:pos="253"/>
              </w:tabs>
              <w:ind w:left="-32" w:firstLine="32"/>
            </w:pPr>
            <w:r w:rsidRPr="000222E1">
              <w:t>корректировку заявки на курсы повышения квалификации педаг</w:t>
            </w:r>
            <w:r w:rsidRPr="000222E1">
              <w:t>о</w:t>
            </w:r>
            <w:r w:rsidRPr="000222E1">
              <w:t>гических кадров</w:t>
            </w:r>
          </w:p>
        </w:tc>
        <w:tc>
          <w:tcPr>
            <w:tcW w:w="1269" w:type="dxa"/>
            <w:gridSpan w:val="2"/>
          </w:tcPr>
          <w:p w:rsidR="00C52F29" w:rsidRPr="002D3F82" w:rsidRDefault="00925013" w:rsidP="00D30157">
            <w:pPr>
              <w:ind w:left="-115"/>
              <w:rPr>
                <w:color w:val="000000"/>
              </w:rPr>
            </w:pPr>
            <w:r>
              <w:rPr>
                <w:color w:val="000000"/>
              </w:rPr>
              <w:t>30</w:t>
            </w:r>
            <w:r w:rsidR="00C52F29">
              <w:rPr>
                <w:color w:val="000000"/>
              </w:rPr>
              <w:t>.0</w:t>
            </w:r>
            <w:r>
              <w:rPr>
                <w:color w:val="000000"/>
              </w:rPr>
              <w:t>8</w:t>
            </w:r>
            <w:r w:rsidR="00C52F29">
              <w:rPr>
                <w:color w:val="000000"/>
              </w:rPr>
              <w:t>.202</w:t>
            </w:r>
            <w:r>
              <w:rPr>
                <w:color w:val="000000"/>
              </w:rPr>
              <w:t>4</w:t>
            </w:r>
          </w:p>
        </w:tc>
        <w:tc>
          <w:tcPr>
            <w:tcW w:w="2977" w:type="dxa"/>
          </w:tcPr>
          <w:p w:rsidR="004F281A" w:rsidRDefault="004F281A" w:rsidP="004F281A">
            <w:pPr>
              <w:jc w:val="both"/>
              <w:rPr>
                <w:iCs/>
                <w:color w:val="000000"/>
              </w:rPr>
            </w:pPr>
            <w:r w:rsidRPr="001E318E">
              <w:rPr>
                <w:rFonts w:eastAsia="Calibri"/>
                <w:bCs/>
              </w:rPr>
              <w:t>Гончарова С.А., заведу</w:t>
            </w:r>
            <w:r w:rsidRPr="001E318E">
              <w:rPr>
                <w:rFonts w:eastAsia="Calibri"/>
                <w:bCs/>
              </w:rPr>
              <w:t>ю</w:t>
            </w:r>
            <w:r w:rsidR="001761CE">
              <w:rPr>
                <w:rFonts w:eastAsia="Calibri"/>
                <w:bCs/>
              </w:rPr>
              <w:t>щий</w:t>
            </w:r>
          </w:p>
          <w:p w:rsidR="00C52F29" w:rsidRPr="002D3F82" w:rsidRDefault="00C52F29" w:rsidP="00545CEA">
            <w:pPr>
              <w:rPr>
                <w:color w:val="000000"/>
              </w:rPr>
            </w:pPr>
          </w:p>
        </w:tc>
        <w:tc>
          <w:tcPr>
            <w:tcW w:w="1701" w:type="dxa"/>
          </w:tcPr>
          <w:p w:rsidR="00C52F29" w:rsidRPr="002D3F82" w:rsidRDefault="00C52F29" w:rsidP="00D618EF">
            <w:pPr>
              <w:rPr>
                <w:color w:val="000000"/>
              </w:rPr>
            </w:pPr>
            <w:r w:rsidRPr="002D3F82">
              <w:rPr>
                <w:color w:val="000000"/>
              </w:rPr>
              <w:t>Заявка</w:t>
            </w:r>
          </w:p>
        </w:tc>
      </w:tr>
      <w:tr w:rsidR="00C52F29" w:rsidRPr="002D3F82" w:rsidTr="00AB38ED">
        <w:trPr>
          <w:jc w:val="center"/>
        </w:trPr>
        <w:tc>
          <w:tcPr>
            <w:tcW w:w="10598" w:type="dxa"/>
            <w:gridSpan w:val="15"/>
          </w:tcPr>
          <w:p w:rsidR="00C52F29" w:rsidRPr="002D3F82" w:rsidRDefault="00C52F29" w:rsidP="00E4110F">
            <w:pPr>
              <w:rPr>
                <w:b/>
                <w:iCs/>
                <w:color w:val="000000"/>
              </w:rPr>
            </w:pPr>
            <w:r w:rsidRPr="002D3F82">
              <w:rPr>
                <w:b/>
                <w:iCs/>
                <w:color w:val="000000"/>
              </w:rPr>
              <w:t>Подготовить документацию:</w:t>
            </w:r>
          </w:p>
        </w:tc>
      </w:tr>
      <w:tr w:rsidR="00C52F29" w:rsidRPr="002D3F82" w:rsidTr="00AB38ED">
        <w:trPr>
          <w:jc w:val="center"/>
        </w:trPr>
        <w:tc>
          <w:tcPr>
            <w:tcW w:w="894" w:type="dxa"/>
            <w:gridSpan w:val="5"/>
          </w:tcPr>
          <w:p w:rsidR="00C52F29" w:rsidRPr="002D3F82" w:rsidRDefault="00C52F29" w:rsidP="009F7B47">
            <w:pPr>
              <w:jc w:val="center"/>
              <w:rPr>
                <w:iCs/>
                <w:color w:val="000000"/>
              </w:rPr>
            </w:pPr>
            <w:r w:rsidRPr="002D3F82">
              <w:rPr>
                <w:iCs/>
                <w:color w:val="000000"/>
              </w:rPr>
              <w:t>1.</w:t>
            </w:r>
          </w:p>
        </w:tc>
        <w:tc>
          <w:tcPr>
            <w:tcW w:w="3757" w:type="dxa"/>
            <w:gridSpan w:val="6"/>
          </w:tcPr>
          <w:p w:rsidR="00C52F29" w:rsidRPr="00FB2BC3" w:rsidRDefault="00C52F29" w:rsidP="00D30157">
            <w:pPr>
              <w:numPr>
                <w:ilvl w:val="0"/>
                <w:numId w:val="1"/>
              </w:numPr>
              <w:tabs>
                <w:tab w:val="num" w:pos="-32"/>
                <w:tab w:val="left" w:pos="253"/>
              </w:tabs>
              <w:ind w:left="-32" w:firstLine="32"/>
            </w:pPr>
            <w:r w:rsidRPr="00FB2BC3">
              <w:t>приказ «Об организации мет</w:t>
            </w:r>
            <w:r w:rsidRPr="00FB2BC3">
              <w:t>о</w:t>
            </w:r>
            <w:r w:rsidRPr="00FB2BC3">
              <w:t>дической работы в 202</w:t>
            </w:r>
            <w:r w:rsidR="00925013">
              <w:t>4</w:t>
            </w:r>
            <w:r w:rsidRPr="00FB2BC3">
              <w:t>-202</w:t>
            </w:r>
            <w:r w:rsidR="00925013">
              <w:t>5</w:t>
            </w:r>
            <w:r w:rsidRPr="00FB2BC3">
              <w:t>учебном году»</w:t>
            </w:r>
          </w:p>
        </w:tc>
        <w:tc>
          <w:tcPr>
            <w:tcW w:w="1269" w:type="dxa"/>
            <w:gridSpan w:val="2"/>
          </w:tcPr>
          <w:p w:rsidR="00C52F29" w:rsidRPr="001A5EF0" w:rsidRDefault="00D30157" w:rsidP="00D30157">
            <w:pPr>
              <w:ind w:left="-115"/>
              <w:rPr>
                <w:color w:val="000000"/>
              </w:rPr>
            </w:pPr>
            <w:r>
              <w:rPr>
                <w:color w:val="000000"/>
              </w:rPr>
              <w:t>0</w:t>
            </w:r>
            <w:r w:rsidR="00925013">
              <w:rPr>
                <w:color w:val="000000"/>
              </w:rPr>
              <w:t>3</w:t>
            </w:r>
            <w:r w:rsidR="00C52F29">
              <w:rPr>
                <w:color w:val="000000"/>
              </w:rPr>
              <w:t>.09.202</w:t>
            </w:r>
            <w:r w:rsidR="00925013">
              <w:rPr>
                <w:color w:val="000000"/>
              </w:rPr>
              <w:t>4</w:t>
            </w:r>
          </w:p>
        </w:tc>
        <w:tc>
          <w:tcPr>
            <w:tcW w:w="2977" w:type="dxa"/>
          </w:tcPr>
          <w:p w:rsidR="004F281A" w:rsidRPr="004F281A" w:rsidRDefault="004F281A" w:rsidP="004F281A">
            <w:pPr>
              <w:jc w:val="both"/>
              <w:rPr>
                <w:iCs/>
                <w:color w:val="000000"/>
              </w:rPr>
            </w:pPr>
            <w:r w:rsidRPr="004F281A">
              <w:rPr>
                <w:rFonts w:eastAsia="Calibri"/>
                <w:bCs/>
              </w:rPr>
              <w:t>Гончарова С.А., заведу</w:t>
            </w:r>
            <w:r w:rsidRPr="004F281A">
              <w:rPr>
                <w:rFonts w:eastAsia="Calibri"/>
                <w:bCs/>
              </w:rPr>
              <w:t>ю</w:t>
            </w:r>
            <w:r w:rsidRPr="004F281A">
              <w:rPr>
                <w:rFonts w:eastAsia="Calibri"/>
                <w:bCs/>
              </w:rPr>
              <w:t>щий.</w:t>
            </w:r>
          </w:p>
          <w:p w:rsidR="00C52F29" w:rsidRPr="004F281A" w:rsidRDefault="00C52F29" w:rsidP="004F281A">
            <w:pPr>
              <w:pStyle w:val="af"/>
              <w:ind w:left="0"/>
              <w:jc w:val="both"/>
              <w:rPr>
                <w:color w:val="000000"/>
                <w:sz w:val="24"/>
                <w:szCs w:val="24"/>
              </w:rPr>
            </w:pPr>
          </w:p>
        </w:tc>
        <w:tc>
          <w:tcPr>
            <w:tcW w:w="1701" w:type="dxa"/>
          </w:tcPr>
          <w:p w:rsidR="00C52F29" w:rsidRDefault="00C52F29" w:rsidP="00C9471F">
            <w:r w:rsidRPr="002D3F82">
              <w:rPr>
                <w:color w:val="000000"/>
              </w:rPr>
              <w:t>Приказ</w:t>
            </w:r>
          </w:p>
        </w:tc>
      </w:tr>
      <w:tr w:rsidR="00C52F29" w:rsidRPr="002D3F82" w:rsidTr="00AB38ED">
        <w:trPr>
          <w:jc w:val="center"/>
        </w:trPr>
        <w:tc>
          <w:tcPr>
            <w:tcW w:w="894" w:type="dxa"/>
            <w:gridSpan w:val="5"/>
          </w:tcPr>
          <w:p w:rsidR="00C52F29" w:rsidRPr="002D3F82" w:rsidRDefault="00613A28" w:rsidP="009F7B47">
            <w:pPr>
              <w:jc w:val="center"/>
              <w:rPr>
                <w:iCs/>
                <w:color w:val="000000"/>
              </w:rPr>
            </w:pPr>
            <w:r>
              <w:rPr>
                <w:iCs/>
                <w:color w:val="000000"/>
              </w:rPr>
              <w:t>2</w:t>
            </w:r>
            <w:r w:rsidR="00C52F29">
              <w:rPr>
                <w:iCs/>
                <w:color w:val="000000"/>
              </w:rPr>
              <w:t>.</w:t>
            </w:r>
          </w:p>
        </w:tc>
        <w:tc>
          <w:tcPr>
            <w:tcW w:w="3757" w:type="dxa"/>
            <w:gridSpan w:val="6"/>
          </w:tcPr>
          <w:p w:rsidR="00C52F29" w:rsidRPr="00FB2BC3" w:rsidRDefault="00C52F29" w:rsidP="00FB2BC3">
            <w:pPr>
              <w:numPr>
                <w:ilvl w:val="0"/>
                <w:numId w:val="1"/>
              </w:numPr>
              <w:tabs>
                <w:tab w:val="num" w:pos="-32"/>
                <w:tab w:val="left" w:pos="253"/>
              </w:tabs>
              <w:ind w:left="-32" w:firstLine="32"/>
            </w:pPr>
            <w:r w:rsidRPr="003B2C95">
              <w:t>отчет</w:t>
            </w:r>
            <w:r w:rsidR="00757A9C">
              <w:t>ы</w:t>
            </w:r>
            <w:r>
              <w:t>в Республиканский центр занятости, отдел образов</w:t>
            </w:r>
            <w:r>
              <w:t>а</w:t>
            </w:r>
            <w:r>
              <w:t>ния</w:t>
            </w:r>
          </w:p>
        </w:tc>
        <w:tc>
          <w:tcPr>
            <w:tcW w:w="1269" w:type="dxa"/>
            <w:gridSpan w:val="2"/>
          </w:tcPr>
          <w:p w:rsidR="00C52F29" w:rsidRPr="00FB2BC3" w:rsidRDefault="00925013" w:rsidP="002E0C70">
            <w:pPr>
              <w:ind w:left="-115"/>
              <w:rPr>
                <w:color w:val="000000"/>
              </w:rPr>
            </w:pPr>
            <w:r>
              <w:rPr>
                <w:color w:val="000000"/>
              </w:rPr>
              <w:t>30</w:t>
            </w:r>
            <w:r w:rsidR="00C52F29" w:rsidRPr="001A5EF0">
              <w:rPr>
                <w:color w:val="000000"/>
              </w:rPr>
              <w:t>.0</w:t>
            </w:r>
            <w:r w:rsidR="00C52F29">
              <w:rPr>
                <w:color w:val="000000"/>
              </w:rPr>
              <w:t>9</w:t>
            </w:r>
            <w:r w:rsidR="00C52F29" w:rsidRPr="001A5EF0">
              <w:rPr>
                <w:color w:val="000000"/>
              </w:rPr>
              <w:t>.202</w:t>
            </w:r>
            <w:r>
              <w:rPr>
                <w:color w:val="000000"/>
              </w:rPr>
              <w:t>4</w:t>
            </w:r>
          </w:p>
        </w:tc>
        <w:tc>
          <w:tcPr>
            <w:tcW w:w="2977" w:type="dxa"/>
          </w:tcPr>
          <w:p w:rsidR="004F281A" w:rsidRPr="004F281A" w:rsidRDefault="004F281A" w:rsidP="004F281A">
            <w:pPr>
              <w:jc w:val="both"/>
              <w:rPr>
                <w:iCs/>
                <w:color w:val="000000"/>
              </w:rPr>
            </w:pPr>
            <w:r w:rsidRPr="004F281A">
              <w:rPr>
                <w:rFonts w:eastAsia="Calibri"/>
                <w:bCs/>
              </w:rPr>
              <w:t>Гончарова С.А., заведу</w:t>
            </w:r>
            <w:r w:rsidRPr="004F281A">
              <w:rPr>
                <w:rFonts w:eastAsia="Calibri"/>
                <w:bCs/>
              </w:rPr>
              <w:t>ю</w:t>
            </w:r>
            <w:r w:rsidR="004E6AB3">
              <w:rPr>
                <w:rFonts w:eastAsia="Calibri"/>
                <w:bCs/>
              </w:rPr>
              <w:t>щий</w:t>
            </w:r>
          </w:p>
          <w:p w:rsidR="00C52F29" w:rsidRPr="004F281A" w:rsidRDefault="00C52F29" w:rsidP="004F281A">
            <w:pPr>
              <w:jc w:val="both"/>
            </w:pPr>
          </w:p>
        </w:tc>
        <w:tc>
          <w:tcPr>
            <w:tcW w:w="1701" w:type="dxa"/>
          </w:tcPr>
          <w:p w:rsidR="00C52F29" w:rsidRPr="003B2C95" w:rsidRDefault="00C52F29" w:rsidP="00B94A24">
            <w:r>
              <w:t>Отчеты</w:t>
            </w:r>
          </w:p>
        </w:tc>
      </w:tr>
      <w:tr w:rsidR="00C52F29" w:rsidRPr="002D3F82" w:rsidTr="00AB38ED">
        <w:trPr>
          <w:jc w:val="center"/>
        </w:trPr>
        <w:tc>
          <w:tcPr>
            <w:tcW w:w="894" w:type="dxa"/>
            <w:gridSpan w:val="5"/>
          </w:tcPr>
          <w:p w:rsidR="00C52F29" w:rsidRPr="002D3F82" w:rsidRDefault="00613A28" w:rsidP="009F7B47">
            <w:pPr>
              <w:jc w:val="center"/>
              <w:rPr>
                <w:iCs/>
                <w:color w:val="000000"/>
              </w:rPr>
            </w:pPr>
            <w:r>
              <w:rPr>
                <w:iCs/>
                <w:color w:val="000000"/>
              </w:rPr>
              <w:t>3.</w:t>
            </w:r>
          </w:p>
        </w:tc>
        <w:tc>
          <w:tcPr>
            <w:tcW w:w="3757" w:type="dxa"/>
            <w:gridSpan w:val="6"/>
          </w:tcPr>
          <w:p w:rsidR="00C52F29" w:rsidRDefault="00C52F29" w:rsidP="00FB2BC3">
            <w:pPr>
              <w:numPr>
                <w:ilvl w:val="0"/>
                <w:numId w:val="1"/>
              </w:numPr>
              <w:tabs>
                <w:tab w:val="num" w:pos="-32"/>
                <w:tab w:val="left" w:pos="253"/>
              </w:tabs>
              <w:ind w:left="-32" w:firstLine="32"/>
            </w:pPr>
            <w:r>
              <w:t>планы самообразования пед</w:t>
            </w:r>
            <w:r>
              <w:t>а</w:t>
            </w:r>
            <w:r>
              <w:t xml:space="preserve">гогов </w:t>
            </w:r>
          </w:p>
        </w:tc>
        <w:tc>
          <w:tcPr>
            <w:tcW w:w="1269" w:type="dxa"/>
            <w:gridSpan w:val="2"/>
          </w:tcPr>
          <w:p w:rsidR="00C52F29" w:rsidRPr="001A5EF0" w:rsidRDefault="00CF3A2B" w:rsidP="002E0C70">
            <w:pPr>
              <w:ind w:left="-115"/>
              <w:rPr>
                <w:color w:val="000000"/>
              </w:rPr>
            </w:pPr>
            <w:r>
              <w:rPr>
                <w:color w:val="000000"/>
              </w:rPr>
              <w:t>2</w:t>
            </w:r>
            <w:r w:rsidR="00925013">
              <w:rPr>
                <w:color w:val="000000"/>
              </w:rPr>
              <w:t>0</w:t>
            </w:r>
            <w:r w:rsidR="00C52F29">
              <w:rPr>
                <w:color w:val="000000"/>
              </w:rPr>
              <w:t>.09.202</w:t>
            </w:r>
            <w:r w:rsidR="00925013">
              <w:rPr>
                <w:color w:val="000000"/>
              </w:rPr>
              <w:t>4</w:t>
            </w:r>
          </w:p>
        </w:tc>
        <w:tc>
          <w:tcPr>
            <w:tcW w:w="2977" w:type="dxa"/>
          </w:tcPr>
          <w:p w:rsidR="00C52F29" w:rsidRPr="004F281A" w:rsidRDefault="0069123E" w:rsidP="004F281A">
            <w:pPr>
              <w:jc w:val="both"/>
              <w:rPr>
                <w:color w:val="000000"/>
              </w:rPr>
            </w:pPr>
            <w:r>
              <w:rPr>
                <w:color w:val="000000"/>
              </w:rPr>
              <w:t>Демченко А.С</w:t>
            </w:r>
            <w:r w:rsidRPr="001E318E">
              <w:rPr>
                <w:color w:val="000000"/>
              </w:rPr>
              <w:t xml:space="preserve">., </w:t>
            </w:r>
            <w:r w:rsidR="004F281A" w:rsidRPr="004F281A">
              <w:rPr>
                <w:color w:val="000000"/>
              </w:rPr>
              <w:t>старший воспитатель</w:t>
            </w:r>
          </w:p>
        </w:tc>
        <w:tc>
          <w:tcPr>
            <w:tcW w:w="1701" w:type="dxa"/>
          </w:tcPr>
          <w:p w:rsidR="00C52F29" w:rsidRDefault="00C52F29" w:rsidP="00B94A24">
            <w:r>
              <w:t>План</w:t>
            </w:r>
          </w:p>
        </w:tc>
      </w:tr>
      <w:tr w:rsidR="001E1195" w:rsidRPr="002D3F82" w:rsidTr="00AB38ED">
        <w:trPr>
          <w:jc w:val="center"/>
        </w:trPr>
        <w:tc>
          <w:tcPr>
            <w:tcW w:w="894" w:type="dxa"/>
            <w:gridSpan w:val="5"/>
          </w:tcPr>
          <w:p w:rsidR="001E1195" w:rsidRDefault="001E1195" w:rsidP="001E1195">
            <w:pPr>
              <w:jc w:val="center"/>
              <w:rPr>
                <w:iCs/>
                <w:color w:val="000000"/>
              </w:rPr>
            </w:pPr>
            <w:r>
              <w:rPr>
                <w:iCs/>
                <w:color w:val="000000"/>
              </w:rPr>
              <w:t>4.</w:t>
            </w:r>
          </w:p>
        </w:tc>
        <w:tc>
          <w:tcPr>
            <w:tcW w:w="3757" w:type="dxa"/>
            <w:gridSpan w:val="6"/>
          </w:tcPr>
          <w:p w:rsidR="001E1195" w:rsidRPr="00AC60CD" w:rsidRDefault="001E1195" w:rsidP="001E1195">
            <w:pPr>
              <w:numPr>
                <w:ilvl w:val="0"/>
                <w:numId w:val="1"/>
              </w:numPr>
              <w:ind w:left="0" w:right="-108" w:firstLine="0"/>
              <w:rPr>
                <w:iCs/>
                <w:color w:val="000000"/>
              </w:rPr>
            </w:pPr>
            <w:r>
              <w:rPr>
                <w:iCs/>
                <w:color w:val="000000"/>
              </w:rPr>
              <w:t>приказ «</w:t>
            </w:r>
            <w:r w:rsidRPr="0005047F">
              <w:rPr>
                <w:iCs/>
                <w:color w:val="000000"/>
              </w:rPr>
              <w:t xml:space="preserve">О </w:t>
            </w:r>
            <w:r w:rsidRPr="00B67A5A">
              <w:rPr>
                <w:iCs/>
                <w:color w:val="000000"/>
              </w:rPr>
              <w:t>создании экспертной группы для изучения системы р</w:t>
            </w:r>
            <w:r w:rsidRPr="00B67A5A">
              <w:rPr>
                <w:iCs/>
                <w:color w:val="000000"/>
              </w:rPr>
              <w:t>а</w:t>
            </w:r>
            <w:r w:rsidRPr="00B67A5A">
              <w:rPr>
                <w:iCs/>
                <w:color w:val="000000"/>
              </w:rPr>
              <w:t>боты педагогических работников, аттестуемых в 20</w:t>
            </w:r>
            <w:r>
              <w:rPr>
                <w:iCs/>
                <w:color w:val="000000"/>
              </w:rPr>
              <w:t>23</w:t>
            </w:r>
            <w:r w:rsidRPr="00B67A5A">
              <w:rPr>
                <w:iCs/>
                <w:color w:val="000000"/>
              </w:rPr>
              <w:t>-20</w:t>
            </w:r>
            <w:r>
              <w:rPr>
                <w:iCs/>
                <w:color w:val="000000"/>
              </w:rPr>
              <w:t>24</w:t>
            </w:r>
            <w:r w:rsidRPr="00B67A5A">
              <w:rPr>
                <w:iCs/>
                <w:color w:val="000000"/>
              </w:rPr>
              <w:t xml:space="preserve"> учебном году аттестационной комиссией I уровня </w:t>
            </w:r>
            <w:r>
              <w:rPr>
                <w:iCs/>
                <w:color w:val="000000"/>
              </w:rPr>
              <w:t>ГК</w:t>
            </w:r>
            <w:r w:rsidRPr="00B67A5A">
              <w:rPr>
                <w:iCs/>
                <w:color w:val="000000"/>
              </w:rPr>
              <w:t xml:space="preserve">ДОУ № </w:t>
            </w:r>
            <w:r>
              <w:rPr>
                <w:iCs/>
                <w:color w:val="000000"/>
              </w:rPr>
              <w:t>281</w:t>
            </w:r>
            <w:r w:rsidR="00CB3918">
              <w:rPr>
                <w:iCs/>
                <w:color w:val="000000"/>
              </w:rPr>
              <w:t>»</w:t>
            </w:r>
          </w:p>
        </w:tc>
        <w:tc>
          <w:tcPr>
            <w:tcW w:w="1269" w:type="dxa"/>
            <w:gridSpan w:val="2"/>
          </w:tcPr>
          <w:p w:rsidR="001E1195" w:rsidRPr="000C454F" w:rsidRDefault="001E1195" w:rsidP="001E1195">
            <w:pPr>
              <w:ind w:left="-111"/>
              <w:rPr>
                <w:color w:val="000000"/>
              </w:rPr>
            </w:pPr>
            <w:r>
              <w:rPr>
                <w:color w:val="000000"/>
              </w:rPr>
              <w:t>06</w:t>
            </w:r>
            <w:r w:rsidRPr="001A5EF0">
              <w:rPr>
                <w:color w:val="000000"/>
              </w:rPr>
              <w:t>.</w:t>
            </w:r>
            <w:r>
              <w:rPr>
                <w:color w:val="000000"/>
              </w:rPr>
              <w:t>11</w:t>
            </w:r>
            <w:r w:rsidRPr="001A5EF0">
              <w:rPr>
                <w:color w:val="000000"/>
              </w:rPr>
              <w:t>.202</w:t>
            </w:r>
            <w:r>
              <w:rPr>
                <w:color w:val="000000"/>
              </w:rPr>
              <w:t>4</w:t>
            </w:r>
          </w:p>
        </w:tc>
        <w:tc>
          <w:tcPr>
            <w:tcW w:w="2977" w:type="dxa"/>
          </w:tcPr>
          <w:p w:rsidR="001E1195" w:rsidRDefault="001E1195" w:rsidP="001E1195">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1E1195" w:rsidRPr="003B2C95" w:rsidRDefault="001E1195" w:rsidP="001E1195"/>
        </w:tc>
        <w:tc>
          <w:tcPr>
            <w:tcW w:w="1701" w:type="dxa"/>
          </w:tcPr>
          <w:p w:rsidR="001E1195" w:rsidRDefault="001E1195" w:rsidP="001E1195">
            <w:pPr>
              <w:rPr>
                <w:color w:val="000000"/>
              </w:rPr>
            </w:pPr>
            <w:r>
              <w:rPr>
                <w:color w:val="000000"/>
              </w:rPr>
              <w:t>Приказ от… №…</w:t>
            </w:r>
          </w:p>
          <w:p w:rsidR="001E1195" w:rsidRDefault="001E1195" w:rsidP="001E1195">
            <w:pPr>
              <w:rPr>
                <w:color w:val="000000"/>
              </w:rPr>
            </w:pPr>
          </w:p>
          <w:p w:rsidR="001E1195" w:rsidRDefault="001E1195" w:rsidP="001E1195">
            <w:pPr>
              <w:rPr>
                <w:color w:val="000000"/>
              </w:rPr>
            </w:pPr>
          </w:p>
          <w:p w:rsidR="001E1195" w:rsidRPr="001A5EF0" w:rsidRDefault="001E1195" w:rsidP="001E1195">
            <w:pPr>
              <w:rPr>
                <w:color w:val="000000"/>
              </w:rPr>
            </w:pPr>
          </w:p>
        </w:tc>
      </w:tr>
      <w:tr w:rsidR="001E1195" w:rsidRPr="002D3F82" w:rsidTr="00AB38ED">
        <w:trPr>
          <w:trHeight w:val="586"/>
          <w:jc w:val="center"/>
        </w:trPr>
        <w:tc>
          <w:tcPr>
            <w:tcW w:w="10598" w:type="dxa"/>
            <w:gridSpan w:val="15"/>
            <w:vAlign w:val="center"/>
          </w:tcPr>
          <w:p w:rsidR="001E1195" w:rsidRPr="002D3F82" w:rsidRDefault="001E1195" w:rsidP="001E1195">
            <w:pPr>
              <w:pStyle w:val="22"/>
              <w:tabs>
                <w:tab w:val="left" w:pos="1083"/>
              </w:tabs>
              <w:jc w:val="center"/>
              <w:rPr>
                <w:rFonts w:ascii="Times New Roman" w:hAnsi="Times New Roman"/>
                <w:bCs/>
                <w:i/>
                <w:color w:val="000000"/>
                <w:sz w:val="24"/>
              </w:rPr>
            </w:pPr>
            <w:r w:rsidRPr="002D3F82">
              <w:rPr>
                <w:rFonts w:ascii="Times New Roman" w:hAnsi="Times New Roman"/>
                <w:b/>
                <w:bCs/>
                <w:color w:val="000000"/>
                <w:sz w:val="24"/>
                <w:lang w:val="ru-RU"/>
              </w:rPr>
              <w:t>2. ОРГАНИЗ</w:t>
            </w:r>
            <w:r>
              <w:rPr>
                <w:rFonts w:ascii="Times New Roman" w:hAnsi="Times New Roman"/>
                <w:b/>
                <w:bCs/>
                <w:color w:val="000000"/>
                <w:sz w:val="24"/>
                <w:lang w:val="ru-RU"/>
              </w:rPr>
              <w:t>АЦИОННО - ПЕДАГОГИЧЕСКАЯ РАБОТА</w:t>
            </w:r>
          </w:p>
        </w:tc>
      </w:tr>
      <w:tr w:rsidR="001E1195" w:rsidRPr="002D3F82" w:rsidTr="00AB38ED">
        <w:trPr>
          <w:trHeight w:val="330"/>
          <w:jc w:val="center"/>
        </w:trPr>
        <w:tc>
          <w:tcPr>
            <w:tcW w:w="862" w:type="dxa"/>
            <w:gridSpan w:val="3"/>
            <w:vAlign w:val="center"/>
          </w:tcPr>
          <w:p w:rsidR="001E1195" w:rsidRPr="002D3F82" w:rsidRDefault="001E1195" w:rsidP="001E1195">
            <w:pPr>
              <w:pStyle w:val="22"/>
              <w:tabs>
                <w:tab w:val="left" w:pos="1083"/>
              </w:tabs>
              <w:jc w:val="center"/>
              <w:rPr>
                <w:rFonts w:ascii="Times New Roman" w:hAnsi="Times New Roman"/>
                <w:b/>
                <w:bCs/>
                <w:color w:val="000000"/>
                <w:sz w:val="24"/>
                <w:lang w:val="ru-RU"/>
              </w:rPr>
            </w:pPr>
            <w:r w:rsidRPr="002D3F82">
              <w:rPr>
                <w:rFonts w:ascii="Times New Roman" w:hAnsi="Times New Roman"/>
                <w:b/>
                <w:bCs/>
                <w:color w:val="000000"/>
                <w:sz w:val="24"/>
                <w:lang w:val="ru-RU"/>
              </w:rPr>
              <w:t>№</w:t>
            </w:r>
          </w:p>
        </w:tc>
        <w:tc>
          <w:tcPr>
            <w:tcW w:w="3789" w:type="dxa"/>
            <w:gridSpan w:val="8"/>
            <w:vAlign w:val="center"/>
          </w:tcPr>
          <w:p w:rsidR="001E1195" w:rsidRPr="002D3F82" w:rsidRDefault="001E1195" w:rsidP="001E1195">
            <w:pPr>
              <w:pStyle w:val="22"/>
              <w:tabs>
                <w:tab w:val="left" w:pos="1083"/>
              </w:tabs>
              <w:jc w:val="center"/>
              <w:rPr>
                <w:rFonts w:ascii="Times New Roman" w:hAnsi="Times New Roman"/>
                <w:b/>
                <w:bCs/>
                <w:color w:val="000000"/>
                <w:sz w:val="24"/>
                <w:lang w:val="ru-RU"/>
              </w:rPr>
            </w:pPr>
            <w:r w:rsidRPr="00153EFA">
              <w:rPr>
                <w:rFonts w:ascii="Times New Roman" w:hAnsi="Times New Roman"/>
                <w:b/>
                <w:color w:val="000000"/>
                <w:sz w:val="24"/>
                <w:lang w:val="ru-RU"/>
              </w:rPr>
              <w:t>Мероприятия</w:t>
            </w:r>
          </w:p>
        </w:tc>
        <w:tc>
          <w:tcPr>
            <w:tcW w:w="1269" w:type="dxa"/>
            <w:gridSpan w:val="2"/>
            <w:vAlign w:val="center"/>
          </w:tcPr>
          <w:p w:rsidR="001E1195" w:rsidRPr="002D3F82" w:rsidRDefault="001E1195" w:rsidP="001E1195">
            <w:pPr>
              <w:rPr>
                <w:b/>
                <w:color w:val="000000"/>
              </w:rPr>
            </w:pPr>
            <w:r w:rsidRPr="002D3F82">
              <w:rPr>
                <w:b/>
                <w:color w:val="000000"/>
              </w:rPr>
              <w:t>Срок</w:t>
            </w:r>
          </w:p>
          <w:p w:rsidR="001E1195" w:rsidRPr="002D3F82" w:rsidRDefault="001E1195" w:rsidP="001E1195">
            <w:pPr>
              <w:pStyle w:val="22"/>
              <w:tabs>
                <w:tab w:val="left" w:pos="1083"/>
              </w:tabs>
              <w:jc w:val="left"/>
              <w:rPr>
                <w:rFonts w:ascii="Times New Roman" w:hAnsi="Times New Roman"/>
                <w:b/>
                <w:bCs/>
                <w:color w:val="000000"/>
                <w:sz w:val="24"/>
                <w:lang w:val="ru-RU"/>
              </w:rPr>
            </w:pPr>
            <w:r w:rsidRPr="00153EFA">
              <w:rPr>
                <w:rFonts w:ascii="Times New Roman" w:hAnsi="Times New Roman"/>
                <w:b/>
                <w:color w:val="000000"/>
                <w:sz w:val="24"/>
                <w:lang w:val="ru-RU"/>
              </w:rPr>
              <w:t>выпо</w:t>
            </w:r>
            <w:r w:rsidRPr="00153EFA">
              <w:rPr>
                <w:rFonts w:ascii="Times New Roman" w:hAnsi="Times New Roman"/>
                <w:b/>
                <w:color w:val="000000"/>
                <w:sz w:val="24"/>
                <w:lang w:val="ru-RU"/>
              </w:rPr>
              <w:t>л</w:t>
            </w:r>
            <w:r w:rsidRPr="00153EFA">
              <w:rPr>
                <w:rFonts w:ascii="Times New Roman" w:hAnsi="Times New Roman"/>
                <w:b/>
                <w:color w:val="000000"/>
                <w:sz w:val="24"/>
                <w:lang w:val="ru-RU"/>
              </w:rPr>
              <w:t>нения</w:t>
            </w:r>
          </w:p>
        </w:tc>
        <w:tc>
          <w:tcPr>
            <w:tcW w:w="2977" w:type="dxa"/>
            <w:vAlign w:val="center"/>
          </w:tcPr>
          <w:p w:rsidR="001E1195" w:rsidRPr="002D3F82" w:rsidRDefault="001E1195" w:rsidP="001E1195">
            <w:pPr>
              <w:rPr>
                <w:b/>
                <w:bCs/>
                <w:color w:val="000000"/>
              </w:rPr>
            </w:pPr>
            <w:r w:rsidRPr="002D3F82">
              <w:rPr>
                <w:b/>
                <w:color w:val="000000"/>
              </w:rPr>
              <w:t>Ответственный</w:t>
            </w:r>
          </w:p>
          <w:p w:rsidR="001E1195" w:rsidRPr="002D3F82" w:rsidRDefault="001E1195" w:rsidP="001E1195">
            <w:pPr>
              <w:pStyle w:val="22"/>
              <w:tabs>
                <w:tab w:val="left" w:pos="1083"/>
              </w:tabs>
              <w:jc w:val="left"/>
              <w:rPr>
                <w:rFonts w:ascii="Times New Roman" w:hAnsi="Times New Roman"/>
                <w:b/>
                <w:bCs/>
                <w:color w:val="000000"/>
                <w:sz w:val="24"/>
                <w:lang w:val="ru-RU"/>
              </w:rPr>
            </w:pPr>
          </w:p>
        </w:tc>
        <w:tc>
          <w:tcPr>
            <w:tcW w:w="1701" w:type="dxa"/>
            <w:vAlign w:val="center"/>
          </w:tcPr>
          <w:p w:rsidR="001E1195" w:rsidRPr="002D3F82" w:rsidRDefault="001E1195" w:rsidP="001E1195">
            <w:pPr>
              <w:jc w:val="center"/>
              <w:rPr>
                <w:b/>
                <w:iCs/>
                <w:color w:val="000000"/>
              </w:rPr>
            </w:pPr>
            <w:r w:rsidRPr="002D3F82">
              <w:rPr>
                <w:b/>
                <w:iCs/>
                <w:color w:val="000000"/>
              </w:rPr>
              <w:t>Форма</w:t>
            </w:r>
          </w:p>
          <w:p w:rsidR="001E1195" w:rsidRPr="002D3F82" w:rsidRDefault="001E1195" w:rsidP="001E1195">
            <w:pPr>
              <w:jc w:val="center"/>
              <w:rPr>
                <w:b/>
                <w:iCs/>
                <w:color w:val="000000"/>
              </w:rPr>
            </w:pPr>
            <w:r w:rsidRPr="002D3F82">
              <w:rPr>
                <w:b/>
                <w:iCs/>
                <w:color w:val="000000"/>
              </w:rPr>
              <w:t>обобщения</w:t>
            </w:r>
          </w:p>
          <w:p w:rsidR="001E1195" w:rsidRPr="002D3F82" w:rsidRDefault="001E1195" w:rsidP="001E1195">
            <w:pPr>
              <w:jc w:val="center"/>
              <w:rPr>
                <w:b/>
                <w:bCs/>
                <w:color w:val="000000"/>
              </w:rPr>
            </w:pPr>
            <w:r w:rsidRPr="002D3F82">
              <w:rPr>
                <w:b/>
                <w:iCs/>
                <w:color w:val="000000"/>
              </w:rPr>
              <w:t>Отметкао выполнении</w:t>
            </w:r>
          </w:p>
        </w:tc>
      </w:tr>
      <w:tr w:rsidR="001E1195" w:rsidRPr="002D3F82" w:rsidTr="00AB38ED">
        <w:trPr>
          <w:trHeight w:val="330"/>
          <w:jc w:val="center"/>
        </w:trPr>
        <w:tc>
          <w:tcPr>
            <w:tcW w:w="10598" w:type="dxa"/>
            <w:gridSpan w:val="15"/>
          </w:tcPr>
          <w:p w:rsidR="001E1195" w:rsidRPr="002D3F82" w:rsidRDefault="001E1195" w:rsidP="001E1195">
            <w:pPr>
              <w:rPr>
                <w:b/>
                <w:bCs/>
                <w:color w:val="000000"/>
              </w:rPr>
            </w:pPr>
            <w:r w:rsidRPr="002D3F82">
              <w:rPr>
                <w:b/>
                <w:bCs/>
                <w:color w:val="000000"/>
              </w:rPr>
              <w:t>Принять участие:</w:t>
            </w:r>
          </w:p>
        </w:tc>
      </w:tr>
      <w:tr w:rsidR="001E1195" w:rsidRPr="002D3F82" w:rsidTr="00AB38ED">
        <w:trPr>
          <w:trHeight w:val="363"/>
          <w:jc w:val="center"/>
        </w:trPr>
        <w:tc>
          <w:tcPr>
            <w:tcW w:w="894" w:type="dxa"/>
            <w:gridSpan w:val="5"/>
          </w:tcPr>
          <w:p w:rsidR="001E1195" w:rsidRPr="002D3F82" w:rsidRDefault="001E1195" w:rsidP="001E1195">
            <w:pPr>
              <w:jc w:val="center"/>
              <w:rPr>
                <w:iCs/>
                <w:color w:val="000000"/>
              </w:rPr>
            </w:pPr>
            <w:r w:rsidRPr="002D3F82">
              <w:rPr>
                <w:iCs/>
                <w:color w:val="000000"/>
              </w:rPr>
              <w:t>1.</w:t>
            </w:r>
          </w:p>
        </w:tc>
        <w:tc>
          <w:tcPr>
            <w:tcW w:w="3757" w:type="dxa"/>
            <w:gridSpan w:val="6"/>
          </w:tcPr>
          <w:p w:rsidR="001E1195" w:rsidRPr="00FB2BC3" w:rsidRDefault="001E1195" w:rsidP="001E1195">
            <w:pPr>
              <w:numPr>
                <w:ilvl w:val="0"/>
                <w:numId w:val="1"/>
              </w:numPr>
              <w:tabs>
                <w:tab w:val="num" w:pos="-32"/>
                <w:tab w:val="left" w:pos="253"/>
              </w:tabs>
              <w:ind w:left="-32" w:firstLine="32"/>
            </w:pPr>
            <w:r w:rsidRPr="00FB2BC3">
              <w:t xml:space="preserve">в собеседовании по вопросу наполняемости групп </w:t>
            </w:r>
          </w:p>
        </w:tc>
        <w:tc>
          <w:tcPr>
            <w:tcW w:w="1269" w:type="dxa"/>
            <w:gridSpan w:val="2"/>
          </w:tcPr>
          <w:p w:rsidR="001E1195" w:rsidRPr="00F75655" w:rsidRDefault="001E1195" w:rsidP="001E1195">
            <w:pPr>
              <w:ind w:left="-115" w:right="-131"/>
              <w:rPr>
                <w:iCs/>
              </w:rPr>
            </w:pPr>
            <w:r w:rsidRPr="00F75655">
              <w:t>1</w:t>
            </w:r>
            <w:r>
              <w:t>9</w:t>
            </w:r>
            <w:r w:rsidRPr="00F75655">
              <w:t>.09.202</w:t>
            </w:r>
            <w:r>
              <w:t>4</w:t>
            </w:r>
          </w:p>
        </w:tc>
        <w:tc>
          <w:tcPr>
            <w:tcW w:w="2977" w:type="dxa"/>
          </w:tcPr>
          <w:p w:rsidR="001E1195" w:rsidRPr="00F5409F" w:rsidRDefault="001E1195" w:rsidP="001E1195">
            <w:pPr>
              <w:jc w:val="both"/>
              <w:rPr>
                <w:iCs/>
                <w:color w:val="000000"/>
              </w:rPr>
            </w:pPr>
            <w:r w:rsidRPr="004F281A">
              <w:rPr>
                <w:rFonts w:eastAsia="Calibri"/>
                <w:bCs/>
              </w:rPr>
              <w:t>Гончарова С.А., заведу</w:t>
            </w:r>
            <w:r w:rsidRPr="004F281A">
              <w:rPr>
                <w:rFonts w:eastAsia="Calibri"/>
                <w:bCs/>
              </w:rPr>
              <w:t>ю</w:t>
            </w:r>
            <w:r w:rsidRPr="004F281A">
              <w:rPr>
                <w:rFonts w:eastAsia="Calibri"/>
                <w:bCs/>
              </w:rPr>
              <w:t>щий</w:t>
            </w:r>
          </w:p>
        </w:tc>
        <w:tc>
          <w:tcPr>
            <w:tcW w:w="1701" w:type="dxa"/>
          </w:tcPr>
          <w:p w:rsidR="001E1195" w:rsidRPr="00F75655" w:rsidRDefault="001E1195" w:rsidP="001E1195">
            <w:pPr>
              <w:jc w:val="both"/>
              <w:rPr>
                <w:iCs/>
              </w:rPr>
            </w:pPr>
            <w:r w:rsidRPr="00F75655">
              <w:rPr>
                <w:iCs/>
              </w:rPr>
              <w:t xml:space="preserve">Отчет </w:t>
            </w:r>
          </w:p>
          <w:p w:rsidR="001E1195" w:rsidRPr="00F75655" w:rsidRDefault="001E1195" w:rsidP="001E1195">
            <w:pPr>
              <w:jc w:val="both"/>
              <w:rPr>
                <w:iCs/>
              </w:rPr>
            </w:pPr>
            <w:r w:rsidRPr="00F75655">
              <w:t>(ф. 85 -к)</w:t>
            </w:r>
          </w:p>
        </w:tc>
      </w:tr>
      <w:tr w:rsidR="001E1195" w:rsidRPr="002D3F82" w:rsidTr="00AB38ED">
        <w:trPr>
          <w:trHeight w:val="599"/>
          <w:jc w:val="center"/>
        </w:trPr>
        <w:tc>
          <w:tcPr>
            <w:tcW w:w="894" w:type="dxa"/>
            <w:gridSpan w:val="5"/>
          </w:tcPr>
          <w:p w:rsidR="001E1195" w:rsidRPr="002D3F82" w:rsidRDefault="001E1195" w:rsidP="001E1195">
            <w:pPr>
              <w:jc w:val="center"/>
              <w:rPr>
                <w:iCs/>
                <w:color w:val="000000"/>
              </w:rPr>
            </w:pPr>
            <w:r w:rsidRPr="002D3F82">
              <w:rPr>
                <w:iCs/>
                <w:color w:val="000000"/>
              </w:rPr>
              <w:t>2.</w:t>
            </w:r>
          </w:p>
        </w:tc>
        <w:tc>
          <w:tcPr>
            <w:tcW w:w="3757" w:type="dxa"/>
            <w:gridSpan w:val="6"/>
          </w:tcPr>
          <w:p w:rsidR="001E1195" w:rsidRPr="00FB2BC3" w:rsidRDefault="001E1195" w:rsidP="001E1195">
            <w:pPr>
              <w:numPr>
                <w:ilvl w:val="0"/>
                <w:numId w:val="1"/>
              </w:numPr>
              <w:tabs>
                <w:tab w:val="num" w:pos="-32"/>
                <w:tab w:val="left" w:pos="253"/>
              </w:tabs>
              <w:ind w:left="-32" w:firstLine="32"/>
            </w:pPr>
            <w:r w:rsidRPr="00FB2BC3">
              <w:t>в мероприятиях, посвященных Дню работников образования</w:t>
            </w:r>
          </w:p>
        </w:tc>
        <w:tc>
          <w:tcPr>
            <w:tcW w:w="1269" w:type="dxa"/>
            <w:gridSpan w:val="2"/>
          </w:tcPr>
          <w:p w:rsidR="001E1195" w:rsidRPr="003B2C95" w:rsidRDefault="001E1195" w:rsidP="001E1195">
            <w:pPr>
              <w:ind w:left="-115"/>
            </w:pPr>
            <w:r>
              <w:rPr>
                <w:color w:val="000000"/>
              </w:rPr>
              <w:t>23.09.2024-27.</w:t>
            </w:r>
            <w:r w:rsidRPr="001A5EF0">
              <w:rPr>
                <w:color w:val="000000"/>
              </w:rPr>
              <w:t>0</w:t>
            </w:r>
            <w:r>
              <w:rPr>
                <w:color w:val="000000"/>
              </w:rPr>
              <w:t>9</w:t>
            </w:r>
            <w:r w:rsidRPr="001A5EF0">
              <w:rPr>
                <w:color w:val="000000"/>
              </w:rPr>
              <w:t>.202</w:t>
            </w:r>
            <w:r>
              <w:rPr>
                <w:color w:val="000000"/>
              </w:rPr>
              <w:t>4</w:t>
            </w:r>
          </w:p>
        </w:tc>
        <w:tc>
          <w:tcPr>
            <w:tcW w:w="2977" w:type="dxa"/>
          </w:tcPr>
          <w:p w:rsidR="001E1195" w:rsidRPr="00C85848" w:rsidRDefault="001E1195" w:rsidP="001E1195">
            <w:pPr>
              <w:jc w:val="both"/>
              <w:rPr>
                <w:iCs/>
                <w:color w:val="000000"/>
              </w:rPr>
            </w:pPr>
            <w:r>
              <w:rPr>
                <w:rFonts w:eastAsia="Calibri"/>
                <w:bCs/>
              </w:rPr>
              <w:t xml:space="preserve">Гончарова С.А., </w:t>
            </w:r>
            <w:r w:rsidRPr="004F281A">
              <w:rPr>
                <w:rFonts w:eastAsia="Calibri"/>
                <w:bCs/>
              </w:rPr>
              <w:t>заведу</w:t>
            </w:r>
            <w:r w:rsidRPr="004F281A">
              <w:rPr>
                <w:rFonts w:eastAsia="Calibri"/>
                <w:bCs/>
              </w:rPr>
              <w:t>ю</w:t>
            </w:r>
            <w:r w:rsidRPr="004F281A">
              <w:rPr>
                <w:rFonts w:eastAsia="Calibri"/>
                <w:bCs/>
              </w:rPr>
              <w:t>щий</w:t>
            </w:r>
          </w:p>
        </w:tc>
        <w:tc>
          <w:tcPr>
            <w:tcW w:w="1701" w:type="dxa"/>
          </w:tcPr>
          <w:p w:rsidR="001E1195" w:rsidRPr="001A5EF0" w:rsidRDefault="001E1195" w:rsidP="001E1195">
            <w:pPr>
              <w:rPr>
                <w:iCs/>
                <w:color w:val="000000"/>
              </w:rPr>
            </w:pPr>
          </w:p>
        </w:tc>
      </w:tr>
      <w:tr w:rsidR="001E1195" w:rsidRPr="002D3F82" w:rsidTr="00AB38ED">
        <w:trPr>
          <w:trHeight w:val="240"/>
          <w:jc w:val="center"/>
        </w:trPr>
        <w:tc>
          <w:tcPr>
            <w:tcW w:w="10598" w:type="dxa"/>
            <w:gridSpan w:val="15"/>
          </w:tcPr>
          <w:p w:rsidR="001E1195" w:rsidRPr="002D3F82" w:rsidRDefault="001E1195" w:rsidP="001E1195">
            <w:pPr>
              <w:rPr>
                <w:iCs/>
                <w:color w:val="000000"/>
              </w:rPr>
            </w:pPr>
            <w:r w:rsidRPr="002D3F82">
              <w:rPr>
                <w:b/>
                <w:bCs/>
                <w:color w:val="000000"/>
              </w:rPr>
              <w:t>Организовать и провести:</w:t>
            </w:r>
          </w:p>
        </w:tc>
      </w:tr>
      <w:tr w:rsidR="001E1195" w:rsidRPr="002D3F82" w:rsidTr="008C15D3">
        <w:trPr>
          <w:trHeight w:val="878"/>
          <w:jc w:val="center"/>
        </w:trPr>
        <w:tc>
          <w:tcPr>
            <w:tcW w:w="894" w:type="dxa"/>
            <w:gridSpan w:val="5"/>
          </w:tcPr>
          <w:p w:rsidR="001E1195" w:rsidRPr="002D3F82" w:rsidRDefault="001E1195" w:rsidP="001E1195">
            <w:pPr>
              <w:jc w:val="center"/>
              <w:rPr>
                <w:iCs/>
                <w:color w:val="000000"/>
              </w:rPr>
            </w:pPr>
            <w:r w:rsidRPr="002D3F82">
              <w:rPr>
                <w:iCs/>
                <w:color w:val="000000"/>
              </w:rPr>
              <w:t>1.</w:t>
            </w:r>
          </w:p>
        </w:tc>
        <w:tc>
          <w:tcPr>
            <w:tcW w:w="3757" w:type="dxa"/>
            <w:gridSpan w:val="6"/>
          </w:tcPr>
          <w:p w:rsidR="001E1195" w:rsidRPr="00FB2BC3" w:rsidRDefault="001E1195" w:rsidP="001E1195">
            <w:pPr>
              <w:numPr>
                <w:ilvl w:val="0"/>
                <w:numId w:val="1"/>
              </w:numPr>
              <w:tabs>
                <w:tab w:val="num" w:pos="-32"/>
                <w:tab w:val="left" w:pos="253"/>
              </w:tabs>
              <w:ind w:left="-32" w:firstLine="32"/>
            </w:pPr>
            <w:r>
              <w:t>заседание № 1 психолого</w:t>
            </w:r>
            <w:r w:rsidRPr="00FD020C">
              <w:t>-педагогического конси</w:t>
            </w:r>
            <w:r>
              <w:t>лиума</w:t>
            </w:r>
          </w:p>
        </w:tc>
        <w:tc>
          <w:tcPr>
            <w:tcW w:w="1269" w:type="dxa"/>
            <w:gridSpan w:val="2"/>
          </w:tcPr>
          <w:p w:rsidR="001E1195" w:rsidRPr="00C979A4" w:rsidRDefault="001E1195" w:rsidP="001E1195">
            <w:pPr>
              <w:ind w:left="-115"/>
              <w:rPr>
                <w:color w:val="000000"/>
              </w:rPr>
            </w:pPr>
            <w:r>
              <w:rPr>
                <w:color w:val="000000"/>
              </w:rPr>
              <w:t>17.</w:t>
            </w:r>
            <w:r w:rsidRPr="001A5EF0">
              <w:rPr>
                <w:color w:val="000000"/>
              </w:rPr>
              <w:t>0</w:t>
            </w:r>
            <w:r>
              <w:rPr>
                <w:color w:val="000000"/>
              </w:rPr>
              <w:t>9</w:t>
            </w:r>
            <w:r w:rsidRPr="001A5EF0">
              <w:rPr>
                <w:color w:val="000000"/>
              </w:rPr>
              <w:t>.202</w:t>
            </w:r>
            <w:r>
              <w:rPr>
                <w:color w:val="000000"/>
              </w:rPr>
              <w:t>4</w:t>
            </w:r>
          </w:p>
        </w:tc>
        <w:tc>
          <w:tcPr>
            <w:tcW w:w="2977" w:type="dxa"/>
          </w:tcPr>
          <w:p w:rsidR="001E1195" w:rsidRPr="008C15D3" w:rsidRDefault="001E1195" w:rsidP="008C15D3">
            <w:pPr>
              <w:jc w:val="both"/>
              <w:rPr>
                <w:iCs/>
                <w:color w:val="000000"/>
              </w:rPr>
            </w:pPr>
            <w:r w:rsidRPr="004F281A">
              <w:rPr>
                <w:rFonts w:eastAsia="Calibri"/>
                <w:bCs/>
              </w:rPr>
              <w:t>Гончарова С.А., заведу</w:t>
            </w:r>
            <w:r w:rsidRPr="004F281A">
              <w:rPr>
                <w:rFonts w:eastAsia="Calibri"/>
                <w:bCs/>
              </w:rPr>
              <w:t>ю</w:t>
            </w:r>
            <w:r>
              <w:rPr>
                <w:rFonts w:eastAsia="Calibri"/>
                <w:bCs/>
              </w:rPr>
              <w:t>щий,</w:t>
            </w:r>
            <w:r w:rsidR="008C15D3">
              <w:rPr>
                <w:iCs/>
                <w:color w:val="000000"/>
              </w:rPr>
              <w:t xml:space="preserve"> </w:t>
            </w:r>
            <w:r>
              <w:rPr>
                <w:color w:val="000000"/>
              </w:rPr>
              <w:t>Демченко А.С.,</w:t>
            </w:r>
            <w:r w:rsidRPr="004F281A">
              <w:rPr>
                <w:color w:val="000000"/>
              </w:rPr>
              <w:t xml:space="preserve"> старший воспитатель</w:t>
            </w:r>
          </w:p>
        </w:tc>
        <w:tc>
          <w:tcPr>
            <w:tcW w:w="1701" w:type="dxa"/>
          </w:tcPr>
          <w:p w:rsidR="001E1195" w:rsidRPr="00E625E2" w:rsidRDefault="001E1195" w:rsidP="001E1195">
            <w:r w:rsidRPr="00E625E2">
              <w:t>Протокол от</w:t>
            </w:r>
          </w:p>
        </w:tc>
      </w:tr>
      <w:tr w:rsidR="001E1195" w:rsidRPr="002D3F82" w:rsidTr="008C15D3">
        <w:trPr>
          <w:trHeight w:val="1118"/>
          <w:jc w:val="center"/>
        </w:trPr>
        <w:tc>
          <w:tcPr>
            <w:tcW w:w="894" w:type="dxa"/>
            <w:gridSpan w:val="5"/>
          </w:tcPr>
          <w:p w:rsidR="001E1195" w:rsidRDefault="001E1195" w:rsidP="001E1195">
            <w:pPr>
              <w:jc w:val="center"/>
              <w:rPr>
                <w:iCs/>
                <w:color w:val="000000"/>
              </w:rPr>
            </w:pPr>
            <w:r>
              <w:rPr>
                <w:iCs/>
                <w:color w:val="000000"/>
              </w:rPr>
              <w:t>2.</w:t>
            </w:r>
          </w:p>
        </w:tc>
        <w:tc>
          <w:tcPr>
            <w:tcW w:w="3757" w:type="dxa"/>
            <w:gridSpan w:val="6"/>
            <w:vAlign w:val="center"/>
          </w:tcPr>
          <w:p w:rsidR="001E1195" w:rsidRPr="008C15D3" w:rsidRDefault="001E1195" w:rsidP="001E1195">
            <w:pPr>
              <w:rPr>
                <w:i/>
                <w:color w:val="000000" w:themeColor="text1"/>
              </w:rPr>
            </w:pPr>
            <w:r w:rsidRPr="00AC22A7">
              <w:rPr>
                <w:i/>
                <w:color w:val="000000" w:themeColor="text1"/>
              </w:rPr>
              <w:t xml:space="preserve">Консультация для </w:t>
            </w:r>
            <w:r>
              <w:rPr>
                <w:i/>
                <w:color w:val="000000" w:themeColor="text1"/>
              </w:rPr>
              <w:t>педагогов</w:t>
            </w:r>
            <w:r w:rsidRPr="00AC22A7">
              <w:rPr>
                <w:i/>
                <w:color w:val="000000" w:themeColor="text1"/>
              </w:rPr>
              <w:t>, к</w:t>
            </w:r>
            <w:r w:rsidRPr="00AC22A7">
              <w:rPr>
                <w:i/>
                <w:color w:val="000000" w:themeColor="text1"/>
              </w:rPr>
              <w:t>о</w:t>
            </w:r>
            <w:r w:rsidRPr="00AC22A7">
              <w:rPr>
                <w:i/>
                <w:color w:val="000000" w:themeColor="text1"/>
              </w:rPr>
              <w:t>торые аттестуются в 202</w:t>
            </w:r>
            <w:r>
              <w:rPr>
                <w:i/>
                <w:color w:val="000000" w:themeColor="text1"/>
              </w:rPr>
              <w:t>4</w:t>
            </w:r>
            <w:r w:rsidRPr="00AC22A7">
              <w:rPr>
                <w:i/>
                <w:color w:val="000000" w:themeColor="text1"/>
              </w:rPr>
              <w:t>-202</w:t>
            </w:r>
            <w:r>
              <w:rPr>
                <w:i/>
                <w:color w:val="000000" w:themeColor="text1"/>
              </w:rPr>
              <w:t>5</w:t>
            </w:r>
            <w:r w:rsidRPr="00AC22A7">
              <w:rPr>
                <w:i/>
                <w:color w:val="000000" w:themeColor="text1"/>
              </w:rPr>
              <w:t xml:space="preserve"> учебном году</w:t>
            </w:r>
            <w:r w:rsidR="008C15D3">
              <w:rPr>
                <w:i/>
                <w:color w:val="000000" w:themeColor="text1"/>
              </w:rPr>
              <w:t xml:space="preserve"> </w:t>
            </w:r>
            <w:r w:rsidRPr="00AC22A7">
              <w:t>«</w:t>
            </w:r>
            <w:r>
              <w:t>Что нужно знать педагогу об аттестации?</w:t>
            </w:r>
            <w:r w:rsidRPr="00AC22A7">
              <w:t>»</w:t>
            </w:r>
          </w:p>
        </w:tc>
        <w:tc>
          <w:tcPr>
            <w:tcW w:w="1269" w:type="dxa"/>
            <w:gridSpan w:val="2"/>
            <w:vAlign w:val="center"/>
          </w:tcPr>
          <w:p w:rsidR="001E1195" w:rsidRDefault="001E1195" w:rsidP="001E1195">
            <w:pPr>
              <w:ind w:left="-115"/>
            </w:pPr>
            <w:r>
              <w:t>20.09.2024</w:t>
            </w:r>
          </w:p>
        </w:tc>
        <w:tc>
          <w:tcPr>
            <w:tcW w:w="2977" w:type="dxa"/>
            <w:vAlign w:val="center"/>
          </w:tcPr>
          <w:p w:rsidR="001E1195" w:rsidRDefault="001E1195" w:rsidP="001E1195">
            <w:pPr>
              <w:rPr>
                <w:color w:val="000000"/>
              </w:rPr>
            </w:pPr>
            <w:r>
              <w:rPr>
                <w:color w:val="000000"/>
              </w:rPr>
              <w:t>Демченко А.С., старший воспитатель</w:t>
            </w:r>
          </w:p>
        </w:tc>
        <w:tc>
          <w:tcPr>
            <w:tcW w:w="1701" w:type="dxa"/>
            <w:vAlign w:val="center"/>
          </w:tcPr>
          <w:p w:rsidR="001E1195" w:rsidRDefault="001E1195" w:rsidP="001E1195">
            <w:pPr>
              <w:rPr>
                <w:rStyle w:val="af3"/>
                <w:b w:val="0"/>
                <w:i/>
                <w:spacing w:val="6"/>
              </w:rPr>
            </w:pPr>
            <w:r>
              <w:rPr>
                <w:rStyle w:val="af3"/>
                <w:b w:val="0"/>
                <w:i/>
                <w:spacing w:val="6"/>
              </w:rPr>
              <w:t xml:space="preserve">Материалы </w:t>
            </w:r>
          </w:p>
        </w:tc>
      </w:tr>
      <w:tr w:rsidR="001E1195" w:rsidRPr="002D3F82" w:rsidTr="00AB38ED">
        <w:trPr>
          <w:jc w:val="center"/>
        </w:trPr>
        <w:tc>
          <w:tcPr>
            <w:tcW w:w="10598" w:type="dxa"/>
            <w:gridSpan w:val="15"/>
          </w:tcPr>
          <w:p w:rsidR="001E1195" w:rsidRPr="002D3F82" w:rsidRDefault="001E1195" w:rsidP="001E1195">
            <w:pPr>
              <w:rPr>
                <w:iCs/>
                <w:color w:val="000000"/>
              </w:rPr>
            </w:pPr>
            <w:r w:rsidRPr="002D3F82">
              <w:rPr>
                <w:b/>
                <w:bCs/>
                <w:color w:val="000000"/>
              </w:rPr>
              <w:t>Проанализировать и обобщить:</w:t>
            </w:r>
          </w:p>
        </w:tc>
      </w:tr>
      <w:tr w:rsidR="001E1195" w:rsidRPr="002D3F82" w:rsidTr="00AB38ED">
        <w:trPr>
          <w:jc w:val="center"/>
        </w:trPr>
        <w:tc>
          <w:tcPr>
            <w:tcW w:w="894" w:type="dxa"/>
            <w:gridSpan w:val="5"/>
          </w:tcPr>
          <w:p w:rsidR="001E1195" w:rsidRPr="002D3F82" w:rsidRDefault="001E1195" w:rsidP="001E1195">
            <w:pPr>
              <w:jc w:val="center"/>
              <w:rPr>
                <w:iCs/>
                <w:color w:val="000000"/>
              </w:rPr>
            </w:pPr>
            <w:r>
              <w:rPr>
                <w:iCs/>
                <w:color w:val="000000"/>
              </w:rPr>
              <w:lastRenderedPageBreak/>
              <w:t>1.</w:t>
            </w:r>
          </w:p>
        </w:tc>
        <w:tc>
          <w:tcPr>
            <w:tcW w:w="3757" w:type="dxa"/>
            <w:gridSpan w:val="6"/>
          </w:tcPr>
          <w:p w:rsidR="001E1195" w:rsidRPr="002D3F82" w:rsidRDefault="001E1195" w:rsidP="001E1195">
            <w:pPr>
              <w:numPr>
                <w:ilvl w:val="0"/>
                <w:numId w:val="1"/>
              </w:numPr>
              <w:rPr>
                <w:color w:val="000000"/>
              </w:rPr>
            </w:pPr>
            <w:r w:rsidRPr="00FB2BC3">
              <w:t>анализ</w:t>
            </w:r>
            <w:r w:rsidRPr="00FD020C">
              <w:t>наполняемости</w:t>
            </w:r>
            <w:r>
              <w:rPr>
                <w:color w:val="000000"/>
              </w:rPr>
              <w:t>групп</w:t>
            </w:r>
          </w:p>
        </w:tc>
        <w:tc>
          <w:tcPr>
            <w:tcW w:w="1269" w:type="dxa"/>
            <w:gridSpan w:val="2"/>
          </w:tcPr>
          <w:p w:rsidR="001E1195" w:rsidRPr="002D3F82" w:rsidRDefault="001E1195" w:rsidP="001E1195">
            <w:pPr>
              <w:ind w:left="-115"/>
              <w:rPr>
                <w:color w:val="000000"/>
              </w:rPr>
            </w:pPr>
            <w:r>
              <w:rPr>
                <w:color w:val="000000"/>
              </w:rPr>
              <w:t>06.09.2024</w:t>
            </w:r>
          </w:p>
        </w:tc>
        <w:tc>
          <w:tcPr>
            <w:tcW w:w="2977" w:type="dxa"/>
          </w:tcPr>
          <w:p w:rsidR="001E1195" w:rsidRPr="002E0C70" w:rsidRDefault="001E1195" w:rsidP="001E1195">
            <w:pPr>
              <w:jc w:val="both"/>
              <w:rPr>
                <w:iCs/>
                <w:color w:val="000000"/>
              </w:rPr>
            </w:pPr>
            <w:r w:rsidRPr="004F281A">
              <w:rPr>
                <w:rFonts w:eastAsia="Calibri"/>
                <w:bCs/>
              </w:rPr>
              <w:t>Гончарова С.А., заведу</w:t>
            </w:r>
            <w:r w:rsidRPr="004F281A">
              <w:rPr>
                <w:rFonts w:eastAsia="Calibri"/>
                <w:bCs/>
              </w:rPr>
              <w:t>ю</w:t>
            </w:r>
            <w:r>
              <w:rPr>
                <w:rFonts w:eastAsia="Calibri"/>
                <w:bCs/>
              </w:rPr>
              <w:t>щий</w:t>
            </w:r>
          </w:p>
        </w:tc>
        <w:tc>
          <w:tcPr>
            <w:tcW w:w="1701" w:type="dxa"/>
          </w:tcPr>
          <w:p w:rsidR="001E1195" w:rsidRPr="002D3F82" w:rsidRDefault="001E1195" w:rsidP="001E1195">
            <w:pPr>
              <w:rPr>
                <w:color w:val="000000"/>
              </w:rPr>
            </w:pPr>
            <w:r w:rsidRPr="002D3F82">
              <w:rPr>
                <w:color w:val="000000"/>
              </w:rPr>
              <w:t>Списки детей по группам</w:t>
            </w:r>
          </w:p>
        </w:tc>
      </w:tr>
      <w:tr w:rsidR="001E1195" w:rsidRPr="002D3F82" w:rsidTr="00AB38ED">
        <w:trPr>
          <w:jc w:val="center"/>
        </w:trPr>
        <w:tc>
          <w:tcPr>
            <w:tcW w:w="10598" w:type="dxa"/>
            <w:gridSpan w:val="15"/>
          </w:tcPr>
          <w:p w:rsidR="001E1195" w:rsidRPr="002D3F82" w:rsidRDefault="001E1195" w:rsidP="001E1195">
            <w:pPr>
              <w:ind w:left="-115"/>
              <w:rPr>
                <w:b/>
                <w:iCs/>
                <w:color w:val="000000"/>
              </w:rPr>
            </w:pPr>
            <w:r w:rsidRPr="002D3F82">
              <w:rPr>
                <w:b/>
                <w:iCs/>
                <w:color w:val="000000"/>
              </w:rPr>
              <w:t>Подготовить документацию:</w:t>
            </w:r>
          </w:p>
        </w:tc>
      </w:tr>
      <w:tr w:rsidR="001E1195" w:rsidRPr="002D3F82" w:rsidTr="00AB38ED">
        <w:trPr>
          <w:jc w:val="center"/>
        </w:trPr>
        <w:tc>
          <w:tcPr>
            <w:tcW w:w="894" w:type="dxa"/>
            <w:gridSpan w:val="5"/>
          </w:tcPr>
          <w:p w:rsidR="001E1195" w:rsidRPr="002D3F82" w:rsidRDefault="001E1195" w:rsidP="001E1195">
            <w:pPr>
              <w:jc w:val="center"/>
              <w:rPr>
                <w:iCs/>
                <w:color w:val="000000"/>
              </w:rPr>
            </w:pPr>
            <w:r>
              <w:rPr>
                <w:iCs/>
                <w:color w:val="000000"/>
              </w:rPr>
              <w:t>1.</w:t>
            </w:r>
          </w:p>
        </w:tc>
        <w:tc>
          <w:tcPr>
            <w:tcW w:w="3757" w:type="dxa"/>
            <w:gridSpan w:val="6"/>
          </w:tcPr>
          <w:p w:rsidR="001E1195" w:rsidRPr="00FB2BC3" w:rsidRDefault="001E1195" w:rsidP="008C15D3">
            <w:pPr>
              <w:numPr>
                <w:ilvl w:val="0"/>
                <w:numId w:val="1"/>
              </w:numPr>
              <w:tabs>
                <w:tab w:val="num" w:pos="-32"/>
                <w:tab w:val="left" w:pos="253"/>
              </w:tabs>
              <w:ind w:left="-32" w:firstLine="32"/>
            </w:pPr>
            <w:r w:rsidRPr="00FB2BC3">
              <w:t>информацию о ходе выполн</w:t>
            </w:r>
            <w:r w:rsidRPr="00FB2BC3">
              <w:t>е</w:t>
            </w:r>
            <w:r w:rsidRPr="00FB2BC3">
              <w:t>ния Плана мероприятий по прот</w:t>
            </w:r>
            <w:r w:rsidRPr="00FB2BC3">
              <w:t>и</w:t>
            </w:r>
            <w:r w:rsidRPr="00FB2BC3">
              <w:t>водействию терроризму и экстр</w:t>
            </w:r>
            <w:r w:rsidRPr="00FB2BC3">
              <w:t>е</w:t>
            </w:r>
            <w:r w:rsidRPr="00FB2BC3">
              <w:t xml:space="preserve">мизму в </w:t>
            </w:r>
            <w:r w:rsidR="008C15D3">
              <w:t>ГК</w:t>
            </w:r>
            <w:r w:rsidRPr="00FB2BC3">
              <w:t xml:space="preserve">ДОУ </w:t>
            </w:r>
          </w:p>
        </w:tc>
        <w:tc>
          <w:tcPr>
            <w:tcW w:w="1269" w:type="dxa"/>
            <w:gridSpan w:val="2"/>
          </w:tcPr>
          <w:p w:rsidR="001E1195" w:rsidRPr="002D3F82" w:rsidRDefault="001E1195" w:rsidP="001E1195">
            <w:pPr>
              <w:ind w:left="-115"/>
              <w:rPr>
                <w:color w:val="000000"/>
              </w:rPr>
            </w:pPr>
            <w:r w:rsidRPr="002D3F82">
              <w:rPr>
                <w:color w:val="000000"/>
              </w:rPr>
              <w:t>1</w:t>
            </w:r>
            <w:r>
              <w:rPr>
                <w:color w:val="000000"/>
              </w:rPr>
              <w:t>3</w:t>
            </w:r>
            <w:r w:rsidRPr="002D3F82">
              <w:rPr>
                <w:color w:val="000000"/>
              </w:rPr>
              <w:t>.0</w:t>
            </w:r>
            <w:r>
              <w:rPr>
                <w:color w:val="000000"/>
              </w:rPr>
              <w:t>9</w:t>
            </w:r>
            <w:r w:rsidRPr="002D3F82">
              <w:rPr>
                <w:color w:val="000000"/>
              </w:rPr>
              <w:t>.202</w:t>
            </w:r>
            <w:r>
              <w:rPr>
                <w:color w:val="000000"/>
              </w:rPr>
              <w:t>4</w:t>
            </w:r>
          </w:p>
        </w:tc>
        <w:tc>
          <w:tcPr>
            <w:tcW w:w="2977" w:type="dxa"/>
          </w:tcPr>
          <w:p w:rsidR="001E1195" w:rsidRPr="002D3F82" w:rsidRDefault="001E1195" w:rsidP="001E1195">
            <w:pPr>
              <w:jc w:val="both"/>
              <w:rPr>
                <w:color w:val="000000"/>
              </w:rPr>
            </w:pPr>
            <w:r>
              <w:rPr>
                <w:color w:val="000000"/>
              </w:rPr>
              <w:t>Демченко А.С.,</w:t>
            </w:r>
            <w:r w:rsidRPr="004F281A">
              <w:rPr>
                <w:color w:val="000000"/>
              </w:rPr>
              <w:t xml:space="preserve"> старший</w:t>
            </w:r>
            <w:r>
              <w:rPr>
                <w:color w:val="000000"/>
              </w:rPr>
              <w:t xml:space="preserve"> воспитатель</w:t>
            </w:r>
          </w:p>
        </w:tc>
        <w:tc>
          <w:tcPr>
            <w:tcW w:w="1701" w:type="dxa"/>
          </w:tcPr>
          <w:p w:rsidR="001E1195" w:rsidRPr="002D3F82" w:rsidRDefault="001E1195" w:rsidP="001E1195">
            <w:pPr>
              <w:jc w:val="both"/>
              <w:rPr>
                <w:iCs/>
                <w:color w:val="000000"/>
              </w:rPr>
            </w:pPr>
            <w:r w:rsidRPr="002D3F82">
              <w:rPr>
                <w:iCs/>
                <w:color w:val="000000"/>
              </w:rPr>
              <w:t>Информация</w:t>
            </w:r>
          </w:p>
          <w:p w:rsidR="001E1195" w:rsidRPr="002D3F82" w:rsidRDefault="001E1195" w:rsidP="001E1195">
            <w:pPr>
              <w:jc w:val="both"/>
              <w:rPr>
                <w:i/>
                <w:iCs/>
                <w:color w:val="000000"/>
              </w:rPr>
            </w:pPr>
            <w:r>
              <w:rPr>
                <w:i/>
                <w:iCs/>
                <w:color w:val="000000"/>
              </w:rPr>
              <w:t>от………</w:t>
            </w:r>
          </w:p>
          <w:p w:rsidR="001E1195" w:rsidRPr="002D3F82" w:rsidRDefault="001E1195" w:rsidP="001E1195">
            <w:pPr>
              <w:rPr>
                <w:color w:val="000000"/>
              </w:rPr>
            </w:pPr>
            <w:r w:rsidRPr="002D3F82">
              <w:rPr>
                <w:i/>
                <w:color w:val="000000"/>
              </w:rPr>
              <w:t>№…………</w:t>
            </w:r>
          </w:p>
        </w:tc>
      </w:tr>
      <w:tr w:rsidR="001E1195" w:rsidRPr="002D3F82" w:rsidTr="00AB38ED">
        <w:trPr>
          <w:trHeight w:val="621"/>
          <w:jc w:val="center"/>
        </w:trPr>
        <w:tc>
          <w:tcPr>
            <w:tcW w:w="10598" w:type="dxa"/>
            <w:gridSpan w:val="15"/>
            <w:tcBorders>
              <w:top w:val="single" w:sz="4" w:space="0" w:color="auto"/>
              <w:left w:val="single" w:sz="4" w:space="0" w:color="auto"/>
              <w:bottom w:val="single" w:sz="4" w:space="0" w:color="auto"/>
              <w:right w:val="single" w:sz="4" w:space="0" w:color="auto"/>
            </w:tcBorders>
            <w:vAlign w:val="center"/>
          </w:tcPr>
          <w:p w:rsidR="001E1195" w:rsidRDefault="001E1195" w:rsidP="001E1195">
            <w:pPr>
              <w:ind w:left="360"/>
              <w:jc w:val="center"/>
              <w:rPr>
                <w:b/>
                <w:bCs/>
                <w:color w:val="000000"/>
              </w:rPr>
            </w:pPr>
            <w:r w:rsidRPr="002D3F82">
              <w:rPr>
                <w:b/>
                <w:bCs/>
                <w:color w:val="000000"/>
              </w:rPr>
              <w:t>3. ПСИХОЛОГО-ПЕДАГО</w:t>
            </w:r>
            <w:r>
              <w:rPr>
                <w:b/>
                <w:bCs/>
                <w:color w:val="000000"/>
              </w:rPr>
              <w:t>ГИЧЕСКОЕ СОПРОВОЖДЕНИЕ РАЗВИТИЯ</w:t>
            </w:r>
          </w:p>
          <w:p w:rsidR="001E1195" w:rsidRPr="002D3F82" w:rsidRDefault="001E1195" w:rsidP="001E1195">
            <w:pPr>
              <w:ind w:left="360"/>
              <w:jc w:val="center"/>
              <w:rPr>
                <w:iCs/>
                <w:color w:val="000000"/>
              </w:rPr>
            </w:pPr>
            <w:r w:rsidRPr="002D3F82">
              <w:rPr>
                <w:b/>
                <w:bCs/>
                <w:color w:val="000000"/>
              </w:rPr>
              <w:t xml:space="preserve">СОЦИАЛЬНЫХ И </w:t>
            </w:r>
            <w:r>
              <w:rPr>
                <w:b/>
                <w:bCs/>
                <w:color w:val="000000"/>
              </w:rPr>
              <w:t>ЛИЧНОСТНЫХ КАЧЕСТВ ДОШКОЛЬНИКОВ</w:t>
            </w:r>
          </w:p>
        </w:tc>
      </w:tr>
      <w:tr w:rsidR="001E1195" w:rsidRPr="002D3F82" w:rsidTr="00AB38ED">
        <w:trPr>
          <w:jc w:val="center"/>
        </w:trPr>
        <w:tc>
          <w:tcPr>
            <w:tcW w:w="894" w:type="dxa"/>
            <w:gridSpan w:val="5"/>
            <w:tcBorders>
              <w:top w:val="single" w:sz="4" w:space="0" w:color="auto"/>
              <w:left w:val="single" w:sz="4" w:space="0" w:color="auto"/>
              <w:bottom w:val="single" w:sz="4" w:space="0" w:color="auto"/>
              <w:right w:val="single" w:sz="4" w:space="0" w:color="auto"/>
            </w:tcBorders>
            <w:vAlign w:val="center"/>
          </w:tcPr>
          <w:p w:rsidR="001E1195" w:rsidRPr="002D3F82" w:rsidRDefault="001E1195" w:rsidP="001E1195">
            <w:pPr>
              <w:jc w:val="center"/>
              <w:rPr>
                <w:iCs/>
                <w:color w:val="000000"/>
              </w:rPr>
            </w:pPr>
            <w:r w:rsidRPr="002D3F82">
              <w:rPr>
                <w:b/>
                <w:iCs/>
                <w:color w:val="000000"/>
              </w:rPr>
              <w:t>№</w:t>
            </w:r>
          </w:p>
        </w:tc>
        <w:tc>
          <w:tcPr>
            <w:tcW w:w="3757" w:type="dxa"/>
            <w:gridSpan w:val="6"/>
            <w:tcBorders>
              <w:top w:val="single" w:sz="4" w:space="0" w:color="auto"/>
              <w:left w:val="single" w:sz="4" w:space="0" w:color="auto"/>
              <w:bottom w:val="single" w:sz="4" w:space="0" w:color="auto"/>
              <w:right w:val="single" w:sz="4" w:space="0" w:color="auto"/>
            </w:tcBorders>
            <w:vAlign w:val="center"/>
          </w:tcPr>
          <w:p w:rsidR="001E1195" w:rsidRPr="002D3F82" w:rsidRDefault="001E1195" w:rsidP="001E1195">
            <w:pPr>
              <w:tabs>
                <w:tab w:val="num" w:pos="360"/>
              </w:tabs>
              <w:ind w:left="360" w:hanging="360"/>
              <w:jc w:val="center"/>
              <w:rPr>
                <w:color w:val="000000"/>
              </w:rPr>
            </w:pPr>
            <w:r w:rsidRPr="002D3F82">
              <w:rPr>
                <w:b/>
                <w:color w:val="000000"/>
              </w:rPr>
              <w:t>Мероприятия</w:t>
            </w: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1E1195" w:rsidRPr="002D3F82" w:rsidRDefault="001E1195" w:rsidP="001E1195">
            <w:pPr>
              <w:jc w:val="center"/>
              <w:rPr>
                <w:b/>
                <w:color w:val="000000"/>
              </w:rPr>
            </w:pPr>
            <w:r w:rsidRPr="002D3F82">
              <w:rPr>
                <w:b/>
                <w:color w:val="000000"/>
              </w:rPr>
              <w:t>Срок</w:t>
            </w:r>
          </w:p>
          <w:p w:rsidR="001E1195" w:rsidRPr="002D3F82" w:rsidRDefault="001E1195" w:rsidP="001E1195">
            <w:pPr>
              <w:jc w:val="center"/>
              <w:rPr>
                <w:color w:val="000000"/>
              </w:rPr>
            </w:pPr>
            <w:r w:rsidRPr="002D3F82">
              <w:rPr>
                <w:b/>
                <w:color w:val="000000"/>
              </w:rPr>
              <w:t>выпо</w:t>
            </w:r>
            <w:r w:rsidRPr="002D3F82">
              <w:rPr>
                <w:b/>
                <w:color w:val="000000"/>
              </w:rPr>
              <w:t>л</w:t>
            </w:r>
            <w:r w:rsidRPr="002D3F82">
              <w:rPr>
                <w:b/>
                <w:color w:val="000000"/>
              </w:rPr>
              <w:t>нения</w:t>
            </w:r>
          </w:p>
        </w:tc>
        <w:tc>
          <w:tcPr>
            <w:tcW w:w="2977" w:type="dxa"/>
            <w:tcBorders>
              <w:top w:val="single" w:sz="4" w:space="0" w:color="auto"/>
              <w:left w:val="single" w:sz="4" w:space="0" w:color="auto"/>
              <w:bottom w:val="single" w:sz="4" w:space="0" w:color="auto"/>
              <w:right w:val="single" w:sz="4" w:space="0" w:color="auto"/>
            </w:tcBorders>
            <w:vAlign w:val="center"/>
          </w:tcPr>
          <w:p w:rsidR="001E1195" w:rsidRPr="002D3F82" w:rsidRDefault="001E1195" w:rsidP="001E1195">
            <w:pPr>
              <w:jc w:val="center"/>
              <w:rPr>
                <w:color w:val="000000"/>
              </w:rPr>
            </w:pPr>
            <w:r w:rsidRPr="002D3F82">
              <w:rPr>
                <w:b/>
                <w:color w:val="000000"/>
              </w:rPr>
              <w:t>Ответственный</w:t>
            </w:r>
          </w:p>
        </w:tc>
        <w:tc>
          <w:tcPr>
            <w:tcW w:w="1701" w:type="dxa"/>
            <w:tcBorders>
              <w:top w:val="single" w:sz="4" w:space="0" w:color="auto"/>
              <w:left w:val="single" w:sz="4" w:space="0" w:color="auto"/>
              <w:bottom w:val="single" w:sz="4" w:space="0" w:color="auto"/>
              <w:right w:val="single" w:sz="4" w:space="0" w:color="auto"/>
            </w:tcBorders>
            <w:vAlign w:val="center"/>
          </w:tcPr>
          <w:p w:rsidR="001E1195" w:rsidRPr="002D3F82" w:rsidRDefault="001E1195" w:rsidP="001E1195">
            <w:pPr>
              <w:jc w:val="center"/>
              <w:rPr>
                <w:b/>
                <w:iCs/>
                <w:color w:val="000000"/>
              </w:rPr>
            </w:pPr>
            <w:r w:rsidRPr="002D3F82">
              <w:rPr>
                <w:b/>
                <w:iCs/>
                <w:color w:val="000000"/>
              </w:rPr>
              <w:t>Форма</w:t>
            </w:r>
          </w:p>
          <w:p w:rsidR="001E1195" w:rsidRPr="002D3F82" w:rsidRDefault="001E1195" w:rsidP="001E1195">
            <w:pPr>
              <w:jc w:val="center"/>
              <w:rPr>
                <w:b/>
                <w:iCs/>
                <w:color w:val="000000"/>
              </w:rPr>
            </w:pPr>
            <w:r w:rsidRPr="002D3F82">
              <w:rPr>
                <w:b/>
                <w:iCs/>
                <w:color w:val="000000"/>
              </w:rPr>
              <w:t>обобщения</w:t>
            </w:r>
          </w:p>
          <w:p w:rsidR="001E1195" w:rsidRPr="002D3F82" w:rsidRDefault="001E1195" w:rsidP="001E1195">
            <w:pPr>
              <w:jc w:val="center"/>
              <w:rPr>
                <w:b/>
                <w:iCs/>
                <w:color w:val="000000"/>
              </w:rPr>
            </w:pPr>
            <w:r w:rsidRPr="002D3F82">
              <w:rPr>
                <w:b/>
                <w:iCs/>
                <w:color w:val="000000"/>
              </w:rPr>
              <w:t>Отметка</w:t>
            </w:r>
          </w:p>
          <w:p w:rsidR="001E1195" w:rsidRPr="002D3F82" w:rsidRDefault="001E1195" w:rsidP="001E1195">
            <w:pPr>
              <w:jc w:val="center"/>
              <w:rPr>
                <w:iCs/>
                <w:color w:val="000000"/>
              </w:rPr>
            </w:pPr>
            <w:r w:rsidRPr="002D3F82">
              <w:rPr>
                <w:b/>
                <w:iCs/>
                <w:color w:val="000000"/>
              </w:rPr>
              <w:t>о выполн</w:t>
            </w:r>
            <w:r w:rsidRPr="002D3F82">
              <w:rPr>
                <w:b/>
                <w:iCs/>
                <w:color w:val="000000"/>
              </w:rPr>
              <w:t>е</w:t>
            </w:r>
            <w:r w:rsidRPr="002D3F82">
              <w:rPr>
                <w:b/>
                <w:iCs/>
                <w:color w:val="000000"/>
              </w:rPr>
              <w:t>нии</w:t>
            </w:r>
          </w:p>
        </w:tc>
      </w:tr>
      <w:tr w:rsidR="001E1195" w:rsidRPr="002D3F82" w:rsidTr="00AB38ED">
        <w:trPr>
          <w:trHeight w:val="81"/>
          <w:jc w:val="center"/>
        </w:trPr>
        <w:tc>
          <w:tcPr>
            <w:tcW w:w="10598" w:type="dxa"/>
            <w:gridSpan w:val="15"/>
            <w:tcBorders>
              <w:top w:val="single" w:sz="4" w:space="0" w:color="auto"/>
              <w:left w:val="single" w:sz="4" w:space="0" w:color="auto"/>
              <w:bottom w:val="single" w:sz="4" w:space="0" w:color="auto"/>
              <w:right w:val="single" w:sz="4" w:space="0" w:color="auto"/>
            </w:tcBorders>
          </w:tcPr>
          <w:p w:rsidR="001E1195" w:rsidRPr="002D3F82" w:rsidRDefault="001E1195" w:rsidP="001E1195">
            <w:pPr>
              <w:rPr>
                <w:iCs/>
                <w:color w:val="000000"/>
              </w:rPr>
            </w:pPr>
            <w:r w:rsidRPr="002D3F82">
              <w:rPr>
                <w:b/>
                <w:bCs/>
                <w:color w:val="000000"/>
              </w:rPr>
              <w:t>Принять участие:</w:t>
            </w:r>
          </w:p>
        </w:tc>
      </w:tr>
      <w:tr w:rsidR="001E1195" w:rsidRPr="002D3F82" w:rsidTr="00AB38ED">
        <w:trPr>
          <w:jc w:val="center"/>
        </w:trPr>
        <w:tc>
          <w:tcPr>
            <w:tcW w:w="894" w:type="dxa"/>
            <w:gridSpan w:val="5"/>
            <w:tcBorders>
              <w:top w:val="single" w:sz="4" w:space="0" w:color="auto"/>
              <w:left w:val="single" w:sz="4" w:space="0" w:color="auto"/>
              <w:bottom w:val="single" w:sz="4" w:space="0" w:color="auto"/>
              <w:right w:val="single" w:sz="4" w:space="0" w:color="auto"/>
            </w:tcBorders>
          </w:tcPr>
          <w:p w:rsidR="001E1195" w:rsidRPr="002D3F82" w:rsidRDefault="001E1195" w:rsidP="001E1195">
            <w:pPr>
              <w:rPr>
                <w:iCs/>
                <w:color w:val="000000"/>
              </w:rPr>
            </w:pPr>
            <w:r w:rsidRPr="002D3F82">
              <w:rPr>
                <w:iCs/>
                <w:color w:val="000000"/>
              </w:rPr>
              <w:t>1.</w:t>
            </w:r>
          </w:p>
        </w:tc>
        <w:tc>
          <w:tcPr>
            <w:tcW w:w="3757" w:type="dxa"/>
            <w:gridSpan w:val="6"/>
            <w:tcBorders>
              <w:top w:val="single" w:sz="4" w:space="0" w:color="auto"/>
              <w:left w:val="single" w:sz="4" w:space="0" w:color="auto"/>
              <w:bottom w:val="single" w:sz="4" w:space="0" w:color="auto"/>
              <w:right w:val="single" w:sz="4" w:space="0" w:color="auto"/>
            </w:tcBorders>
          </w:tcPr>
          <w:p w:rsidR="001E1195" w:rsidRPr="00FB2BC3" w:rsidRDefault="001E1195" w:rsidP="001E1195">
            <w:pPr>
              <w:numPr>
                <w:ilvl w:val="0"/>
                <w:numId w:val="1"/>
              </w:numPr>
              <w:tabs>
                <w:tab w:val="num" w:pos="-32"/>
                <w:tab w:val="left" w:pos="253"/>
              </w:tabs>
              <w:ind w:left="-32" w:firstLine="32"/>
            </w:pPr>
            <w:r w:rsidRPr="00FB2BC3">
              <w:t>в акции «Внимание, дети на дороге!»</w:t>
            </w:r>
          </w:p>
        </w:tc>
        <w:tc>
          <w:tcPr>
            <w:tcW w:w="1269" w:type="dxa"/>
            <w:gridSpan w:val="2"/>
            <w:tcBorders>
              <w:top w:val="single" w:sz="4" w:space="0" w:color="auto"/>
              <w:left w:val="single" w:sz="4" w:space="0" w:color="auto"/>
              <w:bottom w:val="single" w:sz="4" w:space="0" w:color="auto"/>
              <w:right w:val="single" w:sz="4" w:space="0" w:color="auto"/>
            </w:tcBorders>
          </w:tcPr>
          <w:p w:rsidR="001E1195" w:rsidRPr="001A5EF0" w:rsidRDefault="001E1195" w:rsidP="001E1195">
            <w:pPr>
              <w:ind w:left="-115"/>
              <w:rPr>
                <w:color w:val="000000"/>
              </w:rPr>
            </w:pPr>
            <w:r>
              <w:rPr>
                <w:color w:val="000000"/>
              </w:rPr>
              <w:t>август-сентябрь</w:t>
            </w:r>
          </w:p>
        </w:tc>
        <w:tc>
          <w:tcPr>
            <w:tcW w:w="2977" w:type="dxa"/>
            <w:tcBorders>
              <w:top w:val="single" w:sz="4" w:space="0" w:color="auto"/>
              <w:left w:val="single" w:sz="4" w:space="0" w:color="auto"/>
              <w:bottom w:val="single" w:sz="4" w:space="0" w:color="auto"/>
              <w:right w:val="single" w:sz="4" w:space="0" w:color="auto"/>
            </w:tcBorders>
          </w:tcPr>
          <w:p w:rsidR="001E1195" w:rsidRPr="008C15D3" w:rsidRDefault="001E1195" w:rsidP="001E1195">
            <w:pPr>
              <w:jc w:val="both"/>
              <w:rPr>
                <w:iCs/>
                <w:color w:val="000000"/>
              </w:rPr>
            </w:pPr>
            <w:r w:rsidRPr="00355122">
              <w:rPr>
                <w:rFonts w:eastAsia="Calibri"/>
                <w:bCs/>
              </w:rPr>
              <w:t>Гончарова С.А., заведу</w:t>
            </w:r>
            <w:r w:rsidRPr="00355122">
              <w:rPr>
                <w:rFonts w:eastAsia="Calibri"/>
                <w:bCs/>
              </w:rPr>
              <w:t>ю</w:t>
            </w:r>
            <w:r>
              <w:rPr>
                <w:rFonts w:eastAsia="Calibri"/>
                <w:bCs/>
              </w:rPr>
              <w:t>щий,</w:t>
            </w:r>
            <w:r w:rsidR="008C15D3">
              <w:rPr>
                <w:iCs/>
                <w:color w:val="000000"/>
              </w:rPr>
              <w:t xml:space="preserve"> </w:t>
            </w:r>
            <w:r>
              <w:rPr>
                <w:color w:val="000000"/>
              </w:rPr>
              <w:t xml:space="preserve">Демченко А.С., </w:t>
            </w:r>
            <w:r w:rsidRPr="00355122">
              <w:rPr>
                <w:color w:val="000000"/>
              </w:rPr>
              <w:t>старший воспитатель</w:t>
            </w:r>
          </w:p>
        </w:tc>
        <w:tc>
          <w:tcPr>
            <w:tcW w:w="1701" w:type="dxa"/>
            <w:tcBorders>
              <w:top w:val="single" w:sz="4" w:space="0" w:color="auto"/>
              <w:left w:val="single" w:sz="4" w:space="0" w:color="auto"/>
              <w:bottom w:val="single" w:sz="4" w:space="0" w:color="auto"/>
              <w:right w:val="single" w:sz="4" w:space="0" w:color="auto"/>
            </w:tcBorders>
            <w:vAlign w:val="center"/>
          </w:tcPr>
          <w:p w:rsidR="001E1195" w:rsidRPr="001A5EF0" w:rsidRDefault="001E1195" w:rsidP="001E1195">
            <w:pPr>
              <w:jc w:val="both"/>
              <w:rPr>
                <w:iCs/>
                <w:color w:val="000000"/>
              </w:rPr>
            </w:pPr>
            <w:r w:rsidRPr="001A5EF0">
              <w:rPr>
                <w:iCs/>
                <w:color w:val="000000"/>
              </w:rPr>
              <w:t xml:space="preserve">Приказ </w:t>
            </w:r>
          </w:p>
          <w:p w:rsidR="001E1195" w:rsidRPr="00BC27D2" w:rsidRDefault="001E1195" w:rsidP="001E1195">
            <w:pPr>
              <w:rPr>
                <w:i/>
                <w:color w:val="000000"/>
              </w:rPr>
            </w:pPr>
            <w:r w:rsidRPr="001A5EF0">
              <w:rPr>
                <w:i/>
                <w:color w:val="000000"/>
              </w:rPr>
              <w:t>от…….</w:t>
            </w:r>
            <w:r>
              <w:rPr>
                <w:i/>
                <w:color w:val="000000"/>
              </w:rPr>
              <w:t xml:space="preserve">№……Отчет </w:t>
            </w:r>
          </w:p>
        </w:tc>
      </w:tr>
      <w:tr w:rsidR="001E1195" w:rsidRPr="002D3F82" w:rsidTr="00AB38ED">
        <w:trPr>
          <w:jc w:val="center"/>
        </w:trPr>
        <w:tc>
          <w:tcPr>
            <w:tcW w:w="894" w:type="dxa"/>
            <w:gridSpan w:val="5"/>
            <w:tcBorders>
              <w:top w:val="single" w:sz="4" w:space="0" w:color="auto"/>
              <w:left w:val="single" w:sz="4" w:space="0" w:color="auto"/>
              <w:bottom w:val="single" w:sz="4" w:space="0" w:color="auto"/>
              <w:right w:val="single" w:sz="4" w:space="0" w:color="auto"/>
            </w:tcBorders>
          </w:tcPr>
          <w:p w:rsidR="001E1195" w:rsidRPr="002D3F82" w:rsidRDefault="001E1195" w:rsidP="001E1195">
            <w:pPr>
              <w:rPr>
                <w:iCs/>
                <w:color w:val="000000"/>
              </w:rPr>
            </w:pPr>
            <w:r w:rsidRPr="002D3F82">
              <w:rPr>
                <w:iCs/>
                <w:color w:val="000000"/>
              </w:rPr>
              <w:t>2.</w:t>
            </w:r>
          </w:p>
        </w:tc>
        <w:tc>
          <w:tcPr>
            <w:tcW w:w="3757" w:type="dxa"/>
            <w:gridSpan w:val="6"/>
            <w:tcBorders>
              <w:top w:val="single" w:sz="4" w:space="0" w:color="auto"/>
              <w:left w:val="single" w:sz="4" w:space="0" w:color="auto"/>
              <w:bottom w:val="single" w:sz="4" w:space="0" w:color="auto"/>
              <w:right w:val="single" w:sz="4" w:space="0" w:color="auto"/>
            </w:tcBorders>
          </w:tcPr>
          <w:p w:rsidR="001E1195" w:rsidRPr="00FB2BC3" w:rsidRDefault="001E1195" w:rsidP="001E1195">
            <w:pPr>
              <w:numPr>
                <w:ilvl w:val="0"/>
                <w:numId w:val="1"/>
              </w:numPr>
              <w:tabs>
                <w:tab w:val="num" w:pos="-32"/>
                <w:tab w:val="left" w:pos="253"/>
              </w:tabs>
              <w:ind w:left="-32" w:firstLine="32"/>
            </w:pPr>
            <w:r w:rsidRPr="00FB2BC3">
              <w:t>в месячнике по изучению пр</w:t>
            </w:r>
            <w:r w:rsidRPr="00FB2BC3">
              <w:t>а</w:t>
            </w:r>
            <w:r w:rsidRPr="00FB2BC3">
              <w:t>вил пожарной безопасности</w:t>
            </w:r>
          </w:p>
        </w:tc>
        <w:tc>
          <w:tcPr>
            <w:tcW w:w="1269" w:type="dxa"/>
            <w:gridSpan w:val="2"/>
            <w:tcBorders>
              <w:top w:val="single" w:sz="4" w:space="0" w:color="auto"/>
              <w:left w:val="single" w:sz="4" w:space="0" w:color="auto"/>
              <w:bottom w:val="single" w:sz="4" w:space="0" w:color="auto"/>
              <w:right w:val="single" w:sz="4" w:space="0" w:color="auto"/>
            </w:tcBorders>
          </w:tcPr>
          <w:p w:rsidR="001E1195" w:rsidRPr="001A5EF0" w:rsidRDefault="001E1195" w:rsidP="001E1195">
            <w:pPr>
              <w:ind w:left="-115"/>
              <w:rPr>
                <w:color w:val="000000"/>
              </w:rPr>
            </w:pPr>
            <w:r>
              <w:rPr>
                <w:color w:val="000000"/>
              </w:rPr>
              <w:t>27</w:t>
            </w:r>
            <w:r w:rsidRPr="001A5EF0">
              <w:rPr>
                <w:color w:val="000000"/>
              </w:rPr>
              <w:t>.0</w:t>
            </w:r>
            <w:r>
              <w:rPr>
                <w:color w:val="000000"/>
              </w:rPr>
              <w:t>9</w:t>
            </w:r>
            <w:r w:rsidRPr="001A5EF0">
              <w:rPr>
                <w:color w:val="000000"/>
              </w:rPr>
              <w:t>.202</w:t>
            </w:r>
            <w:r>
              <w:rPr>
                <w:color w:val="000000"/>
              </w:rPr>
              <w:t>4</w:t>
            </w:r>
          </w:p>
        </w:tc>
        <w:tc>
          <w:tcPr>
            <w:tcW w:w="2977" w:type="dxa"/>
            <w:tcBorders>
              <w:top w:val="single" w:sz="4" w:space="0" w:color="auto"/>
              <w:left w:val="single" w:sz="4" w:space="0" w:color="auto"/>
              <w:bottom w:val="single" w:sz="4" w:space="0" w:color="auto"/>
              <w:right w:val="single" w:sz="4" w:space="0" w:color="auto"/>
            </w:tcBorders>
          </w:tcPr>
          <w:p w:rsidR="001E1195" w:rsidRPr="00E77430" w:rsidRDefault="001E1195" w:rsidP="001E1195">
            <w:pPr>
              <w:jc w:val="both"/>
              <w:rPr>
                <w:iCs/>
                <w:color w:val="000000"/>
              </w:rPr>
            </w:pPr>
            <w:r>
              <w:rPr>
                <w:rFonts w:eastAsia="Calibri"/>
                <w:bCs/>
              </w:rPr>
              <w:t xml:space="preserve">Гончарова С.А., </w:t>
            </w:r>
            <w:r w:rsidRPr="00355122">
              <w:rPr>
                <w:rFonts w:eastAsia="Calibri"/>
                <w:bCs/>
              </w:rPr>
              <w:t>заведу</w:t>
            </w:r>
            <w:r w:rsidRPr="00355122">
              <w:rPr>
                <w:rFonts w:eastAsia="Calibri"/>
                <w:bCs/>
              </w:rPr>
              <w:t>ю</w:t>
            </w:r>
            <w:r>
              <w:rPr>
                <w:rFonts w:eastAsia="Calibri"/>
                <w:bCs/>
              </w:rPr>
              <w:t>щий,</w:t>
            </w:r>
            <w:r w:rsidR="008C15D3">
              <w:rPr>
                <w:iCs/>
                <w:color w:val="000000"/>
              </w:rPr>
              <w:t xml:space="preserve"> </w:t>
            </w:r>
            <w:r>
              <w:rPr>
                <w:color w:val="000000"/>
              </w:rPr>
              <w:t xml:space="preserve">Демченко А.С., </w:t>
            </w:r>
            <w:r w:rsidRPr="00355122">
              <w:rPr>
                <w:color w:val="000000"/>
              </w:rPr>
              <w:t>старший воспитатель</w:t>
            </w:r>
          </w:p>
        </w:tc>
        <w:tc>
          <w:tcPr>
            <w:tcW w:w="1701" w:type="dxa"/>
            <w:tcBorders>
              <w:top w:val="single" w:sz="4" w:space="0" w:color="auto"/>
              <w:left w:val="single" w:sz="4" w:space="0" w:color="auto"/>
              <w:bottom w:val="single" w:sz="4" w:space="0" w:color="auto"/>
              <w:right w:val="single" w:sz="4" w:space="0" w:color="auto"/>
            </w:tcBorders>
            <w:vAlign w:val="center"/>
          </w:tcPr>
          <w:p w:rsidR="001E1195" w:rsidRPr="001A5EF0" w:rsidRDefault="001E1195" w:rsidP="001E1195">
            <w:pPr>
              <w:jc w:val="both"/>
              <w:rPr>
                <w:iCs/>
                <w:color w:val="000000"/>
              </w:rPr>
            </w:pPr>
            <w:r w:rsidRPr="001A5EF0">
              <w:rPr>
                <w:iCs/>
                <w:color w:val="000000"/>
              </w:rPr>
              <w:t xml:space="preserve">Приказ </w:t>
            </w:r>
          </w:p>
          <w:p w:rsidR="001E1195" w:rsidRDefault="001E1195" w:rsidP="001E1195">
            <w:pPr>
              <w:jc w:val="both"/>
              <w:rPr>
                <w:i/>
                <w:color w:val="000000"/>
              </w:rPr>
            </w:pPr>
            <w:r>
              <w:rPr>
                <w:i/>
                <w:color w:val="000000"/>
              </w:rPr>
              <w:t>от…</w:t>
            </w:r>
          </w:p>
          <w:p w:rsidR="001E1195" w:rsidRPr="008C15D3" w:rsidRDefault="001E1195" w:rsidP="001E1195">
            <w:pPr>
              <w:jc w:val="both"/>
              <w:rPr>
                <w:i/>
                <w:color w:val="000000"/>
              </w:rPr>
            </w:pPr>
            <w:r>
              <w:rPr>
                <w:i/>
                <w:color w:val="000000"/>
              </w:rPr>
              <w:t>№…</w:t>
            </w:r>
            <w:r w:rsidR="008C15D3">
              <w:rPr>
                <w:i/>
                <w:color w:val="000000"/>
              </w:rPr>
              <w:t xml:space="preserve"> </w:t>
            </w:r>
            <w:r>
              <w:rPr>
                <w:i/>
                <w:color w:val="000000"/>
              </w:rPr>
              <w:t>Отчет</w:t>
            </w:r>
          </w:p>
        </w:tc>
      </w:tr>
      <w:tr w:rsidR="001E1195" w:rsidRPr="002D3F82" w:rsidTr="00AB38ED">
        <w:trPr>
          <w:jc w:val="center"/>
        </w:trPr>
        <w:tc>
          <w:tcPr>
            <w:tcW w:w="10598" w:type="dxa"/>
            <w:gridSpan w:val="15"/>
            <w:tcBorders>
              <w:top w:val="single" w:sz="4" w:space="0" w:color="auto"/>
              <w:left w:val="single" w:sz="4" w:space="0" w:color="auto"/>
              <w:bottom w:val="single" w:sz="4" w:space="0" w:color="auto"/>
              <w:right w:val="single" w:sz="4" w:space="0" w:color="auto"/>
            </w:tcBorders>
          </w:tcPr>
          <w:p w:rsidR="001E1195" w:rsidRPr="002D3F82" w:rsidRDefault="001E1195" w:rsidP="001E1195">
            <w:pPr>
              <w:ind w:left="-115"/>
              <w:rPr>
                <w:iCs/>
                <w:color w:val="000000"/>
              </w:rPr>
            </w:pPr>
            <w:r w:rsidRPr="002D3F82">
              <w:rPr>
                <w:b/>
                <w:bCs/>
                <w:color w:val="000000"/>
              </w:rPr>
              <w:t>Организовать и провести:</w:t>
            </w:r>
          </w:p>
        </w:tc>
      </w:tr>
      <w:tr w:rsidR="001E1195" w:rsidRPr="002D3F82" w:rsidTr="00AB38ED">
        <w:trPr>
          <w:jc w:val="center"/>
        </w:trPr>
        <w:tc>
          <w:tcPr>
            <w:tcW w:w="894" w:type="dxa"/>
            <w:gridSpan w:val="5"/>
            <w:tcBorders>
              <w:top w:val="single" w:sz="4" w:space="0" w:color="auto"/>
              <w:left w:val="single" w:sz="4" w:space="0" w:color="auto"/>
              <w:bottom w:val="single" w:sz="4" w:space="0" w:color="auto"/>
              <w:right w:val="single" w:sz="4" w:space="0" w:color="auto"/>
            </w:tcBorders>
          </w:tcPr>
          <w:p w:rsidR="001E1195" w:rsidRPr="002D3F82" w:rsidRDefault="001E1195" w:rsidP="001E1195">
            <w:pPr>
              <w:rPr>
                <w:iCs/>
                <w:color w:val="000000"/>
              </w:rPr>
            </w:pPr>
            <w:r w:rsidRPr="002D3F82">
              <w:rPr>
                <w:iCs/>
                <w:color w:val="000000"/>
              </w:rPr>
              <w:t>1.</w:t>
            </w:r>
          </w:p>
        </w:tc>
        <w:tc>
          <w:tcPr>
            <w:tcW w:w="3757" w:type="dxa"/>
            <w:gridSpan w:val="6"/>
            <w:tcBorders>
              <w:top w:val="single" w:sz="4" w:space="0" w:color="auto"/>
              <w:left w:val="single" w:sz="4" w:space="0" w:color="auto"/>
              <w:bottom w:val="single" w:sz="4" w:space="0" w:color="auto"/>
              <w:right w:val="single" w:sz="4" w:space="0" w:color="auto"/>
            </w:tcBorders>
          </w:tcPr>
          <w:p w:rsidR="001E1195" w:rsidRDefault="001E1195" w:rsidP="001E1195">
            <w:pPr>
              <w:numPr>
                <w:ilvl w:val="0"/>
                <w:numId w:val="1"/>
              </w:numPr>
              <w:tabs>
                <w:tab w:val="num" w:pos="-32"/>
                <w:tab w:val="left" w:pos="253"/>
              </w:tabs>
              <w:ind w:left="-32" w:firstLine="32"/>
            </w:pPr>
            <w:r>
              <w:t>Театрализованное поздравл</w:t>
            </w:r>
            <w:r>
              <w:t>е</w:t>
            </w:r>
            <w:r>
              <w:t xml:space="preserve">ние детей ко </w:t>
            </w:r>
            <w:r w:rsidRPr="007A287A">
              <w:t>Дн</w:t>
            </w:r>
            <w:r>
              <w:t>ю</w:t>
            </w:r>
            <w:r w:rsidRPr="007A287A">
              <w:t xml:space="preserve"> Зна</w:t>
            </w:r>
            <w:r>
              <w:t>ний</w:t>
            </w:r>
          </w:p>
          <w:p w:rsidR="001E1195" w:rsidRDefault="001E1195" w:rsidP="001E1195">
            <w:pPr>
              <w:tabs>
                <w:tab w:val="left" w:pos="253"/>
              </w:tabs>
            </w:pPr>
            <w:r>
              <w:t>для всех возрастных групп</w:t>
            </w:r>
          </w:p>
          <w:p w:rsidR="001E1195" w:rsidRPr="007A287A" w:rsidRDefault="001E1195" w:rsidP="001E1195">
            <w:pPr>
              <w:tabs>
                <w:tab w:val="left" w:pos="253"/>
              </w:tabs>
            </w:pPr>
            <w:r>
              <w:t>«Очень рад наш детский сад, встретить всех своих ребят»</w:t>
            </w:r>
          </w:p>
        </w:tc>
        <w:tc>
          <w:tcPr>
            <w:tcW w:w="1269" w:type="dxa"/>
            <w:gridSpan w:val="2"/>
            <w:tcBorders>
              <w:top w:val="single" w:sz="4" w:space="0" w:color="auto"/>
              <w:left w:val="single" w:sz="4" w:space="0" w:color="auto"/>
              <w:bottom w:val="single" w:sz="4" w:space="0" w:color="auto"/>
              <w:right w:val="single" w:sz="4" w:space="0" w:color="auto"/>
            </w:tcBorders>
          </w:tcPr>
          <w:p w:rsidR="001E1195" w:rsidRPr="009B411F" w:rsidRDefault="001E1195" w:rsidP="001E1195">
            <w:pPr>
              <w:ind w:left="-115"/>
              <w:rPr>
                <w:rFonts w:eastAsia="Calibri"/>
              </w:rPr>
            </w:pPr>
            <w:r>
              <w:rPr>
                <w:rFonts w:eastAsia="Calibri"/>
              </w:rPr>
              <w:t>02</w:t>
            </w:r>
            <w:r w:rsidRPr="009B411F">
              <w:rPr>
                <w:rFonts w:eastAsia="Calibri"/>
              </w:rPr>
              <w:t>.</w:t>
            </w:r>
            <w:r>
              <w:rPr>
                <w:rFonts w:eastAsia="Calibri"/>
              </w:rPr>
              <w:t>09.20</w:t>
            </w:r>
            <w:r w:rsidRPr="009B411F">
              <w:rPr>
                <w:rFonts w:eastAsia="Calibri"/>
              </w:rPr>
              <w:t>2</w:t>
            </w:r>
            <w:r>
              <w:rPr>
                <w:rFonts w:eastAsia="Calibri"/>
              </w:rPr>
              <w:t>4</w:t>
            </w:r>
          </w:p>
        </w:tc>
        <w:tc>
          <w:tcPr>
            <w:tcW w:w="2977" w:type="dxa"/>
            <w:tcBorders>
              <w:top w:val="single" w:sz="4" w:space="0" w:color="auto"/>
              <w:left w:val="single" w:sz="4" w:space="0" w:color="auto"/>
              <w:bottom w:val="single" w:sz="4" w:space="0" w:color="auto"/>
              <w:right w:val="single" w:sz="4" w:space="0" w:color="auto"/>
            </w:tcBorders>
          </w:tcPr>
          <w:p w:rsidR="001E1195" w:rsidRPr="008C15D3" w:rsidRDefault="001E1195" w:rsidP="001E1195">
            <w:pPr>
              <w:jc w:val="both"/>
            </w:pPr>
            <w:r>
              <w:rPr>
                <w:color w:val="000000"/>
              </w:rPr>
              <w:t xml:space="preserve">Демченко А.С., </w:t>
            </w:r>
            <w:r w:rsidRPr="00355122">
              <w:rPr>
                <w:color w:val="000000"/>
              </w:rPr>
              <w:t>старший воспитатель</w:t>
            </w:r>
            <w:r>
              <w:rPr>
                <w:color w:val="000000"/>
              </w:rPr>
              <w:t>,</w:t>
            </w:r>
            <w:r w:rsidR="008C15D3">
              <w:t xml:space="preserve"> </w:t>
            </w:r>
            <w:r>
              <w:t>Макарова Л.А., м</w:t>
            </w:r>
            <w:r w:rsidRPr="00355122">
              <w:t>узыкальный рук</w:t>
            </w:r>
            <w:r w:rsidRPr="00355122">
              <w:t>о</w:t>
            </w:r>
            <w:r w:rsidRPr="00355122">
              <w:t>водитель</w:t>
            </w:r>
          </w:p>
        </w:tc>
        <w:tc>
          <w:tcPr>
            <w:tcW w:w="1701" w:type="dxa"/>
            <w:tcBorders>
              <w:top w:val="single" w:sz="4" w:space="0" w:color="auto"/>
              <w:left w:val="single" w:sz="4" w:space="0" w:color="auto"/>
              <w:bottom w:val="single" w:sz="4" w:space="0" w:color="auto"/>
              <w:right w:val="single" w:sz="4" w:space="0" w:color="auto"/>
            </w:tcBorders>
          </w:tcPr>
          <w:p w:rsidR="001E1195" w:rsidRPr="00F226A2" w:rsidRDefault="001E1195" w:rsidP="001E1195">
            <w:pPr>
              <w:rPr>
                <w:rFonts w:eastAsia="Calibri"/>
                <w:highlight w:val="yellow"/>
              </w:rPr>
            </w:pPr>
            <w:r w:rsidRPr="00A50FE1">
              <w:rPr>
                <w:rFonts w:eastAsia="Calibri"/>
              </w:rPr>
              <w:t>Видеоролик</w:t>
            </w:r>
          </w:p>
        </w:tc>
      </w:tr>
      <w:tr w:rsidR="001E1195" w:rsidRPr="002D3F82" w:rsidTr="00AB38ED">
        <w:trPr>
          <w:jc w:val="center"/>
        </w:trPr>
        <w:tc>
          <w:tcPr>
            <w:tcW w:w="894" w:type="dxa"/>
            <w:gridSpan w:val="5"/>
            <w:tcBorders>
              <w:top w:val="single" w:sz="4" w:space="0" w:color="auto"/>
              <w:left w:val="single" w:sz="4" w:space="0" w:color="auto"/>
              <w:bottom w:val="single" w:sz="4" w:space="0" w:color="auto"/>
              <w:right w:val="single" w:sz="4" w:space="0" w:color="auto"/>
            </w:tcBorders>
          </w:tcPr>
          <w:p w:rsidR="001E1195" w:rsidRPr="002D3F82" w:rsidRDefault="001E1195" w:rsidP="001E1195">
            <w:pPr>
              <w:rPr>
                <w:iCs/>
                <w:color w:val="000000"/>
              </w:rPr>
            </w:pPr>
            <w:r>
              <w:rPr>
                <w:iCs/>
                <w:color w:val="000000"/>
              </w:rPr>
              <w:t>2.</w:t>
            </w:r>
          </w:p>
        </w:tc>
        <w:tc>
          <w:tcPr>
            <w:tcW w:w="3757" w:type="dxa"/>
            <w:gridSpan w:val="6"/>
            <w:tcBorders>
              <w:top w:val="single" w:sz="4" w:space="0" w:color="auto"/>
              <w:left w:val="single" w:sz="4" w:space="0" w:color="auto"/>
              <w:bottom w:val="single" w:sz="4" w:space="0" w:color="auto"/>
              <w:right w:val="single" w:sz="4" w:space="0" w:color="auto"/>
            </w:tcBorders>
          </w:tcPr>
          <w:p w:rsidR="001E1195" w:rsidRPr="007A287A" w:rsidRDefault="001E1195" w:rsidP="001E1195">
            <w:pPr>
              <w:numPr>
                <w:ilvl w:val="0"/>
                <w:numId w:val="1"/>
              </w:numPr>
              <w:tabs>
                <w:tab w:val="num" w:pos="-32"/>
                <w:tab w:val="left" w:pos="253"/>
              </w:tabs>
              <w:ind w:left="-32" w:firstLine="32"/>
            </w:pPr>
            <w:r>
              <w:t>тематические занятия ко Д</w:t>
            </w:r>
            <w:r w:rsidRPr="007A287A">
              <w:t>н</w:t>
            </w:r>
            <w:r>
              <w:t>ю освобождения Донбасса</w:t>
            </w:r>
          </w:p>
        </w:tc>
        <w:tc>
          <w:tcPr>
            <w:tcW w:w="1269" w:type="dxa"/>
            <w:gridSpan w:val="2"/>
            <w:tcBorders>
              <w:top w:val="single" w:sz="4" w:space="0" w:color="auto"/>
              <w:left w:val="single" w:sz="4" w:space="0" w:color="auto"/>
              <w:bottom w:val="single" w:sz="4" w:space="0" w:color="auto"/>
              <w:right w:val="single" w:sz="4" w:space="0" w:color="auto"/>
            </w:tcBorders>
          </w:tcPr>
          <w:p w:rsidR="001E1195" w:rsidRPr="009B411F" w:rsidRDefault="001E1195" w:rsidP="001E1195">
            <w:pPr>
              <w:ind w:left="-115"/>
              <w:rPr>
                <w:rFonts w:eastAsia="Calibri"/>
              </w:rPr>
            </w:pPr>
            <w:r>
              <w:rPr>
                <w:rFonts w:eastAsia="Calibri"/>
              </w:rPr>
              <w:t>09. 09.20</w:t>
            </w:r>
            <w:r w:rsidRPr="009B411F">
              <w:rPr>
                <w:rFonts w:eastAsia="Calibri"/>
              </w:rPr>
              <w:t>2</w:t>
            </w:r>
            <w:r>
              <w:rPr>
                <w:rFonts w:eastAsia="Calibri"/>
              </w:rPr>
              <w:t>4</w:t>
            </w:r>
          </w:p>
        </w:tc>
        <w:tc>
          <w:tcPr>
            <w:tcW w:w="2977" w:type="dxa"/>
            <w:tcBorders>
              <w:top w:val="single" w:sz="4" w:space="0" w:color="auto"/>
              <w:left w:val="single" w:sz="4" w:space="0" w:color="auto"/>
              <w:bottom w:val="single" w:sz="4" w:space="0" w:color="auto"/>
              <w:right w:val="single" w:sz="4" w:space="0" w:color="auto"/>
            </w:tcBorders>
          </w:tcPr>
          <w:p w:rsidR="001E1195" w:rsidRPr="008C15D3" w:rsidRDefault="001E1195" w:rsidP="001E1195">
            <w:pPr>
              <w:jc w:val="both"/>
              <w:rPr>
                <w:color w:val="000000"/>
              </w:rPr>
            </w:pPr>
            <w:r>
              <w:rPr>
                <w:color w:val="000000"/>
              </w:rPr>
              <w:t xml:space="preserve">Демченко А.С., </w:t>
            </w:r>
            <w:r w:rsidRPr="00355122">
              <w:rPr>
                <w:color w:val="000000"/>
              </w:rPr>
              <w:t>старший воспитатель</w:t>
            </w:r>
            <w:r>
              <w:rPr>
                <w:color w:val="000000"/>
              </w:rPr>
              <w:t>,</w:t>
            </w:r>
            <w:r w:rsidR="008C15D3">
              <w:rPr>
                <w:color w:val="000000"/>
              </w:rPr>
              <w:t xml:space="preserve"> </w:t>
            </w:r>
            <w:r w:rsidRPr="00355122">
              <w:t xml:space="preserve">Косинец Т.Г., </w:t>
            </w:r>
            <w:r>
              <w:t xml:space="preserve">Макарова Л.А., </w:t>
            </w:r>
            <w:r w:rsidRPr="00355122">
              <w:t>м</w:t>
            </w:r>
            <w:r w:rsidRPr="00355122">
              <w:t>у</w:t>
            </w:r>
            <w:r w:rsidRPr="00355122">
              <w:t>зыкальны</w:t>
            </w:r>
            <w:r>
              <w:t xml:space="preserve">е </w:t>
            </w:r>
            <w:r w:rsidRPr="00355122">
              <w:t>руководител</w:t>
            </w:r>
            <w:r>
              <w:t>и</w:t>
            </w:r>
          </w:p>
        </w:tc>
        <w:tc>
          <w:tcPr>
            <w:tcW w:w="1701" w:type="dxa"/>
            <w:tcBorders>
              <w:top w:val="single" w:sz="4" w:space="0" w:color="auto"/>
              <w:left w:val="single" w:sz="4" w:space="0" w:color="auto"/>
              <w:bottom w:val="single" w:sz="4" w:space="0" w:color="auto"/>
              <w:right w:val="single" w:sz="4" w:space="0" w:color="auto"/>
            </w:tcBorders>
          </w:tcPr>
          <w:p w:rsidR="001E1195" w:rsidRPr="009B411F" w:rsidRDefault="001E1195" w:rsidP="001E1195">
            <w:pPr>
              <w:rPr>
                <w:rFonts w:eastAsia="Calibri"/>
              </w:rPr>
            </w:pPr>
            <w:r>
              <w:rPr>
                <w:rFonts w:eastAsia="Calibri"/>
              </w:rPr>
              <w:t>Конспекты</w:t>
            </w:r>
          </w:p>
        </w:tc>
      </w:tr>
      <w:tr w:rsidR="001E1195" w:rsidRPr="002D3F82" w:rsidTr="00AB38ED">
        <w:trPr>
          <w:jc w:val="center"/>
        </w:trPr>
        <w:tc>
          <w:tcPr>
            <w:tcW w:w="894" w:type="dxa"/>
            <w:gridSpan w:val="5"/>
            <w:tcBorders>
              <w:top w:val="single" w:sz="4" w:space="0" w:color="auto"/>
              <w:left w:val="single" w:sz="4" w:space="0" w:color="auto"/>
              <w:bottom w:val="single" w:sz="4" w:space="0" w:color="auto"/>
              <w:right w:val="single" w:sz="4" w:space="0" w:color="auto"/>
            </w:tcBorders>
          </w:tcPr>
          <w:p w:rsidR="001E1195" w:rsidRPr="002D3F82" w:rsidRDefault="001E1195" w:rsidP="001E1195">
            <w:pPr>
              <w:rPr>
                <w:iCs/>
                <w:color w:val="000000"/>
              </w:rPr>
            </w:pPr>
            <w:r>
              <w:rPr>
                <w:iCs/>
                <w:color w:val="000000"/>
              </w:rPr>
              <w:t>3.</w:t>
            </w:r>
          </w:p>
        </w:tc>
        <w:tc>
          <w:tcPr>
            <w:tcW w:w="3757" w:type="dxa"/>
            <w:gridSpan w:val="6"/>
            <w:tcBorders>
              <w:top w:val="single" w:sz="4" w:space="0" w:color="auto"/>
              <w:left w:val="single" w:sz="4" w:space="0" w:color="auto"/>
              <w:bottom w:val="single" w:sz="4" w:space="0" w:color="auto"/>
              <w:right w:val="single" w:sz="4" w:space="0" w:color="auto"/>
            </w:tcBorders>
          </w:tcPr>
          <w:p w:rsidR="001E1195" w:rsidRPr="000119F7" w:rsidRDefault="001E1195" w:rsidP="001E1195">
            <w:pPr>
              <w:tabs>
                <w:tab w:val="left" w:pos="253"/>
              </w:tabs>
            </w:pPr>
            <w:r w:rsidRPr="009536F2">
              <w:rPr>
                <w:rFonts w:eastAsia="Calibri"/>
                <w:bCs/>
              </w:rPr>
              <w:t>Выставка детских работ по без</w:t>
            </w:r>
            <w:r w:rsidRPr="009536F2">
              <w:rPr>
                <w:rFonts w:eastAsia="Calibri"/>
                <w:bCs/>
              </w:rPr>
              <w:t>о</w:t>
            </w:r>
            <w:r w:rsidRPr="009536F2">
              <w:rPr>
                <w:rFonts w:eastAsia="Calibri"/>
                <w:bCs/>
              </w:rPr>
              <w:t>пасности «Безопасность в нашей жизни».</w:t>
            </w:r>
          </w:p>
        </w:tc>
        <w:tc>
          <w:tcPr>
            <w:tcW w:w="1269" w:type="dxa"/>
            <w:gridSpan w:val="2"/>
            <w:tcBorders>
              <w:top w:val="single" w:sz="4" w:space="0" w:color="auto"/>
              <w:left w:val="single" w:sz="4" w:space="0" w:color="auto"/>
              <w:bottom w:val="single" w:sz="4" w:space="0" w:color="auto"/>
              <w:right w:val="single" w:sz="4" w:space="0" w:color="auto"/>
            </w:tcBorders>
          </w:tcPr>
          <w:p w:rsidR="001E1195" w:rsidRPr="000119F7" w:rsidRDefault="001E1195" w:rsidP="001E1195">
            <w:pPr>
              <w:ind w:left="-115"/>
              <w:rPr>
                <w:rFonts w:eastAsia="Calibri"/>
              </w:rPr>
            </w:pPr>
            <w:r w:rsidRPr="009536F2">
              <w:rPr>
                <w:rFonts w:eastAsia="Calibri"/>
                <w:bCs/>
              </w:rPr>
              <w:t>с 09.09. по 13.09.2024</w:t>
            </w:r>
          </w:p>
        </w:tc>
        <w:tc>
          <w:tcPr>
            <w:tcW w:w="2977" w:type="dxa"/>
            <w:tcBorders>
              <w:top w:val="single" w:sz="4" w:space="0" w:color="auto"/>
              <w:left w:val="single" w:sz="4" w:space="0" w:color="auto"/>
              <w:bottom w:val="single" w:sz="4" w:space="0" w:color="auto"/>
              <w:right w:val="single" w:sz="4" w:space="0" w:color="auto"/>
            </w:tcBorders>
          </w:tcPr>
          <w:p w:rsidR="001E1195" w:rsidRPr="00355122" w:rsidRDefault="001E1195" w:rsidP="001E1195">
            <w:pPr>
              <w:jc w:val="both"/>
              <w:rPr>
                <w:rFonts w:eastAsia="Calibri"/>
                <w:bCs/>
              </w:rPr>
            </w:pPr>
            <w:r>
              <w:rPr>
                <w:color w:val="000000"/>
              </w:rPr>
              <w:t xml:space="preserve">Демченко А.С., </w:t>
            </w:r>
            <w:r w:rsidRPr="00355122">
              <w:rPr>
                <w:color w:val="000000"/>
              </w:rPr>
              <w:t>старший воспитатель</w:t>
            </w:r>
          </w:p>
        </w:tc>
        <w:tc>
          <w:tcPr>
            <w:tcW w:w="1701" w:type="dxa"/>
            <w:tcBorders>
              <w:top w:val="single" w:sz="4" w:space="0" w:color="auto"/>
              <w:left w:val="single" w:sz="4" w:space="0" w:color="auto"/>
              <w:bottom w:val="single" w:sz="4" w:space="0" w:color="auto"/>
              <w:right w:val="single" w:sz="4" w:space="0" w:color="auto"/>
            </w:tcBorders>
          </w:tcPr>
          <w:p w:rsidR="001E1195" w:rsidRDefault="001E1195" w:rsidP="001E1195">
            <w:pPr>
              <w:rPr>
                <w:rFonts w:eastAsia="Calibri"/>
              </w:rPr>
            </w:pPr>
            <w:r>
              <w:rPr>
                <w:rFonts w:eastAsia="Calibri"/>
              </w:rPr>
              <w:t>Детские раб</w:t>
            </w:r>
            <w:r>
              <w:rPr>
                <w:rFonts w:eastAsia="Calibri"/>
              </w:rPr>
              <w:t>о</w:t>
            </w:r>
            <w:r>
              <w:rPr>
                <w:rFonts w:eastAsia="Calibri"/>
              </w:rPr>
              <w:t>ты</w:t>
            </w:r>
          </w:p>
        </w:tc>
      </w:tr>
      <w:tr w:rsidR="001E1195" w:rsidRPr="002D3F82" w:rsidTr="00AB38ED">
        <w:trPr>
          <w:trHeight w:val="625"/>
          <w:jc w:val="center"/>
        </w:trPr>
        <w:tc>
          <w:tcPr>
            <w:tcW w:w="10598" w:type="dxa"/>
            <w:gridSpan w:val="15"/>
            <w:vAlign w:val="center"/>
          </w:tcPr>
          <w:p w:rsidR="001E1195" w:rsidRPr="002D3F82" w:rsidRDefault="001E1195" w:rsidP="001E1195">
            <w:pPr>
              <w:pStyle w:val="22"/>
              <w:tabs>
                <w:tab w:val="left" w:pos="1083"/>
              </w:tabs>
              <w:jc w:val="center"/>
              <w:rPr>
                <w:rFonts w:ascii="Times New Roman" w:hAnsi="Times New Roman"/>
                <w:b/>
                <w:bCs/>
                <w:color w:val="000000"/>
                <w:sz w:val="24"/>
                <w:lang w:val="ru-RU"/>
              </w:rPr>
            </w:pPr>
            <w:r w:rsidRPr="002D3F82">
              <w:rPr>
                <w:rFonts w:ascii="Times New Roman" w:hAnsi="Times New Roman"/>
                <w:b/>
                <w:bCs/>
                <w:color w:val="000000"/>
                <w:sz w:val="24"/>
                <w:lang w:val="ru-RU"/>
              </w:rPr>
              <w:t>4</w:t>
            </w:r>
            <w:r w:rsidRPr="002D3F82">
              <w:rPr>
                <w:rFonts w:ascii="Times New Roman" w:hAnsi="Times New Roman"/>
                <w:b/>
                <w:bCs/>
                <w:color w:val="000000"/>
                <w:sz w:val="24"/>
                <w:lang w:val="en-US"/>
              </w:rPr>
              <w:t xml:space="preserve">. </w:t>
            </w:r>
            <w:r>
              <w:rPr>
                <w:rFonts w:ascii="Times New Roman" w:hAnsi="Times New Roman"/>
                <w:b/>
                <w:bCs/>
                <w:color w:val="000000"/>
                <w:sz w:val="24"/>
                <w:lang w:val="ru-RU"/>
              </w:rPr>
              <w:t>КОНТРОЛЬНО-</w:t>
            </w:r>
            <w:r w:rsidRPr="002D3F82">
              <w:rPr>
                <w:rFonts w:ascii="Times New Roman" w:hAnsi="Times New Roman"/>
                <w:b/>
                <w:bCs/>
                <w:color w:val="000000"/>
                <w:sz w:val="24"/>
                <w:lang w:val="ru-RU"/>
              </w:rPr>
              <w:t>АНАЛИТИЧЕСКАЯ</w:t>
            </w:r>
            <w:r>
              <w:rPr>
                <w:rFonts w:ascii="Times New Roman" w:hAnsi="Times New Roman"/>
                <w:b/>
                <w:bCs/>
                <w:color w:val="000000"/>
                <w:sz w:val="24"/>
                <w:lang w:val="ru-RU"/>
              </w:rPr>
              <w:t xml:space="preserve"> ДЕЯТЕЛЬНОСТЬ</w:t>
            </w:r>
          </w:p>
        </w:tc>
      </w:tr>
      <w:tr w:rsidR="001E1195" w:rsidRPr="002D3F82" w:rsidTr="00AB38ED">
        <w:trPr>
          <w:trHeight w:val="330"/>
          <w:jc w:val="center"/>
        </w:trPr>
        <w:tc>
          <w:tcPr>
            <w:tcW w:w="813" w:type="dxa"/>
            <w:vAlign w:val="center"/>
          </w:tcPr>
          <w:p w:rsidR="001E1195" w:rsidRPr="002D3F82" w:rsidRDefault="001E1195" w:rsidP="001E1195">
            <w:pPr>
              <w:rPr>
                <w:b/>
                <w:iCs/>
                <w:color w:val="000000"/>
              </w:rPr>
            </w:pPr>
            <w:r w:rsidRPr="002D3F82">
              <w:rPr>
                <w:b/>
                <w:iCs/>
                <w:color w:val="000000"/>
              </w:rPr>
              <w:t>№</w:t>
            </w:r>
          </w:p>
        </w:tc>
        <w:tc>
          <w:tcPr>
            <w:tcW w:w="3811" w:type="dxa"/>
            <w:gridSpan w:val="8"/>
            <w:vAlign w:val="center"/>
          </w:tcPr>
          <w:p w:rsidR="001E1195" w:rsidRPr="002D3F82" w:rsidRDefault="001E1195" w:rsidP="001E1195">
            <w:pPr>
              <w:tabs>
                <w:tab w:val="num" w:pos="360"/>
              </w:tabs>
              <w:rPr>
                <w:b/>
                <w:color w:val="000000"/>
              </w:rPr>
            </w:pPr>
            <w:r w:rsidRPr="002D3F82">
              <w:rPr>
                <w:b/>
                <w:color w:val="000000"/>
              </w:rPr>
              <w:t>Мероприятия</w:t>
            </w:r>
          </w:p>
        </w:tc>
        <w:tc>
          <w:tcPr>
            <w:tcW w:w="1296" w:type="dxa"/>
            <w:gridSpan w:val="4"/>
            <w:vAlign w:val="center"/>
          </w:tcPr>
          <w:p w:rsidR="001E1195" w:rsidRPr="002D3F82" w:rsidRDefault="001E1195" w:rsidP="001E1195">
            <w:pPr>
              <w:jc w:val="center"/>
              <w:rPr>
                <w:b/>
                <w:color w:val="000000"/>
              </w:rPr>
            </w:pPr>
            <w:r w:rsidRPr="002D3F82">
              <w:rPr>
                <w:b/>
                <w:color w:val="000000"/>
              </w:rPr>
              <w:t>Срок</w:t>
            </w:r>
          </w:p>
          <w:p w:rsidR="001E1195" w:rsidRPr="002D3F82" w:rsidRDefault="001E1195" w:rsidP="001E1195">
            <w:pPr>
              <w:jc w:val="center"/>
              <w:rPr>
                <w:b/>
                <w:color w:val="000000"/>
              </w:rPr>
            </w:pPr>
            <w:r w:rsidRPr="002D3F82">
              <w:rPr>
                <w:b/>
                <w:color w:val="000000"/>
              </w:rPr>
              <w:t>выпо</w:t>
            </w:r>
            <w:r w:rsidRPr="002D3F82">
              <w:rPr>
                <w:b/>
                <w:color w:val="000000"/>
              </w:rPr>
              <w:t>л</w:t>
            </w:r>
            <w:r w:rsidRPr="002D3F82">
              <w:rPr>
                <w:b/>
                <w:color w:val="000000"/>
              </w:rPr>
              <w:t>нения</w:t>
            </w:r>
          </w:p>
        </w:tc>
        <w:tc>
          <w:tcPr>
            <w:tcW w:w="2977" w:type="dxa"/>
            <w:vAlign w:val="center"/>
          </w:tcPr>
          <w:p w:rsidR="001E1195" w:rsidRPr="002D3F82" w:rsidRDefault="001E1195" w:rsidP="001E1195">
            <w:pPr>
              <w:jc w:val="center"/>
              <w:rPr>
                <w:b/>
                <w:color w:val="000000"/>
              </w:rPr>
            </w:pPr>
            <w:r w:rsidRPr="002D3F82">
              <w:rPr>
                <w:b/>
                <w:color w:val="000000"/>
              </w:rPr>
              <w:t>Ответственный</w:t>
            </w:r>
          </w:p>
        </w:tc>
        <w:tc>
          <w:tcPr>
            <w:tcW w:w="1701" w:type="dxa"/>
            <w:vAlign w:val="center"/>
          </w:tcPr>
          <w:p w:rsidR="001E1195" w:rsidRPr="002D3F82" w:rsidRDefault="001E1195" w:rsidP="001E1195">
            <w:pPr>
              <w:jc w:val="center"/>
              <w:rPr>
                <w:b/>
                <w:iCs/>
                <w:color w:val="000000"/>
              </w:rPr>
            </w:pPr>
            <w:r w:rsidRPr="002D3F82">
              <w:rPr>
                <w:b/>
                <w:iCs/>
                <w:color w:val="000000"/>
              </w:rPr>
              <w:t>Форма</w:t>
            </w:r>
          </w:p>
          <w:p w:rsidR="001E1195" w:rsidRPr="002D3F82" w:rsidRDefault="001E1195" w:rsidP="001E1195">
            <w:pPr>
              <w:jc w:val="center"/>
              <w:rPr>
                <w:b/>
                <w:iCs/>
                <w:color w:val="000000"/>
              </w:rPr>
            </w:pPr>
            <w:r w:rsidRPr="002D3F82">
              <w:rPr>
                <w:b/>
                <w:iCs/>
                <w:color w:val="000000"/>
              </w:rPr>
              <w:t>обобщения</w:t>
            </w:r>
          </w:p>
          <w:p w:rsidR="001E1195" w:rsidRPr="002D3F82" w:rsidRDefault="001E1195" w:rsidP="001E1195">
            <w:pPr>
              <w:jc w:val="center"/>
              <w:rPr>
                <w:b/>
                <w:iCs/>
                <w:color w:val="000000"/>
              </w:rPr>
            </w:pPr>
            <w:r w:rsidRPr="002D3F82">
              <w:rPr>
                <w:b/>
                <w:iCs/>
                <w:color w:val="000000"/>
              </w:rPr>
              <w:t>Отметка</w:t>
            </w:r>
            <w:r w:rsidR="008C15D3">
              <w:rPr>
                <w:b/>
                <w:iCs/>
                <w:color w:val="000000"/>
              </w:rPr>
              <w:t xml:space="preserve"> </w:t>
            </w:r>
            <w:r w:rsidRPr="002D3F82">
              <w:rPr>
                <w:b/>
                <w:iCs/>
                <w:color w:val="000000"/>
              </w:rPr>
              <w:t>о выполнении</w:t>
            </w:r>
          </w:p>
        </w:tc>
      </w:tr>
      <w:tr w:rsidR="001E1195" w:rsidRPr="002D3F82" w:rsidTr="00AB38ED">
        <w:trPr>
          <w:trHeight w:val="240"/>
          <w:jc w:val="center"/>
        </w:trPr>
        <w:tc>
          <w:tcPr>
            <w:tcW w:w="10598" w:type="dxa"/>
            <w:gridSpan w:val="15"/>
          </w:tcPr>
          <w:p w:rsidR="001E1195" w:rsidRPr="002D3F82" w:rsidRDefault="001E1195" w:rsidP="001E1195">
            <w:pPr>
              <w:rPr>
                <w:iCs/>
                <w:color w:val="000000"/>
              </w:rPr>
            </w:pPr>
            <w:r w:rsidRPr="002D3F82">
              <w:rPr>
                <w:b/>
                <w:bCs/>
                <w:color w:val="000000"/>
              </w:rPr>
              <w:t>Организовать и провести:</w:t>
            </w:r>
          </w:p>
        </w:tc>
      </w:tr>
      <w:tr w:rsidR="001E1195" w:rsidRPr="002D3F82" w:rsidTr="00AB38ED">
        <w:trPr>
          <w:jc w:val="center"/>
        </w:trPr>
        <w:tc>
          <w:tcPr>
            <w:tcW w:w="894" w:type="dxa"/>
            <w:gridSpan w:val="5"/>
          </w:tcPr>
          <w:p w:rsidR="001E1195" w:rsidRPr="002D3F82" w:rsidRDefault="001E1195" w:rsidP="001E1195">
            <w:pPr>
              <w:rPr>
                <w:iCs/>
                <w:color w:val="000000"/>
              </w:rPr>
            </w:pPr>
            <w:r w:rsidRPr="002D3F82">
              <w:rPr>
                <w:iCs/>
                <w:color w:val="000000"/>
              </w:rPr>
              <w:t>1.</w:t>
            </w:r>
          </w:p>
        </w:tc>
        <w:tc>
          <w:tcPr>
            <w:tcW w:w="3757" w:type="dxa"/>
            <w:gridSpan w:val="6"/>
          </w:tcPr>
          <w:p w:rsidR="001E1195" w:rsidRPr="00F75655" w:rsidRDefault="001E1195" w:rsidP="001E1195">
            <w:pPr>
              <w:numPr>
                <w:ilvl w:val="0"/>
                <w:numId w:val="1"/>
              </w:numPr>
              <w:tabs>
                <w:tab w:val="num" w:pos="-32"/>
                <w:tab w:val="left" w:pos="253"/>
              </w:tabs>
              <w:ind w:left="-32" w:firstLine="32"/>
              <w:rPr>
                <w:iCs/>
              </w:rPr>
            </w:pPr>
            <w:r>
              <w:t>тематический контроль по г</w:t>
            </w:r>
            <w:r>
              <w:t>о</w:t>
            </w:r>
            <w:r>
              <w:t>товности групп к новому учебн</w:t>
            </w:r>
            <w:r>
              <w:t>о</w:t>
            </w:r>
            <w:r>
              <w:t>му году</w:t>
            </w:r>
          </w:p>
        </w:tc>
        <w:tc>
          <w:tcPr>
            <w:tcW w:w="1269" w:type="dxa"/>
            <w:gridSpan w:val="2"/>
          </w:tcPr>
          <w:p w:rsidR="001E1195" w:rsidRPr="00F75655" w:rsidRDefault="001E1195" w:rsidP="001E1195">
            <w:pPr>
              <w:ind w:left="-115"/>
              <w:rPr>
                <w:iCs/>
              </w:rPr>
            </w:pPr>
            <w:r>
              <w:t>02.09.-19.09.2024</w:t>
            </w:r>
          </w:p>
        </w:tc>
        <w:tc>
          <w:tcPr>
            <w:tcW w:w="2977" w:type="dxa"/>
          </w:tcPr>
          <w:p w:rsidR="001E1195" w:rsidRPr="008C15D3" w:rsidRDefault="001E1195" w:rsidP="001E1195">
            <w:pPr>
              <w:jc w:val="both"/>
              <w:rPr>
                <w:iCs/>
                <w:color w:val="000000"/>
              </w:rPr>
            </w:pPr>
            <w:r w:rsidRPr="004F281A">
              <w:rPr>
                <w:rFonts w:eastAsia="Calibri"/>
                <w:bCs/>
              </w:rPr>
              <w:t>Гончарова С.А., заведу</w:t>
            </w:r>
            <w:r w:rsidRPr="004F281A">
              <w:rPr>
                <w:rFonts w:eastAsia="Calibri"/>
                <w:bCs/>
              </w:rPr>
              <w:t>ю</w:t>
            </w:r>
            <w:r>
              <w:rPr>
                <w:rFonts w:eastAsia="Calibri"/>
                <w:bCs/>
              </w:rPr>
              <w:t>щий,</w:t>
            </w:r>
            <w:r w:rsidR="008C15D3">
              <w:rPr>
                <w:iCs/>
                <w:color w:val="000000"/>
              </w:rPr>
              <w:t xml:space="preserve"> </w:t>
            </w:r>
            <w:r>
              <w:rPr>
                <w:color w:val="000000"/>
              </w:rPr>
              <w:t>Демченко А.С.,</w:t>
            </w:r>
            <w:r w:rsidRPr="004F281A">
              <w:rPr>
                <w:color w:val="000000"/>
              </w:rPr>
              <w:t xml:space="preserve"> старший воспитатель</w:t>
            </w:r>
          </w:p>
        </w:tc>
        <w:tc>
          <w:tcPr>
            <w:tcW w:w="1701" w:type="dxa"/>
          </w:tcPr>
          <w:p w:rsidR="001E1195" w:rsidRDefault="001E1195" w:rsidP="001E1195">
            <w:pPr>
              <w:jc w:val="both"/>
              <w:rPr>
                <w:iCs/>
              </w:rPr>
            </w:pPr>
          </w:p>
          <w:p w:rsidR="001E1195" w:rsidRPr="00F75655" w:rsidRDefault="001E1195" w:rsidP="001E1195">
            <w:pPr>
              <w:jc w:val="both"/>
              <w:rPr>
                <w:iCs/>
              </w:rPr>
            </w:pPr>
          </w:p>
        </w:tc>
      </w:tr>
      <w:tr w:rsidR="001E1195" w:rsidRPr="002D3F82" w:rsidTr="00AB38ED">
        <w:trPr>
          <w:trHeight w:val="295"/>
          <w:jc w:val="center"/>
        </w:trPr>
        <w:tc>
          <w:tcPr>
            <w:tcW w:w="10598" w:type="dxa"/>
            <w:gridSpan w:val="15"/>
          </w:tcPr>
          <w:p w:rsidR="001E1195" w:rsidRPr="002D3F82" w:rsidRDefault="001E1195" w:rsidP="001E1195">
            <w:pPr>
              <w:ind w:left="-115"/>
              <w:rPr>
                <w:iCs/>
                <w:color w:val="000000"/>
              </w:rPr>
            </w:pPr>
            <w:r w:rsidRPr="002D3F82">
              <w:rPr>
                <w:b/>
                <w:bCs/>
                <w:color w:val="000000"/>
              </w:rPr>
              <w:t>Осуществить контроль за:</w:t>
            </w:r>
          </w:p>
        </w:tc>
      </w:tr>
      <w:tr w:rsidR="001E1195" w:rsidRPr="002D3F82" w:rsidTr="00AB38ED">
        <w:trPr>
          <w:jc w:val="center"/>
        </w:trPr>
        <w:tc>
          <w:tcPr>
            <w:tcW w:w="894" w:type="dxa"/>
            <w:gridSpan w:val="5"/>
          </w:tcPr>
          <w:p w:rsidR="001E1195" w:rsidRPr="002D3F82" w:rsidRDefault="001E1195" w:rsidP="001E1195">
            <w:pPr>
              <w:rPr>
                <w:iCs/>
                <w:color w:val="000000"/>
              </w:rPr>
            </w:pPr>
            <w:r w:rsidRPr="002D3F82">
              <w:rPr>
                <w:iCs/>
                <w:color w:val="000000"/>
              </w:rPr>
              <w:t>1.</w:t>
            </w:r>
          </w:p>
        </w:tc>
        <w:tc>
          <w:tcPr>
            <w:tcW w:w="3757" w:type="dxa"/>
            <w:gridSpan w:val="6"/>
          </w:tcPr>
          <w:p w:rsidR="001E1195" w:rsidRPr="009756E1" w:rsidRDefault="001E1195" w:rsidP="001E1195">
            <w:pPr>
              <w:numPr>
                <w:ilvl w:val="0"/>
                <w:numId w:val="1"/>
              </w:numPr>
              <w:tabs>
                <w:tab w:val="num" w:pos="-32"/>
                <w:tab w:val="left" w:pos="253"/>
              </w:tabs>
              <w:ind w:left="-32" w:firstLine="32"/>
            </w:pPr>
            <w:r w:rsidRPr="001F32C2">
              <w:t>организацией питания</w:t>
            </w:r>
            <w:r>
              <w:t xml:space="preserve"> в гру</w:t>
            </w:r>
            <w:r>
              <w:t>п</w:t>
            </w:r>
            <w:r>
              <w:t>пах</w:t>
            </w:r>
          </w:p>
        </w:tc>
        <w:tc>
          <w:tcPr>
            <w:tcW w:w="1269" w:type="dxa"/>
            <w:gridSpan w:val="2"/>
          </w:tcPr>
          <w:p w:rsidR="001E1195" w:rsidRPr="001A5EF0" w:rsidRDefault="001E1195" w:rsidP="001E1195">
            <w:pPr>
              <w:ind w:left="-115"/>
              <w:rPr>
                <w:color w:val="000000"/>
              </w:rPr>
            </w:pPr>
            <w:r w:rsidRPr="001A5EF0">
              <w:rPr>
                <w:color w:val="000000"/>
              </w:rPr>
              <w:t>ежедневно</w:t>
            </w:r>
          </w:p>
        </w:tc>
        <w:tc>
          <w:tcPr>
            <w:tcW w:w="2977" w:type="dxa"/>
          </w:tcPr>
          <w:p w:rsidR="001E1195" w:rsidRPr="00E94E34" w:rsidRDefault="001E1195" w:rsidP="001E1195">
            <w:pPr>
              <w:jc w:val="both"/>
              <w:rPr>
                <w:iCs/>
                <w:color w:val="000000"/>
              </w:rPr>
            </w:pPr>
            <w:r w:rsidRPr="00E94E34">
              <w:rPr>
                <w:rFonts w:eastAsia="Calibri"/>
                <w:bCs/>
              </w:rPr>
              <w:t>Гончарова С.А., за</w:t>
            </w:r>
            <w:r>
              <w:rPr>
                <w:rFonts w:eastAsia="Calibri"/>
                <w:bCs/>
              </w:rPr>
              <w:t>веду</w:t>
            </w:r>
            <w:r>
              <w:rPr>
                <w:rFonts w:eastAsia="Calibri"/>
                <w:bCs/>
              </w:rPr>
              <w:t>ю</w:t>
            </w:r>
            <w:r>
              <w:rPr>
                <w:rFonts w:eastAsia="Calibri"/>
                <w:bCs/>
              </w:rPr>
              <w:t>щий</w:t>
            </w:r>
          </w:p>
          <w:p w:rsidR="001E1195" w:rsidRPr="00E94E34" w:rsidRDefault="001E1195" w:rsidP="001E1195">
            <w:pPr>
              <w:pStyle w:val="22"/>
              <w:rPr>
                <w:rFonts w:ascii="Times New Roman" w:hAnsi="Times New Roman"/>
                <w:color w:val="000000"/>
                <w:sz w:val="24"/>
              </w:rPr>
            </w:pPr>
            <w:r w:rsidRPr="00E94E34">
              <w:rPr>
                <w:rFonts w:ascii="Times New Roman" w:hAnsi="Times New Roman"/>
                <w:color w:val="000000"/>
                <w:sz w:val="24"/>
                <w:lang w:val="ru-RU"/>
              </w:rPr>
              <w:t>Лепеленко В.Н., старшая мед</w:t>
            </w:r>
            <w:r>
              <w:rPr>
                <w:rFonts w:ascii="Times New Roman" w:hAnsi="Times New Roman"/>
                <w:color w:val="000000"/>
                <w:sz w:val="24"/>
                <w:lang w:val="ru-RU"/>
              </w:rPr>
              <w:t xml:space="preserve">ицинская </w:t>
            </w:r>
            <w:r w:rsidRPr="00E94E34">
              <w:rPr>
                <w:rFonts w:ascii="Times New Roman" w:hAnsi="Times New Roman"/>
                <w:color w:val="000000"/>
                <w:sz w:val="24"/>
                <w:lang w:val="ru-RU"/>
              </w:rPr>
              <w:t>сестра</w:t>
            </w:r>
          </w:p>
        </w:tc>
        <w:tc>
          <w:tcPr>
            <w:tcW w:w="1701" w:type="dxa"/>
          </w:tcPr>
          <w:p w:rsidR="001E1195" w:rsidRPr="001A5EF0" w:rsidRDefault="001E1195" w:rsidP="001E1195">
            <w:pPr>
              <w:rPr>
                <w:color w:val="000000"/>
              </w:rPr>
            </w:pPr>
          </w:p>
        </w:tc>
      </w:tr>
      <w:tr w:rsidR="001E1195" w:rsidRPr="002D3F82" w:rsidTr="00AB38ED">
        <w:trPr>
          <w:jc w:val="center"/>
        </w:trPr>
        <w:tc>
          <w:tcPr>
            <w:tcW w:w="894" w:type="dxa"/>
            <w:gridSpan w:val="5"/>
          </w:tcPr>
          <w:p w:rsidR="001E1195" w:rsidRPr="002D3F82" w:rsidRDefault="001E1195" w:rsidP="001E1195">
            <w:pPr>
              <w:rPr>
                <w:iCs/>
                <w:color w:val="000000"/>
              </w:rPr>
            </w:pPr>
            <w:r w:rsidRPr="002D3F82">
              <w:rPr>
                <w:iCs/>
                <w:color w:val="000000"/>
              </w:rPr>
              <w:t>2.</w:t>
            </w:r>
          </w:p>
        </w:tc>
        <w:tc>
          <w:tcPr>
            <w:tcW w:w="3757" w:type="dxa"/>
            <w:gridSpan w:val="6"/>
          </w:tcPr>
          <w:p w:rsidR="001E1195" w:rsidRPr="009756E1" w:rsidRDefault="001E1195" w:rsidP="001E1195">
            <w:pPr>
              <w:numPr>
                <w:ilvl w:val="0"/>
                <w:numId w:val="1"/>
              </w:numPr>
              <w:tabs>
                <w:tab w:val="num" w:pos="-32"/>
                <w:tab w:val="left" w:pos="253"/>
              </w:tabs>
              <w:ind w:left="-32" w:firstLine="32"/>
            </w:pPr>
            <w:r w:rsidRPr="00344C8B">
              <w:t>соблюдением санитарных тр</w:t>
            </w:r>
            <w:r w:rsidRPr="00344C8B">
              <w:t>е</w:t>
            </w:r>
            <w:r w:rsidRPr="00344C8B">
              <w:t>бований при проведении неп</w:t>
            </w:r>
            <w:r w:rsidRPr="00344C8B">
              <w:t>о</w:t>
            </w:r>
            <w:r w:rsidRPr="00344C8B">
              <w:lastRenderedPageBreak/>
              <w:t>средственно образовательной де</w:t>
            </w:r>
            <w:r w:rsidRPr="00344C8B">
              <w:t>я</w:t>
            </w:r>
            <w:r w:rsidRPr="00344C8B">
              <w:t>тельности</w:t>
            </w:r>
          </w:p>
        </w:tc>
        <w:tc>
          <w:tcPr>
            <w:tcW w:w="1269" w:type="dxa"/>
            <w:gridSpan w:val="2"/>
          </w:tcPr>
          <w:p w:rsidR="001E1195" w:rsidRPr="001A5EF0" w:rsidRDefault="001E1195" w:rsidP="001E1195">
            <w:pPr>
              <w:rPr>
                <w:color w:val="000000"/>
              </w:rPr>
            </w:pPr>
            <w:r w:rsidRPr="001A5EF0">
              <w:rPr>
                <w:color w:val="000000"/>
              </w:rPr>
              <w:lastRenderedPageBreak/>
              <w:t>ежедне</w:t>
            </w:r>
            <w:r w:rsidRPr="001A5EF0">
              <w:rPr>
                <w:color w:val="000000"/>
              </w:rPr>
              <w:t>в</w:t>
            </w:r>
            <w:r w:rsidRPr="001A5EF0">
              <w:rPr>
                <w:color w:val="000000"/>
              </w:rPr>
              <w:t>но</w:t>
            </w:r>
          </w:p>
        </w:tc>
        <w:tc>
          <w:tcPr>
            <w:tcW w:w="2977" w:type="dxa"/>
          </w:tcPr>
          <w:p w:rsidR="001E1195" w:rsidRPr="008C15D3" w:rsidRDefault="001E1195" w:rsidP="008C15D3">
            <w:pPr>
              <w:jc w:val="both"/>
              <w:rPr>
                <w:iCs/>
                <w:color w:val="000000"/>
              </w:rPr>
            </w:pPr>
            <w:r w:rsidRPr="00E94E34">
              <w:rPr>
                <w:rFonts w:eastAsia="Calibri"/>
                <w:bCs/>
              </w:rPr>
              <w:t>Гончарова С.А., за</w:t>
            </w:r>
            <w:r>
              <w:rPr>
                <w:rFonts w:eastAsia="Calibri"/>
                <w:bCs/>
              </w:rPr>
              <w:t>веду</w:t>
            </w:r>
            <w:r>
              <w:rPr>
                <w:rFonts w:eastAsia="Calibri"/>
                <w:bCs/>
              </w:rPr>
              <w:t>ю</w:t>
            </w:r>
            <w:r>
              <w:rPr>
                <w:rFonts w:eastAsia="Calibri"/>
                <w:bCs/>
              </w:rPr>
              <w:t>щий,</w:t>
            </w:r>
            <w:r w:rsidR="008C15D3">
              <w:rPr>
                <w:rFonts w:eastAsia="Calibri"/>
                <w:bCs/>
              </w:rPr>
              <w:t xml:space="preserve"> Морозова А.В., </w:t>
            </w:r>
            <w:r w:rsidRPr="00E94E34">
              <w:rPr>
                <w:color w:val="000000"/>
              </w:rPr>
              <w:t>м</w:t>
            </w:r>
            <w:r w:rsidRPr="00E94E34">
              <w:rPr>
                <w:color w:val="000000"/>
              </w:rPr>
              <w:t>е</w:t>
            </w:r>
            <w:r w:rsidRPr="00E94E34">
              <w:rPr>
                <w:color w:val="000000"/>
              </w:rPr>
              <w:lastRenderedPageBreak/>
              <w:t>д</w:t>
            </w:r>
            <w:r>
              <w:rPr>
                <w:color w:val="000000"/>
              </w:rPr>
              <w:t xml:space="preserve">ицинская </w:t>
            </w:r>
            <w:r w:rsidRPr="00E94E34">
              <w:rPr>
                <w:color w:val="000000"/>
              </w:rPr>
              <w:t>сестра</w:t>
            </w:r>
          </w:p>
        </w:tc>
        <w:tc>
          <w:tcPr>
            <w:tcW w:w="1701" w:type="dxa"/>
          </w:tcPr>
          <w:p w:rsidR="001E1195" w:rsidRPr="001A5EF0" w:rsidRDefault="001E1195" w:rsidP="001E1195">
            <w:pPr>
              <w:rPr>
                <w:color w:val="000000"/>
              </w:rPr>
            </w:pPr>
          </w:p>
        </w:tc>
      </w:tr>
      <w:tr w:rsidR="001E1195" w:rsidRPr="002D3F82" w:rsidTr="00AB38ED">
        <w:trPr>
          <w:jc w:val="center"/>
        </w:trPr>
        <w:tc>
          <w:tcPr>
            <w:tcW w:w="894" w:type="dxa"/>
            <w:gridSpan w:val="5"/>
          </w:tcPr>
          <w:p w:rsidR="001E1195" w:rsidRPr="002D3F82" w:rsidRDefault="001E1195" w:rsidP="001E1195">
            <w:pPr>
              <w:rPr>
                <w:iCs/>
                <w:color w:val="000000"/>
              </w:rPr>
            </w:pPr>
            <w:r w:rsidRPr="002D3F82">
              <w:rPr>
                <w:iCs/>
                <w:color w:val="000000"/>
              </w:rPr>
              <w:lastRenderedPageBreak/>
              <w:t>3.</w:t>
            </w:r>
          </w:p>
        </w:tc>
        <w:tc>
          <w:tcPr>
            <w:tcW w:w="3757" w:type="dxa"/>
            <w:gridSpan w:val="6"/>
          </w:tcPr>
          <w:p w:rsidR="001E1195" w:rsidRPr="009756E1" w:rsidRDefault="001E1195" w:rsidP="001E1195">
            <w:pPr>
              <w:numPr>
                <w:ilvl w:val="0"/>
                <w:numId w:val="1"/>
              </w:numPr>
              <w:tabs>
                <w:tab w:val="num" w:pos="-32"/>
                <w:tab w:val="left" w:pos="253"/>
              </w:tabs>
              <w:ind w:left="-32" w:firstLine="32"/>
            </w:pPr>
            <w:r w:rsidRPr="009756E1">
              <w:t xml:space="preserve">планированием воспитательно-образовательной работы </w:t>
            </w:r>
          </w:p>
        </w:tc>
        <w:tc>
          <w:tcPr>
            <w:tcW w:w="1269" w:type="dxa"/>
            <w:gridSpan w:val="2"/>
          </w:tcPr>
          <w:p w:rsidR="001E1195" w:rsidRPr="001A5EF0" w:rsidRDefault="001E1195" w:rsidP="001E1195">
            <w:pPr>
              <w:ind w:left="-115"/>
              <w:rPr>
                <w:color w:val="000000"/>
              </w:rPr>
            </w:pPr>
            <w:r>
              <w:rPr>
                <w:color w:val="000000"/>
              </w:rPr>
              <w:t>23</w:t>
            </w:r>
            <w:r w:rsidRPr="001A5EF0">
              <w:rPr>
                <w:color w:val="000000"/>
              </w:rPr>
              <w:t>.0</w:t>
            </w:r>
            <w:r>
              <w:rPr>
                <w:color w:val="000000"/>
              </w:rPr>
              <w:t>9</w:t>
            </w:r>
            <w:r w:rsidRPr="001A5EF0">
              <w:rPr>
                <w:color w:val="000000"/>
              </w:rPr>
              <w:t>.202</w:t>
            </w:r>
            <w:r>
              <w:rPr>
                <w:color w:val="000000"/>
              </w:rPr>
              <w:t>4</w:t>
            </w:r>
          </w:p>
        </w:tc>
        <w:tc>
          <w:tcPr>
            <w:tcW w:w="2977" w:type="dxa"/>
          </w:tcPr>
          <w:p w:rsidR="001E1195" w:rsidRPr="00A23969" w:rsidRDefault="001E1195" w:rsidP="001E1195">
            <w:pPr>
              <w:pStyle w:val="22"/>
              <w:rPr>
                <w:rFonts w:ascii="Times New Roman" w:hAnsi="Times New Roman"/>
                <w:color w:val="000000"/>
                <w:sz w:val="24"/>
                <w:lang w:val="ru-RU"/>
              </w:rPr>
            </w:pPr>
            <w:r w:rsidRPr="00A23969">
              <w:rPr>
                <w:rFonts w:ascii="Times New Roman" w:eastAsia="Calibri" w:hAnsi="Times New Roman"/>
                <w:bCs/>
                <w:sz w:val="24"/>
                <w:lang w:val="ru-RU"/>
              </w:rPr>
              <w:t>Гончарова</w:t>
            </w:r>
            <w:r>
              <w:rPr>
                <w:rFonts w:ascii="Times New Roman" w:eastAsia="Calibri" w:hAnsi="Times New Roman"/>
                <w:bCs/>
                <w:sz w:val="24"/>
              </w:rPr>
              <w:t xml:space="preserve"> С.А., </w:t>
            </w:r>
            <w:r w:rsidRPr="00A23969">
              <w:rPr>
                <w:rFonts w:ascii="Times New Roman" w:eastAsia="Calibri" w:hAnsi="Times New Roman"/>
                <w:bCs/>
                <w:sz w:val="24"/>
                <w:lang w:val="ru-RU"/>
              </w:rPr>
              <w:t>заведу</w:t>
            </w:r>
            <w:r w:rsidRPr="00A23969">
              <w:rPr>
                <w:rFonts w:ascii="Times New Roman" w:eastAsia="Calibri" w:hAnsi="Times New Roman"/>
                <w:bCs/>
                <w:sz w:val="24"/>
                <w:lang w:val="ru-RU"/>
              </w:rPr>
              <w:t>ю</w:t>
            </w:r>
            <w:r w:rsidRPr="00A23969">
              <w:rPr>
                <w:rFonts w:ascii="Times New Roman" w:eastAsia="Calibri" w:hAnsi="Times New Roman"/>
                <w:bCs/>
                <w:sz w:val="24"/>
                <w:lang w:val="ru-RU"/>
              </w:rPr>
              <w:t>щи</w:t>
            </w:r>
            <w:r w:rsidRPr="00E77430">
              <w:rPr>
                <w:rFonts w:ascii="Times New Roman" w:eastAsia="Calibri" w:hAnsi="Times New Roman"/>
                <w:bCs/>
                <w:sz w:val="24"/>
                <w:lang w:val="ru-RU"/>
              </w:rPr>
              <w:t>й,</w:t>
            </w:r>
            <w:r w:rsidRPr="00E77430">
              <w:rPr>
                <w:rFonts w:ascii="Times New Roman" w:hAnsi="Times New Roman"/>
                <w:color w:val="000000"/>
                <w:sz w:val="24"/>
              </w:rPr>
              <w:t xml:space="preserve"> Демченко А.С., ст</w:t>
            </w:r>
            <w:r w:rsidRPr="00E77430">
              <w:rPr>
                <w:rFonts w:ascii="Times New Roman" w:hAnsi="Times New Roman"/>
                <w:color w:val="000000"/>
                <w:sz w:val="24"/>
              </w:rPr>
              <w:t>а</w:t>
            </w:r>
            <w:r w:rsidRPr="00E77430">
              <w:rPr>
                <w:rFonts w:ascii="Times New Roman" w:hAnsi="Times New Roman"/>
                <w:color w:val="000000"/>
                <w:sz w:val="24"/>
              </w:rPr>
              <w:t xml:space="preserve">рший </w:t>
            </w:r>
            <w:r w:rsidRPr="00F429A5">
              <w:rPr>
                <w:rFonts w:ascii="Times New Roman" w:hAnsi="Times New Roman"/>
                <w:color w:val="000000"/>
                <w:sz w:val="24"/>
                <w:lang w:val="ru-RU"/>
              </w:rPr>
              <w:t>воспитатель,</w:t>
            </w:r>
          </w:p>
        </w:tc>
        <w:tc>
          <w:tcPr>
            <w:tcW w:w="1701" w:type="dxa"/>
          </w:tcPr>
          <w:p w:rsidR="001E1195" w:rsidRPr="001A5EF0" w:rsidRDefault="001E1195" w:rsidP="001E1195">
            <w:pPr>
              <w:rPr>
                <w:iCs/>
                <w:color w:val="000000"/>
              </w:rPr>
            </w:pPr>
          </w:p>
        </w:tc>
      </w:tr>
      <w:tr w:rsidR="001E1195" w:rsidRPr="007133F9" w:rsidTr="00AB38ED">
        <w:trPr>
          <w:jc w:val="center"/>
        </w:trPr>
        <w:tc>
          <w:tcPr>
            <w:tcW w:w="894" w:type="dxa"/>
            <w:gridSpan w:val="5"/>
          </w:tcPr>
          <w:p w:rsidR="001E1195" w:rsidRPr="002D3F82" w:rsidRDefault="001E1195" w:rsidP="001E1195">
            <w:pPr>
              <w:rPr>
                <w:iCs/>
                <w:color w:val="000000"/>
              </w:rPr>
            </w:pPr>
            <w:r w:rsidRPr="002D3F82">
              <w:rPr>
                <w:iCs/>
                <w:color w:val="000000"/>
              </w:rPr>
              <w:t>4.</w:t>
            </w:r>
          </w:p>
        </w:tc>
        <w:tc>
          <w:tcPr>
            <w:tcW w:w="3757" w:type="dxa"/>
            <w:gridSpan w:val="6"/>
          </w:tcPr>
          <w:p w:rsidR="001E1195" w:rsidRPr="009756E1" w:rsidRDefault="001E1195" w:rsidP="001E1195">
            <w:pPr>
              <w:numPr>
                <w:ilvl w:val="0"/>
                <w:numId w:val="1"/>
              </w:numPr>
              <w:tabs>
                <w:tab w:val="num" w:pos="-32"/>
                <w:tab w:val="left" w:pos="253"/>
              </w:tabs>
              <w:ind w:left="-32" w:firstLine="32"/>
            </w:pPr>
            <w:r w:rsidRPr="009756E1">
              <w:t>организацией адаптации детей</w:t>
            </w:r>
          </w:p>
        </w:tc>
        <w:tc>
          <w:tcPr>
            <w:tcW w:w="1269" w:type="dxa"/>
            <w:gridSpan w:val="2"/>
          </w:tcPr>
          <w:p w:rsidR="001E1195" w:rsidRDefault="001E1195" w:rsidP="001E1195">
            <w:pPr>
              <w:ind w:left="-115"/>
              <w:rPr>
                <w:color w:val="000000"/>
              </w:rPr>
            </w:pPr>
            <w:r>
              <w:rPr>
                <w:color w:val="000000"/>
              </w:rPr>
              <w:t>02.09.2024</w:t>
            </w:r>
          </w:p>
          <w:p w:rsidR="001E1195" w:rsidRPr="001A5EF0" w:rsidRDefault="001E1195" w:rsidP="001E1195">
            <w:pPr>
              <w:ind w:left="-115"/>
              <w:rPr>
                <w:color w:val="000000"/>
              </w:rPr>
            </w:pPr>
            <w:r>
              <w:rPr>
                <w:color w:val="000000"/>
              </w:rPr>
              <w:t>13.09.2024</w:t>
            </w:r>
          </w:p>
        </w:tc>
        <w:tc>
          <w:tcPr>
            <w:tcW w:w="2977" w:type="dxa"/>
          </w:tcPr>
          <w:p w:rsidR="001E1195" w:rsidRPr="00E94E34" w:rsidRDefault="001E1195" w:rsidP="001E1195">
            <w:pPr>
              <w:rPr>
                <w:color w:val="000000"/>
              </w:rPr>
            </w:pPr>
            <w:r>
              <w:rPr>
                <w:rFonts w:eastAsia="Calibri"/>
                <w:bCs/>
              </w:rPr>
              <w:t>Вережникова Н.А., пед</w:t>
            </w:r>
            <w:r>
              <w:rPr>
                <w:rFonts w:eastAsia="Calibri"/>
                <w:bCs/>
              </w:rPr>
              <w:t>а</w:t>
            </w:r>
            <w:r>
              <w:rPr>
                <w:rFonts w:eastAsia="Calibri"/>
                <w:bCs/>
              </w:rPr>
              <w:t>гог - психолог</w:t>
            </w:r>
          </w:p>
          <w:p w:rsidR="001E1195" w:rsidRPr="00E94E34" w:rsidRDefault="001E1195" w:rsidP="001E1195">
            <w:pPr>
              <w:pStyle w:val="22"/>
              <w:rPr>
                <w:rFonts w:ascii="Times New Roman" w:hAnsi="Times New Roman"/>
                <w:color w:val="000000"/>
                <w:sz w:val="24"/>
              </w:rPr>
            </w:pPr>
          </w:p>
        </w:tc>
        <w:tc>
          <w:tcPr>
            <w:tcW w:w="1701" w:type="dxa"/>
          </w:tcPr>
          <w:p w:rsidR="001E1195" w:rsidRPr="001A5EF0" w:rsidRDefault="001E1195" w:rsidP="001E1195">
            <w:pPr>
              <w:rPr>
                <w:color w:val="000000"/>
              </w:rPr>
            </w:pPr>
          </w:p>
        </w:tc>
      </w:tr>
      <w:tr w:rsidR="001E1195" w:rsidRPr="007133F9" w:rsidTr="00AB38ED">
        <w:trPr>
          <w:jc w:val="center"/>
        </w:trPr>
        <w:tc>
          <w:tcPr>
            <w:tcW w:w="894" w:type="dxa"/>
            <w:gridSpan w:val="5"/>
          </w:tcPr>
          <w:p w:rsidR="001E1195" w:rsidRPr="002D3F82" w:rsidRDefault="001E1195" w:rsidP="001E1195">
            <w:pPr>
              <w:rPr>
                <w:iCs/>
                <w:color w:val="000000"/>
              </w:rPr>
            </w:pPr>
            <w:r w:rsidRPr="002D3F82">
              <w:rPr>
                <w:iCs/>
                <w:color w:val="000000"/>
              </w:rPr>
              <w:t>5.</w:t>
            </w:r>
          </w:p>
        </w:tc>
        <w:tc>
          <w:tcPr>
            <w:tcW w:w="3757" w:type="dxa"/>
            <w:gridSpan w:val="6"/>
          </w:tcPr>
          <w:p w:rsidR="001E1195" w:rsidRPr="009756E1" w:rsidRDefault="001E1195" w:rsidP="001E1195">
            <w:pPr>
              <w:numPr>
                <w:ilvl w:val="0"/>
                <w:numId w:val="1"/>
              </w:numPr>
              <w:tabs>
                <w:tab w:val="num" w:pos="-32"/>
                <w:tab w:val="left" w:pos="253"/>
              </w:tabs>
              <w:ind w:left="-32" w:firstLine="32"/>
            </w:pPr>
            <w:r w:rsidRPr="009756E1">
              <w:t xml:space="preserve">проведением оздоровительных мероприятий </w:t>
            </w:r>
          </w:p>
        </w:tc>
        <w:tc>
          <w:tcPr>
            <w:tcW w:w="1269" w:type="dxa"/>
            <w:gridSpan w:val="2"/>
          </w:tcPr>
          <w:p w:rsidR="001E1195" w:rsidRPr="001A5EF0" w:rsidRDefault="001E1195" w:rsidP="001E1195">
            <w:pPr>
              <w:ind w:left="-115"/>
              <w:rPr>
                <w:color w:val="000000"/>
              </w:rPr>
            </w:pPr>
            <w:r>
              <w:rPr>
                <w:color w:val="000000"/>
              </w:rPr>
              <w:t>06</w:t>
            </w:r>
            <w:r w:rsidRPr="001A5EF0">
              <w:rPr>
                <w:color w:val="000000"/>
              </w:rPr>
              <w:t>.0</w:t>
            </w:r>
            <w:r>
              <w:rPr>
                <w:color w:val="000000"/>
              </w:rPr>
              <w:t>9</w:t>
            </w:r>
            <w:r w:rsidRPr="001A5EF0">
              <w:rPr>
                <w:color w:val="000000"/>
              </w:rPr>
              <w:t>.202</w:t>
            </w:r>
            <w:r>
              <w:rPr>
                <w:color w:val="000000"/>
              </w:rPr>
              <w:t>4</w:t>
            </w:r>
          </w:p>
        </w:tc>
        <w:tc>
          <w:tcPr>
            <w:tcW w:w="2977" w:type="dxa"/>
          </w:tcPr>
          <w:p w:rsidR="001E1195" w:rsidRPr="00CC4789" w:rsidRDefault="001E1195" w:rsidP="008C15D3">
            <w:pPr>
              <w:jc w:val="both"/>
              <w:rPr>
                <w:iCs/>
                <w:color w:val="000000"/>
              </w:rPr>
            </w:pPr>
            <w:r w:rsidRPr="00E94E34">
              <w:rPr>
                <w:rFonts w:eastAsia="Calibri"/>
                <w:bCs/>
              </w:rPr>
              <w:t>Гончарова С.А., заведу</w:t>
            </w:r>
            <w:r w:rsidRPr="00E94E34">
              <w:rPr>
                <w:rFonts w:eastAsia="Calibri"/>
                <w:bCs/>
              </w:rPr>
              <w:t>ю</w:t>
            </w:r>
            <w:r w:rsidRPr="00E94E34">
              <w:rPr>
                <w:rFonts w:eastAsia="Calibri"/>
                <w:bCs/>
              </w:rPr>
              <w:t>щий</w:t>
            </w:r>
            <w:r>
              <w:rPr>
                <w:rFonts w:eastAsia="Calibri"/>
                <w:bCs/>
              </w:rPr>
              <w:t>,</w:t>
            </w:r>
            <w:r w:rsidR="008C15D3">
              <w:rPr>
                <w:rFonts w:eastAsia="Calibri"/>
                <w:bCs/>
              </w:rPr>
              <w:t xml:space="preserve"> </w:t>
            </w:r>
            <w:r>
              <w:rPr>
                <w:rFonts w:eastAsia="Calibri"/>
                <w:bCs/>
              </w:rPr>
              <w:t xml:space="preserve"> </w:t>
            </w:r>
            <w:r w:rsidRPr="00F429A5">
              <w:rPr>
                <w:color w:val="000000"/>
              </w:rPr>
              <w:t>Демченко А.С.,</w:t>
            </w:r>
            <w:r w:rsidR="008C15D3">
              <w:rPr>
                <w:color w:val="000000"/>
              </w:rPr>
              <w:t xml:space="preserve"> </w:t>
            </w:r>
            <w:r w:rsidRPr="00E94E34">
              <w:rPr>
                <w:color w:val="000000"/>
              </w:rPr>
              <w:t>старший</w:t>
            </w:r>
            <w:r w:rsidR="008C15D3">
              <w:rPr>
                <w:color w:val="000000"/>
              </w:rPr>
              <w:t xml:space="preserve"> </w:t>
            </w:r>
            <w:r w:rsidRPr="00F429A5">
              <w:rPr>
                <w:color w:val="000000"/>
              </w:rPr>
              <w:t>воспитатель</w:t>
            </w:r>
          </w:p>
        </w:tc>
        <w:tc>
          <w:tcPr>
            <w:tcW w:w="1701" w:type="dxa"/>
          </w:tcPr>
          <w:p w:rsidR="001E1195" w:rsidRPr="001A5EF0" w:rsidRDefault="001E1195" w:rsidP="001E1195">
            <w:pPr>
              <w:rPr>
                <w:iCs/>
                <w:color w:val="000000"/>
              </w:rPr>
            </w:pPr>
          </w:p>
        </w:tc>
      </w:tr>
      <w:tr w:rsidR="001E1195" w:rsidRPr="007133F9" w:rsidTr="00AB38ED">
        <w:trPr>
          <w:jc w:val="center"/>
        </w:trPr>
        <w:tc>
          <w:tcPr>
            <w:tcW w:w="894" w:type="dxa"/>
            <w:gridSpan w:val="5"/>
          </w:tcPr>
          <w:p w:rsidR="001E1195" w:rsidRPr="002D3F82" w:rsidRDefault="001E1195" w:rsidP="001E1195">
            <w:pPr>
              <w:rPr>
                <w:iCs/>
                <w:color w:val="000000"/>
              </w:rPr>
            </w:pPr>
            <w:r>
              <w:rPr>
                <w:iCs/>
                <w:color w:val="000000"/>
              </w:rPr>
              <w:t>6.</w:t>
            </w:r>
          </w:p>
        </w:tc>
        <w:tc>
          <w:tcPr>
            <w:tcW w:w="3757" w:type="dxa"/>
            <w:gridSpan w:val="6"/>
          </w:tcPr>
          <w:p w:rsidR="001E1195" w:rsidRPr="009756E1" w:rsidRDefault="001E1195" w:rsidP="001E1195">
            <w:pPr>
              <w:numPr>
                <w:ilvl w:val="0"/>
                <w:numId w:val="1"/>
              </w:numPr>
              <w:tabs>
                <w:tab w:val="num" w:pos="-32"/>
                <w:tab w:val="left" w:pos="253"/>
              </w:tabs>
              <w:ind w:left="-32" w:firstLine="32"/>
            </w:pPr>
            <w:r w:rsidRPr="009756E1">
              <w:t>состоянием документации п</w:t>
            </w:r>
            <w:r w:rsidRPr="009756E1">
              <w:t>е</w:t>
            </w:r>
            <w:r w:rsidRPr="009756E1">
              <w:t>дагогов и специалистов</w:t>
            </w:r>
          </w:p>
        </w:tc>
        <w:tc>
          <w:tcPr>
            <w:tcW w:w="1269" w:type="dxa"/>
            <w:gridSpan w:val="2"/>
          </w:tcPr>
          <w:p w:rsidR="001E1195" w:rsidRPr="002D3F82" w:rsidRDefault="001E1195" w:rsidP="001E1195">
            <w:pPr>
              <w:ind w:left="-115"/>
              <w:rPr>
                <w:color w:val="000000"/>
              </w:rPr>
            </w:pPr>
            <w:r>
              <w:rPr>
                <w:color w:val="000000"/>
              </w:rPr>
              <w:t>12</w:t>
            </w:r>
            <w:r w:rsidRPr="002D3F82">
              <w:rPr>
                <w:color w:val="000000"/>
              </w:rPr>
              <w:t>.0</w:t>
            </w:r>
            <w:r>
              <w:rPr>
                <w:color w:val="000000"/>
              </w:rPr>
              <w:t>9</w:t>
            </w:r>
            <w:r w:rsidRPr="002D3F82">
              <w:rPr>
                <w:color w:val="000000"/>
              </w:rPr>
              <w:t>.202</w:t>
            </w:r>
            <w:r>
              <w:rPr>
                <w:color w:val="000000"/>
              </w:rPr>
              <w:t>4, 13.09.2024</w:t>
            </w:r>
          </w:p>
        </w:tc>
        <w:tc>
          <w:tcPr>
            <w:tcW w:w="2977" w:type="dxa"/>
          </w:tcPr>
          <w:p w:rsidR="001E1195" w:rsidRPr="00CC4789" w:rsidRDefault="001E1195" w:rsidP="001E1195">
            <w:pPr>
              <w:jc w:val="both"/>
              <w:rPr>
                <w:iCs/>
                <w:color w:val="000000"/>
              </w:rPr>
            </w:pPr>
            <w:r>
              <w:rPr>
                <w:rFonts w:eastAsia="Calibri"/>
                <w:bCs/>
              </w:rPr>
              <w:t>Гончарова С.А.,</w:t>
            </w:r>
            <w:r w:rsidRPr="00E94E34">
              <w:rPr>
                <w:rFonts w:eastAsia="Calibri"/>
                <w:bCs/>
              </w:rPr>
              <w:t xml:space="preserve"> заведу</w:t>
            </w:r>
            <w:r w:rsidRPr="00E94E34">
              <w:rPr>
                <w:rFonts w:eastAsia="Calibri"/>
                <w:bCs/>
              </w:rPr>
              <w:t>ю</w:t>
            </w:r>
            <w:r w:rsidRPr="00E94E34">
              <w:rPr>
                <w:rFonts w:eastAsia="Calibri"/>
                <w:bCs/>
              </w:rPr>
              <w:t>щий</w:t>
            </w:r>
            <w:r>
              <w:rPr>
                <w:rFonts w:eastAsia="Calibri"/>
                <w:bCs/>
              </w:rPr>
              <w:t xml:space="preserve">, </w:t>
            </w:r>
            <w:r>
              <w:rPr>
                <w:color w:val="000000"/>
              </w:rPr>
              <w:t>Демченко А.С., старший воспитатель</w:t>
            </w:r>
          </w:p>
        </w:tc>
        <w:tc>
          <w:tcPr>
            <w:tcW w:w="1701" w:type="dxa"/>
          </w:tcPr>
          <w:p w:rsidR="001E1195" w:rsidRPr="002D3F82" w:rsidRDefault="001E1195" w:rsidP="001E1195">
            <w:pPr>
              <w:jc w:val="both"/>
              <w:rPr>
                <w:iCs/>
                <w:color w:val="000000"/>
              </w:rPr>
            </w:pPr>
          </w:p>
        </w:tc>
      </w:tr>
      <w:tr w:rsidR="001E1195" w:rsidRPr="007133F9" w:rsidTr="00AB38ED">
        <w:trPr>
          <w:jc w:val="center"/>
        </w:trPr>
        <w:tc>
          <w:tcPr>
            <w:tcW w:w="894" w:type="dxa"/>
            <w:gridSpan w:val="5"/>
          </w:tcPr>
          <w:p w:rsidR="001E1195" w:rsidRDefault="001E1195" w:rsidP="001E1195">
            <w:pPr>
              <w:rPr>
                <w:iCs/>
                <w:color w:val="000000"/>
              </w:rPr>
            </w:pPr>
            <w:r>
              <w:rPr>
                <w:iCs/>
                <w:color w:val="000000"/>
              </w:rPr>
              <w:t>7.</w:t>
            </w:r>
          </w:p>
        </w:tc>
        <w:tc>
          <w:tcPr>
            <w:tcW w:w="3757" w:type="dxa"/>
            <w:gridSpan w:val="6"/>
          </w:tcPr>
          <w:p w:rsidR="001E1195" w:rsidRPr="009756E1" w:rsidRDefault="001E1195" w:rsidP="001E1195">
            <w:pPr>
              <w:numPr>
                <w:ilvl w:val="0"/>
                <w:numId w:val="1"/>
              </w:numPr>
              <w:tabs>
                <w:tab w:val="num" w:pos="-32"/>
                <w:tab w:val="left" w:pos="253"/>
              </w:tabs>
              <w:ind w:left="-32" w:firstLine="32"/>
            </w:pPr>
            <w:r w:rsidRPr="009756E1">
              <w:t>актуальностью информации в информационных центрах для р</w:t>
            </w:r>
            <w:r w:rsidRPr="009756E1">
              <w:t>о</w:t>
            </w:r>
            <w:r w:rsidRPr="009756E1">
              <w:t>дителей</w:t>
            </w:r>
          </w:p>
        </w:tc>
        <w:tc>
          <w:tcPr>
            <w:tcW w:w="1269" w:type="dxa"/>
            <w:gridSpan w:val="2"/>
          </w:tcPr>
          <w:p w:rsidR="001E1195" w:rsidRPr="002D3F82" w:rsidRDefault="001E1195" w:rsidP="001E1195">
            <w:pPr>
              <w:ind w:left="-115"/>
              <w:rPr>
                <w:color w:val="000000"/>
              </w:rPr>
            </w:pPr>
            <w:r>
              <w:rPr>
                <w:color w:val="000000"/>
              </w:rPr>
              <w:t>20.09.2024</w:t>
            </w:r>
          </w:p>
        </w:tc>
        <w:tc>
          <w:tcPr>
            <w:tcW w:w="2977" w:type="dxa"/>
          </w:tcPr>
          <w:p w:rsidR="001E1195" w:rsidRPr="00E94E34" w:rsidRDefault="001E1195" w:rsidP="001E1195">
            <w:pPr>
              <w:jc w:val="both"/>
              <w:rPr>
                <w:rFonts w:eastAsia="Calibri"/>
                <w:bCs/>
              </w:rPr>
            </w:pPr>
            <w:r>
              <w:rPr>
                <w:color w:val="000000"/>
              </w:rPr>
              <w:t>Демченко А.С., старший воспитатель</w:t>
            </w:r>
          </w:p>
        </w:tc>
        <w:tc>
          <w:tcPr>
            <w:tcW w:w="1701" w:type="dxa"/>
          </w:tcPr>
          <w:p w:rsidR="001E1195" w:rsidRPr="002D3F82" w:rsidRDefault="001E1195" w:rsidP="001E1195">
            <w:pPr>
              <w:jc w:val="both"/>
              <w:rPr>
                <w:iCs/>
                <w:color w:val="000000"/>
              </w:rPr>
            </w:pPr>
          </w:p>
        </w:tc>
      </w:tr>
      <w:tr w:rsidR="001E1195" w:rsidRPr="007133F9" w:rsidTr="00AB38ED">
        <w:trPr>
          <w:jc w:val="center"/>
        </w:trPr>
        <w:tc>
          <w:tcPr>
            <w:tcW w:w="894" w:type="dxa"/>
            <w:gridSpan w:val="5"/>
          </w:tcPr>
          <w:p w:rsidR="001E1195" w:rsidRDefault="001E1195" w:rsidP="001E1195">
            <w:pPr>
              <w:rPr>
                <w:iCs/>
                <w:color w:val="000000"/>
              </w:rPr>
            </w:pPr>
            <w:r>
              <w:rPr>
                <w:iCs/>
                <w:color w:val="000000"/>
              </w:rPr>
              <w:t>8.</w:t>
            </w:r>
          </w:p>
        </w:tc>
        <w:tc>
          <w:tcPr>
            <w:tcW w:w="3757" w:type="dxa"/>
            <w:gridSpan w:val="6"/>
          </w:tcPr>
          <w:p w:rsidR="001E1195" w:rsidRPr="009756E1" w:rsidRDefault="001E1195" w:rsidP="001E1195">
            <w:pPr>
              <w:numPr>
                <w:ilvl w:val="0"/>
                <w:numId w:val="1"/>
              </w:numPr>
              <w:tabs>
                <w:tab w:val="num" w:pos="-32"/>
                <w:tab w:val="left" w:pos="253"/>
              </w:tabs>
              <w:ind w:left="-32" w:firstLine="32"/>
            </w:pPr>
            <w:r w:rsidRPr="009756E1">
              <w:t>анализа взаимодействия с семьями воспитанников</w:t>
            </w:r>
          </w:p>
        </w:tc>
        <w:tc>
          <w:tcPr>
            <w:tcW w:w="1269" w:type="dxa"/>
            <w:gridSpan w:val="2"/>
          </w:tcPr>
          <w:p w:rsidR="001E1195" w:rsidRPr="002D3F82" w:rsidRDefault="001E1195" w:rsidP="001E1195">
            <w:pPr>
              <w:ind w:left="-115"/>
              <w:rPr>
                <w:color w:val="000000"/>
              </w:rPr>
            </w:pPr>
            <w:r>
              <w:rPr>
                <w:color w:val="000000"/>
              </w:rPr>
              <w:t>27.09.2024</w:t>
            </w:r>
          </w:p>
        </w:tc>
        <w:tc>
          <w:tcPr>
            <w:tcW w:w="2977" w:type="dxa"/>
          </w:tcPr>
          <w:p w:rsidR="001E1195" w:rsidRPr="00E94E34" w:rsidRDefault="001E1195" w:rsidP="001E1195">
            <w:pPr>
              <w:jc w:val="both"/>
              <w:rPr>
                <w:rFonts w:eastAsia="Calibri"/>
                <w:bCs/>
              </w:rPr>
            </w:pPr>
            <w:r>
              <w:rPr>
                <w:color w:val="000000"/>
              </w:rPr>
              <w:t>Демченко А.С., старший воспитатель</w:t>
            </w:r>
          </w:p>
        </w:tc>
        <w:tc>
          <w:tcPr>
            <w:tcW w:w="1701" w:type="dxa"/>
          </w:tcPr>
          <w:p w:rsidR="001E1195" w:rsidRPr="002D3F82" w:rsidRDefault="001E1195" w:rsidP="001E1195">
            <w:pPr>
              <w:jc w:val="both"/>
              <w:rPr>
                <w:iCs/>
                <w:color w:val="000000"/>
              </w:rPr>
            </w:pPr>
          </w:p>
        </w:tc>
      </w:tr>
      <w:tr w:rsidR="001E1195" w:rsidRPr="002D3F82" w:rsidTr="00AB38ED">
        <w:trPr>
          <w:jc w:val="center"/>
        </w:trPr>
        <w:tc>
          <w:tcPr>
            <w:tcW w:w="894" w:type="dxa"/>
            <w:gridSpan w:val="5"/>
          </w:tcPr>
          <w:p w:rsidR="001E1195" w:rsidRPr="002D3F82" w:rsidRDefault="001E1195" w:rsidP="001E1195">
            <w:pPr>
              <w:rPr>
                <w:iCs/>
                <w:color w:val="000000"/>
              </w:rPr>
            </w:pPr>
            <w:r>
              <w:rPr>
                <w:iCs/>
                <w:color w:val="000000"/>
              </w:rPr>
              <w:t>9.</w:t>
            </w:r>
          </w:p>
        </w:tc>
        <w:tc>
          <w:tcPr>
            <w:tcW w:w="3757" w:type="dxa"/>
            <w:gridSpan w:val="6"/>
          </w:tcPr>
          <w:p w:rsidR="001E1195" w:rsidRPr="009756E1" w:rsidRDefault="001E1195" w:rsidP="001E1195">
            <w:pPr>
              <w:numPr>
                <w:ilvl w:val="0"/>
                <w:numId w:val="1"/>
              </w:numPr>
              <w:tabs>
                <w:tab w:val="num" w:pos="-32"/>
                <w:tab w:val="left" w:pos="253"/>
              </w:tabs>
              <w:ind w:left="-32" w:firstLine="32"/>
            </w:pPr>
            <w:r w:rsidRPr="009756E1">
              <w:t>организацией родительских с</w:t>
            </w:r>
            <w:r w:rsidRPr="009756E1">
              <w:t>о</w:t>
            </w:r>
            <w:r w:rsidRPr="009756E1">
              <w:t>браний</w:t>
            </w:r>
          </w:p>
        </w:tc>
        <w:tc>
          <w:tcPr>
            <w:tcW w:w="1269" w:type="dxa"/>
            <w:gridSpan w:val="2"/>
          </w:tcPr>
          <w:p w:rsidR="001E1195" w:rsidRPr="002D3F82" w:rsidRDefault="001E1195" w:rsidP="001E1195">
            <w:pPr>
              <w:ind w:left="-115"/>
              <w:rPr>
                <w:color w:val="000000"/>
              </w:rPr>
            </w:pPr>
            <w:r>
              <w:rPr>
                <w:color w:val="000000"/>
              </w:rPr>
              <w:t>09.09.2024-20.09.2024</w:t>
            </w:r>
          </w:p>
        </w:tc>
        <w:tc>
          <w:tcPr>
            <w:tcW w:w="2977" w:type="dxa"/>
          </w:tcPr>
          <w:p w:rsidR="001E1195" w:rsidRPr="00DE4401" w:rsidRDefault="001E1195" w:rsidP="001E1195">
            <w:pPr>
              <w:jc w:val="both"/>
              <w:rPr>
                <w:iCs/>
                <w:color w:val="000000"/>
              </w:rPr>
            </w:pPr>
            <w:r w:rsidRPr="00E94E34">
              <w:rPr>
                <w:rFonts w:eastAsia="Calibri"/>
                <w:bCs/>
              </w:rPr>
              <w:t>Гончарова С.А., заведу</w:t>
            </w:r>
            <w:r w:rsidRPr="00E94E34">
              <w:rPr>
                <w:rFonts w:eastAsia="Calibri"/>
                <w:bCs/>
              </w:rPr>
              <w:t>ю</w:t>
            </w:r>
            <w:r>
              <w:rPr>
                <w:rFonts w:eastAsia="Calibri"/>
                <w:bCs/>
              </w:rPr>
              <w:t xml:space="preserve">щий, </w:t>
            </w:r>
            <w:r>
              <w:rPr>
                <w:color w:val="000000"/>
              </w:rPr>
              <w:t>Демченко А.С., старший воспитатель</w:t>
            </w:r>
          </w:p>
        </w:tc>
        <w:tc>
          <w:tcPr>
            <w:tcW w:w="1701" w:type="dxa"/>
          </w:tcPr>
          <w:p w:rsidR="001E1195" w:rsidRPr="001A5EF0" w:rsidRDefault="001E1195" w:rsidP="001E1195">
            <w:pPr>
              <w:rPr>
                <w:iCs/>
                <w:color w:val="000000"/>
              </w:rPr>
            </w:pPr>
          </w:p>
        </w:tc>
      </w:tr>
      <w:tr w:rsidR="001E1195" w:rsidRPr="002D3F82" w:rsidTr="00AB38ED">
        <w:trPr>
          <w:jc w:val="center"/>
        </w:trPr>
        <w:tc>
          <w:tcPr>
            <w:tcW w:w="894" w:type="dxa"/>
            <w:gridSpan w:val="5"/>
          </w:tcPr>
          <w:p w:rsidR="001E1195" w:rsidRPr="002D3F82" w:rsidRDefault="001E1195" w:rsidP="001E1195">
            <w:pPr>
              <w:rPr>
                <w:iCs/>
                <w:color w:val="000000"/>
              </w:rPr>
            </w:pPr>
            <w:r>
              <w:rPr>
                <w:iCs/>
                <w:color w:val="000000"/>
              </w:rPr>
              <w:t>10.</w:t>
            </w:r>
          </w:p>
        </w:tc>
        <w:tc>
          <w:tcPr>
            <w:tcW w:w="3757" w:type="dxa"/>
            <w:gridSpan w:val="6"/>
          </w:tcPr>
          <w:p w:rsidR="001E1195" w:rsidRPr="000A47D3" w:rsidRDefault="001E1195" w:rsidP="001E1195">
            <w:pPr>
              <w:numPr>
                <w:ilvl w:val="0"/>
                <w:numId w:val="1"/>
              </w:numPr>
              <w:tabs>
                <w:tab w:val="num" w:pos="-32"/>
                <w:tab w:val="left" w:pos="253"/>
              </w:tabs>
              <w:ind w:left="-32" w:firstLine="32"/>
              <w:rPr>
                <w:sz w:val="22"/>
                <w:szCs w:val="22"/>
              </w:rPr>
            </w:pPr>
            <w:r w:rsidRPr="000A47D3">
              <w:rPr>
                <w:color w:val="000000" w:themeColor="text1"/>
                <w:sz w:val="22"/>
                <w:szCs w:val="22"/>
              </w:rPr>
              <w:t>Состояние предметно-развивающей среды ее соответствие с установленными требованиями, о</w:t>
            </w:r>
            <w:r w:rsidRPr="000A47D3">
              <w:rPr>
                <w:color w:val="000000" w:themeColor="text1"/>
                <w:sz w:val="22"/>
                <w:szCs w:val="22"/>
              </w:rPr>
              <w:t>б</w:t>
            </w:r>
            <w:r w:rsidRPr="000A47D3">
              <w:rPr>
                <w:color w:val="000000" w:themeColor="text1"/>
                <w:sz w:val="22"/>
                <w:szCs w:val="22"/>
              </w:rPr>
              <w:t>разовательной программе, санита</w:t>
            </w:r>
            <w:r w:rsidRPr="000A47D3">
              <w:rPr>
                <w:color w:val="000000" w:themeColor="text1"/>
                <w:sz w:val="22"/>
                <w:szCs w:val="22"/>
              </w:rPr>
              <w:t>р</w:t>
            </w:r>
            <w:r w:rsidRPr="000A47D3">
              <w:rPr>
                <w:color w:val="000000" w:themeColor="text1"/>
                <w:sz w:val="22"/>
                <w:szCs w:val="22"/>
              </w:rPr>
              <w:t>ным требованиям</w:t>
            </w:r>
          </w:p>
        </w:tc>
        <w:tc>
          <w:tcPr>
            <w:tcW w:w="1269" w:type="dxa"/>
            <w:gridSpan w:val="2"/>
          </w:tcPr>
          <w:p w:rsidR="001E1195" w:rsidRDefault="001E1195" w:rsidP="001E1195">
            <w:pPr>
              <w:ind w:left="-115"/>
              <w:rPr>
                <w:color w:val="000000"/>
              </w:rPr>
            </w:pPr>
            <w:r>
              <w:rPr>
                <w:color w:val="000000"/>
              </w:rPr>
              <w:t>02.09.2024 -27.09.2024</w:t>
            </w:r>
          </w:p>
          <w:p w:rsidR="001E1195" w:rsidRPr="002D3F82" w:rsidRDefault="001E1195" w:rsidP="001E1195">
            <w:pPr>
              <w:ind w:left="-115"/>
              <w:rPr>
                <w:color w:val="000000"/>
              </w:rPr>
            </w:pPr>
          </w:p>
        </w:tc>
        <w:tc>
          <w:tcPr>
            <w:tcW w:w="2977" w:type="dxa"/>
          </w:tcPr>
          <w:p w:rsidR="001E1195" w:rsidRPr="008C15D3" w:rsidRDefault="001E1195" w:rsidP="008C15D3">
            <w:pPr>
              <w:jc w:val="both"/>
              <w:rPr>
                <w:iCs/>
                <w:color w:val="000000"/>
              </w:rPr>
            </w:pPr>
            <w:r w:rsidRPr="00E94E34">
              <w:rPr>
                <w:rFonts w:eastAsia="Calibri"/>
                <w:bCs/>
              </w:rPr>
              <w:t>Гончарова С.А., заведу</w:t>
            </w:r>
            <w:r w:rsidRPr="00E94E34">
              <w:rPr>
                <w:rFonts w:eastAsia="Calibri"/>
                <w:bCs/>
              </w:rPr>
              <w:t>ю</w:t>
            </w:r>
            <w:r>
              <w:rPr>
                <w:rFonts w:eastAsia="Calibri"/>
                <w:bCs/>
              </w:rPr>
              <w:t>щий,</w:t>
            </w:r>
            <w:r w:rsidR="008C15D3">
              <w:rPr>
                <w:rFonts w:eastAsia="Calibri"/>
                <w:bCs/>
              </w:rPr>
              <w:t xml:space="preserve"> </w:t>
            </w:r>
            <w:r>
              <w:rPr>
                <w:color w:val="000000"/>
              </w:rPr>
              <w:t>Демченко А.С., старший воспитатель</w:t>
            </w:r>
          </w:p>
        </w:tc>
        <w:tc>
          <w:tcPr>
            <w:tcW w:w="1701" w:type="dxa"/>
          </w:tcPr>
          <w:p w:rsidR="001E1195" w:rsidRPr="001A5EF0" w:rsidRDefault="001E1195" w:rsidP="001E1195">
            <w:pPr>
              <w:rPr>
                <w:iCs/>
                <w:color w:val="000000"/>
              </w:rPr>
            </w:pPr>
          </w:p>
        </w:tc>
      </w:tr>
      <w:tr w:rsidR="001E1195" w:rsidRPr="002D3F82" w:rsidTr="00AB38ED">
        <w:trPr>
          <w:jc w:val="center"/>
        </w:trPr>
        <w:tc>
          <w:tcPr>
            <w:tcW w:w="894" w:type="dxa"/>
            <w:gridSpan w:val="5"/>
          </w:tcPr>
          <w:p w:rsidR="001E1195" w:rsidRPr="002D3F82" w:rsidRDefault="001E1195" w:rsidP="001E1195">
            <w:pPr>
              <w:rPr>
                <w:iCs/>
                <w:color w:val="000000"/>
              </w:rPr>
            </w:pPr>
            <w:r>
              <w:rPr>
                <w:iCs/>
                <w:color w:val="000000"/>
              </w:rPr>
              <w:t>11.</w:t>
            </w:r>
          </w:p>
        </w:tc>
        <w:tc>
          <w:tcPr>
            <w:tcW w:w="3757" w:type="dxa"/>
            <w:gridSpan w:val="6"/>
          </w:tcPr>
          <w:p w:rsidR="001E1195" w:rsidRPr="009C2832" w:rsidRDefault="001E1195" w:rsidP="001E1195">
            <w:pPr>
              <w:numPr>
                <w:ilvl w:val="0"/>
                <w:numId w:val="1"/>
              </w:numPr>
              <w:tabs>
                <w:tab w:val="num" w:pos="-32"/>
                <w:tab w:val="left" w:pos="253"/>
              </w:tabs>
              <w:ind w:left="-32" w:firstLine="32"/>
              <w:rPr>
                <w:sz w:val="22"/>
                <w:szCs w:val="22"/>
              </w:rPr>
            </w:pPr>
            <w:r w:rsidRPr="009C2832">
              <w:rPr>
                <w:color w:val="000000" w:themeColor="text1"/>
                <w:sz w:val="22"/>
                <w:szCs w:val="22"/>
              </w:rPr>
              <w:t>Соблюдение требований по охр</w:t>
            </w:r>
            <w:r w:rsidRPr="009C2832">
              <w:rPr>
                <w:color w:val="000000" w:themeColor="text1"/>
                <w:sz w:val="22"/>
                <w:szCs w:val="22"/>
              </w:rPr>
              <w:t>а</w:t>
            </w:r>
            <w:r w:rsidRPr="009C2832">
              <w:rPr>
                <w:color w:val="000000" w:themeColor="text1"/>
                <w:sz w:val="22"/>
                <w:szCs w:val="22"/>
              </w:rPr>
              <w:t>не труда и технике безопасности, противопожарного состояния</w:t>
            </w:r>
          </w:p>
        </w:tc>
        <w:tc>
          <w:tcPr>
            <w:tcW w:w="1269" w:type="dxa"/>
            <w:gridSpan w:val="2"/>
          </w:tcPr>
          <w:p w:rsidR="001E1195" w:rsidRPr="001A5EF0" w:rsidRDefault="001E1195" w:rsidP="001E1195">
            <w:pPr>
              <w:ind w:left="-115"/>
              <w:rPr>
                <w:color w:val="000000"/>
              </w:rPr>
            </w:pPr>
            <w:r>
              <w:rPr>
                <w:color w:val="000000"/>
              </w:rPr>
              <w:t>16.09.2024- 20</w:t>
            </w:r>
            <w:r w:rsidRPr="001A5EF0">
              <w:rPr>
                <w:color w:val="000000"/>
              </w:rPr>
              <w:t>.0</w:t>
            </w:r>
            <w:r>
              <w:rPr>
                <w:color w:val="000000"/>
              </w:rPr>
              <w:t>9</w:t>
            </w:r>
            <w:r w:rsidRPr="001A5EF0">
              <w:rPr>
                <w:color w:val="000000"/>
              </w:rPr>
              <w:t>.202</w:t>
            </w:r>
            <w:r>
              <w:rPr>
                <w:color w:val="000000"/>
              </w:rPr>
              <w:t>4</w:t>
            </w:r>
          </w:p>
        </w:tc>
        <w:tc>
          <w:tcPr>
            <w:tcW w:w="2977" w:type="dxa"/>
          </w:tcPr>
          <w:p w:rsidR="001E1195" w:rsidRPr="000D7B89" w:rsidRDefault="001E1195" w:rsidP="001E1195">
            <w:pPr>
              <w:jc w:val="both"/>
              <w:rPr>
                <w:iCs/>
                <w:color w:val="000000"/>
              </w:rPr>
            </w:pPr>
            <w:r w:rsidRPr="00E94E34">
              <w:rPr>
                <w:rFonts w:eastAsia="Calibri"/>
                <w:bCs/>
              </w:rPr>
              <w:t>Гончарова С.А., заведу</w:t>
            </w:r>
            <w:r w:rsidRPr="00E94E34">
              <w:rPr>
                <w:rFonts w:eastAsia="Calibri"/>
                <w:bCs/>
              </w:rPr>
              <w:t>ю</w:t>
            </w:r>
            <w:r w:rsidRPr="00E94E34">
              <w:rPr>
                <w:rFonts w:eastAsia="Calibri"/>
                <w:bCs/>
              </w:rPr>
              <w:t>щий.</w:t>
            </w:r>
          </w:p>
        </w:tc>
        <w:tc>
          <w:tcPr>
            <w:tcW w:w="1701" w:type="dxa"/>
          </w:tcPr>
          <w:p w:rsidR="001E1195" w:rsidRPr="001A5EF0" w:rsidRDefault="001E1195" w:rsidP="001E1195">
            <w:pPr>
              <w:jc w:val="both"/>
              <w:rPr>
                <w:iCs/>
              </w:rPr>
            </w:pPr>
          </w:p>
        </w:tc>
      </w:tr>
      <w:tr w:rsidR="001E1195" w:rsidRPr="002D3F82" w:rsidTr="00AB38ED">
        <w:trPr>
          <w:trHeight w:val="617"/>
          <w:jc w:val="center"/>
        </w:trPr>
        <w:tc>
          <w:tcPr>
            <w:tcW w:w="10598" w:type="dxa"/>
            <w:gridSpan w:val="15"/>
            <w:vAlign w:val="center"/>
          </w:tcPr>
          <w:p w:rsidR="001E1195" w:rsidRPr="002D3F82" w:rsidRDefault="001E1195" w:rsidP="001E1195">
            <w:pPr>
              <w:spacing w:line="294" w:lineRule="atLeast"/>
              <w:ind w:left="-115"/>
              <w:jc w:val="center"/>
              <w:rPr>
                <w:bCs/>
                <w:i/>
                <w:color w:val="000000"/>
              </w:rPr>
            </w:pPr>
            <w:r>
              <w:rPr>
                <w:b/>
                <w:bCs/>
                <w:color w:val="000000"/>
              </w:rPr>
              <w:t xml:space="preserve">5. ВЗАИМОДЕЙСТВИЕ С СЕМЬЕЙ, </w:t>
            </w:r>
            <w:r w:rsidRPr="002D3F82">
              <w:rPr>
                <w:b/>
                <w:bCs/>
                <w:color w:val="000000"/>
              </w:rPr>
              <w:t>ШК</w:t>
            </w:r>
            <w:r>
              <w:rPr>
                <w:b/>
                <w:bCs/>
                <w:color w:val="000000"/>
              </w:rPr>
              <w:t>ОЛОЙ И ДРУГИМИ ОРГАНИЗАЦИЯМИ</w:t>
            </w:r>
          </w:p>
        </w:tc>
      </w:tr>
      <w:tr w:rsidR="001E1195" w:rsidRPr="002D3F82" w:rsidTr="00AB38ED">
        <w:trPr>
          <w:trHeight w:val="330"/>
          <w:jc w:val="center"/>
        </w:trPr>
        <w:tc>
          <w:tcPr>
            <w:tcW w:w="883" w:type="dxa"/>
            <w:gridSpan w:val="4"/>
            <w:vAlign w:val="center"/>
          </w:tcPr>
          <w:p w:rsidR="001E1195" w:rsidRPr="002D3F82" w:rsidRDefault="001E1195" w:rsidP="001E1195">
            <w:pPr>
              <w:rPr>
                <w:b/>
                <w:iCs/>
                <w:color w:val="000000"/>
              </w:rPr>
            </w:pPr>
            <w:r w:rsidRPr="002D3F82">
              <w:rPr>
                <w:b/>
                <w:iCs/>
                <w:color w:val="000000"/>
              </w:rPr>
              <w:t>№</w:t>
            </w:r>
          </w:p>
        </w:tc>
        <w:tc>
          <w:tcPr>
            <w:tcW w:w="3710" w:type="dxa"/>
            <w:gridSpan w:val="3"/>
            <w:vAlign w:val="center"/>
          </w:tcPr>
          <w:p w:rsidR="001E1195" w:rsidRPr="002D3F82" w:rsidRDefault="001E1195" w:rsidP="001E1195">
            <w:pPr>
              <w:tabs>
                <w:tab w:val="num" w:pos="360"/>
              </w:tabs>
              <w:rPr>
                <w:b/>
                <w:color w:val="000000"/>
              </w:rPr>
            </w:pPr>
            <w:r w:rsidRPr="002D3F82">
              <w:rPr>
                <w:b/>
                <w:color w:val="000000"/>
              </w:rPr>
              <w:t>Мероприятия</w:t>
            </w:r>
          </w:p>
        </w:tc>
        <w:tc>
          <w:tcPr>
            <w:tcW w:w="1327" w:type="dxa"/>
            <w:gridSpan w:val="6"/>
            <w:vAlign w:val="center"/>
          </w:tcPr>
          <w:p w:rsidR="001E1195" w:rsidRPr="002D3F82" w:rsidRDefault="001E1195" w:rsidP="001E1195">
            <w:pPr>
              <w:ind w:left="-115"/>
              <w:jc w:val="center"/>
              <w:rPr>
                <w:b/>
                <w:color w:val="000000"/>
              </w:rPr>
            </w:pPr>
            <w:r w:rsidRPr="002D3F82">
              <w:rPr>
                <w:b/>
                <w:color w:val="000000"/>
              </w:rPr>
              <w:t>Срок</w:t>
            </w:r>
          </w:p>
          <w:p w:rsidR="001E1195" w:rsidRPr="002D3F82" w:rsidRDefault="001E1195" w:rsidP="001E1195">
            <w:pPr>
              <w:ind w:left="-115"/>
              <w:jc w:val="center"/>
              <w:rPr>
                <w:b/>
                <w:color w:val="000000"/>
              </w:rPr>
            </w:pPr>
            <w:r w:rsidRPr="002D3F82">
              <w:rPr>
                <w:b/>
                <w:color w:val="000000"/>
              </w:rPr>
              <w:t>выполн</w:t>
            </w:r>
            <w:r w:rsidRPr="002D3F82">
              <w:rPr>
                <w:b/>
                <w:color w:val="000000"/>
              </w:rPr>
              <w:t>е</w:t>
            </w:r>
            <w:r w:rsidRPr="002D3F82">
              <w:rPr>
                <w:b/>
                <w:color w:val="000000"/>
              </w:rPr>
              <w:t>ния</w:t>
            </w:r>
          </w:p>
        </w:tc>
        <w:tc>
          <w:tcPr>
            <w:tcW w:w="2977" w:type="dxa"/>
            <w:vAlign w:val="center"/>
          </w:tcPr>
          <w:p w:rsidR="001E1195" w:rsidRPr="002D3F82" w:rsidRDefault="001E1195" w:rsidP="001E1195">
            <w:pPr>
              <w:jc w:val="center"/>
              <w:rPr>
                <w:b/>
                <w:color w:val="000000"/>
              </w:rPr>
            </w:pPr>
            <w:r w:rsidRPr="002D3F82">
              <w:rPr>
                <w:b/>
                <w:color w:val="000000"/>
              </w:rPr>
              <w:t>Ответственный</w:t>
            </w:r>
          </w:p>
        </w:tc>
        <w:tc>
          <w:tcPr>
            <w:tcW w:w="1701" w:type="dxa"/>
            <w:vAlign w:val="center"/>
          </w:tcPr>
          <w:p w:rsidR="001E1195" w:rsidRPr="002D3F82" w:rsidRDefault="001E1195" w:rsidP="001E1195">
            <w:pPr>
              <w:jc w:val="center"/>
              <w:rPr>
                <w:b/>
                <w:iCs/>
                <w:color w:val="000000"/>
              </w:rPr>
            </w:pPr>
            <w:r w:rsidRPr="002D3F82">
              <w:rPr>
                <w:b/>
                <w:iCs/>
                <w:color w:val="000000"/>
              </w:rPr>
              <w:t>Форма</w:t>
            </w:r>
          </w:p>
          <w:p w:rsidR="001E1195" w:rsidRPr="002D3F82" w:rsidRDefault="001E1195" w:rsidP="001E1195">
            <w:pPr>
              <w:jc w:val="center"/>
              <w:rPr>
                <w:b/>
                <w:iCs/>
                <w:color w:val="000000"/>
              </w:rPr>
            </w:pPr>
            <w:r w:rsidRPr="002D3F82">
              <w:rPr>
                <w:b/>
                <w:iCs/>
                <w:color w:val="000000"/>
              </w:rPr>
              <w:t>обобщения</w:t>
            </w:r>
          </w:p>
          <w:p w:rsidR="001E1195" w:rsidRPr="002D3F82" w:rsidRDefault="001E1195" w:rsidP="001E1195">
            <w:pPr>
              <w:jc w:val="center"/>
              <w:rPr>
                <w:b/>
                <w:iCs/>
                <w:color w:val="000000"/>
              </w:rPr>
            </w:pPr>
            <w:r w:rsidRPr="002D3F82">
              <w:rPr>
                <w:b/>
                <w:iCs/>
                <w:color w:val="000000"/>
              </w:rPr>
              <w:t>Отметкао выполнении</w:t>
            </w:r>
          </w:p>
        </w:tc>
      </w:tr>
      <w:tr w:rsidR="001E1195" w:rsidRPr="002D3F82" w:rsidTr="00AB38ED">
        <w:trPr>
          <w:trHeight w:val="50"/>
          <w:jc w:val="center"/>
        </w:trPr>
        <w:tc>
          <w:tcPr>
            <w:tcW w:w="10598" w:type="dxa"/>
            <w:gridSpan w:val="15"/>
          </w:tcPr>
          <w:p w:rsidR="001E1195" w:rsidRPr="002D3F82" w:rsidRDefault="001E1195" w:rsidP="001E1195">
            <w:pPr>
              <w:ind w:left="-115"/>
              <w:jc w:val="both"/>
              <w:rPr>
                <w:b/>
                <w:iCs/>
                <w:color w:val="000000"/>
              </w:rPr>
            </w:pPr>
            <w:r w:rsidRPr="002D3F82">
              <w:rPr>
                <w:b/>
                <w:bCs/>
                <w:color w:val="000000"/>
              </w:rPr>
              <w:t>РАБОТА С РОДИТЕЛЯМИ</w:t>
            </w:r>
          </w:p>
        </w:tc>
      </w:tr>
      <w:tr w:rsidR="001E1195" w:rsidRPr="002D3F82" w:rsidTr="00AB38ED">
        <w:trPr>
          <w:trHeight w:val="240"/>
          <w:jc w:val="center"/>
        </w:trPr>
        <w:tc>
          <w:tcPr>
            <w:tcW w:w="10598" w:type="dxa"/>
            <w:gridSpan w:val="15"/>
          </w:tcPr>
          <w:p w:rsidR="001E1195" w:rsidRPr="002D3F82" w:rsidRDefault="001E1195" w:rsidP="001E1195">
            <w:pPr>
              <w:ind w:left="-115"/>
              <w:jc w:val="both"/>
              <w:rPr>
                <w:b/>
                <w:iCs/>
                <w:color w:val="000000"/>
              </w:rPr>
            </w:pPr>
            <w:r>
              <w:rPr>
                <w:b/>
                <w:iCs/>
                <w:color w:val="000000"/>
              </w:rPr>
              <w:t>Принять участие:</w:t>
            </w:r>
          </w:p>
        </w:tc>
      </w:tr>
      <w:tr w:rsidR="001E1195" w:rsidRPr="002D3F82" w:rsidTr="00AB38ED">
        <w:trPr>
          <w:jc w:val="center"/>
        </w:trPr>
        <w:tc>
          <w:tcPr>
            <w:tcW w:w="894" w:type="dxa"/>
            <w:gridSpan w:val="5"/>
          </w:tcPr>
          <w:p w:rsidR="001E1195" w:rsidRPr="002D3F82" w:rsidRDefault="001E1195" w:rsidP="001E1195">
            <w:pPr>
              <w:ind w:left="360"/>
              <w:jc w:val="both"/>
              <w:rPr>
                <w:iCs/>
                <w:color w:val="000000"/>
              </w:rPr>
            </w:pPr>
            <w:r w:rsidRPr="002D3F82">
              <w:rPr>
                <w:iCs/>
                <w:color w:val="000000"/>
              </w:rPr>
              <w:t>1.</w:t>
            </w:r>
          </w:p>
        </w:tc>
        <w:tc>
          <w:tcPr>
            <w:tcW w:w="3757" w:type="dxa"/>
            <w:gridSpan w:val="6"/>
          </w:tcPr>
          <w:p w:rsidR="001E1195" w:rsidRPr="002D3F82" w:rsidRDefault="001E1195" w:rsidP="001E1195">
            <w:pPr>
              <w:numPr>
                <w:ilvl w:val="0"/>
                <w:numId w:val="1"/>
              </w:numPr>
              <w:tabs>
                <w:tab w:val="num" w:pos="-32"/>
                <w:tab w:val="left" w:pos="253"/>
              </w:tabs>
              <w:ind w:left="-32" w:firstLine="32"/>
              <w:rPr>
                <w:iCs/>
                <w:color w:val="000000"/>
              </w:rPr>
            </w:pPr>
            <w:r w:rsidRPr="00AF09F6">
              <w:t>в общественном смотре усл</w:t>
            </w:r>
            <w:r w:rsidRPr="00AF09F6">
              <w:t>о</w:t>
            </w:r>
            <w:r w:rsidRPr="00AF09F6">
              <w:t>вий содержания, обучения, восп</w:t>
            </w:r>
            <w:r w:rsidRPr="00AF09F6">
              <w:t>и</w:t>
            </w:r>
            <w:r w:rsidRPr="00AF09F6">
              <w:t>тания, оздоровления</w:t>
            </w:r>
            <w:r w:rsidRPr="008E72B2">
              <w:t>, трудоус</w:t>
            </w:r>
            <w:r w:rsidRPr="008E72B2">
              <w:t>т</w:t>
            </w:r>
            <w:r w:rsidRPr="008E72B2">
              <w:t>ройства и социальной защиты н</w:t>
            </w:r>
            <w:r w:rsidRPr="008E72B2">
              <w:t>е</w:t>
            </w:r>
            <w:r w:rsidRPr="008E72B2">
              <w:t>совершеннолетних льготной кат</w:t>
            </w:r>
            <w:r w:rsidRPr="008E72B2">
              <w:t>е</w:t>
            </w:r>
            <w:r w:rsidRPr="008E72B2">
              <w:t>гории</w:t>
            </w:r>
          </w:p>
        </w:tc>
        <w:tc>
          <w:tcPr>
            <w:tcW w:w="1269" w:type="dxa"/>
            <w:gridSpan w:val="2"/>
          </w:tcPr>
          <w:p w:rsidR="001E1195" w:rsidRPr="001A5EF0" w:rsidRDefault="001E1195" w:rsidP="001E1195">
            <w:pPr>
              <w:ind w:left="-115"/>
              <w:rPr>
                <w:color w:val="000000"/>
              </w:rPr>
            </w:pPr>
            <w:r w:rsidRPr="001A5EF0">
              <w:rPr>
                <w:color w:val="000000"/>
              </w:rPr>
              <w:t xml:space="preserve">до </w:t>
            </w:r>
            <w:r>
              <w:rPr>
                <w:color w:val="000000"/>
              </w:rPr>
              <w:t>30</w:t>
            </w:r>
            <w:r w:rsidRPr="001A5EF0">
              <w:rPr>
                <w:color w:val="000000"/>
              </w:rPr>
              <w:t>.0</w:t>
            </w:r>
            <w:r>
              <w:rPr>
                <w:color w:val="000000"/>
              </w:rPr>
              <w:t>9</w:t>
            </w:r>
            <w:r w:rsidRPr="001A5EF0">
              <w:rPr>
                <w:color w:val="000000"/>
              </w:rPr>
              <w:t>.202</w:t>
            </w:r>
            <w:r>
              <w:rPr>
                <w:color w:val="000000"/>
              </w:rPr>
              <w:t>4</w:t>
            </w:r>
          </w:p>
        </w:tc>
        <w:tc>
          <w:tcPr>
            <w:tcW w:w="2977" w:type="dxa"/>
          </w:tcPr>
          <w:p w:rsidR="001E1195" w:rsidRPr="001A5EF0" w:rsidRDefault="001E1195" w:rsidP="001E1195">
            <w:pPr>
              <w:pStyle w:val="22"/>
              <w:rPr>
                <w:rFonts w:ascii="Times New Roman" w:hAnsi="Times New Roman"/>
                <w:color w:val="000000"/>
                <w:sz w:val="24"/>
                <w:lang w:val="ru-RU"/>
              </w:rPr>
            </w:pPr>
            <w:r w:rsidRPr="001A3B22">
              <w:rPr>
                <w:rFonts w:ascii="Times New Roman" w:hAnsi="Times New Roman"/>
                <w:color w:val="000000"/>
                <w:sz w:val="24"/>
                <w:lang w:val="ru-RU"/>
              </w:rPr>
              <w:t>Гончарова С.А., заведу</w:t>
            </w:r>
            <w:r w:rsidRPr="001A3B22">
              <w:rPr>
                <w:rFonts w:ascii="Times New Roman" w:hAnsi="Times New Roman"/>
                <w:color w:val="000000"/>
                <w:sz w:val="24"/>
                <w:lang w:val="ru-RU"/>
              </w:rPr>
              <w:t>ю</w:t>
            </w:r>
            <w:r w:rsidRPr="001A3B22">
              <w:rPr>
                <w:rFonts w:ascii="Times New Roman" w:hAnsi="Times New Roman"/>
                <w:color w:val="000000"/>
                <w:sz w:val="24"/>
                <w:lang w:val="ru-RU"/>
              </w:rPr>
              <w:t>щий</w:t>
            </w:r>
            <w:r>
              <w:rPr>
                <w:rFonts w:ascii="Times New Roman" w:hAnsi="Times New Roman"/>
                <w:color w:val="000000"/>
                <w:sz w:val="24"/>
                <w:lang w:val="ru-RU"/>
              </w:rPr>
              <w:t xml:space="preserve">,   Тростянская Е.А., воспитатель, </w:t>
            </w:r>
            <w:r w:rsidRPr="001A3B22">
              <w:rPr>
                <w:rFonts w:ascii="Times New Roman" w:hAnsi="Times New Roman"/>
                <w:color w:val="000000"/>
                <w:sz w:val="24"/>
                <w:lang w:val="ru-RU"/>
              </w:rPr>
              <w:t>обществе</w:t>
            </w:r>
            <w:r w:rsidRPr="001A3B22">
              <w:rPr>
                <w:rFonts w:ascii="Times New Roman" w:hAnsi="Times New Roman"/>
                <w:color w:val="000000"/>
                <w:sz w:val="24"/>
                <w:lang w:val="ru-RU"/>
              </w:rPr>
              <w:t>н</w:t>
            </w:r>
            <w:r w:rsidRPr="001A3B22">
              <w:rPr>
                <w:rFonts w:ascii="Times New Roman" w:hAnsi="Times New Roman"/>
                <w:color w:val="000000"/>
                <w:sz w:val="24"/>
                <w:lang w:val="ru-RU"/>
              </w:rPr>
              <w:t>ный инспектор по охране детства</w:t>
            </w:r>
          </w:p>
        </w:tc>
        <w:tc>
          <w:tcPr>
            <w:tcW w:w="1701" w:type="dxa"/>
          </w:tcPr>
          <w:p w:rsidR="001E1195" w:rsidRPr="001A5EF0" w:rsidRDefault="001E1195" w:rsidP="001E1195">
            <w:pPr>
              <w:rPr>
                <w:color w:val="000000"/>
              </w:rPr>
            </w:pPr>
            <w:r>
              <w:rPr>
                <w:color w:val="000000"/>
              </w:rPr>
              <w:t>Приказ от… №…</w:t>
            </w:r>
          </w:p>
        </w:tc>
      </w:tr>
      <w:tr w:rsidR="001E1195" w:rsidRPr="002D3F82" w:rsidTr="00AB38ED">
        <w:trPr>
          <w:jc w:val="center"/>
        </w:trPr>
        <w:tc>
          <w:tcPr>
            <w:tcW w:w="894" w:type="dxa"/>
            <w:gridSpan w:val="5"/>
          </w:tcPr>
          <w:p w:rsidR="001E1195" w:rsidRPr="002D3F82" w:rsidRDefault="001E1195" w:rsidP="001E1195">
            <w:pPr>
              <w:ind w:left="360"/>
              <w:jc w:val="both"/>
              <w:rPr>
                <w:iCs/>
                <w:color w:val="000000"/>
              </w:rPr>
            </w:pPr>
            <w:r w:rsidRPr="002D3F82">
              <w:rPr>
                <w:iCs/>
                <w:color w:val="000000"/>
              </w:rPr>
              <w:t>2.</w:t>
            </w:r>
          </w:p>
        </w:tc>
        <w:tc>
          <w:tcPr>
            <w:tcW w:w="3757" w:type="dxa"/>
            <w:gridSpan w:val="6"/>
            <w:vAlign w:val="center"/>
          </w:tcPr>
          <w:p w:rsidR="001E1195" w:rsidRPr="00261D5C" w:rsidRDefault="001E1195" w:rsidP="001E1195">
            <w:r w:rsidRPr="00AC22A7">
              <w:rPr>
                <w:i/>
                <w:color w:val="000000" w:themeColor="text1"/>
              </w:rPr>
              <w:t>Консультация для</w:t>
            </w:r>
            <w:r>
              <w:rPr>
                <w:i/>
                <w:color w:val="000000" w:themeColor="text1"/>
              </w:rPr>
              <w:t xml:space="preserve"> родителей </w:t>
            </w:r>
            <w:r w:rsidRPr="00F1106A">
              <w:t>«Рекомендации учителя логопеда для родителей будущих перв</w:t>
            </w:r>
            <w:r w:rsidRPr="00F1106A">
              <w:t>о</w:t>
            </w:r>
            <w:r w:rsidRPr="00F1106A">
              <w:t>классников»</w:t>
            </w:r>
          </w:p>
        </w:tc>
        <w:tc>
          <w:tcPr>
            <w:tcW w:w="1269" w:type="dxa"/>
            <w:gridSpan w:val="2"/>
            <w:vAlign w:val="center"/>
          </w:tcPr>
          <w:p w:rsidR="001E1195" w:rsidRDefault="001E1195" w:rsidP="001E1195">
            <w:pPr>
              <w:ind w:left="-115"/>
            </w:pPr>
            <w:r>
              <w:t>27.09.2024</w:t>
            </w:r>
          </w:p>
        </w:tc>
        <w:tc>
          <w:tcPr>
            <w:tcW w:w="2977" w:type="dxa"/>
            <w:vAlign w:val="center"/>
          </w:tcPr>
          <w:p w:rsidR="001E1195" w:rsidRDefault="001E1195" w:rsidP="001E1195">
            <w:pPr>
              <w:rPr>
                <w:color w:val="000000"/>
              </w:rPr>
            </w:pPr>
            <w:r>
              <w:rPr>
                <w:color w:val="000000"/>
              </w:rPr>
              <w:t>Гирюк Е.И., учитель-логопед</w:t>
            </w:r>
          </w:p>
        </w:tc>
        <w:tc>
          <w:tcPr>
            <w:tcW w:w="1701" w:type="dxa"/>
            <w:vAlign w:val="center"/>
          </w:tcPr>
          <w:p w:rsidR="001E1195" w:rsidRDefault="001E1195" w:rsidP="001E1195">
            <w:r w:rsidRPr="00DC0F51">
              <w:rPr>
                <w:rStyle w:val="af3"/>
                <w:b w:val="0"/>
                <w:i/>
                <w:spacing w:val="6"/>
              </w:rPr>
              <w:t>Материалы</w:t>
            </w:r>
          </w:p>
        </w:tc>
      </w:tr>
      <w:tr w:rsidR="001E1195" w:rsidRPr="002D3F82" w:rsidTr="00AB38ED">
        <w:trPr>
          <w:jc w:val="center"/>
        </w:trPr>
        <w:tc>
          <w:tcPr>
            <w:tcW w:w="894" w:type="dxa"/>
            <w:gridSpan w:val="5"/>
          </w:tcPr>
          <w:p w:rsidR="001E1195" w:rsidRPr="002D3F82" w:rsidRDefault="001E1195" w:rsidP="001E1195">
            <w:pPr>
              <w:ind w:left="360"/>
              <w:jc w:val="both"/>
              <w:rPr>
                <w:iCs/>
                <w:color w:val="000000"/>
              </w:rPr>
            </w:pPr>
            <w:r>
              <w:rPr>
                <w:iCs/>
                <w:color w:val="000000"/>
              </w:rPr>
              <w:t>3.</w:t>
            </w:r>
          </w:p>
        </w:tc>
        <w:tc>
          <w:tcPr>
            <w:tcW w:w="3757" w:type="dxa"/>
            <w:gridSpan w:val="6"/>
            <w:vAlign w:val="center"/>
          </w:tcPr>
          <w:p w:rsidR="001E1195" w:rsidRPr="00F1106A" w:rsidRDefault="001E1195" w:rsidP="001E1195">
            <w:pPr>
              <w:rPr>
                <w:i/>
              </w:rPr>
            </w:pPr>
            <w:r w:rsidRPr="00F1106A">
              <w:rPr>
                <w:i/>
              </w:rPr>
              <w:t>Консультация для родителей</w:t>
            </w:r>
          </w:p>
          <w:p w:rsidR="001E1195" w:rsidRPr="00AC22A7" w:rsidRDefault="001E1195" w:rsidP="001E1195">
            <w:pPr>
              <w:rPr>
                <w:i/>
                <w:color w:val="000000" w:themeColor="text1"/>
              </w:rPr>
            </w:pPr>
            <w:r w:rsidRPr="00F1106A">
              <w:t xml:space="preserve"> «Как отпраздновать день рожд</w:t>
            </w:r>
            <w:r w:rsidRPr="00F1106A">
              <w:t>е</w:t>
            </w:r>
            <w:r w:rsidRPr="00F1106A">
              <w:t>ния ребенка»</w:t>
            </w:r>
          </w:p>
        </w:tc>
        <w:tc>
          <w:tcPr>
            <w:tcW w:w="1269" w:type="dxa"/>
            <w:gridSpan w:val="2"/>
            <w:vAlign w:val="center"/>
          </w:tcPr>
          <w:p w:rsidR="001E1195" w:rsidRDefault="001E1195" w:rsidP="001E1195">
            <w:pPr>
              <w:ind w:left="-115"/>
            </w:pPr>
            <w:r>
              <w:t>27.09.2024</w:t>
            </w:r>
          </w:p>
        </w:tc>
        <w:tc>
          <w:tcPr>
            <w:tcW w:w="2977" w:type="dxa"/>
            <w:vAlign w:val="center"/>
          </w:tcPr>
          <w:p w:rsidR="001E1195" w:rsidRDefault="001E1195" w:rsidP="001E1195">
            <w:pPr>
              <w:rPr>
                <w:color w:val="000000"/>
              </w:rPr>
            </w:pPr>
            <w:r>
              <w:rPr>
                <w:color w:val="000000"/>
              </w:rPr>
              <w:t>Макарова Л.А., музыкал</w:t>
            </w:r>
            <w:r>
              <w:rPr>
                <w:color w:val="000000"/>
              </w:rPr>
              <w:t>ь</w:t>
            </w:r>
            <w:r>
              <w:rPr>
                <w:color w:val="000000"/>
              </w:rPr>
              <w:t>ный руководитель</w:t>
            </w:r>
          </w:p>
        </w:tc>
        <w:tc>
          <w:tcPr>
            <w:tcW w:w="1701" w:type="dxa"/>
            <w:vAlign w:val="center"/>
          </w:tcPr>
          <w:p w:rsidR="001E1195" w:rsidRDefault="001E1195" w:rsidP="001E1195">
            <w:r w:rsidRPr="00DC0F51">
              <w:rPr>
                <w:rStyle w:val="af3"/>
                <w:b w:val="0"/>
                <w:i/>
                <w:spacing w:val="6"/>
              </w:rPr>
              <w:t>Материалы</w:t>
            </w:r>
          </w:p>
        </w:tc>
      </w:tr>
      <w:tr w:rsidR="001E1195" w:rsidRPr="002D3F82" w:rsidTr="00AB38ED">
        <w:trPr>
          <w:jc w:val="center"/>
        </w:trPr>
        <w:tc>
          <w:tcPr>
            <w:tcW w:w="10598" w:type="dxa"/>
            <w:gridSpan w:val="15"/>
          </w:tcPr>
          <w:p w:rsidR="001E1195" w:rsidRDefault="001E1195" w:rsidP="001E1195">
            <w:pPr>
              <w:ind w:left="-115"/>
              <w:rPr>
                <w:color w:val="000000"/>
              </w:rPr>
            </w:pPr>
            <w:r w:rsidRPr="002D3F82">
              <w:rPr>
                <w:b/>
                <w:bCs/>
                <w:color w:val="000000"/>
              </w:rPr>
              <w:t>Организовать и провести:</w:t>
            </w:r>
          </w:p>
        </w:tc>
      </w:tr>
      <w:tr w:rsidR="001E1195" w:rsidRPr="002D3F82" w:rsidTr="00AB38ED">
        <w:trPr>
          <w:jc w:val="center"/>
        </w:trPr>
        <w:tc>
          <w:tcPr>
            <w:tcW w:w="894" w:type="dxa"/>
            <w:gridSpan w:val="5"/>
          </w:tcPr>
          <w:p w:rsidR="001E1195" w:rsidRPr="002D3F82" w:rsidRDefault="001E1195" w:rsidP="001E1195">
            <w:pPr>
              <w:ind w:left="360"/>
              <w:jc w:val="both"/>
              <w:rPr>
                <w:iCs/>
                <w:color w:val="000000"/>
              </w:rPr>
            </w:pPr>
            <w:r w:rsidRPr="002D3F82">
              <w:rPr>
                <w:iCs/>
                <w:color w:val="000000"/>
              </w:rPr>
              <w:lastRenderedPageBreak/>
              <w:t>1.</w:t>
            </w:r>
          </w:p>
        </w:tc>
        <w:tc>
          <w:tcPr>
            <w:tcW w:w="3757" w:type="dxa"/>
            <w:gridSpan w:val="6"/>
          </w:tcPr>
          <w:p w:rsidR="001E1195" w:rsidRPr="00CA141C" w:rsidRDefault="001E1195" w:rsidP="008C15D3">
            <w:pPr>
              <w:numPr>
                <w:ilvl w:val="0"/>
                <w:numId w:val="1"/>
              </w:numPr>
              <w:tabs>
                <w:tab w:val="num" w:pos="-32"/>
                <w:tab w:val="left" w:pos="253"/>
              </w:tabs>
              <w:ind w:left="-32" w:firstLine="32"/>
            </w:pPr>
            <w:r w:rsidRPr="00CA141C">
              <w:t xml:space="preserve">родительские собрания по </w:t>
            </w:r>
            <w:r w:rsidR="008C15D3">
              <w:t xml:space="preserve">всем возрастным </w:t>
            </w:r>
            <w:r w:rsidRPr="00CA141C">
              <w:t>группам</w:t>
            </w:r>
          </w:p>
        </w:tc>
        <w:tc>
          <w:tcPr>
            <w:tcW w:w="1269" w:type="dxa"/>
            <w:gridSpan w:val="2"/>
          </w:tcPr>
          <w:p w:rsidR="001E1195" w:rsidRPr="0010664F" w:rsidRDefault="008C15D3" w:rsidP="001E1195">
            <w:r>
              <w:rPr>
                <w:sz w:val="22"/>
                <w:szCs w:val="22"/>
              </w:rPr>
              <w:t>16.09.2024</w:t>
            </w:r>
            <w:r w:rsidR="001E1195">
              <w:rPr>
                <w:sz w:val="22"/>
                <w:szCs w:val="22"/>
              </w:rPr>
              <w:t>20.09.2024</w:t>
            </w:r>
          </w:p>
        </w:tc>
        <w:tc>
          <w:tcPr>
            <w:tcW w:w="2977" w:type="dxa"/>
          </w:tcPr>
          <w:p w:rsidR="001E1195" w:rsidRPr="001A5EF0" w:rsidRDefault="001E1195" w:rsidP="008C15D3">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701" w:type="dxa"/>
          </w:tcPr>
          <w:p w:rsidR="001E1195" w:rsidRPr="001A5EF0" w:rsidRDefault="001E1195" w:rsidP="001E1195">
            <w:pPr>
              <w:rPr>
                <w:color w:val="000000"/>
              </w:rPr>
            </w:pPr>
            <w:r>
              <w:rPr>
                <w:color w:val="000000"/>
              </w:rPr>
              <w:t>Протоколы</w:t>
            </w:r>
          </w:p>
        </w:tc>
      </w:tr>
      <w:tr w:rsidR="001E1195" w:rsidRPr="002D3F82" w:rsidTr="00AB38ED">
        <w:trPr>
          <w:jc w:val="center"/>
        </w:trPr>
        <w:tc>
          <w:tcPr>
            <w:tcW w:w="894" w:type="dxa"/>
            <w:gridSpan w:val="5"/>
          </w:tcPr>
          <w:p w:rsidR="001E1195" w:rsidRPr="002D3F82" w:rsidRDefault="001E1195" w:rsidP="001E1195">
            <w:pPr>
              <w:ind w:left="360"/>
              <w:jc w:val="both"/>
              <w:rPr>
                <w:iCs/>
                <w:color w:val="000000"/>
              </w:rPr>
            </w:pPr>
            <w:r w:rsidRPr="002D3F82">
              <w:rPr>
                <w:iCs/>
                <w:color w:val="000000"/>
              </w:rPr>
              <w:t>2.</w:t>
            </w:r>
          </w:p>
        </w:tc>
        <w:tc>
          <w:tcPr>
            <w:tcW w:w="3757" w:type="dxa"/>
            <w:gridSpan w:val="6"/>
          </w:tcPr>
          <w:p w:rsidR="001E1195" w:rsidRPr="00CA141C" w:rsidRDefault="001E1195" w:rsidP="001E1195">
            <w:pPr>
              <w:numPr>
                <w:ilvl w:val="0"/>
                <w:numId w:val="1"/>
              </w:numPr>
              <w:tabs>
                <w:tab w:val="num" w:pos="-32"/>
                <w:tab w:val="left" w:pos="253"/>
              </w:tabs>
              <w:ind w:left="-32" w:firstLine="32"/>
            </w:pPr>
            <w:r w:rsidRPr="00CA141C">
              <w:t>общее родительское собрание</w:t>
            </w:r>
          </w:p>
        </w:tc>
        <w:tc>
          <w:tcPr>
            <w:tcW w:w="1269" w:type="dxa"/>
            <w:gridSpan w:val="2"/>
          </w:tcPr>
          <w:p w:rsidR="001E1195" w:rsidRPr="001A5EF0" w:rsidRDefault="001E1195" w:rsidP="001E1195">
            <w:pPr>
              <w:ind w:left="-115"/>
              <w:rPr>
                <w:color w:val="000000"/>
              </w:rPr>
            </w:pPr>
            <w:r>
              <w:rPr>
                <w:color w:val="000000"/>
              </w:rPr>
              <w:t>27.09</w:t>
            </w:r>
            <w:r w:rsidRPr="001A5EF0">
              <w:rPr>
                <w:color w:val="000000"/>
              </w:rPr>
              <w:t>.202</w:t>
            </w:r>
            <w:r>
              <w:rPr>
                <w:color w:val="000000"/>
              </w:rPr>
              <w:t>4</w:t>
            </w:r>
          </w:p>
        </w:tc>
        <w:tc>
          <w:tcPr>
            <w:tcW w:w="2977" w:type="dxa"/>
          </w:tcPr>
          <w:p w:rsidR="001E1195" w:rsidRPr="001A5EF0" w:rsidRDefault="001E1195" w:rsidP="001E1195">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701" w:type="dxa"/>
          </w:tcPr>
          <w:p w:rsidR="001E1195" w:rsidRPr="001A5EF0" w:rsidRDefault="001E1195" w:rsidP="001E1195">
            <w:pPr>
              <w:rPr>
                <w:color w:val="000000"/>
              </w:rPr>
            </w:pPr>
            <w:r>
              <w:rPr>
                <w:color w:val="000000"/>
              </w:rPr>
              <w:t>Протокол</w:t>
            </w:r>
          </w:p>
        </w:tc>
      </w:tr>
      <w:tr w:rsidR="001E1195" w:rsidRPr="002D3F82" w:rsidTr="00AB38ED">
        <w:trPr>
          <w:jc w:val="center"/>
        </w:trPr>
        <w:tc>
          <w:tcPr>
            <w:tcW w:w="894" w:type="dxa"/>
            <w:gridSpan w:val="5"/>
          </w:tcPr>
          <w:p w:rsidR="001E1195" w:rsidRPr="002D3F82" w:rsidRDefault="001E1195" w:rsidP="001E1195">
            <w:pPr>
              <w:ind w:left="360"/>
              <w:jc w:val="both"/>
              <w:rPr>
                <w:iCs/>
                <w:color w:val="000000"/>
              </w:rPr>
            </w:pPr>
            <w:r>
              <w:rPr>
                <w:iCs/>
                <w:color w:val="000000"/>
              </w:rPr>
              <w:t>3.</w:t>
            </w:r>
          </w:p>
        </w:tc>
        <w:tc>
          <w:tcPr>
            <w:tcW w:w="3757" w:type="dxa"/>
            <w:gridSpan w:val="6"/>
          </w:tcPr>
          <w:p w:rsidR="001E1195" w:rsidRPr="00CA141C" w:rsidRDefault="001E1195" w:rsidP="001E1195">
            <w:pPr>
              <w:numPr>
                <w:ilvl w:val="0"/>
                <w:numId w:val="1"/>
              </w:numPr>
              <w:tabs>
                <w:tab w:val="num" w:pos="-32"/>
                <w:tab w:val="left" w:pos="253"/>
              </w:tabs>
              <w:ind w:left="-32" w:firstLine="32"/>
            </w:pPr>
            <w:r>
              <w:t>заседание С</w:t>
            </w:r>
            <w:r w:rsidRPr="00CA141C">
              <w:t>овета родителей</w:t>
            </w:r>
          </w:p>
        </w:tc>
        <w:tc>
          <w:tcPr>
            <w:tcW w:w="1269" w:type="dxa"/>
            <w:gridSpan w:val="2"/>
          </w:tcPr>
          <w:p w:rsidR="001E1195" w:rsidRPr="001A5EF0" w:rsidRDefault="001E1195" w:rsidP="001E1195">
            <w:pPr>
              <w:ind w:left="-115"/>
              <w:rPr>
                <w:color w:val="000000"/>
              </w:rPr>
            </w:pPr>
            <w:r>
              <w:rPr>
                <w:color w:val="000000"/>
              </w:rPr>
              <w:t>27</w:t>
            </w:r>
            <w:r w:rsidRPr="001A5EF0">
              <w:rPr>
                <w:color w:val="000000"/>
              </w:rPr>
              <w:t>.0</w:t>
            </w:r>
            <w:r>
              <w:rPr>
                <w:color w:val="000000"/>
              </w:rPr>
              <w:t>9</w:t>
            </w:r>
            <w:r w:rsidRPr="001A5EF0">
              <w:rPr>
                <w:color w:val="000000"/>
              </w:rPr>
              <w:t>.202</w:t>
            </w:r>
            <w:r>
              <w:rPr>
                <w:color w:val="000000"/>
              </w:rPr>
              <w:t>4</w:t>
            </w:r>
          </w:p>
        </w:tc>
        <w:tc>
          <w:tcPr>
            <w:tcW w:w="2977" w:type="dxa"/>
          </w:tcPr>
          <w:p w:rsidR="001E1195" w:rsidRPr="001A5EF0" w:rsidRDefault="001E1195" w:rsidP="001E1195">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701" w:type="dxa"/>
          </w:tcPr>
          <w:p w:rsidR="001E1195" w:rsidRPr="001A5EF0" w:rsidRDefault="001E1195" w:rsidP="001E1195">
            <w:pPr>
              <w:rPr>
                <w:color w:val="000000"/>
              </w:rPr>
            </w:pPr>
            <w:r>
              <w:rPr>
                <w:color w:val="000000"/>
              </w:rPr>
              <w:t>Протокол</w:t>
            </w:r>
          </w:p>
        </w:tc>
      </w:tr>
      <w:tr w:rsidR="001E1195" w:rsidRPr="002D3F82" w:rsidTr="00AB38ED">
        <w:trPr>
          <w:jc w:val="center"/>
        </w:trPr>
        <w:tc>
          <w:tcPr>
            <w:tcW w:w="10598" w:type="dxa"/>
            <w:gridSpan w:val="15"/>
          </w:tcPr>
          <w:p w:rsidR="001E1195" w:rsidRPr="002D3F82" w:rsidRDefault="001E1195" w:rsidP="001E1195">
            <w:pPr>
              <w:ind w:left="-115"/>
              <w:jc w:val="both"/>
              <w:rPr>
                <w:iCs/>
                <w:color w:val="000000"/>
              </w:rPr>
            </w:pPr>
            <w:r w:rsidRPr="002D3F82">
              <w:rPr>
                <w:b/>
                <w:bCs/>
                <w:color w:val="000000"/>
              </w:rPr>
              <w:t>Проанализировать и обобщить:</w:t>
            </w:r>
          </w:p>
        </w:tc>
      </w:tr>
      <w:tr w:rsidR="001E1195" w:rsidRPr="002D3F82" w:rsidTr="00AB38ED">
        <w:trPr>
          <w:jc w:val="center"/>
        </w:trPr>
        <w:tc>
          <w:tcPr>
            <w:tcW w:w="894" w:type="dxa"/>
            <w:gridSpan w:val="5"/>
          </w:tcPr>
          <w:p w:rsidR="001E1195" w:rsidRPr="002D3F82" w:rsidRDefault="001E1195" w:rsidP="001E1195">
            <w:pPr>
              <w:ind w:left="360"/>
              <w:jc w:val="both"/>
              <w:rPr>
                <w:iCs/>
                <w:color w:val="000000"/>
              </w:rPr>
            </w:pPr>
            <w:r w:rsidRPr="002D3F82">
              <w:rPr>
                <w:iCs/>
                <w:color w:val="000000"/>
              </w:rPr>
              <w:t>1.</w:t>
            </w:r>
          </w:p>
        </w:tc>
        <w:tc>
          <w:tcPr>
            <w:tcW w:w="3757" w:type="dxa"/>
            <w:gridSpan w:val="6"/>
          </w:tcPr>
          <w:p w:rsidR="001E1195" w:rsidRPr="002D3F82" w:rsidRDefault="001E1195" w:rsidP="001E1195">
            <w:pPr>
              <w:numPr>
                <w:ilvl w:val="0"/>
                <w:numId w:val="1"/>
              </w:numPr>
              <w:rPr>
                <w:b/>
                <w:bCs/>
                <w:color w:val="000000"/>
              </w:rPr>
            </w:pPr>
            <w:r w:rsidRPr="00F742DD">
              <w:rPr>
                <w:color w:val="000000"/>
              </w:rPr>
              <w:t>социальны</w:t>
            </w:r>
            <w:r>
              <w:rPr>
                <w:color w:val="000000"/>
              </w:rPr>
              <w:t>й</w:t>
            </w:r>
            <w:r w:rsidRPr="00F75655">
              <w:t xml:space="preserve"> паспорт </w:t>
            </w:r>
            <w:r>
              <w:t>ГК</w:t>
            </w:r>
            <w:r w:rsidRPr="00F75655">
              <w:t>ДОУ</w:t>
            </w:r>
          </w:p>
        </w:tc>
        <w:tc>
          <w:tcPr>
            <w:tcW w:w="1269" w:type="dxa"/>
            <w:gridSpan w:val="2"/>
          </w:tcPr>
          <w:p w:rsidR="001E1195" w:rsidRPr="001A5EF0" w:rsidRDefault="001E1195" w:rsidP="001E1195">
            <w:pPr>
              <w:ind w:left="-115"/>
              <w:rPr>
                <w:color w:val="000000"/>
              </w:rPr>
            </w:pPr>
            <w:r>
              <w:rPr>
                <w:color w:val="000000"/>
              </w:rPr>
              <w:t>02</w:t>
            </w:r>
            <w:r w:rsidRPr="001A5EF0">
              <w:rPr>
                <w:color w:val="000000"/>
              </w:rPr>
              <w:t>.0</w:t>
            </w:r>
            <w:r>
              <w:rPr>
                <w:color w:val="000000"/>
              </w:rPr>
              <w:t>9</w:t>
            </w:r>
            <w:r w:rsidRPr="001A5EF0">
              <w:rPr>
                <w:color w:val="000000"/>
              </w:rPr>
              <w:t>.202</w:t>
            </w:r>
            <w:r>
              <w:rPr>
                <w:color w:val="000000"/>
              </w:rPr>
              <w:t>4</w:t>
            </w:r>
          </w:p>
        </w:tc>
        <w:tc>
          <w:tcPr>
            <w:tcW w:w="2977" w:type="dxa"/>
          </w:tcPr>
          <w:p w:rsidR="001E1195" w:rsidRPr="001A5EF0" w:rsidRDefault="001E1195" w:rsidP="001E1195">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8C15D3">
              <w:rPr>
                <w:rFonts w:ascii="Times New Roman" w:hAnsi="Times New Roman"/>
                <w:color w:val="000000"/>
                <w:sz w:val="24"/>
                <w:lang w:val="ru-RU"/>
              </w:rPr>
              <w:t xml:space="preserve"> </w:t>
            </w:r>
            <w:r>
              <w:rPr>
                <w:rFonts w:ascii="Times New Roman" w:hAnsi="Times New Roman"/>
                <w:color w:val="000000"/>
                <w:sz w:val="24"/>
                <w:lang w:val="ru-RU"/>
              </w:rPr>
              <w:t xml:space="preserve">Тростянская Е.А., </w:t>
            </w:r>
            <w:r w:rsidRPr="001A3B22">
              <w:rPr>
                <w:rFonts w:ascii="Times New Roman" w:hAnsi="Times New Roman"/>
                <w:color w:val="000000"/>
                <w:sz w:val="24"/>
                <w:lang w:val="ru-RU"/>
              </w:rPr>
              <w:t>общественный инспектор по охране детства</w:t>
            </w:r>
            <w:r w:rsidR="008C15D3">
              <w:rPr>
                <w:rFonts w:ascii="Times New Roman" w:hAnsi="Times New Roman"/>
                <w:color w:val="000000"/>
                <w:sz w:val="24"/>
                <w:lang w:val="ru-RU"/>
              </w:rPr>
              <w:t>.</w:t>
            </w:r>
          </w:p>
        </w:tc>
        <w:tc>
          <w:tcPr>
            <w:tcW w:w="1701" w:type="dxa"/>
          </w:tcPr>
          <w:p w:rsidR="001E1195" w:rsidRPr="002D3F82" w:rsidRDefault="001E1195" w:rsidP="001E1195">
            <w:pPr>
              <w:jc w:val="both"/>
              <w:rPr>
                <w:iCs/>
                <w:color w:val="000000"/>
              </w:rPr>
            </w:pPr>
            <w:r w:rsidRPr="00F742DD">
              <w:rPr>
                <w:color w:val="000000"/>
              </w:rPr>
              <w:t>Социальны</w:t>
            </w:r>
            <w:r>
              <w:rPr>
                <w:color w:val="000000"/>
              </w:rPr>
              <w:t>й</w:t>
            </w:r>
            <w:r w:rsidRPr="00F75655">
              <w:t xml:space="preserve"> паспорт</w:t>
            </w:r>
          </w:p>
        </w:tc>
      </w:tr>
      <w:tr w:rsidR="001E1195" w:rsidRPr="002D3F82" w:rsidTr="008C15D3">
        <w:trPr>
          <w:trHeight w:val="886"/>
          <w:jc w:val="center"/>
        </w:trPr>
        <w:tc>
          <w:tcPr>
            <w:tcW w:w="894" w:type="dxa"/>
            <w:gridSpan w:val="5"/>
          </w:tcPr>
          <w:p w:rsidR="001E1195" w:rsidRPr="002D3F82" w:rsidRDefault="001E1195" w:rsidP="001E1195">
            <w:pPr>
              <w:ind w:left="360"/>
              <w:jc w:val="both"/>
              <w:rPr>
                <w:iCs/>
                <w:color w:val="000000"/>
              </w:rPr>
            </w:pPr>
            <w:r w:rsidRPr="002D3F82">
              <w:rPr>
                <w:iCs/>
                <w:color w:val="000000"/>
              </w:rPr>
              <w:t>2.</w:t>
            </w:r>
          </w:p>
        </w:tc>
        <w:tc>
          <w:tcPr>
            <w:tcW w:w="3757" w:type="dxa"/>
            <w:gridSpan w:val="6"/>
          </w:tcPr>
          <w:p w:rsidR="001E1195" w:rsidRPr="00374B59" w:rsidRDefault="001E1195" w:rsidP="001E1195">
            <w:pPr>
              <w:numPr>
                <w:ilvl w:val="0"/>
                <w:numId w:val="1"/>
              </w:numPr>
              <w:rPr>
                <w:bCs/>
                <w:color w:val="000000"/>
              </w:rPr>
            </w:pPr>
            <w:r w:rsidRPr="00374B59">
              <w:rPr>
                <w:bCs/>
                <w:color w:val="000000"/>
              </w:rPr>
              <w:t xml:space="preserve">ведение </w:t>
            </w:r>
            <w:r>
              <w:rPr>
                <w:bCs/>
                <w:color w:val="000000"/>
              </w:rPr>
              <w:t>официального сайта</w:t>
            </w:r>
          </w:p>
        </w:tc>
        <w:tc>
          <w:tcPr>
            <w:tcW w:w="1269" w:type="dxa"/>
            <w:gridSpan w:val="2"/>
          </w:tcPr>
          <w:p w:rsidR="001E1195" w:rsidRPr="002D3F82" w:rsidRDefault="001E1195" w:rsidP="001E1195">
            <w:pPr>
              <w:ind w:left="-115"/>
              <w:rPr>
                <w:color w:val="000000"/>
              </w:rPr>
            </w:pPr>
            <w:r>
              <w:rPr>
                <w:color w:val="000000"/>
              </w:rPr>
              <w:t>16</w:t>
            </w:r>
            <w:r w:rsidRPr="002D3F82">
              <w:rPr>
                <w:color w:val="000000"/>
              </w:rPr>
              <w:t>.0</w:t>
            </w:r>
            <w:r>
              <w:rPr>
                <w:color w:val="000000"/>
              </w:rPr>
              <w:t>9</w:t>
            </w:r>
            <w:r w:rsidRPr="002D3F82">
              <w:rPr>
                <w:color w:val="000000"/>
              </w:rPr>
              <w:t>.202</w:t>
            </w:r>
            <w:r>
              <w:rPr>
                <w:color w:val="000000"/>
              </w:rPr>
              <w:t>4</w:t>
            </w:r>
          </w:p>
        </w:tc>
        <w:tc>
          <w:tcPr>
            <w:tcW w:w="2977" w:type="dxa"/>
          </w:tcPr>
          <w:p w:rsidR="001E1195" w:rsidRPr="001A5EF0" w:rsidRDefault="001E1195" w:rsidP="001E1195">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008C15D3">
              <w:rPr>
                <w:rFonts w:ascii="Times New Roman" w:hAnsi="Times New Roman"/>
                <w:color w:val="000000"/>
                <w:sz w:val="24"/>
                <w:lang w:val="ru-RU"/>
              </w:rPr>
              <w:t xml:space="preserve"> </w:t>
            </w:r>
            <w:r>
              <w:rPr>
                <w:rFonts w:ascii="Times New Roman" w:hAnsi="Times New Roman"/>
                <w:color w:val="000000"/>
                <w:sz w:val="24"/>
                <w:lang w:val="ru-RU"/>
              </w:rPr>
              <w:t>Гирюк Е.И., уч</w:t>
            </w:r>
            <w:r>
              <w:rPr>
                <w:rFonts w:ascii="Times New Roman" w:hAnsi="Times New Roman"/>
                <w:color w:val="000000"/>
                <w:sz w:val="24"/>
                <w:lang w:val="ru-RU"/>
              </w:rPr>
              <w:t>и</w:t>
            </w:r>
            <w:r>
              <w:rPr>
                <w:rFonts w:ascii="Times New Roman" w:hAnsi="Times New Roman"/>
                <w:color w:val="000000"/>
                <w:sz w:val="24"/>
                <w:lang w:val="ru-RU"/>
              </w:rPr>
              <w:t>тель-логопед</w:t>
            </w:r>
            <w:r w:rsidR="008C15D3">
              <w:rPr>
                <w:rFonts w:ascii="Times New Roman" w:hAnsi="Times New Roman"/>
                <w:color w:val="000000"/>
                <w:sz w:val="24"/>
                <w:lang w:val="ru-RU"/>
              </w:rPr>
              <w:t>.</w:t>
            </w:r>
          </w:p>
        </w:tc>
        <w:tc>
          <w:tcPr>
            <w:tcW w:w="1701" w:type="dxa"/>
          </w:tcPr>
          <w:p w:rsidR="001E1195" w:rsidRPr="002D3F82" w:rsidRDefault="001E1195" w:rsidP="001E1195">
            <w:pPr>
              <w:rPr>
                <w:iCs/>
                <w:color w:val="000000"/>
              </w:rPr>
            </w:pPr>
            <w:r>
              <w:rPr>
                <w:iCs/>
                <w:color w:val="000000"/>
              </w:rPr>
              <w:t>Дневник ко</w:t>
            </w:r>
            <w:r>
              <w:rPr>
                <w:iCs/>
                <w:color w:val="000000"/>
              </w:rPr>
              <w:t>н</w:t>
            </w:r>
            <w:r>
              <w:rPr>
                <w:iCs/>
                <w:color w:val="000000"/>
              </w:rPr>
              <w:t>троля</w:t>
            </w:r>
          </w:p>
        </w:tc>
      </w:tr>
      <w:tr w:rsidR="001E1195" w:rsidRPr="002D3F82" w:rsidTr="00AB38ED">
        <w:trPr>
          <w:jc w:val="center"/>
        </w:trPr>
        <w:tc>
          <w:tcPr>
            <w:tcW w:w="10598" w:type="dxa"/>
            <w:gridSpan w:val="15"/>
          </w:tcPr>
          <w:p w:rsidR="001E1195" w:rsidRPr="002D3F82" w:rsidRDefault="001E1195" w:rsidP="001E1195">
            <w:pPr>
              <w:jc w:val="center"/>
              <w:rPr>
                <w:color w:val="000000"/>
              </w:rPr>
            </w:pPr>
            <w:r w:rsidRPr="002D3F82">
              <w:rPr>
                <w:b/>
                <w:bCs/>
                <w:color w:val="000000"/>
              </w:rPr>
              <w:t>РАБОТА СО ШКОЛОЙ</w:t>
            </w:r>
          </w:p>
        </w:tc>
      </w:tr>
      <w:tr w:rsidR="001E1195" w:rsidRPr="002D3F82" w:rsidTr="00AB38ED">
        <w:trPr>
          <w:jc w:val="center"/>
        </w:trPr>
        <w:tc>
          <w:tcPr>
            <w:tcW w:w="10598" w:type="dxa"/>
            <w:gridSpan w:val="15"/>
          </w:tcPr>
          <w:p w:rsidR="001E1195" w:rsidRPr="002D3F82" w:rsidRDefault="001E1195" w:rsidP="001E1195">
            <w:pPr>
              <w:rPr>
                <w:iCs/>
                <w:color w:val="000000"/>
              </w:rPr>
            </w:pPr>
            <w:r w:rsidRPr="002D3F82">
              <w:rPr>
                <w:b/>
                <w:bCs/>
                <w:color w:val="000000"/>
              </w:rPr>
              <w:t>Проанализировать и обобщить:</w:t>
            </w:r>
          </w:p>
        </w:tc>
      </w:tr>
      <w:tr w:rsidR="001E1195" w:rsidRPr="002D3F82" w:rsidTr="00AB38ED">
        <w:trPr>
          <w:jc w:val="center"/>
        </w:trPr>
        <w:tc>
          <w:tcPr>
            <w:tcW w:w="894" w:type="dxa"/>
            <w:gridSpan w:val="5"/>
          </w:tcPr>
          <w:p w:rsidR="001E1195" w:rsidRPr="002D3F82" w:rsidRDefault="001E1195" w:rsidP="001E1195">
            <w:pPr>
              <w:ind w:left="360"/>
              <w:jc w:val="both"/>
              <w:rPr>
                <w:iCs/>
                <w:color w:val="000000"/>
              </w:rPr>
            </w:pPr>
            <w:r w:rsidRPr="002D3F82">
              <w:rPr>
                <w:iCs/>
                <w:color w:val="000000"/>
              </w:rPr>
              <w:t>1.</w:t>
            </w:r>
          </w:p>
        </w:tc>
        <w:tc>
          <w:tcPr>
            <w:tcW w:w="3757" w:type="dxa"/>
            <w:gridSpan w:val="6"/>
          </w:tcPr>
          <w:p w:rsidR="001E1195" w:rsidRPr="002D3F82" w:rsidRDefault="001E1195" w:rsidP="001E1195">
            <w:pPr>
              <w:numPr>
                <w:ilvl w:val="0"/>
                <w:numId w:val="1"/>
              </w:numPr>
              <w:tabs>
                <w:tab w:val="num" w:pos="-32"/>
                <w:tab w:val="left" w:pos="253"/>
              </w:tabs>
              <w:ind w:left="-32" w:firstLine="32"/>
              <w:rPr>
                <w:color w:val="000000"/>
              </w:rPr>
            </w:pPr>
            <w:r w:rsidRPr="00CA141C">
              <w:t>обменные</w:t>
            </w:r>
            <w:r>
              <w:rPr>
                <w:color w:val="000000"/>
              </w:rPr>
              <w:t xml:space="preserve"> списки воспитанн</w:t>
            </w:r>
            <w:r>
              <w:rPr>
                <w:color w:val="000000"/>
              </w:rPr>
              <w:t>и</w:t>
            </w:r>
            <w:r>
              <w:rPr>
                <w:color w:val="000000"/>
              </w:rPr>
              <w:t>ков ГКДОУ со школами</w:t>
            </w:r>
          </w:p>
        </w:tc>
        <w:tc>
          <w:tcPr>
            <w:tcW w:w="1269" w:type="dxa"/>
            <w:gridSpan w:val="2"/>
          </w:tcPr>
          <w:p w:rsidR="001E1195" w:rsidRPr="001A5EF0" w:rsidRDefault="001E1195" w:rsidP="001E1195">
            <w:pPr>
              <w:ind w:left="-115"/>
              <w:rPr>
                <w:color w:val="000000"/>
              </w:rPr>
            </w:pPr>
            <w:r>
              <w:rPr>
                <w:color w:val="000000"/>
              </w:rPr>
              <w:t>06</w:t>
            </w:r>
            <w:r w:rsidRPr="001A5EF0">
              <w:rPr>
                <w:color w:val="000000"/>
              </w:rPr>
              <w:t>.0</w:t>
            </w:r>
            <w:r>
              <w:rPr>
                <w:color w:val="000000"/>
              </w:rPr>
              <w:t>9</w:t>
            </w:r>
            <w:r w:rsidRPr="001A5EF0">
              <w:rPr>
                <w:color w:val="000000"/>
              </w:rPr>
              <w:t>.202</w:t>
            </w:r>
            <w:r>
              <w:rPr>
                <w:color w:val="000000"/>
              </w:rPr>
              <w:t>4</w:t>
            </w:r>
          </w:p>
        </w:tc>
        <w:tc>
          <w:tcPr>
            <w:tcW w:w="2977" w:type="dxa"/>
          </w:tcPr>
          <w:p w:rsidR="001E1195" w:rsidRPr="001A5EF0" w:rsidRDefault="001E1195" w:rsidP="001E1195">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701" w:type="dxa"/>
          </w:tcPr>
          <w:p w:rsidR="001E1195" w:rsidRPr="001A5EF0" w:rsidRDefault="001E1195" w:rsidP="001E1195">
            <w:pPr>
              <w:rPr>
                <w:color w:val="000000"/>
              </w:rPr>
            </w:pPr>
            <w:r>
              <w:rPr>
                <w:color w:val="000000"/>
              </w:rPr>
              <w:t>Списки</w:t>
            </w:r>
          </w:p>
        </w:tc>
      </w:tr>
      <w:tr w:rsidR="001E1195" w:rsidRPr="002D3F82" w:rsidTr="00AB38ED">
        <w:trPr>
          <w:trHeight w:val="726"/>
          <w:jc w:val="center"/>
        </w:trPr>
        <w:tc>
          <w:tcPr>
            <w:tcW w:w="10598" w:type="dxa"/>
            <w:gridSpan w:val="15"/>
            <w:vAlign w:val="center"/>
          </w:tcPr>
          <w:p w:rsidR="001E1195" w:rsidRPr="002D3F82" w:rsidRDefault="001E1195" w:rsidP="001E1195">
            <w:pPr>
              <w:pStyle w:val="22"/>
              <w:tabs>
                <w:tab w:val="left" w:pos="1083"/>
              </w:tabs>
              <w:ind w:left="-115"/>
              <w:jc w:val="center"/>
              <w:rPr>
                <w:rFonts w:ascii="Times New Roman" w:hAnsi="Times New Roman"/>
                <w:bCs/>
                <w:i/>
                <w:color w:val="000000"/>
                <w:sz w:val="24"/>
                <w:lang w:val="ru-RU"/>
              </w:rPr>
            </w:pPr>
            <w:r>
              <w:rPr>
                <w:rFonts w:ascii="Times New Roman" w:hAnsi="Times New Roman"/>
                <w:b/>
                <w:bCs/>
                <w:color w:val="000000"/>
                <w:sz w:val="24"/>
                <w:lang w:val="ru-RU"/>
              </w:rPr>
              <w:t>6</w:t>
            </w:r>
            <w:r w:rsidRPr="002D3F82">
              <w:rPr>
                <w:rFonts w:ascii="Times New Roman" w:hAnsi="Times New Roman"/>
                <w:b/>
                <w:bCs/>
                <w:color w:val="000000"/>
                <w:sz w:val="24"/>
                <w:lang w:val="ru-RU"/>
              </w:rPr>
              <w:t>.</w:t>
            </w:r>
            <w:r w:rsidRPr="002D3F82">
              <w:rPr>
                <w:rFonts w:ascii="Times New Roman" w:hAnsi="Times New Roman"/>
                <w:b/>
                <w:bCs/>
                <w:color w:val="000000"/>
                <w:sz w:val="24"/>
              </w:rPr>
              <w:t>АДМИ</w:t>
            </w:r>
            <w:r>
              <w:rPr>
                <w:rFonts w:ascii="Times New Roman" w:hAnsi="Times New Roman"/>
                <w:b/>
                <w:bCs/>
                <w:color w:val="000000"/>
                <w:sz w:val="24"/>
              </w:rPr>
              <w:t>НИСТРАТИВНО</w:t>
            </w:r>
            <w:r>
              <w:rPr>
                <w:rFonts w:ascii="Times New Roman" w:hAnsi="Times New Roman"/>
                <w:b/>
                <w:bCs/>
                <w:color w:val="000000"/>
                <w:sz w:val="24"/>
                <w:lang w:val="ru-RU"/>
              </w:rPr>
              <w:t>-</w:t>
            </w:r>
            <w:r w:rsidRPr="002D3F82">
              <w:rPr>
                <w:rFonts w:ascii="Times New Roman" w:hAnsi="Times New Roman"/>
                <w:b/>
                <w:bCs/>
                <w:color w:val="000000"/>
                <w:sz w:val="24"/>
              </w:rPr>
              <w:t>ХОЗЯЙСТВЕННАЯДЕЯТЕЛЬНОСТЬ</w:t>
            </w:r>
          </w:p>
        </w:tc>
      </w:tr>
      <w:tr w:rsidR="001E1195" w:rsidRPr="002D3F82" w:rsidTr="00AB38ED">
        <w:trPr>
          <w:trHeight w:val="330"/>
          <w:jc w:val="center"/>
        </w:trPr>
        <w:tc>
          <w:tcPr>
            <w:tcW w:w="903" w:type="dxa"/>
            <w:gridSpan w:val="6"/>
            <w:vAlign w:val="center"/>
          </w:tcPr>
          <w:p w:rsidR="001E1195" w:rsidRPr="002D3F82" w:rsidRDefault="001E1195" w:rsidP="001E1195">
            <w:pPr>
              <w:jc w:val="center"/>
              <w:rPr>
                <w:b/>
                <w:iCs/>
                <w:color w:val="000000"/>
              </w:rPr>
            </w:pPr>
            <w:r w:rsidRPr="002D3F82">
              <w:rPr>
                <w:b/>
                <w:iCs/>
                <w:color w:val="000000"/>
              </w:rPr>
              <w:t>№</w:t>
            </w:r>
          </w:p>
        </w:tc>
        <w:tc>
          <w:tcPr>
            <w:tcW w:w="3741" w:type="dxa"/>
            <w:gridSpan w:val="4"/>
            <w:vAlign w:val="center"/>
          </w:tcPr>
          <w:p w:rsidR="001E1195" w:rsidRPr="002D3F82" w:rsidRDefault="001E1195" w:rsidP="001E1195">
            <w:pPr>
              <w:tabs>
                <w:tab w:val="num" w:pos="360"/>
              </w:tabs>
              <w:jc w:val="center"/>
              <w:rPr>
                <w:b/>
                <w:color w:val="000000"/>
              </w:rPr>
            </w:pPr>
            <w:r w:rsidRPr="002D3F82">
              <w:rPr>
                <w:b/>
                <w:color w:val="000000"/>
              </w:rPr>
              <w:t>Мероприятия</w:t>
            </w:r>
          </w:p>
        </w:tc>
        <w:tc>
          <w:tcPr>
            <w:tcW w:w="1276" w:type="dxa"/>
            <w:gridSpan w:val="3"/>
            <w:vAlign w:val="center"/>
          </w:tcPr>
          <w:p w:rsidR="001E1195" w:rsidRPr="002D3F82" w:rsidRDefault="001E1195" w:rsidP="001E1195">
            <w:pPr>
              <w:ind w:left="-115"/>
              <w:jc w:val="center"/>
              <w:rPr>
                <w:b/>
                <w:color w:val="000000"/>
              </w:rPr>
            </w:pPr>
            <w:r w:rsidRPr="002D3F82">
              <w:rPr>
                <w:b/>
                <w:color w:val="000000"/>
              </w:rPr>
              <w:t>Срок</w:t>
            </w:r>
          </w:p>
          <w:p w:rsidR="001E1195" w:rsidRPr="002D3F82" w:rsidRDefault="001E1195" w:rsidP="001E1195">
            <w:pPr>
              <w:ind w:left="-115"/>
              <w:jc w:val="center"/>
              <w:rPr>
                <w:b/>
                <w:color w:val="000000"/>
              </w:rPr>
            </w:pPr>
            <w:r w:rsidRPr="002D3F82">
              <w:rPr>
                <w:b/>
                <w:color w:val="000000"/>
              </w:rPr>
              <w:t>выполн</w:t>
            </w:r>
            <w:r w:rsidRPr="002D3F82">
              <w:rPr>
                <w:b/>
                <w:color w:val="000000"/>
              </w:rPr>
              <w:t>е</w:t>
            </w:r>
            <w:r w:rsidRPr="002D3F82">
              <w:rPr>
                <w:b/>
                <w:color w:val="000000"/>
              </w:rPr>
              <w:t>ния</w:t>
            </w:r>
          </w:p>
        </w:tc>
        <w:tc>
          <w:tcPr>
            <w:tcW w:w="2977" w:type="dxa"/>
            <w:vAlign w:val="center"/>
          </w:tcPr>
          <w:p w:rsidR="001E1195" w:rsidRPr="002D3F82" w:rsidRDefault="001E1195" w:rsidP="001E1195">
            <w:pPr>
              <w:jc w:val="center"/>
              <w:rPr>
                <w:b/>
                <w:color w:val="000000"/>
              </w:rPr>
            </w:pPr>
            <w:r w:rsidRPr="002D3F82">
              <w:rPr>
                <w:b/>
                <w:color w:val="000000"/>
              </w:rPr>
              <w:t>Ответственный</w:t>
            </w:r>
          </w:p>
        </w:tc>
        <w:tc>
          <w:tcPr>
            <w:tcW w:w="1701" w:type="dxa"/>
            <w:vAlign w:val="center"/>
          </w:tcPr>
          <w:p w:rsidR="001E1195" w:rsidRPr="002D3F82" w:rsidRDefault="001E1195" w:rsidP="001E1195">
            <w:pPr>
              <w:jc w:val="center"/>
              <w:rPr>
                <w:b/>
                <w:iCs/>
                <w:color w:val="000000"/>
              </w:rPr>
            </w:pPr>
            <w:r w:rsidRPr="002D3F82">
              <w:rPr>
                <w:b/>
                <w:iCs/>
                <w:color w:val="000000"/>
              </w:rPr>
              <w:t>Форма</w:t>
            </w:r>
          </w:p>
          <w:p w:rsidR="001E1195" w:rsidRPr="002D3F82" w:rsidRDefault="001E1195" w:rsidP="001E1195">
            <w:pPr>
              <w:jc w:val="center"/>
              <w:rPr>
                <w:b/>
                <w:iCs/>
                <w:color w:val="000000"/>
              </w:rPr>
            </w:pPr>
            <w:r w:rsidRPr="002D3F82">
              <w:rPr>
                <w:b/>
                <w:iCs/>
                <w:color w:val="000000"/>
              </w:rPr>
              <w:t>обобщения</w:t>
            </w:r>
          </w:p>
          <w:p w:rsidR="001E1195" w:rsidRDefault="001E1195" w:rsidP="001E1195">
            <w:pPr>
              <w:jc w:val="center"/>
              <w:rPr>
                <w:b/>
                <w:iCs/>
                <w:color w:val="000000"/>
              </w:rPr>
            </w:pPr>
            <w:r w:rsidRPr="002D3F82">
              <w:rPr>
                <w:b/>
                <w:iCs/>
                <w:color w:val="000000"/>
              </w:rPr>
              <w:t>Отметка</w:t>
            </w:r>
            <w:r>
              <w:rPr>
                <w:b/>
                <w:iCs/>
                <w:color w:val="000000"/>
              </w:rPr>
              <w:t xml:space="preserve"> о</w:t>
            </w:r>
          </w:p>
          <w:p w:rsidR="001E1195" w:rsidRPr="002D3F82" w:rsidRDefault="001E1195" w:rsidP="001E1195">
            <w:pPr>
              <w:jc w:val="center"/>
              <w:rPr>
                <w:b/>
                <w:iCs/>
                <w:color w:val="000000"/>
              </w:rPr>
            </w:pPr>
            <w:r w:rsidRPr="002D3F82">
              <w:rPr>
                <w:b/>
                <w:iCs/>
                <w:color w:val="000000"/>
              </w:rPr>
              <w:t>выполнении</w:t>
            </w:r>
          </w:p>
        </w:tc>
      </w:tr>
      <w:tr w:rsidR="001E1195" w:rsidRPr="002D3F82" w:rsidTr="00AB38ED">
        <w:trPr>
          <w:trHeight w:val="240"/>
          <w:jc w:val="center"/>
        </w:trPr>
        <w:tc>
          <w:tcPr>
            <w:tcW w:w="10598" w:type="dxa"/>
            <w:gridSpan w:val="15"/>
          </w:tcPr>
          <w:p w:rsidR="001E1195" w:rsidRPr="002E6F8F" w:rsidRDefault="001E1195" w:rsidP="001E1195">
            <w:pPr>
              <w:ind w:left="-115"/>
              <w:rPr>
                <w:b/>
                <w:color w:val="000000"/>
              </w:rPr>
            </w:pPr>
            <w:r w:rsidRPr="002E6F8F">
              <w:rPr>
                <w:b/>
                <w:color w:val="000000"/>
              </w:rPr>
              <w:t>Организовать и провести:</w:t>
            </w:r>
          </w:p>
        </w:tc>
      </w:tr>
      <w:tr w:rsidR="001E1195" w:rsidRPr="002D3F82" w:rsidTr="00AB38ED">
        <w:trPr>
          <w:jc w:val="center"/>
        </w:trPr>
        <w:tc>
          <w:tcPr>
            <w:tcW w:w="894" w:type="dxa"/>
            <w:gridSpan w:val="5"/>
          </w:tcPr>
          <w:p w:rsidR="001E1195" w:rsidRPr="002E6F8F" w:rsidRDefault="001E1195" w:rsidP="001E1195">
            <w:pPr>
              <w:jc w:val="center"/>
              <w:rPr>
                <w:iCs/>
                <w:color w:val="000000"/>
              </w:rPr>
            </w:pPr>
            <w:r w:rsidRPr="002E6F8F">
              <w:rPr>
                <w:iCs/>
                <w:color w:val="000000"/>
              </w:rPr>
              <w:t>1.</w:t>
            </w:r>
          </w:p>
        </w:tc>
        <w:tc>
          <w:tcPr>
            <w:tcW w:w="3778" w:type="dxa"/>
            <w:gridSpan w:val="7"/>
          </w:tcPr>
          <w:p w:rsidR="001E1195" w:rsidRPr="002E6F8F" w:rsidRDefault="001E1195" w:rsidP="001E1195">
            <w:pPr>
              <w:numPr>
                <w:ilvl w:val="0"/>
                <w:numId w:val="1"/>
              </w:numPr>
              <w:tabs>
                <w:tab w:val="num" w:pos="-32"/>
                <w:tab w:val="left" w:pos="253"/>
              </w:tabs>
              <w:ind w:left="-115" w:right="-222" w:firstLine="0"/>
            </w:pPr>
            <w:r w:rsidRPr="002E6F8F">
              <w:t>общий осенний осмотр здания (с</w:t>
            </w:r>
            <w:r w:rsidRPr="002E6F8F">
              <w:t>о</w:t>
            </w:r>
            <w:r w:rsidRPr="002E6F8F">
              <w:t>оружения) (о готовности к эксплу</w:t>
            </w:r>
            <w:r w:rsidRPr="002E6F8F">
              <w:t>а</w:t>
            </w:r>
            <w:r w:rsidRPr="002E6F8F">
              <w:t>тации в осенне-зимний период)</w:t>
            </w:r>
          </w:p>
        </w:tc>
        <w:tc>
          <w:tcPr>
            <w:tcW w:w="1248" w:type="dxa"/>
          </w:tcPr>
          <w:p w:rsidR="001E1195" w:rsidRPr="002E6F8F" w:rsidRDefault="001E1195" w:rsidP="001E1195">
            <w:pPr>
              <w:ind w:left="-115"/>
              <w:jc w:val="both"/>
            </w:pPr>
            <w:r w:rsidRPr="002E6F8F">
              <w:rPr>
                <w:color w:val="000000"/>
              </w:rPr>
              <w:t>1</w:t>
            </w:r>
            <w:r>
              <w:rPr>
                <w:color w:val="000000"/>
              </w:rPr>
              <w:t>6</w:t>
            </w:r>
            <w:r w:rsidRPr="002E6F8F">
              <w:rPr>
                <w:color w:val="000000"/>
              </w:rPr>
              <w:t>.09.202</w:t>
            </w:r>
            <w:r>
              <w:rPr>
                <w:color w:val="000000"/>
              </w:rPr>
              <w:t>4</w:t>
            </w:r>
          </w:p>
        </w:tc>
        <w:tc>
          <w:tcPr>
            <w:tcW w:w="2977" w:type="dxa"/>
          </w:tcPr>
          <w:p w:rsidR="001E1195" w:rsidRPr="002E6F8F" w:rsidRDefault="001E1195" w:rsidP="001E1195">
            <w:pPr>
              <w:jc w:val="both"/>
            </w:pPr>
            <w:r w:rsidRPr="002E6F8F">
              <w:t>заместитель заведующего хозяйством</w:t>
            </w:r>
          </w:p>
        </w:tc>
        <w:tc>
          <w:tcPr>
            <w:tcW w:w="1701" w:type="dxa"/>
          </w:tcPr>
          <w:p w:rsidR="001E1195" w:rsidRPr="00BE13E2" w:rsidRDefault="001E1195" w:rsidP="001E1195">
            <w:r w:rsidRPr="00BE13E2">
              <w:t>Акт</w:t>
            </w:r>
            <w:r>
              <w:t xml:space="preserve"> от… №…</w:t>
            </w:r>
          </w:p>
        </w:tc>
      </w:tr>
      <w:tr w:rsidR="001E1195" w:rsidRPr="002D3F82" w:rsidTr="00AB38ED">
        <w:trPr>
          <w:jc w:val="center"/>
        </w:trPr>
        <w:tc>
          <w:tcPr>
            <w:tcW w:w="10598" w:type="dxa"/>
            <w:gridSpan w:val="15"/>
          </w:tcPr>
          <w:p w:rsidR="001E1195" w:rsidRPr="002D3F82" w:rsidRDefault="001E1195" w:rsidP="001E1195">
            <w:pPr>
              <w:ind w:left="-115"/>
              <w:jc w:val="both"/>
              <w:rPr>
                <w:iCs/>
                <w:color w:val="000000"/>
              </w:rPr>
            </w:pPr>
            <w:r w:rsidRPr="002D3F82">
              <w:rPr>
                <w:b/>
                <w:iCs/>
                <w:color w:val="000000"/>
              </w:rPr>
              <w:t>Подготовить документацию:</w:t>
            </w:r>
          </w:p>
        </w:tc>
      </w:tr>
      <w:tr w:rsidR="001E1195" w:rsidRPr="002D3F82" w:rsidTr="00AB38ED">
        <w:trPr>
          <w:jc w:val="center"/>
        </w:trPr>
        <w:tc>
          <w:tcPr>
            <w:tcW w:w="894" w:type="dxa"/>
            <w:gridSpan w:val="5"/>
          </w:tcPr>
          <w:p w:rsidR="001E1195" w:rsidRPr="002D3F82" w:rsidRDefault="001E1195" w:rsidP="001E1195">
            <w:pPr>
              <w:jc w:val="center"/>
              <w:rPr>
                <w:iCs/>
                <w:color w:val="000000"/>
              </w:rPr>
            </w:pPr>
            <w:r>
              <w:rPr>
                <w:iCs/>
                <w:color w:val="000000"/>
              </w:rPr>
              <w:t>1.</w:t>
            </w:r>
          </w:p>
        </w:tc>
        <w:tc>
          <w:tcPr>
            <w:tcW w:w="3757" w:type="dxa"/>
            <w:gridSpan w:val="6"/>
          </w:tcPr>
          <w:p w:rsidR="001E1195" w:rsidRPr="002D3F82" w:rsidRDefault="001E1195" w:rsidP="001E1195">
            <w:pPr>
              <w:numPr>
                <w:ilvl w:val="0"/>
                <w:numId w:val="1"/>
              </w:numPr>
              <w:tabs>
                <w:tab w:val="num" w:pos="-32"/>
                <w:tab w:val="left" w:pos="253"/>
              </w:tabs>
              <w:ind w:left="-32" w:firstLine="32"/>
              <w:rPr>
                <w:color w:val="000000"/>
              </w:rPr>
            </w:pPr>
            <w:r>
              <w:t xml:space="preserve">акт общего осеннего осмотра </w:t>
            </w:r>
            <w:r w:rsidRPr="006B1BE8">
              <w:t>здания (</w:t>
            </w:r>
            <w:r w:rsidRPr="00BE13E2">
              <w:t>сооружения</w:t>
            </w:r>
            <w:r w:rsidRPr="006B1BE8">
              <w:t>)</w:t>
            </w:r>
            <w:r>
              <w:t xml:space="preserve"> (о готовн</w:t>
            </w:r>
            <w:r>
              <w:t>о</w:t>
            </w:r>
            <w:r>
              <w:t xml:space="preserve">сти к </w:t>
            </w:r>
            <w:r w:rsidRPr="006B1BE8">
              <w:t>экс</w:t>
            </w:r>
            <w:r>
              <w:t xml:space="preserve">плуатации в осенне-зимний </w:t>
            </w:r>
            <w:r w:rsidRPr="006B1BE8">
              <w:t>период)</w:t>
            </w:r>
          </w:p>
        </w:tc>
        <w:tc>
          <w:tcPr>
            <w:tcW w:w="1269" w:type="dxa"/>
            <w:gridSpan w:val="2"/>
          </w:tcPr>
          <w:p w:rsidR="001E1195" w:rsidRPr="001A5EF0" w:rsidRDefault="001E1195" w:rsidP="001E1195">
            <w:pPr>
              <w:ind w:left="-115"/>
              <w:jc w:val="both"/>
            </w:pPr>
            <w:r>
              <w:rPr>
                <w:color w:val="000000"/>
              </w:rPr>
              <w:t>16</w:t>
            </w:r>
            <w:r w:rsidRPr="00DA1562">
              <w:rPr>
                <w:color w:val="000000"/>
              </w:rPr>
              <w:t>.09.202</w:t>
            </w:r>
            <w:r>
              <w:rPr>
                <w:color w:val="000000"/>
              </w:rPr>
              <w:t>4</w:t>
            </w:r>
          </w:p>
        </w:tc>
        <w:tc>
          <w:tcPr>
            <w:tcW w:w="2977" w:type="dxa"/>
          </w:tcPr>
          <w:p w:rsidR="001E1195" w:rsidRPr="001A5EF0" w:rsidRDefault="001E1195" w:rsidP="001E1195">
            <w:pPr>
              <w:jc w:val="both"/>
            </w:pPr>
            <w:r>
              <w:t>заместитель заведующего хозяйством</w:t>
            </w:r>
          </w:p>
        </w:tc>
        <w:tc>
          <w:tcPr>
            <w:tcW w:w="1701" w:type="dxa"/>
          </w:tcPr>
          <w:p w:rsidR="001E1195" w:rsidRPr="00BE13E2" w:rsidRDefault="001E1195" w:rsidP="001E1195">
            <w:r w:rsidRPr="00BE13E2">
              <w:t>Акт</w:t>
            </w:r>
            <w:r>
              <w:t xml:space="preserve"> от… №…</w:t>
            </w:r>
          </w:p>
        </w:tc>
      </w:tr>
    </w:tbl>
    <w:p w:rsidR="000119F7" w:rsidRDefault="000119F7" w:rsidP="00C02B2B">
      <w:pPr>
        <w:pStyle w:val="a6"/>
        <w:jc w:val="both"/>
        <w:rPr>
          <w:rFonts w:ascii="Times New Roman" w:hAnsi="Times New Roman"/>
          <w:color w:val="000000"/>
          <w:lang w:val="ru-RU"/>
        </w:rPr>
      </w:pPr>
    </w:p>
    <w:p w:rsidR="00C02B2B" w:rsidRPr="00A864B1" w:rsidRDefault="00C02B2B" w:rsidP="00C02B2B">
      <w:pPr>
        <w:pStyle w:val="a6"/>
        <w:jc w:val="both"/>
        <w:rPr>
          <w:rFonts w:ascii="Times New Roman" w:hAnsi="Times New Roman"/>
          <w:color w:val="000000"/>
          <w:lang w:val="ru-RU"/>
        </w:rPr>
      </w:pPr>
      <w:r w:rsidRPr="00712125">
        <w:rPr>
          <w:rFonts w:ascii="Times New Roman" w:hAnsi="Times New Roman"/>
          <w:color w:val="000000"/>
          <w:lang w:val="ru-RU"/>
        </w:rPr>
        <w:t>ОКТЯБРЬ</w:t>
      </w:r>
      <w:r w:rsidR="00A42995" w:rsidRPr="00712125">
        <w:rPr>
          <w:rFonts w:ascii="Times New Roman" w:hAnsi="Times New Roman"/>
          <w:color w:val="000000"/>
          <w:lang w:val="ru-RU"/>
        </w:rPr>
        <w:t xml:space="preserve"> 202</w:t>
      </w:r>
      <w:r w:rsidR="007A309D">
        <w:rPr>
          <w:rFonts w:ascii="Times New Roman" w:hAnsi="Times New Roman"/>
          <w:color w:val="000000"/>
          <w:lang w:val="ru-RU"/>
        </w:rPr>
        <w:t>4</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28"/>
        <w:gridCol w:w="4065"/>
        <w:gridCol w:w="19"/>
        <w:gridCol w:w="26"/>
        <w:gridCol w:w="142"/>
        <w:gridCol w:w="1134"/>
        <w:gridCol w:w="142"/>
        <w:gridCol w:w="2835"/>
        <w:gridCol w:w="142"/>
        <w:gridCol w:w="1559"/>
      </w:tblGrid>
      <w:tr w:rsidR="00C02B2B" w:rsidRPr="001A5EF0" w:rsidTr="00CD52DF">
        <w:trPr>
          <w:trHeight w:val="330"/>
        </w:trPr>
        <w:tc>
          <w:tcPr>
            <w:tcW w:w="506" w:type="dxa"/>
            <w:vAlign w:val="center"/>
          </w:tcPr>
          <w:p w:rsidR="00C02B2B" w:rsidRPr="001A5EF0" w:rsidRDefault="00C02B2B" w:rsidP="00D47D12">
            <w:pPr>
              <w:ind w:left="-114" w:right="-165"/>
              <w:jc w:val="center"/>
              <w:rPr>
                <w:b/>
                <w:iCs/>
                <w:color w:val="000000"/>
              </w:rPr>
            </w:pPr>
            <w:r w:rsidRPr="001A5EF0">
              <w:rPr>
                <w:b/>
                <w:iCs/>
                <w:color w:val="000000"/>
              </w:rPr>
              <w:t>№ п/п</w:t>
            </w:r>
          </w:p>
        </w:tc>
        <w:tc>
          <w:tcPr>
            <w:tcW w:w="4093" w:type="dxa"/>
            <w:gridSpan w:val="2"/>
            <w:vAlign w:val="center"/>
          </w:tcPr>
          <w:p w:rsidR="00C02B2B" w:rsidRPr="001A5EF0" w:rsidRDefault="00C02B2B" w:rsidP="00D47D12">
            <w:pPr>
              <w:jc w:val="center"/>
              <w:rPr>
                <w:b/>
                <w:iCs/>
                <w:color w:val="000000"/>
              </w:rPr>
            </w:pPr>
            <w:r w:rsidRPr="001A5EF0">
              <w:rPr>
                <w:b/>
                <w:iCs/>
                <w:color w:val="000000"/>
              </w:rPr>
              <w:t>Мероприятие</w:t>
            </w:r>
          </w:p>
        </w:tc>
        <w:tc>
          <w:tcPr>
            <w:tcW w:w="1321" w:type="dxa"/>
            <w:gridSpan w:val="4"/>
            <w:vAlign w:val="center"/>
          </w:tcPr>
          <w:p w:rsidR="00C02B2B" w:rsidRPr="001A5EF0" w:rsidRDefault="00C02B2B" w:rsidP="00D47D12">
            <w:pPr>
              <w:jc w:val="center"/>
              <w:rPr>
                <w:b/>
                <w:iCs/>
                <w:color w:val="000000"/>
              </w:rPr>
            </w:pPr>
            <w:r w:rsidRPr="001A5EF0">
              <w:rPr>
                <w:b/>
                <w:iCs/>
                <w:color w:val="000000"/>
              </w:rPr>
              <w:t>Срок</w:t>
            </w:r>
          </w:p>
          <w:p w:rsidR="00C02B2B" w:rsidRPr="001A5EF0" w:rsidRDefault="00C02B2B" w:rsidP="00D47D12">
            <w:pPr>
              <w:jc w:val="center"/>
              <w:rPr>
                <w:b/>
                <w:iCs/>
                <w:color w:val="000000"/>
              </w:rPr>
            </w:pPr>
            <w:r w:rsidRPr="001A5EF0">
              <w:rPr>
                <w:b/>
                <w:iCs/>
                <w:color w:val="000000"/>
              </w:rPr>
              <w:t>выполн</w:t>
            </w:r>
            <w:r w:rsidRPr="001A5EF0">
              <w:rPr>
                <w:b/>
                <w:iCs/>
                <w:color w:val="000000"/>
              </w:rPr>
              <w:t>е</w:t>
            </w:r>
            <w:r w:rsidRPr="001A5EF0">
              <w:rPr>
                <w:b/>
                <w:iCs/>
                <w:color w:val="000000"/>
              </w:rPr>
              <w:t>ния</w:t>
            </w:r>
          </w:p>
        </w:tc>
        <w:tc>
          <w:tcPr>
            <w:tcW w:w="2977" w:type="dxa"/>
            <w:gridSpan w:val="2"/>
            <w:vAlign w:val="center"/>
          </w:tcPr>
          <w:p w:rsidR="00C02B2B" w:rsidRPr="001A5EF0" w:rsidRDefault="00C02B2B" w:rsidP="00D47D12">
            <w:pPr>
              <w:jc w:val="center"/>
              <w:rPr>
                <w:b/>
                <w:iCs/>
                <w:color w:val="000000"/>
              </w:rPr>
            </w:pPr>
            <w:r w:rsidRPr="001A5EF0">
              <w:rPr>
                <w:b/>
                <w:iCs/>
                <w:color w:val="000000"/>
              </w:rPr>
              <w:t>Ответственный</w:t>
            </w:r>
          </w:p>
        </w:tc>
        <w:tc>
          <w:tcPr>
            <w:tcW w:w="1701" w:type="dxa"/>
            <w:gridSpan w:val="2"/>
            <w:vAlign w:val="center"/>
          </w:tcPr>
          <w:p w:rsidR="00C02B2B" w:rsidRPr="001A5EF0" w:rsidRDefault="00C02B2B" w:rsidP="00D47D12">
            <w:pPr>
              <w:jc w:val="center"/>
              <w:rPr>
                <w:b/>
                <w:iCs/>
                <w:color w:val="000000"/>
              </w:rPr>
            </w:pPr>
            <w:r w:rsidRPr="001A5EF0">
              <w:rPr>
                <w:b/>
                <w:iCs/>
                <w:color w:val="000000"/>
              </w:rPr>
              <w:t>Форма</w:t>
            </w:r>
          </w:p>
          <w:p w:rsidR="00C02B2B" w:rsidRPr="001A5EF0" w:rsidRDefault="00C02B2B" w:rsidP="00D47D12">
            <w:pPr>
              <w:jc w:val="center"/>
              <w:rPr>
                <w:b/>
                <w:iCs/>
                <w:color w:val="000000"/>
              </w:rPr>
            </w:pPr>
            <w:r w:rsidRPr="001A5EF0">
              <w:rPr>
                <w:b/>
                <w:iCs/>
                <w:color w:val="000000"/>
              </w:rPr>
              <w:t>обобщения</w:t>
            </w:r>
          </w:p>
          <w:p w:rsidR="00C02B2B" w:rsidRPr="001A5EF0" w:rsidRDefault="00C02B2B" w:rsidP="00D47D12">
            <w:pPr>
              <w:jc w:val="center"/>
              <w:rPr>
                <w:b/>
                <w:iCs/>
                <w:color w:val="000000"/>
              </w:rPr>
            </w:pPr>
            <w:r w:rsidRPr="001A5EF0">
              <w:rPr>
                <w:b/>
                <w:iCs/>
                <w:color w:val="000000"/>
              </w:rPr>
              <w:t>Отметка о</w:t>
            </w:r>
          </w:p>
          <w:p w:rsidR="00C02B2B" w:rsidRPr="001A5EF0" w:rsidRDefault="00C02B2B" w:rsidP="00D47D12">
            <w:pPr>
              <w:jc w:val="center"/>
              <w:rPr>
                <w:b/>
                <w:iCs/>
                <w:color w:val="000000"/>
              </w:rPr>
            </w:pPr>
            <w:r w:rsidRPr="001A5EF0">
              <w:rPr>
                <w:b/>
                <w:iCs/>
                <w:color w:val="000000"/>
              </w:rPr>
              <w:t>выполнении</w:t>
            </w:r>
          </w:p>
        </w:tc>
      </w:tr>
      <w:tr w:rsidR="00C02B2B" w:rsidRPr="001A5EF0" w:rsidTr="00CD52DF">
        <w:trPr>
          <w:trHeight w:val="330"/>
        </w:trPr>
        <w:tc>
          <w:tcPr>
            <w:tcW w:w="10598" w:type="dxa"/>
            <w:gridSpan w:val="11"/>
          </w:tcPr>
          <w:p w:rsidR="002E6F8F" w:rsidRPr="002E6F8F" w:rsidRDefault="002E6F8F" w:rsidP="000A0CC6">
            <w:pPr>
              <w:pStyle w:val="af"/>
              <w:numPr>
                <w:ilvl w:val="0"/>
                <w:numId w:val="27"/>
              </w:numPr>
              <w:jc w:val="center"/>
              <w:rPr>
                <w:b/>
                <w:bCs/>
                <w:color w:val="000000"/>
                <w:sz w:val="24"/>
                <w:szCs w:val="24"/>
              </w:rPr>
            </w:pPr>
            <w:r w:rsidRPr="002E6F8F">
              <w:rPr>
                <w:b/>
                <w:bCs/>
                <w:color w:val="000000"/>
                <w:sz w:val="24"/>
                <w:szCs w:val="24"/>
              </w:rPr>
              <w:t>ПОВЫШЕНИЕКВАЛИФИКАЦИИ</w:t>
            </w:r>
            <w:r w:rsidR="00C02B2B" w:rsidRPr="002E6F8F">
              <w:rPr>
                <w:b/>
                <w:bCs/>
                <w:color w:val="000000"/>
                <w:sz w:val="24"/>
                <w:szCs w:val="24"/>
              </w:rPr>
              <w:t>И ПРОФЕССИОНАЛЬНОГО</w:t>
            </w:r>
          </w:p>
          <w:p w:rsidR="00C02B2B" w:rsidRPr="002E6F8F" w:rsidRDefault="002E6F8F" w:rsidP="002E6F8F">
            <w:pPr>
              <w:ind w:left="360"/>
              <w:jc w:val="center"/>
              <w:rPr>
                <w:bCs/>
                <w:i/>
                <w:color w:val="000000"/>
              </w:rPr>
            </w:pPr>
            <w:r>
              <w:rPr>
                <w:b/>
                <w:bCs/>
                <w:color w:val="000000"/>
              </w:rPr>
              <w:t xml:space="preserve">МАСТЕРСТВА </w:t>
            </w:r>
            <w:r w:rsidR="00C02B2B" w:rsidRPr="002E6F8F">
              <w:rPr>
                <w:b/>
                <w:bCs/>
                <w:color w:val="000000"/>
              </w:rPr>
              <w:t>ПЕДАГОГОВ</w:t>
            </w:r>
            <w:r>
              <w:rPr>
                <w:b/>
                <w:bCs/>
                <w:color w:val="000000"/>
              </w:rPr>
              <w:t>. РАБОТА С</w:t>
            </w:r>
            <w:r w:rsidR="00135EEE" w:rsidRPr="002E6F8F">
              <w:rPr>
                <w:b/>
                <w:bCs/>
                <w:color w:val="000000"/>
              </w:rPr>
              <w:t xml:space="preserve"> КАДРАМИ</w:t>
            </w:r>
          </w:p>
        </w:tc>
      </w:tr>
      <w:tr w:rsidR="00C02B2B" w:rsidRPr="001A5EF0" w:rsidTr="00CD52DF">
        <w:trPr>
          <w:trHeight w:val="248"/>
        </w:trPr>
        <w:tc>
          <w:tcPr>
            <w:tcW w:w="10598" w:type="dxa"/>
            <w:gridSpan w:val="11"/>
          </w:tcPr>
          <w:p w:rsidR="00C02B2B" w:rsidRPr="001A5EF0" w:rsidRDefault="00C02B2B" w:rsidP="00D47D12">
            <w:pPr>
              <w:jc w:val="both"/>
              <w:rPr>
                <w:iCs/>
                <w:color w:val="000000"/>
              </w:rPr>
            </w:pPr>
            <w:r w:rsidRPr="001A5EF0">
              <w:rPr>
                <w:b/>
                <w:bCs/>
                <w:color w:val="000000"/>
              </w:rPr>
              <w:t>Принять участие:</w:t>
            </w:r>
          </w:p>
        </w:tc>
      </w:tr>
      <w:tr w:rsidR="002E6F8F" w:rsidRPr="001A5EF0" w:rsidTr="00CD52DF">
        <w:trPr>
          <w:trHeight w:val="248"/>
        </w:trPr>
        <w:tc>
          <w:tcPr>
            <w:tcW w:w="506" w:type="dxa"/>
          </w:tcPr>
          <w:p w:rsidR="002E6F8F" w:rsidRPr="001A5EF0" w:rsidRDefault="000344DE" w:rsidP="00FE71A9">
            <w:pPr>
              <w:jc w:val="center"/>
              <w:rPr>
                <w:iCs/>
                <w:color w:val="000000"/>
              </w:rPr>
            </w:pPr>
            <w:r>
              <w:rPr>
                <w:iCs/>
                <w:color w:val="000000"/>
              </w:rPr>
              <w:t>1</w:t>
            </w:r>
            <w:r w:rsidR="002E6F8F">
              <w:rPr>
                <w:iCs/>
                <w:color w:val="000000"/>
              </w:rPr>
              <w:t>.</w:t>
            </w:r>
          </w:p>
        </w:tc>
        <w:tc>
          <w:tcPr>
            <w:tcW w:w="4280" w:type="dxa"/>
            <w:gridSpan w:val="5"/>
          </w:tcPr>
          <w:p w:rsidR="002E6F8F" w:rsidRPr="00613A28" w:rsidRDefault="002E6F8F" w:rsidP="000A0CC6">
            <w:pPr>
              <w:numPr>
                <w:ilvl w:val="0"/>
                <w:numId w:val="28"/>
              </w:numPr>
              <w:jc w:val="both"/>
              <w:rPr>
                <w:iCs/>
              </w:rPr>
            </w:pPr>
            <w:r w:rsidRPr="00613A28">
              <w:rPr>
                <w:iCs/>
              </w:rPr>
              <w:t xml:space="preserve">совещание с заведующими </w:t>
            </w:r>
            <w:r w:rsidR="007A309D">
              <w:rPr>
                <w:iCs/>
              </w:rPr>
              <w:t>ГК</w:t>
            </w:r>
            <w:r w:rsidRPr="00613A28">
              <w:rPr>
                <w:iCs/>
              </w:rPr>
              <w:t>ДОУ района</w:t>
            </w:r>
          </w:p>
        </w:tc>
        <w:tc>
          <w:tcPr>
            <w:tcW w:w="1276" w:type="dxa"/>
            <w:gridSpan w:val="2"/>
          </w:tcPr>
          <w:p w:rsidR="002E6F8F" w:rsidRPr="00613A28" w:rsidRDefault="00C82FEE" w:rsidP="000D7B89">
            <w:pPr>
              <w:ind w:left="-108"/>
              <w:rPr>
                <w:color w:val="000000"/>
              </w:rPr>
            </w:pPr>
            <w:r>
              <w:rPr>
                <w:color w:val="000000"/>
              </w:rPr>
              <w:t>В течении</w:t>
            </w:r>
            <w:r w:rsidR="007A309D">
              <w:rPr>
                <w:color w:val="000000"/>
              </w:rPr>
              <w:t xml:space="preserve"> месяца</w:t>
            </w:r>
          </w:p>
        </w:tc>
        <w:tc>
          <w:tcPr>
            <w:tcW w:w="2835" w:type="dxa"/>
          </w:tcPr>
          <w:p w:rsidR="002E6F8F" w:rsidRPr="00613A28" w:rsidRDefault="002E6F8F" w:rsidP="002E6F8F">
            <w:pPr>
              <w:rPr>
                <w:color w:val="000000"/>
              </w:rPr>
            </w:pPr>
            <w:r w:rsidRPr="00613A28">
              <w:rPr>
                <w:color w:val="000000"/>
              </w:rPr>
              <w:t>Гончарова С.А., зав</w:t>
            </w:r>
            <w:r w:rsidRPr="00613A28">
              <w:rPr>
                <w:color w:val="000000"/>
              </w:rPr>
              <w:t>е</w:t>
            </w:r>
            <w:r w:rsidR="000B414F" w:rsidRPr="00613A28">
              <w:rPr>
                <w:color w:val="000000"/>
              </w:rPr>
              <w:t>дующий</w:t>
            </w:r>
          </w:p>
        </w:tc>
        <w:tc>
          <w:tcPr>
            <w:tcW w:w="1701" w:type="dxa"/>
            <w:gridSpan w:val="2"/>
          </w:tcPr>
          <w:p w:rsidR="002E6F8F" w:rsidRPr="00D71326" w:rsidRDefault="002E6F8F" w:rsidP="006C783F">
            <w:pPr>
              <w:jc w:val="both"/>
              <w:rPr>
                <w:iCs/>
                <w:color w:val="000000"/>
              </w:rPr>
            </w:pPr>
            <w:r>
              <w:rPr>
                <w:iCs/>
                <w:color w:val="000000"/>
              </w:rPr>
              <w:t>сообщение</w:t>
            </w:r>
          </w:p>
        </w:tc>
      </w:tr>
      <w:tr w:rsidR="002E6F8F" w:rsidRPr="001A5EF0" w:rsidTr="00CD52DF">
        <w:trPr>
          <w:trHeight w:val="256"/>
        </w:trPr>
        <w:tc>
          <w:tcPr>
            <w:tcW w:w="506" w:type="dxa"/>
          </w:tcPr>
          <w:p w:rsidR="002E6F8F" w:rsidRDefault="000344DE" w:rsidP="00FE71A9">
            <w:pPr>
              <w:jc w:val="center"/>
              <w:rPr>
                <w:iCs/>
                <w:color w:val="000000"/>
              </w:rPr>
            </w:pPr>
            <w:r>
              <w:rPr>
                <w:iCs/>
                <w:color w:val="000000"/>
              </w:rPr>
              <w:t>2</w:t>
            </w:r>
            <w:r w:rsidR="002E6F8F">
              <w:rPr>
                <w:iCs/>
                <w:color w:val="000000"/>
              </w:rPr>
              <w:t>.</w:t>
            </w:r>
          </w:p>
        </w:tc>
        <w:tc>
          <w:tcPr>
            <w:tcW w:w="4280" w:type="dxa"/>
            <w:gridSpan w:val="5"/>
          </w:tcPr>
          <w:p w:rsidR="002E6F8F" w:rsidRPr="006C783F" w:rsidRDefault="002E6F8F" w:rsidP="006C783F">
            <w:pPr>
              <w:numPr>
                <w:ilvl w:val="0"/>
                <w:numId w:val="1"/>
              </w:numPr>
              <w:tabs>
                <w:tab w:val="num" w:pos="-32"/>
                <w:tab w:val="left" w:pos="253"/>
              </w:tabs>
              <w:ind w:left="-32" w:right="-222" w:firstLine="32"/>
            </w:pPr>
            <w:r w:rsidRPr="006C783F">
              <w:t>в собеседовании по вопросу провед</w:t>
            </w:r>
            <w:r w:rsidRPr="006C783F">
              <w:t>е</w:t>
            </w:r>
            <w:r w:rsidRPr="006C783F">
              <w:t>ния аттестации пед</w:t>
            </w:r>
            <w:r w:rsidR="00C82FEE">
              <w:t xml:space="preserve">агогических </w:t>
            </w:r>
            <w:r w:rsidRPr="006C783F">
              <w:t>работн</w:t>
            </w:r>
            <w:r w:rsidRPr="006C783F">
              <w:t>и</w:t>
            </w:r>
            <w:r w:rsidRPr="006C783F">
              <w:t>ков</w:t>
            </w:r>
          </w:p>
        </w:tc>
        <w:tc>
          <w:tcPr>
            <w:tcW w:w="1276" w:type="dxa"/>
            <w:gridSpan w:val="2"/>
          </w:tcPr>
          <w:p w:rsidR="002E6F8F" w:rsidRPr="00F75655" w:rsidRDefault="002E6F8F" w:rsidP="0089401A">
            <w:pPr>
              <w:ind w:left="-108"/>
              <w:jc w:val="both"/>
              <w:rPr>
                <w:iCs/>
              </w:rPr>
            </w:pPr>
            <w:r w:rsidRPr="00F75655">
              <w:t>до 31.10.202</w:t>
            </w:r>
            <w:r w:rsidR="00C82FEE">
              <w:t>4</w:t>
            </w:r>
            <w:r>
              <w:t xml:space="preserve"> по отдел</w:t>
            </w:r>
            <w:r>
              <w:t>ь</w:t>
            </w:r>
            <w:r>
              <w:t>ному гр</w:t>
            </w:r>
            <w:r>
              <w:t>а</w:t>
            </w:r>
            <w:r>
              <w:t>фику</w:t>
            </w:r>
          </w:p>
        </w:tc>
        <w:tc>
          <w:tcPr>
            <w:tcW w:w="2835" w:type="dxa"/>
          </w:tcPr>
          <w:p w:rsidR="002E6F8F" w:rsidRPr="008C15D3" w:rsidRDefault="002E6F8F" w:rsidP="008C15D3">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w:t>
            </w:r>
            <w:r w:rsidRPr="001A5EF0">
              <w:rPr>
                <w:rFonts w:ascii="Times New Roman" w:hAnsi="Times New Roman"/>
                <w:color w:val="000000"/>
                <w:sz w:val="24"/>
                <w:lang w:val="ru-RU"/>
              </w:rPr>
              <w:t>е</w:t>
            </w:r>
            <w:r w:rsidRPr="001A5EF0">
              <w:rPr>
                <w:rFonts w:ascii="Times New Roman" w:hAnsi="Times New Roman"/>
                <w:color w:val="000000"/>
                <w:sz w:val="24"/>
                <w:lang w:val="ru-RU"/>
              </w:rPr>
              <w:t>дующий</w:t>
            </w:r>
            <w:r w:rsidR="009153CA">
              <w:rPr>
                <w:rFonts w:ascii="Times New Roman" w:hAnsi="Times New Roman"/>
                <w:color w:val="000000"/>
                <w:sz w:val="24"/>
                <w:lang w:val="ru-RU"/>
              </w:rPr>
              <w:t>,</w:t>
            </w:r>
            <w:r w:rsidR="008C15D3">
              <w:rPr>
                <w:rFonts w:ascii="Times New Roman" w:hAnsi="Times New Roman"/>
                <w:color w:val="000000"/>
                <w:sz w:val="24"/>
                <w:lang w:val="ru-RU"/>
              </w:rPr>
              <w:t xml:space="preserve"> </w:t>
            </w:r>
            <w:r w:rsidRPr="008C15D3">
              <w:rPr>
                <w:rFonts w:ascii="Times New Roman" w:hAnsi="Times New Roman"/>
                <w:color w:val="000000"/>
                <w:sz w:val="24"/>
              </w:rPr>
              <w:t>Демченко А.С., старший воспитатель</w:t>
            </w:r>
          </w:p>
        </w:tc>
        <w:tc>
          <w:tcPr>
            <w:tcW w:w="1701" w:type="dxa"/>
            <w:gridSpan w:val="2"/>
          </w:tcPr>
          <w:p w:rsidR="002E6F8F" w:rsidRPr="00F75655" w:rsidRDefault="009153CA" w:rsidP="003E6720">
            <w:pPr>
              <w:jc w:val="both"/>
              <w:rPr>
                <w:iCs/>
              </w:rPr>
            </w:pPr>
            <w:r>
              <w:rPr>
                <w:iCs/>
              </w:rPr>
              <w:t xml:space="preserve">Протокол </w:t>
            </w:r>
          </w:p>
        </w:tc>
      </w:tr>
      <w:tr w:rsidR="002E6F8F" w:rsidRPr="001A5EF0" w:rsidTr="00CD52DF">
        <w:trPr>
          <w:trHeight w:val="240"/>
        </w:trPr>
        <w:tc>
          <w:tcPr>
            <w:tcW w:w="10598" w:type="dxa"/>
            <w:gridSpan w:val="11"/>
          </w:tcPr>
          <w:p w:rsidR="002E6F8F" w:rsidRPr="00D71326" w:rsidRDefault="002E6F8F" w:rsidP="000D7B89">
            <w:pPr>
              <w:ind w:left="-108"/>
              <w:jc w:val="both"/>
              <w:rPr>
                <w:iCs/>
                <w:color w:val="000000"/>
              </w:rPr>
            </w:pPr>
            <w:r w:rsidRPr="00D71326">
              <w:rPr>
                <w:b/>
                <w:bCs/>
                <w:color w:val="000000"/>
              </w:rPr>
              <w:t>Организовать и провести:</w:t>
            </w:r>
          </w:p>
        </w:tc>
      </w:tr>
      <w:tr w:rsidR="00C82FEE" w:rsidRPr="001A5EF0" w:rsidTr="000E504E">
        <w:tc>
          <w:tcPr>
            <w:tcW w:w="506" w:type="dxa"/>
          </w:tcPr>
          <w:p w:rsidR="00C82FEE" w:rsidRPr="001A5EF0" w:rsidRDefault="00EE5E7D" w:rsidP="00C82FEE">
            <w:pPr>
              <w:jc w:val="center"/>
              <w:rPr>
                <w:iCs/>
                <w:color w:val="000000"/>
              </w:rPr>
            </w:pPr>
            <w:r>
              <w:rPr>
                <w:iCs/>
                <w:color w:val="000000"/>
              </w:rPr>
              <w:lastRenderedPageBreak/>
              <w:t>1.</w:t>
            </w:r>
          </w:p>
        </w:tc>
        <w:tc>
          <w:tcPr>
            <w:tcW w:w="4280" w:type="dxa"/>
            <w:gridSpan w:val="5"/>
            <w:vAlign w:val="center"/>
          </w:tcPr>
          <w:p w:rsidR="00C82FEE" w:rsidRPr="00F1106A" w:rsidRDefault="00C82FEE" w:rsidP="00C82FEE">
            <w:pPr>
              <w:shd w:val="clear" w:color="auto" w:fill="FFFFFF"/>
              <w:ind w:firstLine="6"/>
              <w:jc w:val="both"/>
              <w:rPr>
                <w:rFonts w:ascii="Calibri" w:hAnsi="Calibri" w:cs="Calibri"/>
                <w:color w:val="000000"/>
              </w:rPr>
            </w:pPr>
            <w:r w:rsidRPr="00F1106A">
              <w:rPr>
                <w:i/>
                <w:color w:val="000000" w:themeColor="text1"/>
              </w:rPr>
              <w:t>Индивидуальные консультации педаг</w:t>
            </w:r>
            <w:r w:rsidRPr="00F1106A">
              <w:rPr>
                <w:i/>
                <w:color w:val="000000" w:themeColor="text1"/>
              </w:rPr>
              <w:t>о</w:t>
            </w:r>
            <w:r w:rsidRPr="00F1106A">
              <w:rPr>
                <w:i/>
                <w:color w:val="000000" w:themeColor="text1"/>
              </w:rPr>
              <w:t>гов – наставников для молодых педаг</w:t>
            </w:r>
            <w:r w:rsidRPr="00F1106A">
              <w:rPr>
                <w:i/>
                <w:color w:val="000000" w:themeColor="text1"/>
              </w:rPr>
              <w:t>о</w:t>
            </w:r>
            <w:r w:rsidRPr="00F1106A">
              <w:rPr>
                <w:i/>
                <w:color w:val="000000" w:themeColor="text1"/>
              </w:rPr>
              <w:t xml:space="preserve">гов </w:t>
            </w:r>
          </w:p>
        </w:tc>
        <w:tc>
          <w:tcPr>
            <w:tcW w:w="1276" w:type="dxa"/>
            <w:gridSpan w:val="2"/>
            <w:vAlign w:val="center"/>
          </w:tcPr>
          <w:p w:rsidR="00C82FEE" w:rsidRPr="00EE5E7D" w:rsidRDefault="00C82FEE" w:rsidP="00C82FEE">
            <w:pPr>
              <w:rPr>
                <w:sz w:val="22"/>
                <w:szCs w:val="22"/>
              </w:rPr>
            </w:pPr>
            <w:r w:rsidRPr="00EE5E7D">
              <w:rPr>
                <w:sz w:val="22"/>
                <w:szCs w:val="22"/>
              </w:rPr>
              <w:t>08.10.2024</w:t>
            </w:r>
          </w:p>
        </w:tc>
        <w:tc>
          <w:tcPr>
            <w:tcW w:w="2977" w:type="dxa"/>
            <w:gridSpan w:val="2"/>
            <w:vAlign w:val="center"/>
          </w:tcPr>
          <w:p w:rsidR="00C82FEE" w:rsidRPr="00F1106A" w:rsidRDefault="00C82FEE" w:rsidP="00C82FEE">
            <w:r w:rsidRPr="00F1106A">
              <w:t>Демченко А.С., старший воспитатель</w:t>
            </w:r>
          </w:p>
        </w:tc>
        <w:tc>
          <w:tcPr>
            <w:tcW w:w="1559" w:type="dxa"/>
            <w:vAlign w:val="center"/>
          </w:tcPr>
          <w:p w:rsidR="00C82FEE" w:rsidRPr="00F1106A" w:rsidRDefault="00C82FEE" w:rsidP="00C82FEE">
            <w:pPr>
              <w:rPr>
                <w:rStyle w:val="af3"/>
                <w:b w:val="0"/>
                <w:spacing w:val="6"/>
              </w:rPr>
            </w:pPr>
            <w:r w:rsidRPr="00F1106A">
              <w:rPr>
                <w:rStyle w:val="af3"/>
                <w:b w:val="0"/>
                <w:spacing w:val="6"/>
              </w:rPr>
              <w:t>материалы</w:t>
            </w:r>
          </w:p>
        </w:tc>
      </w:tr>
      <w:tr w:rsidR="002E6F8F" w:rsidRPr="001A5EF0" w:rsidTr="00CD52DF">
        <w:tc>
          <w:tcPr>
            <w:tcW w:w="10598" w:type="dxa"/>
            <w:gridSpan w:val="11"/>
          </w:tcPr>
          <w:p w:rsidR="002E6F8F" w:rsidRPr="001A5EF0" w:rsidRDefault="002E6F8F" w:rsidP="000D7B89">
            <w:pPr>
              <w:ind w:left="-108"/>
              <w:jc w:val="both"/>
              <w:rPr>
                <w:b/>
                <w:iCs/>
                <w:color w:val="000000"/>
              </w:rPr>
            </w:pPr>
            <w:r w:rsidRPr="001A5EF0">
              <w:rPr>
                <w:b/>
                <w:iCs/>
                <w:color w:val="000000"/>
              </w:rPr>
              <w:t>Подготовить документацию:</w:t>
            </w:r>
          </w:p>
        </w:tc>
      </w:tr>
      <w:tr w:rsidR="002E6F8F" w:rsidRPr="001A5EF0" w:rsidTr="00CD52DF">
        <w:tc>
          <w:tcPr>
            <w:tcW w:w="506" w:type="dxa"/>
          </w:tcPr>
          <w:p w:rsidR="002E6F8F" w:rsidRPr="001A5EF0" w:rsidRDefault="002E6F8F" w:rsidP="00D47D12">
            <w:pPr>
              <w:jc w:val="center"/>
              <w:rPr>
                <w:iCs/>
                <w:color w:val="000000"/>
              </w:rPr>
            </w:pPr>
            <w:r w:rsidRPr="001A5EF0">
              <w:rPr>
                <w:iCs/>
                <w:color w:val="000000"/>
              </w:rPr>
              <w:t>1.</w:t>
            </w:r>
          </w:p>
        </w:tc>
        <w:tc>
          <w:tcPr>
            <w:tcW w:w="4280" w:type="dxa"/>
            <w:gridSpan w:val="5"/>
          </w:tcPr>
          <w:p w:rsidR="002E6F8F" w:rsidRPr="005646A7" w:rsidRDefault="002E6F8F" w:rsidP="006C783F">
            <w:pPr>
              <w:numPr>
                <w:ilvl w:val="0"/>
                <w:numId w:val="1"/>
              </w:numPr>
              <w:tabs>
                <w:tab w:val="num" w:pos="-32"/>
                <w:tab w:val="left" w:pos="253"/>
              </w:tabs>
              <w:ind w:left="-32" w:right="-222" w:firstLine="32"/>
              <w:rPr>
                <w:color w:val="000000"/>
              </w:rPr>
            </w:pPr>
            <w:r w:rsidRPr="005646A7">
              <w:rPr>
                <w:color w:val="000000"/>
              </w:rPr>
              <w:t xml:space="preserve">о </w:t>
            </w:r>
            <w:r w:rsidRPr="006C783F">
              <w:t>первичной</w:t>
            </w:r>
            <w:r w:rsidRPr="005646A7">
              <w:rPr>
                <w:color w:val="000000"/>
              </w:rPr>
              <w:t xml:space="preserve"> диагностик</w:t>
            </w:r>
            <w:r>
              <w:rPr>
                <w:color w:val="000000"/>
              </w:rPr>
              <w:t>е</w:t>
            </w:r>
            <w:r w:rsidRPr="005646A7">
              <w:rPr>
                <w:color w:val="000000"/>
              </w:rPr>
              <w:t xml:space="preserve"> выполнения </w:t>
            </w:r>
            <w:r w:rsidR="0008558A">
              <w:rPr>
                <w:color w:val="000000"/>
              </w:rPr>
              <w:t>ФОП ДО</w:t>
            </w:r>
          </w:p>
        </w:tc>
        <w:tc>
          <w:tcPr>
            <w:tcW w:w="1276" w:type="dxa"/>
            <w:gridSpan w:val="2"/>
          </w:tcPr>
          <w:p w:rsidR="002E6F8F" w:rsidRPr="005646A7" w:rsidRDefault="002E6F8F" w:rsidP="002E6F8F">
            <w:pPr>
              <w:ind w:left="-108"/>
              <w:rPr>
                <w:color w:val="000000"/>
              </w:rPr>
            </w:pPr>
            <w:r w:rsidRPr="005646A7">
              <w:rPr>
                <w:color w:val="000000"/>
              </w:rPr>
              <w:t>1</w:t>
            </w:r>
            <w:r w:rsidR="00C82FEE">
              <w:rPr>
                <w:color w:val="000000"/>
              </w:rPr>
              <w:t>4</w:t>
            </w:r>
            <w:r w:rsidRPr="005646A7">
              <w:rPr>
                <w:color w:val="000000"/>
              </w:rPr>
              <w:t>.10.202</w:t>
            </w:r>
            <w:r w:rsidR="00C82FEE">
              <w:rPr>
                <w:color w:val="000000"/>
              </w:rPr>
              <w:t>4</w:t>
            </w:r>
          </w:p>
        </w:tc>
        <w:tc>
          <w:tcPr>
            <w:tcW w:w="2977" w:type="dxa"/>
            <w:gridSpan w:val="2"/>
          </w:tcPr>
          <w:p w:rsidR="002E6F8F" w:rsidRPr="008C15D3" w:rsidRDefault="002E6F8F" w:rsidP="008C15D3">
            <w:pPr>
              <w:pStyle w:val="22"/>
              <w:rPr>
                <w:rFonts w:ascii="Times New Roman" w:hAnsi="Times New Roman"/>
                <w:color w:val="000000"/>
                <w:sz w:val="24"/>
                <w:lang w:val="ru-RU"/>
              </w:rPr>
            </w:pPr>
            <w:r>
              <w:rPr>
                <w:rFonts w:ascii="Times New Roman" w:hAnsi="Times New Roman"/>
                <w:color w:val="000000"/>
                <w:sz w:val="24"/>
                <w:lang w:val="ru-RU"/>
              </w:rPr>
              <w:t xml:space="preserve">Гончарова С.А., </w:t>
            </w:r>
            <w:r w:rsidRPr="008C15D3">
              <w:rPr>
                <w:rFonts w:ascii="Times New Roman" w:hAnsi="Times New Roman"/>
                <w:color w:val="000000"/>
                <w:sz w:val="24"/>
                <w:lang w:val="ru-RU"/>
              </w:rPr>
              <w:t>заведу</w:t>
            </w:r>
            <w:r w:rsidRPr="008C15D3">
              <w:rPr>
                <w:rFonts w:ascii="Times New Roman" w:hAnsi="Times New Roman"/>
                <w:color w:val="000000"/>
                <w:sz w:val="24"/>
                <w:lang w:val="ru-RU"/>
              </w:rPr>
              <w:t>ю</w:t>
            </w:r>
            <w:r w:rsidRPr="008C15D3">
              <w:rPr>
                <w:rFonts w:ascii="Times New Roman" w:hAnsi="Times New Roman"/>
                <w:color w:val="000000"/>
                <w:sz w:val="24"/>
                <w:lang w:val="ru-RU"/>
              </w:rPr>
              <w:t>щий</w:t>
            </w:r>
            <w:r w:rsidR="00B626AC" w:rsidRPr="008C15D3">
              <w:rPr>
                <w:rFonts w:ascii="Times New Roman" w:hAnsi="Times New Roman"/>
                <w:color w:val="000000"/>
                <w:sz w:val="24"/>
                <w:lang w:val="ru-RU"/>
              </w:rPr>
              <w:t>,</w:t>
            </w:r>
            <w:r w:rsidR="008C15D3" w:rsidRPr="008C15D3">
              <w:rPr>
                <w:rFonts w:ascii="Times New Roman" w:hAnsi="Times New Roman"/>
                <w:color w:val="000000"/>
                <w:sz w:val="24"/>
                <w:lang w:val="ru-RU"/>
              </w:rPr>
              <w:t xml:space="preserve"> </w:t>
            </w:r>
            <w:r w:rsidRPr="008C15D3">
              <w:rPr>
                <w:rFonts w:ascii="Times New Roman" w:hAnsi="Times New Roman"/>
                <w:color w:val="000000"/>
                <w:sz w:val="24"/>
              </w:rPr>
              <w:t>Демченко А.С., ст</w:t>
            </w:r>
            <w:r w:rsidRPr="008C15D3">
              <w:rPr>
                <w:rFonts w:ascii="Times New Roman" w:hAnsi="Times New Roman"/>
                <w:color w:val="000000"/>
                <w:sz w:val="24"/>
              </w:rPr>
              <w:t>а</w:t>
            </w:r>
            <w:r w:rsidRPr="008C15D3">
              <w:rPr>
                <w:rFonts w:ascii="Times New Roman" w:hAnsi="Times New Roman"/>
                <w:color w:val="000000"/>
                <w:sz w:val="24"/>
              </w:rPr>
              <w:t>рший воспитатель</w:t>
            </w:r>
          </w:p>
        </w:tc>
        <w:tc>
          <w:tcPr>
            <w:tcW w:w="1559" w:type="dxa"/>
          </w:tcPr>
          <w:p w:rsidR="002E6F8F" w:rsidRPr="005646A7" w:rsidRDefault="002E6F8F" w:rsidP="00D47D12">
            <w:pPr>
              <w:rPr>
                <w:color w:val="000000"/>
              </w:rPr>
            </w:pPr>
            <w:r w:rsidRPr="005646A7">
              <w:rPr>
                <w:color w:val="000000"/>
              </w:rPr>
              <w:t>Сводная таблица, аналитич</w:t>
            </w:r>
            <w:r w:rsidRPr="005646A7">
              <w:rPr>
                <w:color w:val="000000"/>
              </w:rPr>
              <w:t>е</w:t>
            </w:r>
            <w:r w:rsidRPr="005646A7">
              <w:rPr>
                <w:color w:val="000000"/>
              </w:rPr>
              <w:t>ская справка</w:t>
            </w:r>
          </w:p>
        </w:tc>
      </w:tr>
      <w:tr w:rsidR="002E6F8F" w:rsidRPr="001A5EF0" w:rsidTr="00CD52DF">
        <w:tc>
          <w:tcPr>
            <w:tcW w:w="506" w:type="dxa"/>
          </w:tcPr>
          <w:p w:rsidR="002E6F8F" w:rsidRPr="001A5EF0" w:rsidRDefault="002E6F8F" w:rsidP="00D47D12">
            <w:pPr>
              <w:jc w:val="center"/>
              <w:rPr>
                <w:iCs/>
                <w:color w:val="000000"/>
              </w:rPr>
            </w:pPr>
            <w:r w:rsidRPr="001A5EF0">
              <w:rPr>
                <w:iCs/>
                <w:color w:val="000000"/>
              </w:rPr>
              <w:t>2.</w:t>
            </w:r>
          </w:p>
        </w:tc>
        <w:tc>
          <w:tcPr>
            <w:tcW w:w="4280" w:type="dxa"/>
            <w:gridSpan w:val="5"/>
          </w:tcPr>
          <w:p w:rsidR="002E6F8F" w:rsidRPr="006C783F" w:rsidRDefault="002E6F8F" w:rsidP="006C783F">
            <w:pPr>
              <w:numPr>
                <w:ilvl w:val="0"/>
                <w:numId w:val="1"/>
              </w:numPr>
              <w:tabs>
                <w:tab w:val="num" w:pos="-32"/>
                <w:tab w:val="left" w:pos="253"/>
              </w:tabs>
              <w:ind w:left="-32" w:right="-222" w:firstLine="32"/>
            </w:pPr>
            <w:r w:rsidRPr="006C783F">
              <w:t>информацию о ходе выполнения Пл</w:t>
            </w:r>
            <w:r w:rsidRPr="006C783F">
              <w:t>а</w:t>
            </w:r>
            <w:r w:rsidRPr="006C783F">
              <w:t xml:space="preserve">на мероприятий по противодействию терроризму и экстремизму в </w:t>
            </w:r>
            <w:r w:rsidR="00EE5E7D">
              <w:t>ГК</w:t>
            </w:r>
            <w:r w:rsidRPr="006C783F">
              <w:t xml:space="preserve">ДОУ </w:t>
            </w:r>
          </w:p>
        </w:tc>
        <w:tc>
          <w:tcPr>
            <w:tcW w:w="1276" w:type="dxa"/>
            <w:gridSpan w:val="2"/>
          </w:tcPr>
          <w:p w:rsidR="002E6F8F" w:rsidRPr="005646A7" w:rsidRDefault="002E6F8F" w:rsidP="002E6F8F">
            <w:pPr>
              <w:ind w:left="-108"/>
              <w:rPr>
                <w:color w:val="000000"/>
              </w:rPr>
            </w:pPr>
            <w:r>
              <w:rPr>
                <w:color w:val="000000"/>
              </w:rPr>
              <w:t>1</w:t>
            </w:r>
            <w:r w:rsidR="00082247">
              <w:rPr>
                <w:color w:val="000000"/>
              </w:rPr>
              <w:t>5</w:t>
            </w:r>
            <w:r w:rsidRPr="005646A7">
              <w:rPr>
                <w:color w:val="000000"/>
              </w:rPr>
              <w:t>.10.202</w:t>
            </w:r>
            <w:r w:rsidR="00EE5E7D">
              <w:rPr>
                <w:color w:val="000000"/>
              </w:rPr>
              <w:t>4</w:t>
            </w:r>
          </w:p>
        </w:tc>
        <w:tc>
          <w:tcPr>
            <w:tcW w:w="2977" w:type="dxa"/>
            <w:gridSpan w:val="2"/>
          </w:tcPr>
          <w:p w:rsidR="002E6F8F" w:rsidRPr="005646A7" w:rsidRDefault="002E6F8F" w:rsidP="00662818">
            <w:pPr>
              <w:jc w:val="both"/>
              <w:rPr>
                <w:color w:val="000000"/>
              </w:rPr>
            </w:pPr>
            <w:r>
              <w:rPr>
                <w:color w:val="000000"/>
              </w:rPr>
              <w:t>Демченко А.С., старший воспитатель</w:t>
            </w:r>
          </w:p>
        </w:tc>
        <w:tc>
          <w:tcPr>
            <w:tcW w:w="1559" w:type="dxa"/>
          </w:tcPr>
          <w:p w:rsidR="002E6F8F" w:rsidRPr="005646A7" w:rsidRDefault="002E6F8F" w:rsidP="00D47D12">
            <w:pPr>
              <w:jc w:val="both"/>
              <w:rPr>
                <w:iCs/>
                <w:color w:val="000000"/>
              </w:rPr>
            </w:pPr>
            <w:r w:rsidRPr="005646A7">
              <w:rPr>
                <w:iCs/>
                <w:color w:val="000000"/>
              </w:rPr>
              <w:t>Информация</w:t>
            </w:r>
          </w:p>
          <w:p w:rsidR="002E6F8F" w:rsidRPr="005646A7" w:rsidRDefault="002E6F8F" w:rsidP="00D47D12">
            <w:pPr>
              <w:jc w:val="both"/>
              <w:rPr>
                <w:i/>
                <w:iCs/>
                <w:color w:val="000000"/>
              </w:rPr>
            </w:pPr>
            <w:r>
              <w:rPr>
                <w:i/>
                <w:iCs/>
                <w:color w:val="000000"/>
              </w:rPr>
              <w:t>от………</w:t>
            </w:r>
          </w:p>
          <w:p w:rsidR="002E6F8F" w:rsidRPr="005646A7" w:rsidRDefault="002E6F8F" w:rsidP="00D47D12">
            <w:pPr>
              <w:rPr>
                <w:color w:val="000000"/>
              </w:rPr>
            </w:pPr>
            <w:r w:rsidRPr="005646A7">
              <w:rPr>
                <w:i/>
                <w:color w:val="000000"/>
              </w:rPr>
              <w:t>№………</w:t>
            </w:r>
          </w:p>
        </w:tc>
      </w:tr>
      <w:tr w:rsidR="002E6F8F" w:rsidRPr="001A5EF0" w:rsidTr="00CD52DF">
        <w:tc>
          <w:tcPr>
            <w:tcW w:w="506" w:type="dxa"/>
          </w:tcPr>
          <w:p w:rsidR="002E6F8F" w:rsidRPr="001A5EF0" w:rsidRDefault="002E6F8F" w:rsidP="00D47D12">
            <w:pPr>
              <w:jc w:val="center"/>
              <w:rPr>
                <w:iCs/>
                <w:color w:val="000000"/>
              </w:rPr>
            </w:pPr>
            <w:r w:rsidRPr="001A5EF0">
              <w:rPr>
                <w:iCs/>
                <w:color w:val="000000"/>
              </w:rPr>
              <w:t>3.</w:t>
            </w:r>
          </w:p>
        </w:tc>
        <w:tc>
          <w:tcPr>
            <w:tcW w:w="4280" w:type="dxa"/>
            <w:gridSpan w:val="5"/>
          </w:tcPr>
          <w:p w:rsidR="002E6F8F" w:rsidRPr="006C783F" w:rsidRDefault="002E6F8F" w:rsidP="006C783F">
            <w:pPr>
              <w:numPr>
                <w:ilvl w:val="0"/>
                <w:numId w:val="1"/>
              </w:numPr>
              <w:tabs>
                <w:tab w:val="num" w:pos="-32"/>
                <w:tab w:val="left" w:pos="253"/>
              </w:tabs>
              <w:ind w:left="-32" w:right="-222" w:firstLine="32"/>
            </w:pPr>
            <w:r w:rsidRPr="003B2C95">
              <w:t>отчет</w:t>
            </w:r>
            <w:r>
              <w:t>ыв Республиканский центр          занятости, отдел образования</w:t>
            </w:r>
          </w:p>
        </w:tc>
        <w:tc>
          <w:tcPr>
            <w:tcW w:w="1276" w:type="dxa"/>
            <w:gridSpan w:val="2"/>
          </w:tcPr>
          <w:p w:rsidR="002E6F8F" w:rsidRPr="0005047F" w:rsidRDefault="00EE5E7D" w:rsidP="002E6F8F">
            <w:pPr>
              <w:ind w:left="-108"/>
              <w:rPr>
                <w:color w:val="000000"/>
              </w:rPr>
            </w:pPr>
            <w:r>
              <w:rPr>
                <w:color w:val="000000"/>
              </w:rPr>
              <w:t>31</w:t>
            </w:r>
            <w:r w:rsidR="002E6F8F" w:rsidRPr="001A5EF0">
              <w:rPr>
                <w:color w:val="000000"/>
              </w:rPr>
              <w:t>.</w:t>
            </w:r>
            <w:r w:rsidR="002E6F8F">
              <w:rPr>
                <w:color w:val="000000"/>
              </w:rPr>
              <w:t>1</w:t>
            </w:r>
            <w:r w:rsidR="002E6F8F" w:rsidRPr="001A5EF0">
              <w:rPr>
                <w:color w:val="000000"/>
              </w:rPr>
              <w:t>0.202</w:t>
            </w:r>
            <w:r>
              <w:rPr>
                <w:color w:val="000000"/>
              </w:rPr>
              <w:t>4</w:t>
            </w:r>
          </w:p>
        </w:tc>
        <w:tc>
          <w:tcPr>
            <w:tcW w:w="2977" w:type="dxa"/>
            <w:gridSpan w:val="2"/>
          </w:tcPr>
          <w:p w:rsidR="002E6F8F" w:rsidRPr="002E6F8F" w:rsidRDefault="002E6F8F" w:rsidP="002E6F8F">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559" w:type="dxa"/>
          </w:tcPr>
          <w:p w:rsidR="002E6F8F" w:rsidRPr="003B2C95" w:rsidRDefault="002E6F8F" w:rsidP="00D02D5A">
            <w:r>
              <w:t>Отчеты</w:t>
            </w:r>
          </w:p>
        </w:tc>
      </w:tr>
      <w:tr w:rsidR="002E6F8F" w:rsidRPr="001A5EF0" w:rsidTr="00CD52DF">
        <w:trPr>
          <w:trHeight w:val="528"/>
        </w:trPr>
        <w:tc>
          <w:tcPr>
            <w:tcW w:w="10598" w:type="dxa"/>
            <w:gridSpan w:val="11"/>
            <w:vAlign w:val="center"/>
          </w:tcPr>
          <w:p w:rsidR="002E6F8F" w:rsidRPr="001A5EF0" w:rsidRDefault="002E6F8F" w:rsidP="00D47D12">
            <w:pPr>
              <w:pStyle w:val="22"/>
              <w:tabs>
                <w:tab w:val="left" w:pos="1083"/>
              </w:tabs>
              <w:jc w:val="center"/>
              <w:rPr>
                <w:rFonts w:ascii="Times New Roman" w:hAnsi="Times New Roman"/>
                <w:bCs/>
                <w:i/>
                <w:color w:val="FF0000"/>
                <w:sz w:val="24"/>
              </w:rPr>
            </w:pPr>
            <w:r w:rsidRPr="001A5EF0">
              <w:rPr>
                <w:rFonts w:ascii="Times New Roman" w:hAnsi="Times New Roman"/>
                <w:b/>
                <w:bCs/>
                <w:sz w:val="24"/>
                <w:lang w:val="ru-RU"/>
              </w:rPr>
              <w:t>2</w:t>
            </w:r>
            <w:r w:rsidRPr="001A5EF0">
              <w:rPr>
                <w:rFonts w:ascii="Times New Roman" w:hAnsi="Times New Roman"/>
                <w:b/>
                <w:bCs/>
                <w:sz w:val="24"/>
                <w:lang w:val="en-US"/>
              </w:rPr>
              <w:t xml:space="preserve">. </w:t>
            </w:r>
            <w:r w:rsidR="0089401A">
              <w:rPr>
                <w:rFonts w:ascii="Times New Roman" w:hAnsi="Times New Roman"/>
                <w:b/>
                <w:bCs/>
                <w:sz w:val="24"/>
                <w:lang w:val="ru-RU"/>
              </w:rPr>
              <w:t xml:space="preserve">ОРГАНИЗАЦИОННО </w:t>
            </w:r>
            <w:r w:rsidR="00EE5E7D">
              <w:rPr>
                <w:rFonts w:ascii="Times New Roman" w:hAnsi="Times New Roman"/>
                <w:b/>
                <w:bCs/>
                <w:sz w:val="24"/>
                <w:lang w:val="ru-RU"/>
              </w:rPr>
              <w:t>–</w:t>
            </w:r>
            <w:r w:rsidR="0089401A">
              <w:rPr>
                <w:rFonts w:ascii="Times New Roman" w:hAnsi="Times New Roman"/>
                <w:b/>
                <w:bCs/>
                <w:sz w:val="24"/>
                <w:lang w:val="ru-RU"/>
              </w:rPr>
              <w:t xml:space="preserve"> ПЕДАГОГИЧЕСКАЯ</w:t>
            </w:r>
            <w:r w:rsidRPr="001A5EF0">
              <w:rPr>
                <w:rFonts w:ascii="Times New Roman" w:hAnsi="Times New Roman"/>
                <w:b/>
                <w:bCs/>
                <w:sz w:val="24"/>
                <w:lang w:val="ru-RU"/>
              </w:rPr>
              <w:t>РАБОТА</w:t>
            </w:r>
          </w:p>
        </w:tc>
      </w:tr>
      <w:tr w:rsidR="002E6F8F" w:rsidRPr="001A5EF0" w:rsidTr="00CD52DF">
        <w:trPr>
          <w:trHeight w:val="330"/>
        </w:trPr>
        <w:tc>
          <w:tcPr>
            <w:tcW w:w="506" w:type="dxa"/>
            <w:vAlign w:val="center"/>
          </w:tcPr>
          <w:p w:rsidR="002E6F8F" w:rsidRPr="001A5EF0" w:rsidRDefault="002E6F8F" w:rsidP="00D47D12">
            <w:pPr>
              <w:ind w:left="-114" w:right="-165"/>
              <w:jc w:val="center"/>
              <w:rPr>
                <w:b/>
                <w:bCs/>
                <w:color w:val="000000"/>
              </w:rPr>
            </w:pPr>
            <w:r w:rsidRPr="001A5EF0">
              <w:rPr>
                <w:b/>
                <w:bCs/>
                <w:color w:val="000000"/>
              </w:rPr>
              <w:t>№ п/п</w:t>
            </w:r>
          </w:p>
        </w:tc>
        <w:tc>
          <w:tcPr>
            <w:tcW w:w="4138" w:type="dxa"/>
            <w:gridSpan w:val="4"/>
            <w:vAlign w:val="center"/>
          </w:tcPr>
          <w:p w:rsidR="002E6F8F" w:rsidRPr="00867F0D" w:rsidRDefault="002E6F8F" w:rsidP="00D47D12">
            <w:pPr>
              <w:pStyle w:val="22"/>
              <w:tabs>
                <w:tab w:val="left" w:pos="1083"/>
              </w:tabs>
              <w:jc w:val="center"/>
              <w:rPr>
                <w:rFonts w:ascii="Times New Roman" w:hAnsi="Times New Roman"/>
                <w:b/>
                <w:bCs/>
                <w:color w:val="000000"/>
                <w:sz w:val="24"/>
                <w:lang w:val="ru-RU"/>
              </w:rPr>
            </w:pPr>
            <w:r w:rsidRPr="00867F0D">
              <w:rPr>
                <w:rFonts w:ascii="Times New Roman" w:hAnsi="Times New Roman"/>
                <w:b/>
                <w:color w:val="000000"/>
                <w:sz w:val="24"/>
                <w:lang w:val="ru-RU"/>
              </w:rPr>
              <w:t>Мероприятия</w:t>
            </w:r>
          </w:p>
        </w:tc>
        <w:tc>
          <w:tcPr>
            <w:tcW w:w="1276" w:type="dxa"/>
            <w:gridSpan w:val="2"/>
            <w:vAlign w:val="center"/>
          </w:tcPr>
          <w:p w:rsidR="002E6F8F" w:rsidRPr="00867F0D" w:rsidRDefault="002E6F8F" w:rsidP="00D47D12">
            <w:pPr>
              <w:jc w:val="center"/>
              <w:rPr>
                <w:b/>
                <w:color w:val="000000"/>
              </w:rPr>
            </w:pPr>
            <w:r w:rsidRPr="00867F0D">
              <w:rPr>
                <w:b/>
                <w:color w:val="000000"/>
              </w:rPr>
              <w:t>Срок</w:t>
            </w:r>
          </w:p>
          <w:p w:rsidR="002E6F8F" w:rsidRPr="00867F0D" w:rsidRDefault="002E6F8F" w:rsidP="00D47D12">
            <w:pPr>
              <w:pStyle w:val="22"/>
              <w:tabs>
                <w:tab w:val="left" w:pos="1083"/>
              </w:tabs>
              <w:jc w:val="center"/>
              <w:rPr>
                <w:rFonts w:ascii="Times New Roman" w:hAnsi="Times New Roman"/>
                <w:b/>
                <w:bCs/>
                <w:color w:val="000000"/>
                <w:sz w:val="24"/>
                <w:lang w:val="ru-RU"/>
              </w:rPr>
            </w:pPr>
            <w:r w:rsidRPr="00867F0D">
              <w:rPr>
                <w:rFonts w:ascii="Times New Roman" w:hAnsi="Times New Roman"/>
                <w:b/>
                <w:color w:val="000000"/>
                <w:sz w:val="24"/>
                <w:lang w:val="ru-RU"/>
              </w:rPr>
              <w:t>выпо</w:t>
            </w:r>
            <w:r w:rsidRPr="00867F0D">
              <w:rPr>
                <w:rFonts w:ascii="Times New Roman" w:hAnsi="Times New Roman"/>
                <w:b/>
                <w:color w:val="000000"/>
                <w:sz w:val="24"/>
                <w:lang w:val="ru-RU"/>
              </w:rPr>
              <w:t>л</w:t>
            </w:r>
            <w:r w:rsidRPr="00867F0D">
              <w:rPr>
                <w:rFonts w:ascii="Times New Roman" w:hAnsi="Times New Roman"/>
                <w:b/>
                <w:color w:val="000000"/>
                <w:sz w:val="24"/>
                <w:lang w:val="ru-RU"/>
              </w:rPr>
              <w:t>нения</w:t>
            </w:r>
          </w:p>
        </w:tc>
        <w:tc>
          <w:tcPr>
            <w:tcW w:w="2977" w:type="dxa"/>
            <w:gridSpan w:val="2"/>
            <w:vAlign w:val="center"/>
          </w:tcPr>
          <w:p w:rsidR="002E6F8F" w:rsidRPr="00867F0D" w:rsidRDefault="002E6F8F" w:rsidP="00D47D12">
            <w:pPr>
              <w:jc w:val="center"/>
              <w:rPr>
                <w:b/>
                <w:bCs/>
                <w:color w:val="000000"/>
              </w:rPr>
            </w:pPr>
            <w:r w:rsidRPr="00867F0D">
              <w:rPr>
                <w:b/>
                <w:color w:val="000000"/>
              </w:rPr>
              <w:t>Ответственный</w:t>
            </w:r>
          </w:p>
          <w:p w:rsidR="002E6F8F" w:rsidRPr="00867F0D" w:rsidRDefault="002E6F8F" w:rsidP="00D47D12">
            <w:pPr>
              <w:pStyle w:val="22"/>
              <w:tabs>
                <w:tab w:val="left" w:pos="1083"/>
              </w:tabs>
              <w:jc w:val="center"/>
              <w:rPr>
                <w:rFonts w:ascii="Times New Roman" w:hAnsi="Times New Roman"/>
                <w:b/>
                <w:bCs/>
                <w:color w:val="000000"/>
                <w:sz w:val="24"/>
                <w:lang w:val="ru-RU"/>
              </w:rPr>
            </w:pPr>
          </w:p>
        </w:tc>
        <w:tc>
          <w:tcPr>
            <w:tcW w:w="1701" w:type="dxa"/>
            <w:gridSpan w:val="2"/>
            <w:vAlign w:val="center"/>
          </w:tcPr>
          <w:p w:rsidR="002E6F8F" w:rsidRPr="00867F0D" w:rsidRDefault="002E6F8F" w:rsidP="00D47D12">
            <w:pPr>
              <w:jc w:val="center"/>
              <w:rPr>
                <w:b/>
                <w:iCs/>
                <w:color w:val="000000"/>
              </w:rPr>
            </w:pPr>
            <w:r w:rsidRPr="00867F0D">
              <w:rPr>
                <w:b/>
                <w:iCs/>
                <w:color w:val="000000"/>
              </w:rPr>
              <w:t>Форма</w:t>
            </w:r>
          </w:p>
          <w:p w:rsidR="002E6F8F" w:rsidRPr="00867F0D" w:rsidRDefault="002E6F8F" w:rsidP="00D47D12">
            <w:pPr>
              <w:jc w:val="center"/>
              <w:rPr>
                <w:b/>
                <w:iCs/>
                <w:color w:val="000000"/>
              </w:rPr>
            </w:pPr>
            <w:r w:rsidRPr="00867F0D">
              <w:rPr>
                <w:b/>
                <w:iCs/>
                <w:color w:val="000000"/>
              </w:rPr>
              <w:t>обобщения</w:t>
            </w:r>
          </w:p>
          <w:p w:rsidR="002E6F8F" w:rsidRPr="00867F0D" w:rsidRDefault="002E6F8F" w:rsidP="00D47D12">
            <w:pPr>
              <w:jc w:val="center"/>
              <w:rPr>
                <w:b/>
                <w:iCs/>
                <w:color w:val="000000"/>
              </w:rPr>
            </w:pPr>
            <w:r w:rsidRPr="00867F0D">
              <w:rPr>
                <w:b/>
                <w:iCs/>
                <w:color w:val="000000"/>
              </w:rPr>
              <w:t>Отметка о</w:t>
            </w:r>
          </w:p>
          <w:p w:rsidR="002E6F8F" w:rsidRPr="00867F0D" w:rsidRDefault="002E6F8F" w:rsidP="00D47D12">
            <w:pPr>
              <w:pStyle w:val="22"/>
              <w:tabs>
                <w:tab w:val="left" w:pos="1083"/>
              </w:tabs>
              <w:jc w:val="center"/>
              <w:rPr>
                <w:rFonts w:ascii="Times New Roman" w:hAnsi="Times New Roman"/>
                <w:b/>
                <w:bCs/>
                <w:color w:val="000000"/>
                <w:sz w:val="24"/>
                <w:lang w:val="ru-RU"/>
              </w:rPr>
            </w:pPr>
            <w:r w:rsidRPr="00867F0D">
              <w:rPr>
                <w:rFonts w:ascii="Times New Roman" w:hAnsi="Times New Roman"/>
                <w:b/>
                <w:iCs/>
                <w:color w:val="000000"/>
                <w:sz w:val="24"/>
                <w:lang w:val="ru-RU"/>
              </w:rPr>
              <w:t>выполнении</w:t>
            </w:r>
          </w:p>
        </w:tc>
      </w:tr>
      <w:tr w:rsidR="002E6F8F" w:rsidRPr="001A5EF0" w:rsidTr="00CD52DF">
        <w:trPr>
          <w:trHeight w:val="240"/>
        </w:trPr>
        <w:tc>
          <w:tcPr>
            <w:tcW w:w="10598" w:type="dxa"/>
            <w:gridSpan w:val="11"/>
          </w:tcPr>
          <w:p w:rsidR="002E6F8F" w:rsidRPr="001A5EF0" w:rsidRDefault="002E6F8F" w:rsidP="00D47D12">
            <w:pPr>
              <w:jc w:val="both"/>
              <w:rPr>
                <w:iCs/>
                <w:color w:val="000000"/>
              </w:rPr>
            </w:pPr>
            <w:r w:rsidRPr="00712125">
              <w:rPr>
                <w:b/>
                <w:bCs/>
                <w:color w:val="000000"/>
              </w:rPr>
              <w:t>Организовать и провести:</w:t>
            </w:r>
          </w:p>
        </w:tc>
      </w:tr>
      <w:tr w:rsidR="004F6202" w:rsidRPr="001A5EF0" w:rsidTr="004F6202">
        <w:trPr>
          <w:trHeight w:val="613"/>
        </w:trPr>
        <w:tc>
          <w:tcPr>
            <w:tcW w:w="506" w:type="dxa"/>
          </w:tcPr>
          <w:p w:rsidR="004F6202" w:rsidRDefault="004F6202" w:rsidP="004F6202">
            <w:pPr>
              <w:jc w:val="center"/>
              <w:rPr>
                <w:iCs/>
                <w:color w:val="000000"/>
              </w:rPr>
            </w:pPr>
            <w:r>
              <w:rPr>
                <w:iCs/>
                <w:color w:val="000000"/>
              </w:rPr>
              <w:t>1.</w:t>
            </w:r>
          </w:p>
          <w:p w:rsidR="004F6202" w:rsidRDefault="004F6202" w:rsidP="004F6202">
            <w:pPr>
              <w:jc w:val="center"/>
              <w:rPr>
                <w:iCs/>
                <w:color w:val="000000"/>
              </w:rPr>
            </w:pPr>
          </w:p>
          <w:p w:rsidR="004F6202" w:rsidRPr="001A5EF0" w:rsidRDefault="004F6202" w:rsidP="001547E6">
            <w:pPr>
              <w:rPr>
                <w:iCs/>
                <w:color w:val="000000"/>
              </w:rPr>
            </w:pPr>
          </w:p>
        </w:tc>
        <w:tc>
          <w:tcPr>
            <w:tcW w:w="4138" w:type="dxa"/>
            <w:gridSpan w:val="4"/>
            <w:vAlign w:val="center"/>
          </w:tcPr>
          <w:p w:rsidR="004F6202" w:rsidRPr="00C82FEE" w:rsidRDefault="004F6202" w:rsidP="004F6202">
            <w:pPr>
              <w:jc w:val="both"/>
              <w:rPr>
                <w:i/>
                <w:color w:val="000000" w:themeColor="text1"/>
              </w:rPr>
            </w:pPr>
            <w:r w:rsidRPr="00F1106A">
              <w:rPr>
                <w:i/>
                <w:color w:val="000000" w:themeColor="text1"/>
              </w:rPr>
              <w:t>Консультация для педагогов и род</w:t>
            </w:r>
            <w:r w:rsidRPr="00F1106A">
              <w:rPr>
                <w:i/>
                <w:color w:val="000000" w:themeColor="text1"/>
              </w:rPr>
              <w:t>и</w:t>
            </w:r>
            <w:r w:rsidRPr="00F1106A">
              <w:rPr>
                <w:i/>
                <w:color w:val="000000" w:themeColor="text1"/>
              </w:rPr>
              <w:t>телей</w:t>
            </w:r>
            <w:r w:rsidRPr="00F1106A">
              <w:rPr>
                <w:color w:val="000000" w:themeColor="text1"/>
              </w:rPr>
              <w:t>«Вакцинация за и против»</w:t>
            </w:r>
          </w:p>
        </w:tc>
        <w:tc>
          <w:tcPr>
            <w:tcW w:w="1276" w:type="dxa"/>
            <w:gridSpan w:val="2"/>
            <w:vAlign w:val="center"/>
          </w:tcPr>
          <w:p w:rsidR="004F6202" w:rsidRPr="00DD4F02" w:rsidRDefault="004F6202" w:rsidP="004F6202">
            <w:pPr>
              <w:rPr>
                <w:sz w:val="22"/>
                <w:szCs w:val="22"/>
              </w:rPr>
            </w:pPr>
            <w:r w:rsidRPr="00DD4F02">
              <w:rPr>
                <w:sz w:val="22"/>
                <w:szCs w:val="22"/>
              </w:rPr>
              <w:t>04.10.2024</w:t>
            </w:r>
          </w:p>
        </w:tc>
        <w:tc>
          <w:tcPr>
            <w:tcW w:w="2977" w:type="dxa"/>
            <w:gridSpan w:val="2"/>
            <w:vAlign w:val="center"/>
          </w:tcPr>
          <w:p w:rsidR="004F6202" w:rsidRPr="00F1106A" w:rsidRDefault="004F6202" w:rsidP="004F6202">
            <w:r w:rsidRPr="00F1106A">
              <w:t>Морозова А.В. медици</w:t>
            </w:r>
            <w:r w:rsidRPr="00F1106A">
              <w:t>н</w:t>
            </w:r>
            <w:r w:rsidRPr="00F1106A">
              <w:t>ская сестра</w:t>
            </w:r>
          </w:p>
        </w:tc>
        <w:tc>
          <w:tcPr>
            <w:tcW w:w="1701" w:type="dxa"/>
            <w:gridSpan w:val="2"/>
            <w:vAlign w:val="center"/>
          </w:tcPr>
          <w:p w:rsidR="004F6202" w:rsidRPr="00F1106A" w:rsidRDefault="004F6202" w:rsidP="004F6202">
            <w:pPr>
              <w:rPr>
                <w:b/>
              </w:rPr>
            </w:pPr>
            <w:r w:rsidRPr="00F1106A">
              <w:rPr>
                <w:rStyle w:val="af3"/>
                <w:b w:val="0"/>
                <w:spacing w:val="6"/>
              </w:rPr>
              <w:t>материалы</w:t>
            </w:r>
          </w:p>
        </w:tc>
      </w:tr>
      <w:tr w:rsidR="001547E6" w:rsidRPr="001A5EF0" w:rsidTr="000E504E">
        <w:trPr>
          <w:trHeight w:val="836"/>
        </w:trPr>
        <w:tc>
          <w:tcPr>
            <w:tcW w:w="506" w:type="dxa"/>
          </w:tcPr>
          <w:p w:rsidR="001547E6" w:rsidRDefault="001547E6" w:rsidP="001547E6">
            <w:pPr>
              <w:jc w:val="center"/>
              <w:rPr>
                <w:iCs/>
                <w:color w:val="000000"/>
              </w:rPr>
            </w:pPr>
            <w:r>
              <w:rPr>
                <w:iCs/>
                <w:color w:val="000000"/>
              </w:rPr>
              <w:t>2.</w:t>
            </w:r>
          </w:p>
        </w:tc>
        <w:tc>
          <w:tcPr>
            <w:tcW w:w="4138" w:type="dxa"/>
            <w:gridSpan w:val="4"/>
          </w:tcPr>
          <w:p w:rsidR="001547E6" w:rsidRPr="00EC09B1" w:rsidRDefault="001547E6" w:rsidP="001547E6">
            <w:pPr>
              <w:ind w:left="-42" w:right="-107"/>
              <w:rPr>
                <w:bCs/>
                <w:i/>
              </w:rPr>
            </w:pPr>
            <w:r w:rsidRPr="008C37E4">
              <w:rPr>
                <w:bCs/>
                <w:i/>
              </w:rPr>
              <w:t xml:space="preserve">Семинар-практикум для педагогов ДОО </w:t>
            </w:r>
            <w:r w:rsidRPr="008C37E4">
              <w:rPr>
                <w:bCs/>
              </w:rPr>
              <w:t>«Формирование предпосылок функциональной грамотности у детей дошкольного возраста»</w:t>
            </w:r>
          </w:p>
        </w:tc>
        <w:tc>
          <w:tcPr>
            <w:tcW w:w="1276" w:type="dxa"/>
            <w:gridSpan w:val="2"/>
          </w:tcPr>
          <w:p w:rsidR="001547E6" w:rsidRPr="00DD4F02" w:rsidRDefault="00DD4F02" w:rsidP="001547E6">
            <w:pPr>
              <w:jc w:val="center"/>
              <w:rPr>
                <w:sz w:val="22"/>
                <w:szCs w:val="22"/>
              </w:rPr>
            </w:pPr>
            <w:r w:rsidRPr="00DD4F02">
              <w:rPr>
                <w:sz w:val="22"/>
                <w:szCs w:val="22"/>
              </w:rPr>
              <w:t>18.10.2024</w:t>
            </w:r>
          </w:p>
        </w:tc>
        <w:tc>
          <w:tcPr>
            <w:tcW w:w="2977" w:type="dxa"/>
            <w:gridSpan w:val="2"/>
          </w:tcPr>
          <w:p w:rsidR="001547E6" w:rsidRPr="00FD3C3D" w:rsidRDefault="001547E6" w:rsidP="001547E6">
            <w:pPr>
              <w:ind w:right="-107"/>
              <w:rPr>
                <w:rFonts w:eastAsia="Calibri"/>
              </w:rPr>
            </w:pPr>
            <w:r>
              <w:t xml:space="preserve">Демченко А.С., </w:t>
            </w:r>
            <w:r>
              <w:rPr>
                <w:rFonts w:eastAsia="Calibri"/>
              </w:rPr>
              <w:t>старший воспитатель</w:t>
            </w:r>
          </w:p>
        </w:tc>
        <w:tc>
          <w:tcPr>
            <w:tcW w:w="1701" w:type="dxa"/>
            <w:gridSpan w:val="2"/>
          </w:tcPr>
          <w:p w:rsidR="001547E6" w:rsidRPr="00EE764A" w:rsidRDefault="001547E6" w:rsidP="001547E6">
            <w:r w:rsidRPr="00F30F50">
              <w:t>Материалы</w:t>
            </w:r>
          </w:p>
        </w:tc>
      </w:tr>
      <w:tr w:rsidR="001222A5" w:rsidRPr="001A5EF0" w:rsidTr="00A44633">
        <w:trPr>
          <w:trHeight w:val="836"/>
        </w:trPr>
        <w:tc>
          <w:tcPr>
            <w:tcW w:w="506" w:type="dxa"/>
          </w:tcPr>
          <w:p w:rsidR="001222A5" w:rsidRDefault="001222A5" w:rsidP="001547E6">
            <w:pPr>
              <w:jc w:val="center"/>
              <w:rPr>
                <w:iCs/>
                <w:color w:val="000000"/>
              </w:rPr>
            </w:pPr>
            <w:r>
              <w:rPr>
                <w:iCs/>
                <w:color w:val="000000"/>
              </w:rPr>
              <w:t xml:space="preserve">3. </w:t>
            </w:r>
          </w:p>
        </w:tc>
        <w:tc>
          <w:tcPr>
            <w:tcW w:w="4138" w:type="dxa"/>
            <w:gridSpan w:val="4"/>
            <w:vAlign w:val="center"/>
          </w:tcPr>
          <w:p w:rsidR="001222A5" w:rsidRPr="00D55C29" w:rsidRDefault="001222A5" w:rsidP="00A44633">
            <w:pPr>
              <w:pStyle w:val="2"/>
              <w:shd w:val="clear" w:color="auto" w:fill="FFFFFF"/>
              <w:rPr>
                <w:b w:val="0"/>
                <w:i/>
                <w:color w:val="000000"/>
                <w:sz w:val="24"/>
                <w:lang w:val="ru-RU"/>
              </w:rPr>
            </w:pPr>
            <w:r w:rsidRPr="00D55C29">
              <w:rPr>
                <w:b w:val="0"/>
                <w:i/>
                <w:color w:val="000000"/>
                <w:sz w:val="24"/>
                <w:lang w:val="ru-RU"/>
              </w:rPr>
              <w:t>Консультация для педагогов</w:t>
            </w:r>
          </w:p>
          <w:p w:rsidR="001222A5" w:rsidRPr="001222A5" w:rsidRDefault="001222A5" w:rsidP="001222A5">
            <w:r w:rsidRPr="00D55C29">
              <w:t>«Применение нейропсихологического подхода к обучению детей дошкол</w:t>
            </w:r>
            <w:r w:rsidRPr="00D55C29">
              <w:t>ь</w:t>
            </w:r>
            <w:r w:rsidRPr="00D55C29">
              <w:t>ного возраста»</w:t>
            </w:r>
            <w:r>
              <w:t>.</w:t>
            </w:r>
          </w:p>
        </w:tc>
        <w:tc>
          <w:tcPr>
            <w:tcW w:w="1276" w:type="dxa"/>
            <w:gridSpan w:val="2"/>
            <w:vAlign w:val="center"/>
          </w:tcPr>
          <w:p w:rsidR="001222A5" w:rsidRPr="00D55C29" w:rsidRDefault="001222A5" w:rsidP="001222A5">
            <w:pPr>
              <w:ind w:left="-108"/>
            </w:pPr>
            <w:r>
              <w:t>29.10.2024</w:t>
            </w:r>
          </w:p>
        </w:tc>
        <w:tc>
          <w:tcPr>
            <w:tcW w:w="2977" w:type="dxa"/>
            <w:gridSpan w:val="2"/>
            <w:vAlign w:val="center"/>
          </w:tcPr>
          <w:p w:rsidR="001222A5" w:rsidRPr="00D55C29" w:rsidRDefault="001222A5" w:rsidP="00A44633">
            <w:r w:rsidRPr="00D55C29">
              <w:t>Вережникова Н.А.,</w:t>
            </w:r>
            <w:r>
              <w:t xml:space="preserve"> </w:t>
            </w:r>
            <w:r w:rsidRPr="00D55C29">
              <w:t>пед</w:t>
            </w:r>
            <w:r w:rsidRPr="00D55C29">
              <w:t>а</w:t>
            </w:r>
            <w:r w:rsidRPr="00D55C29">
              <w:t>гог-психолог</w:t>
            </w:r>
          </w:p>
        </w:tc>
        <w:tc>
          <w:tcPr>
            <w:tcW w:w="1701" w:type="dxa"/>
            <w:gridSpan w:val="2"/>
          </w:tcPr>
          <w:p w:rsidR="001222A5" w:rsidRPr="00F30F50" w:rsidRDefault="001222A5" w:rsidP="001547E6"/>
        </w:tc>
      </w:tr>
      <w:tr w:rsidR="001222A5" w:rsidRPr="001A5EF0" w:rsidTr="00CD52DF">
        <w:tc>
          <w:tcPr>
            <w:tcW w:w="10598" w:type="dxa"/>
            <w:gridSpan w:val="11"/>
            <w:tcBorders>
              <w:top w:val="single" w:sz="4" w:space="0" w:color="auto"/>
              <w:left w:val="single" w:sz="4" w:space="0" w:color="auto"/>
              <w:bottom w:val="single" w:sz="4" w:space="0" w:color="auto"/>
              <w:right w:val="single" w:sz="4" w:space="0" w:color="auto"/>
            </w:tcBorders>
          </w:tcPr>
          <w:p w:rsidR="001222A5" w:rsidRPr="00C71D36" w:rsidRDefault="001222A5" w:rsidP="00C71D36">
            <w:pPr>
              <w:jc w:val="center"/>
              <w:rPr>
                <w:b/>
                <w:bCs/>
                <w:color w:val="000000"/>
              </w:rPr>
            </w:pPr>
            <w:r>
              <w:rPr>
                <w:b/>
                <w:bCs/>
                <w:color w:val="000000"/>
              </w:rPr>
              <w:t>3.</w:t>
            </w:r>
            <w:r w:rsidRPr="00C71D36">
              <w:rPr>
                <w:b/>
                <w:bCs/>
                <w:color w:val="000000"/>
              </w:rPr>
              <w:t>ПСИХОЛОГО-ПЕДАГОГИЧЕСКОЕ СОПРОВОЖДЕНИЕ РАЗВИТИЯ</w:t>
            </w:r>
          </w:p>
          <w:p w:rsidR="001222A5" w:rsidRPr="001A5EF0" w:rsidRDefault="001222A5" w:rsidP="00EE6492">
            <w:pPr>
              <w:ind w:left="-108"/>
              <w:jc w:val="center"/>
              <w:rPr>
                <w:iCs/>
                <w:color w:val="000000"/>
              </w:rPr>
            </w:pPr>
            <w:r>
              <w:rPr>
                <w:b/>
                <w:bCs/>
                <w:color w:val="000000"/>
              </w:rPr>
              <w:t>СОЦИАЛЬНЫХ И ЛИЧНОСТНЫХ КАЧЕСТВ</w:t>
            </w:r>
            <w:r w:rsidRPr="001A5EF0">
              <w:rPr>
                <w:b/>
                <w:bCs/>
                <w:color w:val="000000"/>
              </w:rPr>
              <w:t xml:space="preserve"> ДОШКОЛЬНИКОВ</w:t>
            </w:r>
          </w:p>
        </w:tc>
      </w:tr>
      <w:tr w:rsidR="001222A5" w:rsidRPr="001A5EF0" w:rsidTr="00CD52DF">
        <w:trPr>
          <w:trHeight w:val="330"/>
        </w:trPr>
        <w:tc>
          <w:tcPr>
            <w:tcW w:w="506" w:type="dxa"/>
            <w:vAlign w:val="center"/>
          </w:tcPr>
          <w:p w:rsidR="001222A5" w:rsidRPr="001A5EF0" w:rsidRDefault="001222A5" w:rsidP="00EE6492">
            <w:pPr>
              <w:ind w:left="-114" w:right="-165"/>
              <w:jc w:val="center"/>
              <w:rPr>
                <w:b/>
                <w:bCs/>
                <w:color w:val="000000"/>
              </w:rPr>
            </w:pPr>
            <w:r w:rsidRPr="001A5EF0">
              <w:rPr>
                <w:b/>
                <w:bCs/>
                <w:color w:val="000000"/>
              </w:rPr>
              <w:t>№ п/п</w:t>
            </w:r>
          </w:p>
        </w:tc>
        <w:tc>
          <w:tcPr>
            <w:tcW w:w="4138" w:type="dxa"/>
            <w:gridSpan w:val="4"/>
            <w:vAlign w:val="center"/>
          </w:tcPr>
          <w:p w:rsidR="001222A5" w:rsidRPr="008B66F5" w:rsidRDefault="001222A5" w:rsidP="00EE6492">
            <w:pPr>
              <w:pStyle w:val="22"/>
              <w:tabs>
                <w:tab w:val="left" w:pos="1083"/>
              </w:tabs>
              <w:jc w:val="center"/>
              <w:rPr>
                <w:rFonts w:ascii="Times New Roman" w:hAnsi="Times New Roman"/>
                <w:b/>
                <w:bCs/>
                <w:color w:val="000000"/>
                <w:sz w:val="24"/>
                <w:lang w:val="ru-RU"/>
              </w:rPr>
            </w:pPr>
            <w:r w:rsidRPr="001A5EF0">
              <w:rPr>
                <w:rFonts w:ascii="Times New Roman" w:hAnsi="Times New Roman"/>
                <w:b/>
                <w:color w:val="000000"/>
                <w:sz w:val="24"/>
              </w:rPr>
              <w:t>Мероприятия</w:t>
            </w:r>
          </w:p>
        </w:tc>
        <w:tc>
          <w:tcPr>
            <w:tcW w:w="1276" w:type="dxa"/>
            <w:gridSpan w:val="2"/>
            <w:vAlign w:val="center"/>
          </w:tcPr>
          <w:p w:rsidR="001222A5" w:rsidRPr="001A5EF0" w:rsidRDefault="001222A5" w:rsidP="00EE6492">
            <w:pPr>
              <w:ind w:left="-108"/>
              <w:jc w:val="center"/>
              <w:rPr>
                <w:b/>
                <w:color w:val="000000"/>
              </w:rPr>
            </w:pPr>
            <w:r w:rsidRPr="001A5EF0">
              <w:rPr>
                <w:b/>
                <w:color w:val="000000"/>
              </w:rPr>
              <w:t>Срок</w:t>
            </w:r>
          </w:p>
          <w:p w:rsidR="001222A5" w:rsidRPr="001A5EF0" w:rsidRDefault="001222A5" w:rsidP="00EE6492">
            <w:pPr>
              <w:pStyle w:val="22"/>
              <w:tabs>
                <w:tab w:val="left" w:pos="1083"/>
              </w:tabs>
              <w:ind w:left="-108"/>
              <w:jc w:val="center"/>
              <w:rPr>
                <w:rFonts w:ascii="Times New Roman" w:hAnsi="Times New Roman"/>
                <w:b/>
                <w:bCs/>
                <w:color w:val="000000"/>
                <w:sz w:val="24"/>
                <w:lang w:val="en-US"/>
              </w:rPr>
            </w:pPr>
            <w:r w:rsidRPr="001A5EF0">
              <w:rPr>
                <w:rFonts w:ascii="Times New Roman" w:hAnsi="Times New Roman"/>
                <w:b/>
                <w:color w:val="000000"/>
                <w:sz w:val="24"/>
              </w:rPr>
              <w:t>выполн</w:t>
            </w:r>
            <w:r w:rsidRPr="001A5EF0">
              <w:rPr>
                <w:rFonts w:ascii="Times New Roman" w:hAnsi="Times New Roman"/>
                <w:b/>
                <w:color w:val="000000"/>
                <w:sz w:val="24"/>
              </w:rPr>
              <w:t>е</w:t>
            </w:r>
            <w:r w:rsidRPr="001A5EF0">
              <w:rPr>
                <w:rFonts w:ascii="Times New Roman" w:hAnsi="Times New Roman"/>
                <w:b/>
                <w:color w:val="000000"/>
                <w:sz w:val="24"/>
              </w:rPr>
              <w:t>ния</w:t>
            </w:r>
          </w:p>
        </w:tc>
        <w:tc>
          <w:tcPr>
            <w:tcW w:w="2977" w:type="dxa"/>
            <w:gridSpan w:val="2"/>
            <w:vAlign w:val="center"/>
          </w:tcPr>
          <w:p w:rsidR="001222A5" w:rsidRPr="001A5EF0" w:rsidRDefault="001222A5" w:rsidP="00EE6492">
            <w:pPr>
              <w:jc w:val="center"/>
              <w:rPr>
                <w:b/>
                <w:bCs/>
                <w:color w:val="000000"/>
                <w:lang w:val="en-US"/>
              </w:rPr>
            </w:pPr>
            <w:r w:rsidRPr="001A5EF0">
              <w:rPr>
                <w:b/>
                <w:color w:val="000000"/>
              </w:rPr>
              <w:t>Ответственный</w:t>
            </w:r>
          </w:p>
          <w:p w:rsidR="001222A5" w:rsidRPr="001A5EF0" w:rsidRDefault="001222A5" w:rsidP="00EE6492">
            <w:pPr>
              <w:pStyle w:val="22"/>
              <w:tabs>
                <w:tab w:val="left" w:pos="1083"/>
              </w:tabs>
              <w:jc w:val="center"/>
              <w:rPr>
                <w:rFonts w:ascii="Times New Roman" w:hAnsi="Times New Roman"/>
                <w:b/>
                <w:bCs/>
                <w:color w:val="000000"/>
                <w:sz w:val="24"/>
                <w:lang w:val="en-US"/>
              </w:rPr>
            </w:pPr>
          </w:p>
        </w:tc>
        <w:tc>
          <w:tcPr>
            <w:tcW w:w="1701" w:type="dxa"/>
            <w:gridSpan w:val="2"/>
            <w:vAlign w:val="center"/>
          </w:tcPr>
          <w:p w:rsidR="001222A5" w:rsidRPr="001A5EF0" w:rsidRDefault="001222A5" w:rsidP="00EE6492">
            <w:pPr>
              <w:jc w:val="center"/>
              <w:rPr>
                <w:b/>
                <w:iCs/>
                <w:color w:val="000000"/>
              </w:rPr>
            </w:pPr>
            <w:r w:rsidRPr="001A5EF0">
              <w:rPr>
                <w:b/>
                <w:iCs/>
                <w:color w:val="000000"/>
              </w:rPr>
              <w:t>Форма</w:t>
            </w:r>
          </w:p>
          <w:p w:rsidR="001222A5" w:rsidRPr="001A5EF0" w:rsidRDefault="001222A5" w:rsidP="00EE6492">
            <w:pPr>
              <w:jc w:val="center"/>
              <w:rPr>
                <w:b/>
                <w:iCs/>
                <w:color w:val="000000"/>
              </w:rPr>
            </w:pPr>
            <w:r w:rsidRPr="001A5EF0">
              <w:rPr>
                <w:b/>
                <w:iCs/>
                <w:color w:val="000000"/>
              </w:rPr>
              <w:t>обобщения</w:t>
            </w:r>
          </w:p>
          <w:p w:rsidR="001222A5" w:rsidRPr="001A5EF0" w:rsidRDefault="001222A5" w:rsidP="00EE6492">
            <w:pPr>
              <w:jc w:val="center"/>
              <w:rPr>
                <w:b/>
                <w:iCs/>
                <w:color w:val="000000"/>
              </w:rPr>
            </w:pPr>
            <w:r w:rsidRPr="001A5EF0">
              <w:rPr>
                <w:b/>
                <w:iCs/>
                <w:color w:val="000000"/>
              </w:rPr>
              <w:t>Отметка о</w:t>
            </w:r>
          </w:p>
          <w:p w:rsidR="001222A5" w:rsidRPr="001A5EF0" w:rsidRDefault="001222A5" w:rsidP="00EE6492">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выполнении</w:t>
            </w:r>
          </w:p>
        </w:tc>
      </w:tr>
      <w:tr w:rsidR="001222A5" w:rsidRPr="001A5EF0" w:rsidTr="00CD52DF">
        <w:tc>
          <w:tcPr>
            <w:tcW w:w="10598" w:type="dxa"/>
            <w:gridSpan w:val="11"/>
            <w:tcBorders>
              <w:top w:val="single" w:sz="4" w:space="0" w:color="auto"/>
              <w:left w:val="single" w:sz="4" w:space="0" w:color="auto"/>
              <w:bottom w:val="single" w:sz="4" w:space="0" w:color="auto"/>
              <w:right w:val="single" w:sz="4" w:space="0" w:color="auto"/>
            </w:tcBorders>
          </w:tcPr>
          <w:p w:rsidR="001222A5" w:rsidRPr="001A5EF0" w:rsidRDefault="001222A5" w:rsidP="00EE6492">
            <w:pPr>
              <w:ind w:left="-108"/>
              <w:jc w:val="both"/>
              <w:rPr>
                <w:b/>
                <w:iCs/>
                <w:color w:val="000000"/>
              </w:rPr>
            </w:pPr>
            <w:r w:rsidRPr="001A5EF0">
              <w:rPr>
                <w:b/>
                <w:iCs/>
                <w:color w:val="000000"/>
              </w:rPr>
              <w:t>Организовать и провести:</w:t>
            </w:r>
          </w:p>
        </w:tc>
      </w:tr>
      <w:tr w:rsidR="001222A5" w:rsidRPr="001A5EF0" w:rsidTr="00005F43">
        <w:trPr>
          <w:trHeight w:val="773"/>
        </w:trPr>
        <w:tc>
          <w:tcPr>
            <w:tcW w:w="506" w:type="dxa"/>
            <w:tcBorders>
              <w:top w:val="single" w:sz="4" w:space="0" w:color="auto"/>
              <w:left w:val="single" w:sz="4" w:space="0" w:color="auto"/>
              <w:right w:val="single" w:sz="4" w:space="0" w:color="auto"/>
            </w:tcBorders>
          </w:tcPr>
          <w:p w:rsidR="001222A5" w:rsidRPr="001A5EF0" w:rsidRDefault="001222A5" w:rsidP="00AB44C6">
            <w:pPr>
              <w:jc w:val="center"/>
              <w:rPr>
                <w:iCs/>
                <w:color w:val="000000"/>
              </w:rPr>
            </w:pPr>
            <w:r w:rsidRPr="001A5EF0">
              <w:rPr>
                <w:iCs/>
                <w:color w:val="000000"/>
              </w:rPr>
              <w:t>1.</w:t>
            </w:r>
          </w:p>
        </w:tc>
        <w:tc>
          <w:tcPr>
            <w:tcW w:w="4138" w:type="dxa"/>
            <w:gridSpan w:val="4"/>
            <w:tcBorders>
              <w:top w:val="single" w:sz="4" w:space="0" w:color="auto"/>
              <w:left w:val="single" w:sz="4" w:space="0" w:color="auto"/>
              <w:right w:val="single" w:sz="4" w:space="0" w:color="auto"/>
            </w:tcBorders>
          </w:tcPr>
          <w:p w:rsidR="001222A5" w:rsidRPr="00F56546" w:rsidRDefault="001222A5" w:rsidP="00AB44C6">
            <w:pPr>
              <w:pStyle w:val="af1"/>
            </w:pPr>
            <w:r w:rsidRPr="00F56546">
              <w:t>Развлечение. День музыки. Муль</w:t>
            </w:r>
            <w:r w:rsidRPr="00F56546">
              <w:t>т</w:t>
            </w:r>
            <w:r w:rsidRPr="00F56546">
              <w:t>фильм. Детский альбом П.И. Чайко</w:t>
            </w:r>
            <w:r w:rsidRPr="00F56546">
              <w:t>в</w:t>
            </w:r>
            <w:r w:rsidRPr="00F56546">
              <w:t xml:space="preserve">ского. </w:t>
            </w:r>
          </w:p>
        </w:tc>
        <w:tc>
          <w:tcPr>
            <w:tcW w:w="1276" w:type="dxa"/>
            <w:gridSpan w:val="2"/>
            <w:tcBorders>
              <w:top w:val="single" w:sz="4" w:space="0" w:color="auto"/>
              <w:left w:val="single" w:sz="4" w:space="0" w:color="auto"/>
              <w:right w:val="single" w:sz="4" w:space="0" w:color="auto"/>
            </w:tcBorders>
          </w:tcPr>
          <w:p w:rsidR="001222A5" w:rsidRPr="00AB44C6" w:rsidRDefault="001222A5" w:rsidP="00AB44C6">
            <w:pPr>
              <w:pStyle w:val="af1"/>
              <w:rPr>
                <w:sz w:val="22"/>
                <w:szCs w:val="22"/>
              </w:rPr>
            </w:pPr>
            <w:r w:rsidRPr="00AB44C6">
              <w:rPr>
                <w:sz w:val="22"/>
                <w:szCs w:val="22"/>
              </w:rPr>
              <w:t>01.10. 2024</w:t>
            </w:r>
          </w:p>
          <w:p w:rsidR="001222A5" w:rsidRPr="00AB44C6" w:rsidRDefault="001222A5" w:rsidP="00AB44C6">
            <w:pPr>
              <w:pStyle w:val="af1"/>
              <w:rPr>
                <w:sz w:val="22"/>
                <w:szCs w:val="22"/>
              </w:rPr>
            </w:pPr>
            <w:r w:rsidRPr="00AB44C6">
              <w:rPr>
                <w:sz w:val="22"/>
                <w:szCs w:val="22"/>
              </w:rPr>
              <w:t xml:space="preserve"> 02.10.2024</w:t>
            </w:r>
          </w:p>
        </w:tc>
        <w:tc>
          <w:tcPr>
            <w:tcW w:w="2977" w:type="dxa"/>
            <w:gridSpan w:val="2"/>
            <w:tcBorders>
              <w:top w:val="single" w:sz="4" w:space="0" w:color="auto"/>
              <w:left w:val="single" w:sz="4" w:space="0" w:color="auto"/>
              <w:right w:val="single" w:sz="4" w:space="0" w:color="auto"/>
            </w:tcBorders>
          </w:tcPr>
          <w:p w:rsidR="001222A5" w:rsidRPr="00F56546" w:rsidRDefault="001222A5" w:rsidP="00AB44C6">
            <w:pPr>
              <w:pStyle w:val="af1"/>
            </w:pPr>
            <w:r w:rsidRPr="00F56546">
              <w:t>Косинец Т.Г.</w:t>
            </w:r>
            <w:r>
              <w:t>,</w:t>
            </w:r>
            <w:r w:rsidRPr="00F56546">
              <w:t xml:space="preserve"> Макарова Л.А.</w:t>
            </w:r>
            <w:r>
              <w:t xml:space="preserve">, </w:t>
            </w:r>
            <w:r w:rsidRPr="00F56546">
              <w:t>музыкальные рук</w:t>
            </w:r>
            <w:r w:rsidRPr="00F56546">
              <w:t>о</w:t>
            </w:r>
            <w:r w:rsidRPr="00F56546">
              <w:t>водители</w:t>
            </w:r>
          </w:p>
        </w:tc>
        <w:tc>
          <w:tcPr>
            <w:tcW w:w="1701" w:type="dxa"/>
            <w:gridSpan w:val="2"/>
            <w:tcBorders>
              <w:top w:val="single" w:sz="4" w:space="0" w:color="auto"/>
              <w:left w:val="single" w:sz="4" w:space="0" w:color="auto"/>
              <w:right w:val="single" w:sz="4" w:space="0" w:color="auto"/>
            </w:tcBorders>
          </w:tcPr>
          <w:p w:rsidR="001222A5" w:rsidRPr="00F56546" w:rsidRDefault="001222A5" w:rsidP="00AB44C6">
            <w:pPr>
              <w:pStyle w:val="af1"/>
            </w:pPr>
            <w:r w:rsidRPr="00F56546">
              <w:t>Конспекты</w:t>
            </w:r>
          </w:p>
          <w:p w:rsidR="001222A5" w:rsidRPr="00F56546" w:rsidRDefault="001222A5" w:rsidP="00AB44C6">
            <w:pPr>
              <w:pStyle w:val="af1"/>
            </w:pPr>
            <w:r w:rsidRPr="00F56546">
              <w:t>мультфильм</w:t>
            </w:r>
          </w:p>
        </w:tc>
      </w:tr>
      <w:tr w:rsidR="001222A5" w:rsidRPr="001A5EF0" w:rsidTr="00CD52DF">
        <w:tc>
          <w:tcPr>
            <w:tcW w:w="506" w:type="dxa"/>
            <w:tcBorders>
              <w:top w:val="single" w:sz="4" w:space="0" w:color="auto"/>
              <w:left w:val="single" w:sz="4" w:space="0" w:color="auto"/>
              <w:bottom w:val="single" w:sz="4" w:space="0" w:color="auto"/>
              <w:right w:val="single" w:sz="4" w:space="0" w:color="auto"/>
            </w:tcBorders>
          </w:tcPr>
          <w:p w:rsidR="001222A5" w:rsidRDefault="001222A5" w:rsidP="00AB44C6">
            <w:pPr>
              <w:jc w:val="center"/>
              <w:rPr>
                <w:iCs/>
                <w:color w:val="000000"/>
              </w:rPr>
            </w:pPr>
            <w:r>
              <w:rPr>
                <w:iCs/>
                <w:color w:val="000000"/>
              </w:rPr>
              <w:t>2.</w:t>
            </w:r>
          </w:p>
        </w:tc>
        <w:tc>
          <w:tcPr>
            <w:tcW w:w="4138" w:type="dxa"/>
            <w:gridSpan w:val="4"/>
            <w:tcBorders>
              <w:top w:val="single" w:sz="4" w:space="0" w:color="auto"/>
              <w:left w:val="single" w:sz="4" w:space="0" w:color="auto"/>
              <w:bottom w:val="single" w:sz="4" w:space="0" w:color="auto"/>
              <w:right w:val="single" w:sz="4" w:space="0" w:color="auto"/>
            </w:tcBorders>
          </w:tcPr>
          <w:p w:rsidR="001222A5" w:rsidRPr="00F56546" w:rsidRDefault="001222A5" w:rsidP="00AB44C6">
            <w:pPr>
              <w:pStyle w:val="af1"/>
            </w:pPr>
            <w:r w:rsidRPr="00F56546">
              <w:t>Веселый час, посвященный Дню отца «Мое любимое стихотворение о п</w:t>
            </w:r>
            <w:r w:rsidRPr="00F56546">
              <w:t>а</w:t>
            </w:r>
            <w:r w:rsidRPr="00F56546">
              <w:t xml:space="preserve">пе». </w:t>
            </w:r>
          </w:p>
        </w:tc>
        <w:tc>
          <w:tcPr>
            <w:tcW w:w="1276" w:type="dxa"/>
            <w:gridSpan w:val="2"/>
            <w:tcBorders>
              <w:top w:val="single" w:sz="4" w:space="0" w:color="auto"/>
              <w:left w:val="single" w:sz="4" w:space="0" w:color="auto"/>
              <w:bottom w:val="single" w:sz="4" w:space="0" w:color="auto"/>
              <w:right w:val="single" w:sz="4" w:space="0" w:color="auto"/>
            </w:tcBorders>
          </w:tcPr>
          <w:p w:rsidR="001222A5" w:rsidRPr="00AB44C6" w:rsidRDefault="001222A5" w:rsidP="00AB44C6">
            <w:pPr>
              <w:pStyle w:val="af1"/>
              <w:rPr>
                <w:sz w:val="22"/>
                <w:szCs w:val="22"/>
              </w:rPr>
            </w:pPr>
            <w:r w:rsidRPr="00AB44C6">
              <w:rPr>
                <w:sz w:val="22"/>
                <w:szCs w:val="22"/>
              </w:rPr>
              <w:t>17.10</w:t>
            </w:r>
            <w:r>
              <w:rPr>
                <w:sz w:val="22"/>
                <w:szCs w:val="22"/>
              </w:rPr>
              <w:t>.</w:t>
            </w:r>
            <w:r w:rsidRPr="00AB44C6">
              <w:rPr>
                <w:sz w:val="22"/>
                <w:szCs w:val="22"/>
              </w:rPr>
              <w:t>2024</w:t>
            </w:r>
          </w:p>
          <w:p w:rsidR="001222A5" w:rsidRPr="00AB44C6" w:rsidRDefault="001222A5" w:rsidP="00AB44C6">
            <w:pPr>
              <w:pStyle w:val="af1"/>
              <w:rPr>
                <w:sz w:val="22"/>
                <w:szCs w:val="22"/>
              </w:rPr>
            </w:pPr>
            <w:r w:rsidRPr="00AB44C6">
              <w:rPr>
                <w:sz w:val="22"/>
                <w:szCs w:val="22"/>
              </w:rPr>
              <w:t>18.10.2024</w:t>
            </w:r>
          </w:p>
        </w:tc>
        <w:tc>
          <w:tcPr>
            <w:tcW w:w="2977" w:type="dxa"/>
            <w:gridSpan w:val="2"/>
            <w:tcBorders>
              <w:top w:val="single" w:sz="4" w:space="0" w:color="auto"/>
              <w:left w:val="single" w:sz="4" w:space="0" w:color="auto"/>
              <w:bottom w:val="single" w:sz="4" w:space="0" w:color="auto"/>
              <w:right w:val="single" w:sz="4" w:space="0" w:color="auto"/>
            </w:tcBorders>
          </w:tcPr>
          <w:p w:rsidR="001222A5" w:rsidRPr="00F56546" w:rsidRDefault="001222A5" w:rsidP="00AB44C6">
            <w:pPr>
              <w:pStyle w:val="af1"/>
            </w:pPr>
            <w:r w:rsidRPr="00F56546">
              <w:t>Демченко А.С.,    старший воспитатель, Руденко Н.С., Гирюк Е.И</w:t>
            </w:r>
            <w:r>
              <w:t>.,</w:t>
            </w:r>
            <w:r w:rsidRPr="00F56546">
              <w:t xml:space="preserve"> учит</w:t>
            </w:r>
            <w:r w:rsidRPr="00F56546">
              <w:t>е</w:t>
            </w:r>
            <w:r w:rsidRPr="00F56546">
              <w:t>ля-логопеды, Косинец Т.Г.</w:t>
            </w:r>
            <w:r>
              <w:t xml:space="preserve">, </w:t>
            </w:r>
            <w:r w:rsidRPr="00F56546">
              <w:t>Макарова Л.А.</w:t>
            </w:r>
            <w:r>
              <w:t xml:space="preserve">, </w:t>
            </w:r>
            <w:r w:rsidRPr="00F56546">
              <w:t>м</w:t>
            </w:r>
            <w:r w:rsidRPr="00F56546">
              <w:t>у</w:t>
            </w:r>
            <w:r w:rsidRPr="00F56546">
              <w:t>зыкальные руководители</w:t>
            </w:r>
          </w:p>
        </w:tc>
        <w:tc>
          <w:tcPr>
            <w:tcW w:w="1701" w:type="dxa"/>
            <w:gridSpan w:val="2"/>
            <w:tcBorders>
              <w:top w:val="single" w:sz="4" w:space="0" w:color="auto"/>
              <w:left w:val="single" w:sz="4" w:space="0" w:color="auto"/>
              <w:bottom w:val="single" w:sz="4" w:space="0" w:color="auto"/>
              <w:right w:val="single" w:sz="4" w:space="0" w:color="auto"/>
            </w:tcBorders>
          </w:tcPr>
          <w:p w:rsidR="001222A5" w:rsidRPr="00F56546" w:rsidRDefault="001222A5" w:rsidP="00AB44C6">
            <w:pPr>
              <w:pStyle w:val="af1"/>
            </w:pPr>
            <w:r w:rsidRPr="00F56546">
              <w:t>Сценарий программы.</w:t>
            </w:r>
          </w:p>
        </w:tc>
      </w:tr>
      <w:tr w:rsidR="001222A5" w:rsidRPr="001A5EF0" w:rsidTr="00CD52DF">
        <w:tc>
          <w:tcPr>
            <w:tcW w:w="506" w:type="dxa"/>
            <w:tcBorders>
              <w:top w:val="single" w:sz="4" w:space="0" w:color="auto"/>
              <w:left w:val="single" w:sz="4" w:space="0" w:color="auto"/>
              <w:bottom w:val="single" w:sz="4" w:space="0" w:color="auto"/>
              <w:right w:val="single" w:sz="4" w:space="0" w:color="auto"/>
            </w:tcBorders>
          </w:tcPr>
          <w:p w:rsidR="001222A5" w:rsidRDefault="001222A5" w:rsidP="00AB44C6">
            <w:pPr>
              <w:jc w:val="center"/>
              <w:rPr>
                <w:iCs/>
                <w:color w:val="000000"/>
              </w:rPr>
            </w:pPr>
            <w:r>
              <w:rPr>
                <w:iCs/>
                <w:color w:val="000000"/>
              </w:rPr>
              <w:t>3.</w:t>
            </w:r>
          </w:p>
        </w:tc>
        <w:tc>
          <w:tcPr>
            <w:tcW w:w="4138" w:type="dxa"/>
            <w:gridSpan w:val="4"/>
            <w:tcBorders>
              <w:top w:val="single" w:sz="4" w:space="0" w:color="auto"/>
              <w:left w:val="single" w:sz="4" w:space="0" w:color="auto"/>
              <w:bottom w:val="single" w:sz="4" w:space="0" w:color="auto"/>
              <w:right w:val="single" w:sz="4" w:space="0" w:color="auto"/>
            </w:tcBorders>
          </w:tcPr>
          <w:p w:rsidR="001222A5" w:rsidRPr="00F56546" w:rsidRDefault="001222A5" w:rsidP="00AB44C6">
            <w:pPr>
              <w:pStyle w:val="af1"/>
            </w:pPr>
            <w:r w:rsidRPr="00F56546">
              <w:t>Осенние праздники, посвященные дню народного единства</w:t>
            </w:r>
          </w:p>
        </w:tc>
        <w:tc>
          <w:tcPr>
            <w:tcW w:w="1276" w:type="dxa"/>
            <w:gridSpan w:val="2"/>
            <w:tcBorders>
              <w:top w:val="single" w:sz="4" w:space="0" w:color="auto"/>
              <w:left w:val="single" w:sz="4" w:space="0" w:color="auto"/>
              <w:bottom w:val="single" w:sz="4" w:space="0" w:color="auto"/>
              <w:right w:val="single" w:sz="4" w:space="0" w:color="auto"/>
            </w:tcBorders>
          </w:tcPr>
          <w:p w:rsidR="001222A5" w:rsidRPr="00F56546" w:rsidRDefault="001222A5" w:rsidP="00AB44C6">
            <w:pPr>
              <w:pStyle w:val="af1"/>
            </w:pPr>
            <w:r w:rsidRPr="00F56546">
              <w:t>С 29.10-02.11.2024</w:t>
            </w:r>
          </w:p>
        </w:tc>
        <w:tc>
          <w:tcPr>
            <w:tcW w:w="2977" w:type="dxa"/>
            <w:gridSpan w:val="2"/>
            <w:tcBorders>
              <w:top w:val="single" w:sz="4" w:space="0" w:color="auto"/>
              <w:left w:val="single" w:sz="4" w:space="0" w:color="auto"/>
              <w:bottom w:val="single" w:sz="4" w:space="0" w:color="auto"/>
              <w:right w:val="single" w:sz="4" w:space="0" w:color="auto"/>
            </w:tcBorders>
          </w:tcPr>
          <w:p w:rsidR="001222A5" w:rsidRPr="00F56546" w:rsidRDefault="001222A5" w:rsidP="00AB44C6">
            <w:pPr>
              <w:pStyle w:val="af1"/>
            </w:pPr>
            <w:r w:rsidRPr="00F56546">
              <w:t>Косинец Т.Г.</w:t>
            </w:r>
            <w:r>
              <w:t>,</w:t>
            </w:r>
            <w:r w:rsidRPr="00F56546">
              <w:t xml:space="preserve"> Макарова Л.А.</w:t>
            </w:r>
            <w:r>
              <w:t xml:space="preserve">, </w:t>
            </w:r>
            <w:r w:rsidRPr="00F56546">
              <w:t>музыкальные рук</w:t>
            </w:r>
            <w:r w:rsidRPr="00F56546">
              <w:t>о</w:t>
            </w:r>
            <w:r w:rsidRPr="00F56546">
              <w:t>водители</w:t>
            </w:r>
          </w:p>
        </w:tc>
        <w:tc>
          <w:tcPr>
            <w:tcW w:w="1701" w:type="dxa"/>
            <w:gridSpan w:val="2"/>
            <w:tcBorders>
              <w:top w:val="single" w:sz="4" w:space="0" w:color="auto"/>
              <w:left w:val="single" w:sz="4" w:space="0" w:color="auto"/>
              <w:bottom w:val="single" w:sz="4" w:space="0" w:color="auto"/>
              <w:right w:val="single" w:sz="4" w:space="0" w:color="auto"/>
            </w:tcBorders>
          </w:tcPr>
          <w:p w:rsidR="001222A5" w:rsidRPr="00F56546" w:rsidRDefault="001222A5" w:rsidP="00AB44C6">
            <w:pPr>
              <w:pStyle w:val="af1"/>
            </w:pPr>
            <w:r w:rsidRPr="00F56546">
              <w:t>Сценарий</w:t>
            </w:r>
          </w:p>
        </w:tc>
      </w:tr>
      <w:tr w:rsidR="001222A5" w:rsidRPr="001A5EF0" w:rsidTr="00CD52DF">
        <w:trPr>
          <w:trHeight w:val="531"/>
        </w:trPr>
        <w:tc>
          <w:tcPr>
            <w:tcW w:w="10598" w:type="dxa"/>
            <w:gridSpan w:val="11"/>
            <w:vAlign w:val="center"/>
          </w:tcPr>
          <w:p w:rsidR="001222A5" w:rsidRPr="001A5EF0" w:rsidRDefault="001222A5" w:rsidP="00EE6492">
            <w:pPr>
              <w:pStyle w:val="22"/>
              <w:tabs>
                <w:tab w:val="left" w:pos="1083"/>
              </w:tabs>
              <w:jc w:val="center"/>
              <w:rPr>
                <w:rFonts w:ascii="Times New Roman" w:hAnsi="Times New Roman"/>
                <w:bCs/>
                <w:i/>
                <w:color w:val="FF0000"/>
                <w:sz w:val="24"/>
              </w:rPr>
            </w:pPr>
            <w:r w:rsidRPr="001A5EF0">
              <w:rPr>
                <w:rFonts w:ascii="Times New Roman" w:hAnsi="Times New Roman"/>
                <w:b/>
                <w:bCs/>
                <w:sz w:val="24"/>
                <w:lang w:val="ru-RU"/>
              </w:rPr>
              <w:t>4. КОНТРОЛЬНО-АНАЛИТИЧЕСКАЯ ДЕЯТЕЛЬНОСТЬ</w:t>
            </w:r>
          </w:p>
        </w:tc>
      </w:tr>
      <w:tr w:rsidR="001222A5" w:rsidRPr="001A5EF0" w:rsidTr="00CD52DF">
        <w:trPr>
          <w:trHeight w:val="330"/>
        </w:trPr>
        <w:tc>
          <w:tcPr>
            <w:tcW w:w="506" w:type="dxa"/>
            <w:vAlign w:val="center"/>
          </w:tcPr>
          <w:p w:rsidR="001222A5" w:rsidRPr="001A5EF0" w:rsidRDefault="001222A5" w:rsidP="00EE6492">
            <w:pPr>
              <w:ind w:left="-114" w:right="-165"/>
              <w:jc w:val="center"/>
              <w:rPr>
                <w:b/>
                <w:bCs/>
                <w:color w:val="000000"/>
              </w:rPr>
            </w:pPr>
            <w:r w:rsidRPr="001A5EF0">
              <w:rPr>
                <w:b/>
                <w:bCs/>
                <w:color w:val="000000"/>
              </w:rPr>
              <w:lastRenderedPageBreak/>
              <w:t>№ п/п</w:t>
            </w:r>
          </w:p>
        </w:tc>
        <w:tc>
          <w:tcPr>
            <w:tcW w:w="4112" w:type="dxa"/>
            <w:gridSpan w:val="3"/>
            <w:vAlign w:val="center"/>
          </w:tcPr>
          <w:p w:rsidR="001222A5" w:rsidRPr="001A5EF0" w:rsidRDefault="001222A5" w:rsidP="00EE6492">
            <w:pPr>
              <w:tabs>
                <w:tab w:val="num" w:pos="360"/>
              </w:tabs>
              <w:ind w:left="360" w:hanging="360"/>
              <w:jc w:val="center"/>
              <w:rPr>
                <w:b/>
                <w:color w:val="000000"/>
              </w:rPr>
            </w:pPr>
            <w:r w:rsidRPr="001A5EF0">
              <w:rPr>
                <w:b/>
                <w:color w:val="000000"/>
              </w:rPr>
              <w:t>Мероприятия</w:t>
            </w:r>
          </w:p>
        </w:tc>
        <w:tc>
          <w:tcPr>
            <w:tcW w:w="1302" w:type="dxa"/>
            <w:gridSpan w:val="3"/>
            <w:vAlign w:val="center"/>
          </w:tcPr>
          <w:p w:rsidR="001222A5" w:rsidRPr="001A5EF0" w:rsidRDefault="001222A5" w:rsidP="00EE6492">
            <w:pPr>
              <w:jc w:val="center"/>
              <w:rPr>
                <w:b/>
                <w:color w:val="000000"/>
              </w:rPr>
            </w:pPr>
            <w:r w:rsidRPr="001A5EF0">
              <w:rPr>
                <w:b/>
                <w:color w:val="000000"/>
              </w:rPr>
              <w:t>Срок</w:t>
            </w:r>
          </w:p>
          <w:p w:rsidR="001222A5" w:rsidRPr="001A5EF0" w:rsidRDefault="001222A5" w:rsidP="00EE6492">
            <w:pPr>
              <w:jc w:val="center"/>
              <w:rPr>
                <w:b/>
                <w:color w:val="000000"/>
              </w:rPr>
            </w:pPr>
            <w:r w:rsidRPr="001A5EF0">
              <w:rPr>
                <w:b/>
                <w:color w:val="000000"/>
              </w:rPr>
              <w:t>выпо</w:t>
            </w:r>
            <w:r w:rsidRPr="001A5EF0">
              <w:rPr>
                <w:b/>
                <w:color w:val="000000"/>
              </w:rPr>
              <w:t>л</w:t>
            </w:r>
            <w:r w:rsidRPr="001A5EF0">
              <w:rPr>
                <w:b/>
                <w:color w:val="000000"/>
              </w:rPr>
              <w:t>нения</w:t>
            </w:r>
          </w:p>
        </w:tc>
        <w:tc>
          <w:tcPr>
            <w:tcW w:w="2977" w:type="dxa"/>
            <w:gridSpan w:val="2"/>
            <w:vAlign w:val="center"/>
          </w:tcPr>
          <w:p w:rsidR="001222A5" w:rsidRPr="001A5EF0" w:rsidRDefault="001222A5" w:rsidP="00EE6492">
            <w:pPr>
              <w:jc w:val="center"/>
              <w:rPr>
                <w:b/>
                <w:color w:val="000000"/>
              </w:rPr>
            </w:pPr>
            <w:r w:rsidRPr="001A5EF0">
              <w:rPr>
                <w:b/>
                <w:color w:val="000000"/>
              </w:rPr>
              <w:t>Ответственный</w:t>
            </w:r>
          </w:p>
        </w:tc>
        <w:tc>
          <w:tcPr>
            <w:tcW w:w="1701" w:type="dxa"/>
            <w:gridSpan w:val="2"/>
            <w:vAlign w:val="center"/>
          </w:tcPr>
          <w:p w:rsidR="001222A5" w:rsidRPr="001A5EF0" w:rsidRDefault="001222A5" w:rsidP="00EE6492">
            <w:pPr>
              <w:jc w:val="center"/>
              <w:rPr>
                <w:b/>
                <w:iCs/>
                <w:color w:val="000000"/>
              </w:rPr>
            </w:pPr>
            <w:r w:rsidRPr="001A5EF0">
              <w:rPr>
                <w:b/>
                <w:iCs/>
                <w:color w:val="000000"/>
              </w:rPr>
              <w:t>Форма</w:t>
            </w:r>
          </w:p>
          <w:p w:rsidR="001222A5" w:rsidRPr="001A5EF0" w:rsidRDefault="001222A5" w:rsidP="00EE6492">
            <w:pPr>
              <w:jc w:val="center"/>
              <w:rPr>
                <w:b/>
                <w:iCs/>
                <w:color w:val="000000"/>
              </w:rPr>
            </w:pPr>
            <w:r w:rsidRPr="001A5EF0">
              <w:rPr>
                <w:b/>
                <w:iCs/>
                <w:color w:val="000000"/>
              </w:rPr>
              <w:t>обобщения</w:t>
            </w:r>
          </w:p>
          <w:p w:rsidR="001222A5" w:rsidRPr="001A5EF0" w:rsidRDefault="001222A5" w:rsidP="00EE6492">
            <w:pPr>
              <w:jc w:val="center"/>
              <w:rPr>
                <w:b/>
                <w:iCs/>
                <w:color w:val="000000"/>
              </w:rPr>
            </w:pPr>
            <w:r w:rsidRPr="001A5EF0">
              <w:rPr>
                <w:b/>
                <w:iCs/>
                <w:color w:val="000000"/>
              </w:rPr>
              <w:t>Отметка о</w:t>
            </w:r>
          </w:p>
          <w:p w:rsidR="001222A5" w:rsidRPr="001A5EF0" w:rsidRDefault="001222A5" w:rsidP="00EE6492">
            <w:pPr>
              <w:jc w:val="center"/>
              <w:rPr>
                <w:b/>
                <w:iCs/>
                <w:color w:val="000000"/>
              </w:rPr>
            </w:pPr>
            <w:r w:rsidRPr="001A5EF0">
              <w:rPr>
                <w:b/>
                <w:iCs/>
                <w:color w:val="000000"/>
              </w:rPr>
              <w:t>выполнении</w:t>
            </w:r>
          </w:p>
        </w:tc>
      </w:tr>
      <w:tr w:rsidR="001222A5" w:rsidRPr="001A5EF0" w:rsidTr="00CD52DF">
        <w:trPr>
          <w:trHeight w:val="50"/>
        </w:trPr>
        <w:tc>
          <w:tcPr>
            <w:tcW w:w="10598" w:type="dxa"/>
            <w:gridSpan w:val="11"/>
          </w:tcPr>
          <w:p w:rsidR="001222A5" w:rsidRPr="001A5EF0" w:rsidRDefault="001222A5" w:rsidP="00EE6492">
            <w:pPr>
              <w:jc w:val="both"/>
              <w:rPr>
                <w:b/>
                <w:bCs/>
                <w:color w:val="000000"/>
              </w:rPr>
            </w:pPr>
            <w:r w:rsidRPr="001A5EF0">
              <w:rPr>
                <w:b/>
                <w:bCs/>
                <w:color w:val="000000"/>
              </w:rPr>
              <w:t>Принять участие:</w:t>
            </w:r>
          </w:p>
        </w:tc>
      </w:tr>
      <w:tr w:rsidR="001222A5" w:rsidRPr="001A5EF0" w:rsidTr="00CD52DF">
        <w:trPr>
          <w:trHeight w:val="312"/>
        </w:trPr>
        <w:tc>
          <w:tcPr>
            <w:tcW w:w="506" w:type="dxa"/>
          </w:tcPr>
          <w:p w:rsidR="001222A5" w:rsidRPr="00613A28" w:rsidRDefault="001222A5" w:rsidP="00EE6492">
            <w:pPr>
              <w:jc w:val="center"/>
              <w:rPr>
                <w:iCs/>
              </w:rPr>
            </w:pPr>
          </w:p>
        </w:tc>
        <w:tc>
          <w:tcPr>
            <w:tcW w:w="4138" w:type="dxa"/>
            <w:gridSpan w:val="4"/>
          </w:tcPr>
          <w:p w:rsidR="001222A5" w:rsidRPr="00613A28" w:rsidRDefault="001222A5" w:rsidP="00EE6492">
            <w:pPr>
              <w:numPr>
                <w:ilvl w:val="0"/>
                <w:numId w:val="1"/>
              </w:numPr>
              <w:ind w:left="0" w:firstLine="0"/>
            </w:pPr>
          </w:p>
        </w:tc>
        <w:tc>
          <w:tcPr>
            <w:tcW w:w="1276" w:type="dxa"/>
            <w:gridSpan w:val="2"/>
          </w:tcPr>
          <w:p w:rsidR="001222A5" w:rsidRPr="00C71D36" w:rsidRDefault="001222A5" w:rsidP="00EE6492">
            <w:pPr>
              <w:ind w:left="-108"/>
              <w:rPr>
                <w:highlight w:val="yellow"/>
              </w:rPr>
            </w:pPr>
          </w:p>
        </w:tc>
        <w:tc>
          <w:tcPr>
            <w:tcW w:w="2977" w:type="dxa"/>
            <w:gridSpan w:val="2"/>
          </w:tcPr>
          <w:p w:rsidR="001222A5" w:rsidRPr="00C71D36" w:rsidRDefault="001222A5" w:rsidP="00EE6492">
            <w:pPr>
              <w:pStyle w:val="22"/>
              <w:rPr>
                <w:rFonts w:ascii="Times New Roman" w:hAnsi="Times New Roman"/>
                <w:color w:val="000000"/>
                <w:sz w:val="24"/>
                <w:highlight w:val="yellow"/>
                <w:lang w:val="ru-RU"/>
              </w:rPr>
            </w:pPr>
          </w:p>
        </w:tc>
        <w:tc>
          <w:tcPr>
            <w:tcW w:w="1701" w:type="dxa"/>
            <w:gridSpan w:val="2"/>
          </w:tcPr>
          <w:p w:rsidR="001222A5" w:rsidRPr="00C71D36" w:rsidRDefault="001222A5" w:rsidP="00EE6492">
            <w:pPr>
              <w:jc w:val="both"/>
              <w:rPr>
                <w:iCs/>
                <w:highlight w:val="yellow"/>
              </w:rPr>
            </w:pPr>
          </w:p>
        </w:tc>
      </w:tr>
      <w:tr w:rsidR="001222A5" w:rsidRPr="001A5EF0" w:rsidTr="00CD52DF">
        <w:trPr>
          <w:trHeight w:val="240"/>
        </w:trPr>
        <w:tc>
          <w:tcPr>
            <w:tcW w:w="10598" w:type="dxa"/>
            <w:gridSpan w:val="11"/>
          </w:tcPr>
          <w:p w:rsidR="001222A5" w:rsidRPr="001A5EF0" w:rsidRDefault="001222A5" w:rsidP="00EE6492">
            <w:pPr>
              <w:jc w:val="both"/>
              <w:rPr>
                <w:iCs/>
                <w:color w:val="000000"/>
              </w:rPr>
            </w:pPr>
            <w:r w:rsidRPr="001A5EF0">
              <w:rPr>
                <w:b/>
                <w:bCs/>
                <w:color w:val="000000"/>
              </w:rPr>
              <w:t>Организовать и провести:</w:t>
            </w:r>
          </w:p>
        </w:tc>
      </w:tr>
      <w:tr w:rsidR="001222A5" w:rsidRPr="001A5EF0" w:rsidTr="00CD52DF">
        <w:tc>
          <w:tcPr>
            <w:tcW w:w="10598" w:type="dxa"/>
            <w:gridSpan w:val="11"/>
          </w:tcPr>
          <w:p w:rsidR="001222A5" w:rsidRPr="001A5EF0" w:rsidRDefault="001222A5" w:rsidP="00EE6492">
            <w:pPr>
              <w:jc w:val="both"/>
              <w:rPr>
                <w:iCs/>
                <w:color w:val="000000"/>
              </w:rPr>
            </w:pPr>
            <w:r w:rsidRPr="001A5EF0">
              <w:rPr>
                <w:b/>
                <w:bCs/>
                <w:color w:val="000000"/>
              </w:rPr>
              <w:t>Проанализировать и обобщить:</w:t>
            </w:r>
          </w:p>
        </w:tc>
      </w:tr>
      <w:tr w:rsidR="001222A5" w:rsidRPr="001A5EF0" w:rsidTr="00CD52DF">
        <w:tc>
          <w:tcPr>
            <w:tcW w:w="506" w:type="dxa"/>
          </w:tcPr>
          <w:p w:rsidR="001222A5" w:rsidRPr="001A5EF0" w:rsidRDefault="001222A5" w:rsidP="00EE6492">
            <w:pPr>
              <w:jc w:val="center"/>
              <w:rPr>
                <w:iCs/>
              </w:rPr>
            </w:pPr>
            <w:r w:rsidRPr="001A5EF0">
              <w:rPr>
                <w:iCs/>
              </w:rPr>
              <w:t>1.</w:t>
            </w:r>
          </w:p>
        </w:tc>
        <w:tc>
          <w:tcPr>
            <w:tcW w:w="4138" w:type="dxa"/>
            <w:gridSpan w:val="4"/>
          </w:tcPr>
          <w:p w:rsidR="001222A5" w:rsidRPr="00343EA7" w:rsidRDefault="001222A5" w:rsidP="00EE6492">
            <w:pPr>
              <w:numPr>
                <w:ilvl w:val="0"/>
                <w:numId w:val="1"/>
              </w:numPr>
              <w:ind w:left="0" w:firstLine="0"/>
              <w:rPr>
                <w:color w:val="000000"/>
              </w:rPr>
            </w:pPr>
            <w:r w:rsidRPr="009154B4">
              <w:t>мониторинг</w:t>
            </w:r>
            <w:r w:rsidRPr="009154B4">
              <w:rPr>
                <w:color w:val="000000"/>
              </w:rPr>
              <w:t xml:space="preserve"> по результатам о</w:t>
            </w:r>
            <w:r w:rsidRPr="009154B4">
              <w:rPr>
                <w:color w:val="000000"/>
              </w:rPr>
              <w:t>с</w:t>
            </w:r>
            <w:r w:rsidRPr="009154B4">
              <w:rPr>
                <w:color w:val="000000"/>
              </w:rPr>
              <w:t xml:space="preserve">воения </w:t>
            </w:r>
            <w:r>
              <w:rPr>
                <w:color w:val="000000"/>
              </w:rPr>
              <w:t>ФОП ДО</w:t>
            </w:r>
          </w:p>
        </w:tc>
        <w:tc>
          <w:tcPr>
            <w:tcW w:w="1276" w:type="dxa"/>
            <w:gridSpan w:val="2"/>
          </w:tcPr>
          <w:p w:rsidR="001222A5" w:rsidRPr="00D71326" w:rsidRDefault="001222A5" w:rsidP="00EE6492">
            <w:pPr>
              <w:ind w:left="-108"/>
              <w:rPr>
                <w:color w:val="000000"/>
              </w:rPr>
            </w:pPr>
            <w:r>
              <w:rPr>
                <w:color w:val="000000"/>
              </w:rPr>
              <w:t>14</w:t>
            </w:r>
            <w:r w:rsidRPr="00D71326">
              <w:rPr>
                <w:color w:val="000000"/>
              </w:rPr>
              <w:t>.10.202</w:t>
            </w:r>
            <w:r>
              <w:rPr>
                <w:color w:val="000000"/>
              </w:rPr>
              <w:t>4</w:t>
            </w:r>
          </w:p>
        </w:tc>
        <w:tc>
          <w:tcPr>
            <w:tcW w:w="2977" w:type="dxa"/>
            <w:gridSpan w:val="2"/>
          </w:tcPr>
          <w:p w:rsidR="001222A5" w:rsidRPr="00D71326" w:rsidRDefault="001222A5" w:rsidP="00EE6492">
            <w:pPr>
              <w:jc w:val="both"/>
              <w:rPr>
                <w:color w:val="000000"/>
              </w:rPr>
            </w:pPr>
            <w:r>
              <w:rPr>
                <w:color w:val="000000"/>
              </w:rPr>
              <w:t>Демченко А.С.,</w:t>
            </w:r>
            <w:r>
              <w:t>старший воспитатель</w:t>
            </w:r>
          </w:p>
        </w:tc>
        <w:tc>
          <w:tcPr>
            <w:tcW w:w="1701" w:type="dxa"/>
            <w:gridSpan w:val="2"/>
          </w:tcPr>
          <w:p w:rsidR="001222A5" w:rsidRPr="00D71326" w:rsidRDefault="001222A5" w:rsidP="00EE6492">
            <w:pPr>
              <w:rPr>
                <w:color w:val="000000"/>
              </w:rPr>
            </w:pPr>
            <w:r w:rsidRPr="00D71326">
              <w:rPr>
                <w:color w:val="000000"/>
              </w:rPr>
              <w:t>Приказ</w:t>
            </w:r>
            <w:r>
              <w:rPr>
                <w:color w:val="000000"/>
              </w:rPr>
              <w:t>от ___ №___</w:t>
            </w:r>
          </w:p>
        </w:tc>
      </w:tr>
      <w:tr w:rsidR="001222A5" w:rsidRPr="001A5EF0" w:rsidTr="00CD52DF">
        <w:tc>
          <w:tcPr>
            <w:tcW w:w="10598" w:type="dxa"/>
            <w:gridSpan w:val="11"/>
          </w:tcPr>
          <w:p w:rsidR="001222A5" w:rsidRPr="001A5EF0" w:rsidRDefault="001222A5" w:rsidP="00EE6492">
            <w:pPr>
              <w:jc w:val="both"/>
              <w:rPr>
                <w:iCs/>
                <w:color w:val="000000"/>
              </w:rPr>
            </w:pPr>
            <w:r w:rsidRPr="001A5EF0">
              <w:rPr>
                <w:b/>
                <w:bCs/>
                <w:color w:val="000000"/>
              </w:rPr>
              <w:t>Осуществить контроль за:</w:t>
            </w:r>
          </w:p>
        </w:tc>
      </w:tr>
      <w:tr w:rsidR="001222A5" w:rsidRPr="001A5EF0" w:rsidTr="00CD52DF">
        <w:tc>
          <w:tcPr>
            <w:tcW w:w="534" w:type="dxa"/>
            <w:gridSpan w:val="2"/>
          </w:tcPr>
          <w:p w:rsidR="001222A5" w:rsidRPr="002D3F82" w:rsidRDefault="001222A5" w:rsidP="00EE6492">
            <w:pPr>
              <w:jc w:val="center"/>
              <w:rPr>
                <w:iCs/>
                <w:color w:val="000000"/>
              </w:rPr>
            </w:pPr>
          </w:p>
        </w:tc>
        <w:tc>
          <w:tcPr>
            <w:tcW w:w="4110" w:type="dxa"/>
            <w:gridSpan w:val="3"/>
          </w:tcPr>
          <w:p w:rsidR="001222A5" w:rsidRPr="009756E1" w:rsidRDefault="001222A5" w:rsidP="00EE6492">
            <w:pPr>
              <w:ind w:left="234"/>
              <w:rPr>
                <w:b/>
                <w:i/>
                <w:iCs/>
                <w:color w:val="000000"/>
              </w:rPr>
            </w:pPr>
            <w:r w:rsidRPr="009154B4">
              <w:rPr>
                <w:b/>
                <w:i/>
                <w:iCs/>
                <w:color w:val="000000"/>
              </w:rPr>
              <w:t>Оперативный предупредител</w:t>
            </w:r>
            <w:r w:rsidRPr="009154B4">
              <w:rPr>
                <w:b/>
                <w:i/>
                <w:iCs/>
                <w:color w:val="000000"/>
              </w:rPr>
              <w:t>ь</w:t>
            </w:r>
            <w:r w:rsidRPr="009154B4">
              <w:rPr>
                <w:b/>
                <w:i/>
                <w:iCs/>
                <w:color w:val="000000"/>
              </w:rPr>
              <w:t>ный контроль.</w:t>
            </w:r>
          </w:p>
        </w:tc>
        <w:tc>
          <w:tcPr>
            <w:tcW w:w="1276" w:type="dxa"/>
            <w:gridSpan w:val="2"/>
          </w:tcPr>
          <w:p w:rsidR="001222A5" w:rsidRPr="001A5EF0" w:rsidRDefault="001222A5" w:rsidP="00EE6492">
            <w:pPr>
              <w:rPr>
                <w:color w:val="000000"/>
              </w:rPr>
            </w:pPr>
          </w:p>
        </w:tc>
        <w:tc>
          <w:tcPr>
            <w:tcW w:w="2977" w:type="dxa"/>
            <w:gridSpan w:val="2"/>
          </w:tcPr>
          <w:p w:rsidR="001222A5" w:rsidRPr="001A5EF0" w:rsidRDefault="001222A5" w:rsidP="00EE6492">
            <w:pPr>
              <w:pStyle w:val="22"/>
              <w:rPr>
                <w:rFonts w:ascii="Times New Roman" w:hAnsi="Times New Roman"/>
                <w:color w:val="000000"/>
                <w:sz w:val="24"/>
              </w:rPr>
            </w:pPr>
          </w:p>
        </w:tc>
        <w:tc>
          <w:tcPr>
            <w:tcW w:w="1701" w:type="dxa"/>
            <w:gridSpan w:val="2"/>
          </w:tcPr>
          <w:p w:rsidR="001222A5" w:rsidRPr="001A5EF0" w:rsidRDefault="001222A5" w:rsidP="00EE6492">
            <w:pPr>
              <w:rPr>
                <w:color w:val="000000"/>
              </w:rPr>
            </w:pPr>
          </w:p>
        </w:tc>
      </w:tr>
      <w:tr w:rsidR="001222A5" w:rsidRPr="001A5EF0" w:rsidTr="00CD52DF">
        <w:tc>
          <w:tcPr>
            <w:tcW w:w="534" w:type="dxa"/>
            <w:gridSpan w:val="2"/>
          </w:tcPr>
          <w:p w:rsidR="001222A5" w:rsidRPr="002D3F82" w:rsidRDefault="001222A5" w:rsidP="00EE6492">
            <w:pPr>
              <w:jc w:val="center"/>
              <w:rPr>
                <w:iCs/>
                <w:color w:val="000000"/>
              </w:rPr>
            </w:pPr>
            <w:r w:rsidRPr="002D3F82">
              <w:rPr>
                <w:iCs/>
                <w:color w:val="000000"/>
              </w:rPr>
              <w:t>1.</w:t>
            </w:r>
          </w:p>
        </w:tc>
        <w:tc>
          <w:tcPr>
            <w:tcW w:w="4110" w:type="dxa"/>
            <w:gridSpan w:val="3"/>
          </w:tcPr>
          <w:p w:rsidR="001222A5" w:rsidRPr="00561CDB" w:rsidRDefault="001222A5" w:rsidP="00EE6492">
            <w:pPr>
              <w:shd w:val="clear" w:color="auto" w:fill="FFFFFF"/>
              <w:jc w:val="both"/>
              <w:rPr>
                <w:rFonts w:asciiTheme="minorHAnsi" w:hAnsiTheme="minorHAnsi" w:cs="Helvetica"/>
                <w:color w:val="313131"/>
                <w:sz w:val="22"/>
                <w:szCs w:val="22"/>
              </w:rPr>
            </w:pPr>
            <w:r>
              <w:rPr>
                <w:color w:val="000000" w:themeColor="text1"/>
                <w:sz w:val="22"/>
                <w:szCs w:val="22"/>
              </w:rPr>
              <w:t xml:space="preserve">- </w:t>
            </w:r>
            <w:r w:rsidRPr="006261D9">
              <w:rPr>
                <w:color w:val="000000" w:themeColor="text1"/>
              </w:rPr>
              <w:t>культурно-гигиенических навыков детей во время приема пищи (сра</w:t>
            </w:r>
            <w:r w:rsidRPr="006261D9">
              <w:rPr>
                <w:color w:val="000000" w:themeColor="text1"/>
              </w:rPr>
              <w:t>в</w:t>
            </w:r>
            <w:r w:rsidRPr="006261D9">
              <w:rPr>
                <w:color w:val="000000" w:themeColor="text1"/>
              </w:rPr>
              <w:t>нительный контроль параллельных групп</w:t>
            </w:r>
          </w:p>
        </w:tc>
        <w:tc>
          <w:tcPr>
            <w:tcW w:w="1276" w:type="dxa"/>
            <w:gridSpan w:val="2"/>
          </w:tcPr>
          <w:p w:rsidR="001222A5" w:rsidRPr="001A5EF0" w:rsidRDefault="001222A5" w:rsidP="00EE6492">
            <w:pPr>
              <w:rPr>
                <w:color w:val="000000"/>
              </w:rPr>
            </w:pPr>
            <w:r w:rsidRPr="001A5EF0">
              <w:rPr>
                <w:color w:val="000000"/>
              </w:rPr>
              <w:t>ежедне</w:t>
            </w:r>
            <w:r w:rsidRPr="001A5EF0">
              <w:rPr>
                <w:color w:val="000000"/>
              </w:rPr>
              <w:t>в</w:t>
            </w:r>
            <w:r w:rsidRPr="001A5EF0">
              <w:rPr>
                <w:color w:val="000000"/>
              </w:rPr>
              <w:t>но</w:t>
            </w:r>
          </w:p>
        </w:tc>
        <w:tc>
          <w:tcPr>
            <w:tcW w:w="2977" w:type="dxa"/>
            <w:gridSpan w:val="2"/>
          </w:tcPr>
          <w:p w:rsidR="001222A5" w:rsidRPr="008C15D3" w:rsidRDefault="001222A5" w:rsidP="00EE6492">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Морозова А.В., м</w:t>
            </w:r>
            <w:r>
              <w:rPr>
                <w:rFonts w:ascii="Times New Roman" w:hAnsi="Times New Roman"/>
                <w:color w:val="000000"/>
                <w:sz w:val="24"/>
                <w:lang w:val="ru-RU"/>
              </w:rPr>
              <w:t>е</w:t>
            </w:r>
            <w:r>
              <w:rPr>
                <w:rFonts w:ascii="Times New Roman" w:hAnsi="Times New Roman"/>
                <w:color w:val="000000"/>
                <w:sz w:val="24"/>
                <w:lang w:val="ru-RU"/>
              </w:rPr>
              <w:t xml:space="preserve">дицинская </w:t>
            </w:r>
            <w:r w:rsidRPr="001A5EF0">
              <w:rPr>
                <w:rFonts w:ascii="Times New Roman" w:hAnsi="Times New Roman"/>
                <w:color w:val="000000"/>
                <w:sz w:val="24"/>
                <w:lang w:val="ru-RU"/>
              </w:rPr>
              <w:t>сестра</w:t>
            </w:r>
          </w:p>
        </w:tc>
        <w:tc>
          <w:tcPr>
            <w:tcW w:w="1701" w:type="dxa"/>
            <w:gridSpan w:val="2"/>
          </w:tcPr>
          <w:p w:rsidR="001222A5" w:rsidRPr="001A5EF0" w:rsidRDefault="001222A5" w:rsidP="00EE6492">
            <w:pPr>
              <w:rPr>
                <w:color w:val="000000"/>
              </w:rPr>
            </w:pPr>
          </w:p>
        </w:tc>
      </w:tr>
      <w:tr w:rsidR="001222A5" w:rsidRPr="001A5EF0" w:rsidTr="00CD52DF">
        <w:tc>
          <w:tcPr>
            <w:tcW w:w="534" w:type="dxa"/>
            <w:gridSpan w:val="2"/>
          </w:tcPr>
          <w:p w:rsidR="001222A5" w:rsidRPr="002D3F82" w:rsidRDefault="001222A5" w:rsidP="00EE6492">
            <w:pPr>
              <w:jc w:val="center"/>
              <w:rPr>
                <w:iCs/>
                <w:color w:val="000000"/>
              </w:rPr>
            </w:pPr>
            <w:r w:rsidRPr="002D3F82">
              <w:rPr>
                <w:iCs/>
                <w:color w:val="000000"/>
              </w:rPr>
              <w:t>2.</w:t>
            </w:r>
          </w:p>
        </w:tc>
        <w:tc>
          <w:tcPr>
            <w:tcW w:w="4110" w:type="dxa"/>
            <w:gridSpan w:val="3"/>
          </w:tcPr>
          <w:p w:rsidR="001222A5" w:rsidRPr="006261D9" w:rsidRDefault="001222A5" w:rsidP="00EE6492">
            <w:pPr>
              <w:numPr>
                <w:ilvl w:val="0"/>
                <w:numId w:val="1"/>
              </w:numPr>
              <w:tabs>
                <w:tab w:val="num" w:pos="234"/>
              </w:tabs>
              <w:ind w:left="234" w:hanging="234"/>
              <w:rPr>
                <w:iCs/>
                <w:color w:val="000000"/>
              </w:rPr>
            </w:pPr>
            <w:r w:rsidRPr="006261D9">
              <w:rPr>
                <w:color w:val="000000" w:themeColor="text1"/>
              </w:rPr>
              <w:t>соблюдение санитарных требов</w:t>
            </w:r>
            <w:r w:rsidRPr="006261D9">
              <w:rPr>
                <w:color w:val="000000" w:themeColor="text1"/>
              </w:rPr>
              <w:t>а</w:t>
            </w:r>
            <w:r w:rsidRPr="006261D9">
              <w:rPr>
                <w:color w:val="000000" w:themeColor="text1"/>
              </w:rPr>
              <w:t>ний при проведении непосредс</w:t>
            </w:r>
            <w:r w:rsidRPr="006261D9">
              <w:rPr>
                <w:color w:val="000000" w:themeColor="text1"/>
              </w:rPr>
              <w:t>т</w:t>
            </w:r>
            <w:r w:rsidRPr="006261D9">
              <w:rPr>
                <w:color w:val="000000" w:themeColor="text1"/>
              </w:rPr>
              <w:t>венно образовательной деятельн</w:t>
            </w:r>
            <w:r w:rsidRPr="006261D9">
              <w:rPr>
                <w:color w:val="000000" w:themeColor="text1"/>
              </w:rPr>
              <w:t>о</w:t>
            </w:r>
            <w:r w:rsidRPr="006261D9">
              <w:rPr>
                <w:color w:val="000000" w:themeColor="text1"/>
              </w:rPr>
              <w:t>сти</w:t>
            </w:r>
          </w:p>
        </w:tc>
        <w:tc>
          <w:tcPr>
            <w:tcW w:w="1276" w:type="dxa"/>
            <w:gridSpan w:val="2"/>
          </w:tcPr>
          <w:p w:rsidR="001222A5" w:rsidRPr="001A5EF0" w:rsidRDefault="001222A5" w:rsidP="00EE6492">
            <w:pPr>
              <w:rPr>
                <w:color w:val="000000"/>
              </w:rPr>
            </w:pPr>
            <w:r w:rsidRPr="001A5EF0">
              <w:rPr>
                <w:color w:val="000000"/>
              </w:rPr>
              <w:t>ежедне</w:t>
            </w:r>
            <w:r w:rsidRPr="001A5EF0">
              <w:rPr>
                <w:color w:val="000000"/>
              </w:rPr>
              <w:t>в</w:t>
            </w:r>
            <w:r w:rsidRPr="001A5EF0">
              <w:rPr>
                <w:color w:val="000000"/>
              </w:rPr>
              <w:t>но</w:t>
            </w:r>
          </w:p>
        </w:tc>
        <w:tc>
          <w:tcPr>
            <w:tcW w:w="2977" w:type="dxa"/>
            <w:gridSpan w:val="2"/>
          </w:tcPr>
          <w:p w:rsidR="001222A5" w:rsidRPr="008C15D3" w:rsidRDefault="001222A5" w:rsidP="00EE6492">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Морозова А.В., м</w:t>
            </w:r>
            <w:r>
              <w:rPr>
                <w:rFonts w:ascii="Times New Roman" w:hAnsi="Times New Roman"/>
                <w:color w:val="000000"/>
                <w:sz w:val="24"/>
                <w:lang w:val="ru-RU"/>
              </w:rPr>
              <w:t>е</w:t>
            </w:r>
            <w:r>
              <w:rPr>
                <w:rFonts w:ascii="Times New Roman" w:hAnsi="Times New Roman"/>
                <w:color w:val="000000"/>
                <w:sz w:val="24"/>
                <w:lang w:val="ru-RU"/>
              </w:rPr>
              <w:t xml:space="preserve">дицинская </w:t>
            </w:r>
            <w:r w:rsidRPr="001A5EF0">
              <w:rPr>
                <w:rFonts w:ascii="Times New Roman" w:hAnsi="Times New Roman"/>
                <w:color w:val="000000"/>
                <w:sz w:val="24"/>
                <w:lang w:val="ru-RU"/>
              </w:rPr>
              <w:t>сестра</w:t>
            </w:r>
          </w:p>
        </w:tc>
        <w:tc>
          <w:tcPr>
            <w:tcW w:w="1701" w:type="dxa"/>
            <w:gridSpan w:val="2"/>
          </w:tcPr>
          <w:p w:rsidR="001222A5" w:rsidRPr="001A5EF0" w:rsidRDefault="001222A5" w:rsidP="00EE6492">
            <w:pPr>
              <w:rPr>
                <w:color w:val="000000"/>
              </w:rPr>
            </w:pPr>
          </w:p>
        </w:tc>
      </w:tr>
      <w:tr w:rsidR="001222A5" w:rsidRPr="001A5EF0" w:rsidTr="00CD52DF">
        <w:tc>
          <w:tcPr>
            <w:tcW w:w="534" w:type="dxa"/>
            <w:gridSpan w:val="2"/>
          </w:tcPr>
          <w:p w:rsidR="001222A5" w:rsidRPr="002D3F82" w:rsidRDefault="001222A5" w:rsidP="00EE6492">
            <w:pPr>
              <w:jc w:val="center"/>
              <w:rPr>
                <w:iCs/>
                <w:color w:val="000000"/>
              </w:rPr>
            </w:pPr>
            <w:r w:rsidRPr="002D3F82">
              <w:rPr>
                <w:iCs/>
                <w:color w:val="000000"/>
              </w:rPr>
              <w:t>3.</w:t>
            </w:r>
          </w:p>
        </w:tc>
        <w:tc>
          <w:tcPr>
            <w:tcW w:w="4110" w:type="dxa"/>
            <w:gridSpan w:val="3"/>
          </w:tcPr>
          <w:p w:rsidR="001222A5" w:rsidRPr="003F1C2D" w:rsidRDefault="001222A5" w:rsidP="00EE6492">
            <w:pPr>
              <w:numPr>
                <w:ilvl w:val="0"/>
                <w:numId w:val="1"/>
              </w:numPr>
              <w:tabs>
                <w:tab w:val="num" w:pos="234"/>
              </w:tabs>
              <w:ind w:left="234" w:hanging="234"/>
              <w:rPr>
                <w:iCs/>
                <w:color w:val="000000"/>
              </w:rPr>
            </w:pPr>
            <w:r w:rsidRPr="003F1C2D">
              <w:rPr>
                <w:iCs/>
                <w:color w:val="000000"/>
              </w:rPr>
              <w:t xml:space="preserve">планированием воспитательно-образовательной работы </w:t>
            </w:r>
          </w:p>
        </w:tc>
        <w:tc>
          <w:tcPr>
            <w:tcW w:w="1276" w:type="dxa"/>
            <w:gridSpan w:val="2"/>
          </w:tcPr>
          <w:p w:rsidR="001222A5" w:rsidRPr="001A5EF0" w:rsidRDefault="001222A5" w:rsidP="00EE6492">
            <w:pPr>
              <w:ind w:left="-108"/>
              <w:rPr>
                <w:color w:val="000000"/>
              </w:rPr>
            </w:pPr>
            <w:r>
              <w:t>18</w:t>
            </w:r>
            <w:r w:rsidRPr="00F75655">
              <w:t>.10.202</w:t>
            </w:r>
            <w:r>
              <w:t>4</w:t>
            </w:r>
          </w:p>
        </w:tc>
        <w:tc>
          <w:tcPr>
            <w:tcW w:w="2977" w:type="dxa"/>
            <w:gridSpan w:val="2"/>
          </w:tcPr>
          <w:p w:rsidR="001222A5" w:rsidRPr="00BB5C9B" w:rsidRDefault="001222A5" w:rsidP="00EE6492">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BB5C9B">
              <w:rPr>
                <w:rFonts w:ascii="Times New Roman" w:hAnsi="Times New Roman"/>
                <w:color w:val="000000"/>
                <w:sz w:val="24"/>
                <w:lang w:val="ru-RU"/>
              </w:rPr>
              <w:t xml:space="preserve">Демченко А.С., </w:t>
            </w:r>
            <w:r w:rsidRPr="00BB5C9B">
              <w:rPr>
                <w:rFonts w:ascii="Times New Roman" w:hAnsi="Times New Roman"/>
                <w:sz w:val="24"/>
                <w:lang w:val="ru-RU"/>
              </w:rPr>
              <w:t>старший воспитатель</w:t>
            </w:r>
          </w:p>
        </w:tc>
        <w:tc>
          <w:tcPr>
            <w:tcW w:w="1701" w:type="dxa"/>
            <w:gridSpan w:val="2"/>
          </w:tcPr>
          <w:p w:rsidR="001222A5" w:rsidRPr="001A5EF0" w:rsidRDefault="001222A5" w:rsidP="00EE6492">
            <w:pPr>
              <w:rPr>
                <w:iCs/>
                <w:color w:val="000000"/>
              </w:rPr>
            </w:pPr>
          </w:p>
        </w:tc>
      </w:tr>
      <w:tr w:rsidR="001222A5" w:rsidRPr="001A5EF0" w:rsidTr="00CD52DF">
        <w:tc>
          <w:tcPr>
            <w:tcW w:w="534" w:type="dxa"/>
            <w:gridSpan w:val="2"/>
          </w:tcPr>
          <w:p w:rsidR="001222A5" w:rsidRPr="002D3F82" w:rsidRDefault="001222A5" w:rsidP="00EE6492">
            <w:pPr>
              <w:jc w:val="center"/>
              <w:rPr>
                <w:iCs/>
                <w:color w:val="000000"/>
              </w:rPr>
            </w:pPr>
            <w:r w:rsidRPr="002D3F82">
              <w:rPr>
                <w:iCs/>
                <w:color w:val="000000"/>
              </w:rPr>
              <w:t>4.</w:t>
            </w:r>
          </w:p>
        </w:tc>
        <w:tc>
          <w:tcPr>
            <w:tcW w:w="4110" w:type="dxa"/>
            <w:gridSpan w:val="3"/>
          </w:tcPr>
          <w:p w:rsidR="001222A5" w:rsidRPr="006261D9" w:rsidRDefault="001222A5" w:rsidP="00EE6492">
            <w:pPr>
              <w:numPr>
                <w:ilvl w:val="0"/>
                <w:numId w:val="1"/>
              </w:numPr>
              <w:tabs>
                <w:tab w:val="num" w:pos="234"/>
              </w:tabs>
              <w:ind w:left="234" w:hanging="234"/>
              <w:rPr>
                <w:color w:val="000000"/>
              </w:rPr>
            </w:pPr>
            <w:r w:rsidRPr="006261D9">
              <w:rPr>
                <w:bCs/>
                <w:color w:val="000000"/>
              </w:rPr>
              <w:t>Создания условий для охраны жизни и здоровья детей</w:t>
            </w:r>
          </w:p>
        </w:tc>
        <w:tc>
          <w:tcPr>
            <w:tcW w:w="1276" w:type="dxa"/>
            <w:gridSpan w:val="2"/>
          </w:tcPr>
          <w:p w:rsidR="001222A5" w:rsidRDefault="001222A5" w:rsidP="00EE6492">
            <w:pPr>
              <w:ind w:left="-108"/>
            </w:pPr>
            <w:r>
              <w:t xml:space="preserve">01.10.2024- </w:t>
            </w:r>
            <w:r w:rsidRPr="00C1230E">
              <w:t>31.10.20</w:t>
            </w:r>
            <w:r>
              <w:t>24</w:t>
            </w:r>
          </w:p>
        </w:tc>
        <w:tc>
          <w:tcPr>
            <w:tcW w:w="2977" w:type="dxa"/>
            <w:gridSpan w:val="2"/>
          </w:tcPr>
          <w:p w:rsidR="001222A5" w:rsidRPr="008C15D3" w:rsidRDefault="001222A5" w:rsidP="00EE6492">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BB5C9B">
              <w:rPr>
                <w:rFonts w:ascii="Times New Roman" w:hAnsi="Times New Roman"/>
                <w:color w:val="000000"/>
                <w:sz w:val="24"/>
                <w:lang w:val="ru-RU"/>
              </w:rPr>
              <w:t xml:space="preserve">Демченко А.С., </w:t>
            </w:r>
            <w:r w:rsidRPr="00BB5C9B">
              <w:rPr>
                <w:rFonts w:ascii="Times New Roman" w:hAnsi="Times New Roman"/>
                <w:sz w:val="24"/>
                <w:lang w:val="ru-RU"/>
              </w:rPr>
              <w:t>старший воспитатель</w:t>
            </w:r>
          </w:p>
        </w:tc>
        <w:tc>
          <w:tcPr>
            <w:tcW w:w="1701" w:type="dxa"/>
            <w:gridSpan w:val="2"/>
          </w:tcPr>
          <w:p w:rsidR="001222A5" w:rsidRPr="00C752C6" w:rsidRDefault="001222A5" w:rsidP="00EE6492">
            <w:pPr>
              <w:rPr>
                <w:b/>
                <w:iCs/>
                <w:color w:val="000000"/>
              </w:rPr>
            </w:pPr>
          </w:p>
        </w:tc>
      </w:tr>
      <w:tr w:rsidR="001222A5" w:rsidRPr="001A5EF0" w:rsidTr="00CD52DF">
        <w:tc>
          <w:tcPr>
            <w:tcW w:w="534" w:type="dxa"/>
            <w:gridSpan w:val="2"/>
          </w:tcPr>
          <w:p w:rsidR="001222A5" w:rsidRPr="002D3F82" w:rsidRDefault="001222A5" w:rsidP="00EE6492">
            <w:pPr>
              <w:jc w:val="center"/>
              <w:rPr>
                <w:iCs/>
                <w:color w:val="000000"/>
              </w:rPr>
            </w:pPr>
            <w:r>
              <w:rPr>
                <w:iCs/>
                <w:color w:val="000000"/>
              </w:rPr>
              <w:t>5</w:t>
            </w:r>
          </w:p>
        </w:tc>
        <w:tc>
          <w:tcPr>
            <w:tcW w:w="4110" w:type="dxa"/>
            <w:gridSpan w:val="3"/>
          </w:tcPr>
          <w:p w:rsidR="001222A5" w:rsidRPr="003F1C2D" w:rsidRDefault="001222A5" w:rsidP="00EE6492">
            <w:pPr>
              <w:numPr>
                <w:ilvl w:val="0"/>
                <w:numId w:val="1"/>
              </w:numPr>
              <w:tabs>
                <w:tab w:val="num" w:pos="234"/>
              </w:tabs>
              <w:ind w:left="234" w:hanging="234"/>
              <w:rPr>
                <w:color w:val="000000"/>
              </w:rPr>
            </w:pPr>
            <w:r w:rsidRPr="003F1C2D">
              <w:rPr>
                <w:color w:val="000000"/>
              </w:rPr>
              <w:t>организацией и проведением озд</w:t>
            </w:r>
            <w:r w:rsidRPr="003F1C2D">
              <w:rPr>
                <w:color w:val="000000"/>
              </w:rPr>
              <w:t>о</w:t>
            </w:r>
            <w:r w:rsidRPr="003F1C2D">
              <w:rPr>
                <w:color w:val="000000"/>
              </w:rPr>
              <w:t>ровительных мероприятий</w:t>
            </w:r>
          </w:p>
        </w:tc>
        <w:tc>
          <w:tcPr>
            <w:tcW w:w="1276" w:type="dxa"/>
            <w:gridSpan w:val="2"/>
          </w:tcPr>
          <w:p w:rsidR="001222A5" w:rsidRDefault="001222A5" w:rsidP="00EE6492">
            <w:pPr>
              <w:ind w:left="-108"/>
            </w:pPr>
            <w:r>
              <w:t>07.10.2024-11.10.2024</w:t>
            </w:r>
          </w:p>
        </w:tc>
        <w:tc>
          <w:tcPr>
            <w:tcW w:w="2977" w:type="dxa"/>
            <w:gridSpan w:val="2"/>
          </w:tcPr>
          <w:p w:rsidR="001222A5" w:rsidRDefault="001222A5" w:rsidP="00EE6492">
            <w:pPr>
              <w:pStyle w:val="22"/>
              <w:rPr>
                <w:rFonts w:ascii="Times New Roman" w:hAnsi="Times New Roman"/>
                <w:color w:val="000000"/>
                <w:sz w:val="24"/>
                <w:lang w:val="ru-RU"/>
              </w:rPr>
            </w:pPr>
            <w:r w:rsidRPr="00BB5C9B">
              <w:rPr>
                <w:rFonts w:ascii="Times New Roman" w:hAnsi="Times New Roman"/>
                <w:color w:val="000000"/>
                <w:sz w:val="24"/>
              </w:rPr>
              <w:t xml:space="preserve">Демченко А.С., </w:t>
            </w:r>
            <w:r w:rsidRPr="00BB5C9B">
              <w:rPr>
                <w:rFonts w:ascii="Times New Roman" w:hAnsi="Times New Roman"/>
                <w:sz w:val="24"/>
              </w:rPr>
              <w:t>старший воспитатель</w:t>
            </w:r>
            <w:r w:rsidRPr="00BB5C9B">
              <w:rPr>
                <w:rFonts w:ascii="Times New Roman" w:hAnsi="Times New Roman"/>
                <w:color w:val="000000"/>
                <w:sz w:val="24"/>
                <w:lang w:val="ru-RU"/>
              </w:rPr>
              <w:t>,</w:t>
            </w:r>
            <w:r>
              <w:rPr>
                <w:rFonts w:ascii="Times New Roman" w:hAnsi="Times New Roman"/>
                <w:color w:val="000000"/>
                <w:sz w:val="24"/>
                <w:lang w:val="ru-RU"/>
              </w:rPr>
              <w:t xml:space="preserve"> Морозова А.В., медицинская </w:t>
            </w:r>
            <w:r w:rsidRPr="001A5EF0">
              <w:rPr>
                <w:rFonts w:ascii="Times New Roman" w:hAnsi="Times New Roman"/>
                <w:color w:val="000000"/>
                <w:sz w:val="24"/>
                <w:lang w:val="ru-RU"/>
              </w:rPr>
              <w:t>сестра</w:t>
            </w:r>
          </w:p>
        </w:tc>
        <w:tc>
          <w:tcPr>
            <w:tcW w:w="1701" w:type="dxa"/>
            <w:gridSpan w:val="2"/>
          </w:tcPr>
          <w:p w:rsidR="001222A5" w:rsidRDefault="001222A5" w:rsidP="00EE6492">
            <w:pPr>
              <w:rPr>
                <w:iCs/>
                <w:color w:val="000000"/>
              </w:rPr>
            </w:pPr>
          </w:p>
        </w:tc>
      </w:tr>
      <w:tr w:rsidR="001222A5" w:rsidRPr="001A5EF0" w:rsidTr="00CD52DF">
        <w:tc>
          <w:tcPr>
            <w:tcW w:w="534" w:type="dxa"/>
            <w:gridSpan w:val="2"/>
          </w:tcPr>
          <w:p w:rsidR="001222A5" w:rsidRPr="002D3F82" w:rsidRDefault="001222A5" w:rsidP="00EE6492">
            <w:pPr>
              <w:jc w:val="center"/>
              <w:rPr>
                <w:iCs/>
                <w:color w:val="000000"/>
              </w:rPr>
            </w:pPr>
            <w:r>
              <w:rPr>
                <w:iCs/>
                <w:color w:val="000000"/>
              </w:rPr>
              <w:t>6</w:t>
            </w:r>
          </w:p>
        </w:tc>
        <w:tc>
          <w:tcPr>
            <w:tcW w:w="4110" w:type="dxa"/>
            <w:gridSpan w:val="3"/>
          </w:tcPr>
          <w:p w:rsidR="001222A5" w:rsidRPr="003F1C2D" w:rsidRDefault="001222A5" w:rsidP="00EE6492">
            <w:pPr>
              <w:numPr>
                <w:ilvl w:val="0"/>
                <w:numId w:val="1"/>
              </w:numPr>
              <w:tabs>
                <w:tab w:val="num" w:pos="234"/>
              </w:tabs>
              <w:ind w:left="234" w:hanging="234"/>
              <w:rPr>
                <w:color w:val="000000"/>
              </w:rPr>
            </w:pPr>
            <w:r w:rsidRPr="003F1C2D">
              <w:rPr>
                <w:color w:val="000000"/>
              </w:rPr>
              <w:t>проведением праздников и развл</w:t>
            </w:r>
            <w:r w:rsidRPr="003F1C2D">
              <w:rPr>
                <w:color w:val="000000"/>
              </w:rPr>
              <w:t>е</w:t>
            </w:r>
            <w:r w:rsidRPr="003F1C2D">
              <w:rPr>
                <w:color w:val="000000"/>
              </w:rPr>
              <w:t>чений</w:t>
            </w:r>
          </w:p>
        </w:tc>
        <w:tc>
          <w:tcPr>
            <w:tcW w:w="1276" w:type="dxa"/>
            <w:gridSpan w:val="2"/>
          </w:tcPr>
          <w:p w:rsidR="001222A5" w:rsidRDefault="001222A5" w:rsidP="00EE6492">
            <w:pPr>
              <w:ind w:left="-108"/>
            </w:pPr>
            <w:r>
              <w:t>07.10.2024, 11.10.2024</w:t>
            </w:r>
          </w:p>
        </w:tc>
        <w:tc>
          <w:tcPr>
            <w:tcW w:w="2977" w:type="dxa"/>
            <w:gridSpan w:val="2"/>
          </w:tcPr>
          <w:p w:rsidR="001222A5" w:rsidRDefault="001222A5" w:rsidP="00EE6492">
            <w:pPr>
              <w:pStyle w:val="22"/>
              <w:rPr>
                <w:rFonts w:ascii="Times New Roman" w:hAnsi="Times New Roman"/>
                <w:color w:val="000000"/>
                <w:sz w:val="24"/>
                <w:lang w:val="ru-RU"/>
              </w:rPr>
            </w:pPr>
            <w:r w:rsidRPr="00BB5C9B">
              <w:rPr>
                <w:rFonts w:ascii="Times New Roman" w:hAnsi="Times New Roman"/>
                <w:color w:val="000000"/>
                <w:sz w:val="24"/>
                <w:lang w:val="ru-RU"/>
              </w:rPr>
              <w:t xml:space="preserve">Демченко А.С., </w:t>
            </w:r>
            <w:r w:rsidRPr="00BB5C9B">
              <w:rPr>
                <w:rFonts w:ascii="Times New Roman" w:hAnsi="Times New Roman"/>
                <w:sz w:val="24"/>
                <w:lang w:val="ru-RU"/>
              </w:rPr>
              <w:t>старший воспитатель</w:t>
            </w:r>
          </w:p>
        </w:tc>
        <w:tc>
          <w:tcPr>
            <w:tcW w:w="1701" w:type="dxa"/>
            <w:gridSpan w:val="2"/>
          </w:tcPr>
          <w:p w:rsidR="001222A5" w:rsidRDefault="001222A5" w:rsidP="00EE6492">
            <w:pPr>
              <w:rPr>
                <w:iCs/>
                <w:color w:val="000000"/>
              </w:rPr>
            </w:pPr>
          </w:p>
        </w:tc>
      </w:tr>
      <w:tr w:rsidR="001222A5" w:rsidRPr="001A5EF0" w:rsidTr="008C15D3">
        <w:trPr>
          <w:trHeight w:val="840"/>
        </w:trPr>
        <w:tc>
          <w:tcPr>
            <w:tcW w:w="534" w:type="dxa"/>
            <w:gridSpan w:val="2"/>
          </w:tcPr>
          <w:p w:rsidR="001222A5" w:rsidRPr="002D3F82" w:rsidRDefault="001222A5" w:rsidP="00EE6492">
            <w:pPr>
              <w:jc w:val="center"/>
              <w:rPr>
                <w:iCs/>
                <w:color w:val="000000"/>
              </w:rPr>
            </w:pPr>
            <w:r>
              <w:rPr>
                <w:iCs/>
                <w:color w:val="000000"/>
              </w:rPr>
              <w:t>7.</w:t>
            </w:r>
          </w:p>
        </w:tc>
        <w:tc>
          <w:tcPr>
            <w:tcW w:w="4110" w:type="dxa"/>
            <w:gridSpan w:val="3"/>
          </w:tcPr>
          <w:p w:rsidR="001222A5" w:rsidRPr="006261D9" w:rsidRDefault="001222A5" w:rsidP="00EE6492">
            <w:pPr>
              <w:numPr>
                <w:ilvl w:val="0"/>
                <w:numId w:val="1"/>
              </w:numPr>
              <w:tabs>
                <w:tab w:val="num" w:pos="234"/>
              </w:tabs>
              <w:ind w:left="234" w:hanging="234"/>
              <w:rPr>
                <w:iCs/>
                <w:color w:val="000000"/>
              </w:rPr>
            </w:pPr>
            <w:r w:rsidRPr="006261D9">
              <w:rPr>
                <w:color w:val="000000" w:themeColor="text1"/>
              </w:rPr>
              <w:t>Организация предметно-развивающей среды в кабинетах, музыкальном зале</w:t>
            </w:r>
          </w:p>
        </w:tc>
        <w:tc>
          <w:tcPr>
            <w:tcW w:w="1276" w:type="dxa"/>
            <w:gridSpan w:val="2"/>
          </w:tcPr>
          <w:p w:rsidR="001222A5" w:rsidRDefault="001222A5" w:rsidP="00EE6492">
            <w:pPr>
              <w:ind w:left="-108"/>
            </w:pPr>
            <w:r w:rsidRPr="000E1242">
              <w:t>31.10.20</w:t>
            </w:r>
            <w:r>
              <w:t>24</w:t>
            </w:r>
          </w:p>
        </w:tc>
        <w:tc>
          <w:tcPr>
            <w:tcW w:w="2977" w:type="dxa"/>
            <w:gridSpan w:val="2"/>
          </w:tcPr>
          <w:p w:rsidR="001222A5" w:rsidRPr="00E866CC" w:rsidRDefault="001222A5" w:rsidP="00EE6492">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BB5C9B">
              <w:rPr>
                <w:rFonts w:ascii="Times New Roman" w:hAnsi="Times New Roman"/>
                <w:color w:val="000000"/>
                <w:sz w:val="24"/>
                <w:lang w:val="ru-RU"/>
              </w:rPr>
              <w:t xml:space="preserve">Демченко А.С., </w:t>
            </w:r>
            <w:r w:rsidRPr="00BB5C9B">
              <w:rPr>
                <w:rFonts w:ascii="Times New Roman" w:hAnsi="Times New Roman"/>
                <w:sz w:val="24"/>
                <w:lang w:val="ru-RU"/>
              </w:rPr>
              <w:t>старший воспитатель</w:t>
            </w:r>
          </w:p>
        </w:tc>
        <w:tc>
          <w:tcPr>
            <w:tcW w:w="1701" w:type="dxa"/>
            <w:gridSpan w:val="2"/>
          </w:tcPr>
          <w:p w:rsidR="001222A5" w:rsidRPr="001A5EF0" w:rsidRDefault="001222A5" w:rsidP="00EE6492">
            <w:pPr>
              <w:jc w:val="both"/>
              <w:rPr>
                <w:iCs/>
              </w:rPr>
            </w:pPr>
          </w:p>
        </w:tc>
      </w:tr>
      <w:tr w:rsidR="001222A5" w:rsidRPr="001A5EF0" w:rsidTr="00CD52DF">
        <w:tc>
          <w:tcPr>
            <w:tcW w:w="534" w:type="dxa"/>
            <w:gridSpan w:val="2"/>
          </w:tcPr>
          <w:p w:rsidR="001222A5" w:rsidRPr="003F1C2D" w:rsidRDefault="001222A5" w:rsidP="00EE6492">
            <w:pPr>
              <w:jc w:val="center"/>
              <w:rPr>
                <w:iCs/>
                <w:color w:val="000000"/>
              </w:rPr>
            </w:pPr>
            <w:r>
              <w:rPr>
                <w:iCs/>
                <w:color w:val="000000"/>
              </w:rPr>
              <w:t>8</w:t>
            </w:r>
            <w:r w:rsidRPr="003F1C2D">
              <w:rPr>
                <w:iCs/>
                <w:color w:val="000000"/>
              </w:rPr>
              <w:t>.</w:t>
            </w:r>
          </w:p>
        </w:tc>
        <w:tc>
          <w:tcPr>
            <w:tcW w:w="4110" w:type="dxa"/>
            <w:gridSpan w:val="3"/>
          </w:tcPr>
          <w:p w:rsidR="001222A5" w:rsidRPr="002D1F08" w:rsidRDefault="001222A5" w:rsidP="00EE6492">
            <w:pPr>
              <w:pStyle w:val="a4"/>
              <w:snapToGrid w:val="0"/>
              <w:ind w:right="-83"/>
              <w:rPr>
                <w:color w:val="000000" w:themeColor="text1"/>
                <w:sz w:val="24"/>
              </w:rPr>
            </w:pPr>
            <w:r w:rsidRPr="002D1F08">
              <w:rPr>
                <w:color w:val="000000" w:themeColor="text1"/>
                <w:sz w:val="24"/>
              </w:rPr>
              <w:t>Посещаемости детей.</w:t>
            </w:r>
          </w:p>
          <w:p w:rsidR="001222A5" w:rsidRPr="003F1C2D" w:rsidRDefault="001222A5" w:rsidP="00EE6492">
            <w:pPr>
              <w:numPr>
                <w:ilvl w:val="0"/>
                <w:numId w:val="1"/>
              </w:numPr>
              <w:tabs>
                <w:tab w:val="num" w:pos="234"/>
              </w:tabs>
              <w:ind w:left="234" w:hanging="234"/>
              <w:rPr>
                <w:iCs/>
                <w:color w:val="000000"/>
              </w:rPr>
            </w:pPr>
            <w:r w:rsidRPr="002D1F08">
              <w:rPr>
                <w:color w:val="000000" w:themeColor="text1"/>
              </w:rPr>
              <w:t>Заполнения журналов приема д</w:t>
            </w:r>
            <w:r w:rsidRPr="002D1F08">
              <w:rPr>
                <w:color w:val="000000" w:themeColor="text1"/>
              </w:rPr>
              <w:t>е</w:t>
            </w:r>
            <w:r w:rsidRPr="002D1F08">
              <w:rPr>
                <w:color w:val="000000" w:themeColor="text1"/>
              </w:rPr>
              <w:t>тей</w:t>
            </w:r>
          </w:p>
        </w:tc>
        <w:tc>
          <w:tcPr>
            <w:tcW w:w="1276" w:type="dxa"/>
            <w:gridSpan w:val="2"/>
          </w:tcPr>
          <w:p w:rsidR="001222A5" w:rsidRPr="003F1C2D" w:rsidRDefault="001222A5" w:rsidP="00EE6492">
            <w:pPr>
              <w:ind w:left="-108"/>
            </w:pPr>
            <w:r w:rsidRPr="003F1C2D">
              <w:t>2</w:t>
            </w:r>
            <w:r>
              <w:t>3</w:t>
            </w:r>
            <w:r w:rsidRPr="003F1C2D">
              <w:t>.10.202</w:t>
            </w:r>
            <w:r>
              <w:t>4</w:t>
            </w:r>
          </w:p>
        </w:tc>
        <w:tc>
          <w:tcPr>
            <w:tcW w:w="2977" w:type="dxa"/>
            <w:gridSpan w:val="2"/>
          </w:tcPr>
          <w:p w:rsidR="001222A5" w:rsidRPr="00BB5C9B" w:rsidRDefault="001222A5" w:rsidP="00CE602A">
            <w:pPr>
              <w:pStyle w:val="22"/>
              <w:rPr>
                <w:rFonts w:ascii="Times New Roman" w:hAnsi="Times New Roman"/>
                <w:color w:val="000000"/>
                <w:sz w:val="24"/>
                <w:lang w:val="ru-RU"/>
              </w:rPr>
            </w:pPr>
            <w:r w:rsidRPr="00BB5C9B">
              <w:rPr>
                <w:rFonts w:ascii="Times New Roman" w:hAnsi="Times New Roman"/>
                <w:color w:val="000000"/>
                <w:sz w:val="24"/>
              </w:rPr>
              <w:t>Гончарова С.А., заведу</w:t>
            </w:r>
            <w:r w:rsidRPr="00BB5C9B">
              <w:rPr>
                <w:rFonts w:ascii="Times New Roman" w:hAnsi="Times New Roman"/>
                <w:color w:val="000000"/>
                <w:sz w:val="24"/>
              </w:rPr>
              <w:t>ю</w:t>
            </w:r>
            <w:r w:rsidRPr="00BB5C9B">
              <w:rPr>
                <w:rFonts w:ascii="Times New Roman" w:hAnsi="Times New Roman"/>
                <w:color w:val="000000"/>
                <w:sz w:val="24"/>
              </w:rPr>
              <w:t>щий</w:t>
            </w:r>
            <w:r>
              <w:rPr>
                <w:rFonts w:ascii="Times New Roman" w:hAnsi="Times New Roman"/>
                <w:color w:val="000000"/>
                <w:sz w:val="24"/>
                <w:lang w:val="ru-RU"/>
              </w:rPr>
              <w:t xml:space="preserve">, </w:t>
            </w:r>
            <w:r w:rsidRPr="00BB5C9B">
              <w:rPr>
                <w:rFonts w:ascii="Times New Roman" w:hAnsi="Times New Roman"/>
                <w:color w:val="000000"/>
                <w:sz w:val="24"/>
                <w:lang w:val="ru-RU"/>
              </w:rPr>
              <w:t xml:space="preserve">Демченко А.С., </w:t>
            </w:r>
            <w:r w:rsidRPr="00BB5C9B">
              <w:rPr>
                <w:rFonts w:ascii="Times New Roman" w:hAnsi="Times New Roman"/>
                <w:sz w:val="24"/>
                <w:lang w:val="ru-RU"/>
              </w:rPr>
              <w:t>старший воспитатель</w:t>
            </w:r>
          </w:p>
        </w:tc>
        <w:tc>
          <w:tcPr>
            <w:tcW w:w="1701" w:type="dxa"/>
            <w:gridSpan w:val="2"/>
          </w:tcPr>
          <w:p w:rsidR="001222A5" w:rsidRPr="003F1C2D" w:rsidRDefault="001222A5" w:rsidP="00EE6492">
            <w:pPr>
              <w:rPr>
                <w:iCs/>
              </w:rPr>
            </w:pPr>
          </w:p>
        </w:tc>
      </w:tr>
      <w:tr w:rsidR="001222A5" w:rsidRPr="001A5EF0" w:rsidTr="00CD52DF">
        <w:tc>
          <w:tcPr>
            <w:tcW w:w="534" w:type="dxa"/>
            <w:gridSpan w:val="2"/>
          </w:tcPr>
          <w:p w:rsidR="001222A5" w:rsidRDefault="001222A5" w:rsidP="00DE4401">
            <w:pPr>
              <w:jc w:val="center"/>
              <w:rPr>
                <w:iCs/>
                <w:color w:val="000000"/>
              </w:rPr>
            </w:pPr>
          </w:p>
        </w:tc>
        <w:tc>
          <w:tcPr>
            <w:tcW w:w="4110" w:type="dxa"/>
            <w:gridSpan w:val="3"/>
          </w:tcPr>
          <w:p w:rsidR="001222A5" w:rsidRPr="00F75655" w:rsidRDefault="001222A5" w:rsidP="00DE4401">
            <w:pPr>
              <w:tabs>
                <w:tab w:val="left" w:pos="253"/>
              </w:tabs>
            </w:pPr>
            <w:r w:rsidRPr="00A50FE1">
              <w:t>Проверку планов по самообразов</w:t>
            </w:r>
            <w:r w:rsidRPr="00A50FE1">
              <w:t>а</w:t>
            </w:r>
            <w:r w:rsidRPr="00A50FE1">
              <w:t>нию</w:t>
            </w:r>
          </w:p>
        </w:tc>
        <w:tc>
          <w:tcPr>
            <w:tcW w:w="1276" w:type="dxa"/>
            <w:gridSpan w:val="2"/>
          </w:tcPr>
          <w:p w:rsidR="001222A5" w:rsidRDefault="001222A5" w:rsidP="00DE4401">
            <w:pPr>
              <w:ind w:left="-115"/>
              <w:rPr>
                <w:iCs/>
              </w:rPr>
            </w:pPr>
            <w:r>
              <w:rPr>
                <w:iCs/>
              </w:rPr>
              <w:t xml:space="preserve"> 11.10.2024</w:t>
            </w:r>
          </w:p>
        </w:tc>
        <w:tc>
          <w:tcPr>
            <w:tcW w:w="2977" w:type="dxa"/>
            <w:gridSpan w:val="2"/>
          </w:tcPr>
          <w:p w:rsidR="001222A5" w:rsidRPr="004F281A" w:rsidRDefault="001222A5" w:rsidP="00DE4401">
            <w:pPr>
              <w:jc w:val="both"/>
              <w:rPr>
                <w:rFonts w:eastAsia="Calibri"/>
                <w:bCs/>
              </w:rPr>
            </w:pPr>
            <w:r>
              <w:rPr>
                <w:color w:val="000000"/>
              </w:rPr>
              <w:t>Демченко А.С.,</w:t>
            </w:r>
            <w:r w:rsidRPr="004F281A">
              <w:rPr>
                <w:color w:val="000000"/>
              </w:rPr>
              <w:t xml:space="preserve"> старший воспитатель</w:t>
            </w:r>
          </w:p>
        </w:tc>
        <w:tc>
          <w:tcPr>
            <w:tcW w:w="1701" w:type="dxa"/>
            <w:gridSpan w:val="2"/>
          </w:tcPr>
          <w:p w:rsidR="001222A5" w:rsidRPr="003F1C2D" w:rsidRDefault="001222A5" w:rsidP="00DE4401">
            <w:pPr>
              <w:rPr>
                <w:iCs/>
              </w:rPr>
            </w:pPr>
          </w:p>
        </w:tc>
      </w:tr>
      <w:tr w:rsidR="001222A5" w:rsidRPr="001A5EF0" w:rsidTr="00CD52DF">
        <w:trPr>
          <w:trHeight w:val="509"/>
        </w:trPr>
        <w:tc>
          <w:tcPr>
            <w:tcW w:w="10598" w:type="dxa"/>
            <w:gridSpan w:val="11"/>
            <w:vAlign w:val="center"/>
          </w:tcPr>
          <w:p w:rsidR="001222A5" w:rsidRPr="001A5EF0" w:rsidRDefault="001222A5" w:rsidP="00DE4401">
            <w:pPr>
              <w:spacing w:line="294" w:lineRule="atLeast"/>
              <w:ind w:left="-108"/>
              <w:jc w:val="center"/>
              <w:rPr>
                <w:bCs/>
                <w:i/>
                <w:color w:val="FF0000"/>
              </w:rPr>
            </w:pPr>
            <w:r>
              <w:rPr>
                <w:b/>
                <w:bCs/>
              </w:rPr>
              <w:t>5. ВЗАИМОДЕЙСТВИЕ С СЕМЬЕЙ,</w:t>
            </w:r>
            <w:r w:rsidRPr="001A5EF0">
              <w:rPr>
                <w:b/>
                <w:bCs/>
              </w:rPr>
              <w:t xml:space="preserve"> ШКОЛОЙ</w:t>
            </w:r>
            <w:r>
              <w:rPr>
                <w:b/>
                <w:bCs/>
              </w:rPr>
              <w:t xml:space="preserve"> И ДРУГИМИ </w:t>
            </w:r>
            <w:r w:rsidRPr="001A5EF0">
              <w:rPr>
                <w:b/>
                <w:bCs/>
              </w:rPr>
              <w:t>ОРГАНИЗАЦИЯМИ</w:t>
            </w:r>
          </w:p>
        </w:tc>
      </w:tr>
      <w:tr w:rsidR="001222A5" w:rsidRPr="001A5EF0" w:rsidTr="00CD52DF">
        <w:trPr>
          <w:trHeight w:val="330"/>
        </w:trPr>
        <w:tc>
          <w:tcPr>
            <w:tcW w:w="534" w:type="dxa"/>
            <w:gridSpan w:val="2"/>
            <w:vAlign w:val="center"/>
          </w:tcPr>
          <w:p w:rsidR="001222A5" w:rsidRPr="001A5EF0" w:rsidRDefault="001222A5" w:rsidP="00DE4401">
            <w:pPr>
              <w:jc w:val="center"/>
              <w:rPr>
                <w:b/>
                <w:iCs/>
                <w:color w:val="000000"/>
              </w:rPr>
            </w:pPr>
            <w:r w:rsidRPr="001A5EF0">
              <w:rPr>
                <w:b/>
                <w:iCs/>
                <w:color w:val="000000"/>
              </w:rPr>
              <w:t>№</w:t>
            </w:r>
          </w:p>
        </w:tc>
        <w:tc>
          <w:tcPr>
            <w:tcW w:w="4065" w:type="dxa"/>
            <w:vAlign w:val="center"/>
          </w:tcPr>
          <w:p w:rsidR="001222A5" w:rsidRPr="001A5EF0" w:rsidRDefault="001222A5" w:rsidP="00DE4401">
            <w:pPr>
              <w:tabs>
                <w:tab w:val="num" w:pos="360"/>
              </w:tabs>
              <w:ind w:left="360" w:hanging="360"/>
              <w:jc w:val="center"/>
              <w:rPr>
                <w:b/>
                <w:color w:val="000000"/>
              </w:rPr>
            </w:pPr>
            <w:r w:rsidRPr="001A5EF0">
              <w:rPr>
                <w:b/>
                <w:color w:val="000000"/>
              </w:rPr>
              <w:t>Мероприятия</w:t>
            </w:r>
          </w:p>
        </w:tc>
        <w:tc>
          <w:tcPr>
            <w:tcW w:w="1321" w:type="dxa"/>
            <w:gridSpan w:val="4"/>
            <w:vAlign w:val="center"/>
          </w:tcPr>
          <w:p w:rsidR="001222A5" w:rsidRPr="001A5EF0" w:rsidRDefault="001222A5" w:rsidP="00DE4401">
            <w:pPr>
              <w:ind w:left="-108"/>
              <w:jc w:val="center"/>
              <w:rPr>
                <w:b/>
                <w:color w:val="000000"/>
              </w:rPr>
            </w:pPr>
            <w:r w:rsidRPr="001A5EF0">
              <w:rPr>
                <w:b/>
                <w:color w:val="000000"/>
              </w:rPr>
              <w:t>Срок</w:t>
            </w:r>
          </w:p>
          <w:p w:rsidR="001222A5" w:rsidRPr="001A5EF0" w:rsidRDefault="001222A5" w:rsidP="00DE4401">
            <w:pPr>
              <w:ind w:left="-108"/>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gridSpan w:val="2"/>
            <w:vAlign w:val="center"/>
          </w:tcPr>
          <w:p w:rsidR="001222A5" w:rsidRPr="001A5EF0" w:rsidRDefault="001222A5" w:rsidP="00DE4401">
            <w:pPr>
              <w:jc w:val="center"/>
              <w:rPr>
                <w:b/>
                <w:color w:val="000000"/>
              </w:rPr>
            </w:pPr>
            <w:r w:rsidRPr="001A5EF0">
              <w:rPr>
                <w:b/>
                <w:color w:val="000000"/>
              </w:rPr>
              <w:t>Ответственный</w:t>
            </w:r>
          </w:p>
        </w:tc>
        <w:tc>
          <w:tcPr>
            <w:tcW w:w="1701" w:type="dxa"/>
            <w:gridSpan w:val="2"/>
            <w:vAlign w:val="center"/>
          </w:tcPr>
          <w:p w:rsidR="001222A5" w:rsidRPr="001A5EF0" w:rsidRDefault="001222A5" w:rsidP="00DE4401">
            <w:pPr>
              <w:jc w:val="center"/>
              <w:rPr>
                <w:b/>
                <w:iCs/>
                <w:color w:val="000000"/>
              </w:rPr>
            </w:pPr>
            <w:r w:rsidRPr="001A5EF0">
              <w:rPr>
                <w:b/>
                <w:iCs/>
                <w:color w:val="000000"/>
              </w:rPr>
              <w:t>Форма</w:t>
            </w:r>
          </w:p>
          <w:p w:rsidR="001222A5" w:rsidRPr="001A5EF0" w:rsidRDefault="001222A5" w:rsidP="00DE4401">
            <w:pPr>
              <w:jc w:val="center"/>
              <w:rPr>
                <w:b/>
                <w:iCs/>
                <w:color w:val="000000"/>
              </w:rPr>
            </w:pPr>
            <w:r w:rsidRPr="001A5EF0">
              <w:rPr>
                <w:b/>
                <w:iCs/>
                <w:color w:val="000000"/>
              </w:rPr>
              <w:t>обобщения</w:t>
            </w:r>
          </w:p>
          <w:p w:rsidR="001222A5" w:rsidRPr="001A5EF0" w:rsidRDefault="001222A5" w:rsidP="00DE4401">
            <w:pPr>
              <w:jc w:val="center"/>
              <w:rPr>
                <w:b/>
                <w:iCs/>
                <w:color w:val="000000"/>
              </w:rPr>
            </w:pPr>
            <w:r w:rsidRPr="001A5EF0">
              <w:rPr>
                <w:b/>
                <w:iCs/>
                <w:color w:val="000000"/>
              </w:rPr>
              <w:t>Отметкао выполнении</w:t>
            </w:r>
          </w:p>
        </w:tc>
      </w:tr>
      <w:tr w:rsidR="001222A5" w:rsidRPr="001A5EF0" w:rsidTr="00CD52DF">
        <w:trPr>
          <w:trHeight w:val="50"/>
        </w:trPr>
        <w:tc>
          <w:tcPr>
            <w:tcW w:w="10598" w:type="dxa"/>
            <w:gridSpan w:val="11"/>
          </w:tcPr>
          <w:p w:rsidR="001222A5" w:rsidRPr="001A5EF0" w:rsidRDefault="001222A5" w:rsidP="00DE4401">
            <w:pPr>
              <w:ind w:left="-108"/>
              <w:jc w:val="both"/>
              <w:rPr>
                <w:b/>
                <w:iCs/>
                <w:color w:val="000000"/>
              </w:rPr>
            </w:pPr>
            <w:r w:rsidRPr="001A5EF0">
              <w:rPr>
                <w:b/>
                <w:bCs/>
              </w:rPr>
              <w:t>РАБОТА С РОДИТЕЛЯМИ</w:t>
            </w:r>
          </w:p>
        </w:tc>
      </w:tr>
      <w:tr w:rsidR="001222A5" w:rsidRPr="001A5EF0" w:rsidTr="00CD52DF">
        <w:trPr>
          <w:trHeight w:val="240"/>
        </w:trPr>
        <w:tc>
          <w:tcPr>
            <w:tcW w:w="10598" w:type="dxa"/>
            <w:gridSpan w:val="11"/>
          </w:tcPr>
          <w:p w:rsidR="001222A5" w:rsidRPr="001A5EF0" w:rsidRDefault="001222A5" w:rsidP="00DE4401">
            <w:pPr>
              <w:ind w:left="-108"/>
              <w:jc w:val="both"/>
              <w:rPr>
                <w:b/>
                <w:iCs/>
                <w:color w:val="000000"/>
              </w:rPr>
            </w:pPr>
            <w:r w:rsidRPr="001A5EF0">
              <w:rPr>
                <w:b/>
                <w:bCs/>
                <w:color w:val="000000"/>
              </w:rPr>
              <w:t>Организовать и провести:</w:t>
            </w:r>
          </w:p>
        </w:tc>
      </w:tr>
      <w:tr w:rsidR="001222A5" w:rsidRPr="001A5EF0" w:rsidTr="000E504E">
        <w:tc>
          <w:tcPr>
            <w:tcW w:w="534" w:type="dxa"/>
            <w:gridSpan w:val="2"/>
          </w:tcPr>
          <w:p w:rsidR="001222A5" w:rsidRPr="001A5EF0" w:rsidRDefault="001222A5" w:rsidP="005F7DE2">
            <w:pPr>
              <w:jc w:val="center"/>
              <w:rPr>
                <w:iCs/>
                <w:color w:val="000000"/>
              </w:rPr>
            </w:pPr>
            <w:r w:rsidRPr="001A5EF0">
              <w:rPr>
                <w:iCs/>
                <w:color w:val="000000"/>
              </w:rPr>
              <w:t>1.</w:t>
            </w:r>
          </w:p>
        </w:tc>
        <w:tc>
          <w:tcPr>
            <w:tcW w:w="4110" w:type="dxa"/>
            <w:gridSpan w:val="3"/>
          </w:tcPr>
          <w:p w:rsidR="001222A5" w:rsidRPr="009536F2" w:rsidRDefault="001222A5" w:rsidP="005F7DE2">
            <w:pPr>
              <w:ind w:left="-42" w:right="-107"/>
            </w:pPr>
            <w:r w:rsidRPr="009536F2">
              <w:t>Фотовыставка "Бабушкины секреты!", посвящённая Дню пожилого человека</w:t>
            </w:r>
          </w:p>
        </w:tc>
        <w:tc>
          <w:tcPr>
            <w:tcW w:w="1276" w:type="dxa"/>
            <w:gridSpan w:val="2"/>
          </w:tcPr>
          <w:p w:rsidR="001222A5" w:rsidRPr="009536F2" w:rsidRDefault="001222A5" w:rsidP="005F7DE2">
            <w:pPr>
              <w:ind w:left="-98" w:right="-108"/>
              <w:jc w:val="center"/>
            </w:pPr>
            <w:r w:rsidRPr="009536F2">
              <w:t xml:space="preserve"> 01.10.2024</w:t>
            </w:r>
          </w:p>
        </w:tc>
        <w:tc>
          <w:tcPr>
            <w:tcW w:w="2977" w:type="dxa"/>
            <w:gridSpan w:val="2"/>
          </w:tcPr>
          <w:p w:rsidR="001222A5" w:rsidRPr="009536F2" w:rsidRDefault="001222A5" w:rsidP="005F7DE2">
            <w:pPr>
              <w:ind w:right="-107"/>
            </w:pPr>
            <w:r w:rsidRPr="009536F2">
              <w:t>Демченко А.С., старший воспитатель</w:t>
            </w:r>
          </w:p>
        </w:tc>
        <w:tc>
          <w:tcPr>
            <w:tcW w:w="1701" w:type="dxa"/>
            <w:gridSpan w:val="2"/>
          </w:tcPr>
          <w:p w:rsidR="001222A5" w:rsidRPr="009536F2" w:rsidRDefault="001222A5" w:rsidP="005F7DE2">
            <w:pPr>
              <w:rPr>
                <w:rFonts w:eastAsia="Calibri"/>
              </w:rPr>
            </w:pPr>
            <w:r w:rsidRPr="009536F2">
              <w:t>Материалы</w:t>
            </w:r>
          </w:p>
        </w:tc>
      </w:tr>
      <w:tr w:rsidR="001222A5" w:rsidRPr="001A5EF0" w:rsidTr="00CD52DF">
        <w:tc>
          <w:tcPr>
            <w:tcW w:w="534" w:type="dxa"/>
            <w:gridSpan w:val="2"/>
          </w:tcPr>
          <w:p w:rsidR="001222A5" w:rsidRPr="001A5EF0" w:rsidRDefault="001222A5" w:rsidP="005F7DE2">
            <w:pPr>
              <w:jc w:val="center"/>
              <w:rPr>
                <w:iCs/>
                <w:color w:val="000000"/>
              </w:rPr>
            </w:pPr>
            <w:r>
              <w:rPr>
                <w:iCs/>
                <w:color w:val="000000"/>
              </w:rPr>
              <w:t>2.</w:t>
            </w:r>
          </w:p>
        </w:tc>
        <w:tc>
          <w:tcPr>
            <w:tcW w:w="4110" w:type="dxa"/>
            <w:gridSpan w:val="3"/>
          </w:tcPr>
          <w:p w:rsidR="001222A5" w:rsidRPr="009536F2" w:rsidRDefault="001222A5" w:rsidP="005F7DE2">
            <w:r w:rsidRPr="009536F2">
              <w:t xml:space="preserve">Выставка семейного творчества </w:t>
            </w:r>
            <w:r w:rsidRPr="009536F2">
              <w:lastRenderedPageBreak/>
              <w:t>"Осень пришла, урожай принесла"</w:t>
            </w:r>
          </w:p>
        </w:tc>
        <w:tc>
          <w:tcPr>
            <w:tcW w:w="1276" w:type="dxa"/>
            <w:gridSpan w:val="2"/>
          </w:tcPr>
          <w:p w:rsidR="001222A5" w:rsidRPr="009536F2" w:rsidRDefault="001222A5" w:rsidP="005F7DE2">
            <w:pPr>
              <w:ind w:right="-108"/>
            </w:pPr>
            <w:r w:rsidRPr="009536F2">
              <w:lastRenderedPageBreak/>
              <w:t xml:space="preserve">с 14.10. по </w:t>
            </w:r>
            <w:r w:rsidRPr="009536F2">
              <w:lastRenderedPageBreak/>
              <w:t>18.10.2024</w:t>
            </w:r>
          </w:p>
        </w:tc>
        <w:tc>
          <w:tcPr>
            <w:tcW w:w="2977" w:type="dxa"/>
            <w:gridSpan w:val="2"/>
          </w:tcPr>
          <w:p w:rsidR="001222A5" w:rsidRPr="009536F2" w:rsidRDefault="001222A5" w:rsidP="005F7DE2">
            <w:pPr>
              <w:pStyle w:val="22"/>
              <w:tabs>
                <w:tab w:val="left" w:pos="1083"/>
              </w:tabs>
              <w:rPr>
                <w:rFonts w:ascii="Times New Roman" w:eastAsia="Calibri" w:hAnsi="Times New Roman"/>
                <w:bCs/>
                <w:sz w:val="24"/>
                <w:lang w:val="ru-RU"/>
              </w:rPr>
            </w:pPr>
            <w:r w:rsidRPr="009536F2">
              <w:rPr>
                <w:rFonts w:ascii="Times New Roman" w:eastAsia="Calibri" w:hAnsi="Times New Roman"/>
                <w:bCs/>
                <w:sz w:val="24"/>
                <w:lang w:val="ru-RU"/>
              </w:rPr>
              <w:lastRenderedPageBreak/>
              <w:t xml:space="preserve">Демченко А.С., старший </w:t>
            </w:r>
            <w:r w:rsidRPr="009536F2">
              <w:rPr>
                <w:rFonts w:ascii="Times New Roman" w:eastAsia="Calibri" w:hAnsi="Times New Roman"/>
                <w:bCs/>
                <w:sz w:val="24"/>
                <w:lang w:val="ru-RU"/>
              </w:rPr>
              <w:lastRenderedPageBreak/>
              <w:t>воспитатель</w:t>
            </w:r>
          </w:p>
        </w:tc>
        <w:tc>
          <w:tcPr>
            <w:tcW w:w="1701" w:type="dxa"/>
            <w:gridSpan w:val="2"/>
          </w:tcPr>
          <w:p w:rsidR="001222A5" w:rsidRPr="009536F2" w:rsidRDefault="001222A5" w:rsidP="005F7DE2">
            <w:r w:rsidRPr="009536F2">
              <w:lastRenderedPageBreak/>
              <w:t>Материалы</w:t>
            </w:r>
          </w:p>
        </w:tc>
      </w:tr>
      <w:tr w:rsidR="001222A5" w:rsidRPr="001A5EF0" w:rsidTr="00CD52DF">
        <w:tc>
          <w:tcPr>
            <w:tcW w:w="10598" w:type="dxa"/>
            <w:gridSpan w:val="11"/>
          </w:tcPr>
          <w:p w:rsidR="001222A5" w:rsidRPr="001A5EF0" w:rsidRDefault="001222A5" w:rsidP="00DE4401">
            <w:pPr>
              <w:ind w:left="-108"/>
              <w:rPr>
                <w:b/>
              </w:rPr>
            </w:pPr>
            <w:r w:rsidRPr="001A5EF0">
              <w:rPr>
                <w:b/>
              </w:rPr>
              <w:lastRenderedPageBreak/>
              <w:t>РАБОТА СО ШКОЛОЙ</w:t>
            </w:r>
          </w:p>
        </w:tc>
      </w:tr>
      <w:tr w:rsidR="001222A5" w:rsidRPr="001A5EF0" w:rsidTr="00CD52DF">
        <w:tc>
          <w:tcPr>
            <w:tcW w:w="10598" w:type="dxa"/>
            <w:gridSpan w:val="11"/>
          </w:tcPr>
          <w:p w:rsidR="001222A5" w:rsidRPr="001A5EF0" w:rsidRDefault="001222A5" w:rsidP="00DE4401">
            <w:pPr>
              <w:ind w:left="-108"/>
              <w:rPr>
                <w:b/>
              </w:rPr>
            </w:pPr>
            <w:r w:rsidRPr="001A5EF0">
              <w:rPr>
                <w:b/>
                <w:bCs/>
                <w:color w:val="000000"/>
              </w:rPr>
              <w:t>Принять участие:</w:t>
            </w:r>
          </w:p>
        </w:tc>
      </w:tr>
      <w:tr w:rsidR="001222A5" w:rsidRPr="001A5EF0" w:rsidTr="00CD52DF">
        <w:tc>
          <w:tcPr>
            <w:tcW w:w="534" w:type="dxa"/>
            <w:gridSpan w:val="2"/>
          </w:tcPr>
          <w:p w:rsidR="001222A5" w:rsidRPr="001A5EF0" w:rsidRDefault="001222A5" w:rsidP="00DE4401">
            <w:pPr>
              <w:jc w:val="center"/>
              <w:rPr>
                <w:iCs/>
              </w:rPr>
            </w:pPr>
            <w:r w:rsidRPr="001A5EF0">
              <w:rPr>
                <w:iCs/>
              </w:rPr>
              <w:t>1.</w:t>
            </w:r>
          </w:p>
        </w:tc>
        <w:tc>
          <w:tcPr>
            <w:tcW w:w="4110" w:type="dxa"/>
            <w:gridSpan w:val="3"/>
          </w:tcPr>
          <w:p w:rsidR="001222A5" w:rsidRPr="001A5EF0" w:rsidRDefault="001222A5" w:rsidP="00DE4401">
            <w:r>
              <w:t>- в психологическом скрининге по подготовке детей к школе</w:t>
            </w:r>
          </w:p>
        </w:tc>
        <w:tc>
          <w:tcPr>
            <w:tcW w:w="1276" w:type="dxa"/>
            <w:gridSpan w:val="2"/>
          </w:tcPr>
          <w:p w:rsidR="001222A5" w:rsidRPr="001A5EF0" w:rsidRDefault="001222A5" w:rsidP="00DE4401">
            <w:pPr>
              <w:ind w:left="-108"/>
            </w:pPr>
            <w:r>
              <w:t>16.10.2024</w:t>
            </w:r>
          </w:p>
        </w:tc>
        <w:tc>
          <w:tcPr>
            <w:tcW w:w="2977" w:type="dxa"/>
            <w:gridSpan w:val="2"/>
          </w:tcPr>
          <w:p w:rsidR="001222A5" w:rsidRPr="005F7DE2" w:rsidRDefault="001222A5" w:rsidP="00DE4401">
            <w:pPr>
              <w:jc w:val="both"/>
              <w:rPr>
                <w:color w:val="000000"/>
              </w:rPr>
            </w:pPr>
            <w:r w:rsidRPr="004B346F">
              <w:rPr>
                <w:color w:val="000000"/>
              </w:rPr>
              <w:t>Вережникова Н.А., пед</w:t>
            </w:r>
            <w:r w:rsidRPr="004B346F">
              <w:rPr>
                <w:color w:val="000000"/>
              </w:rPr>
              <w:t>а</w:t>
            </w:r>
            <w:r w:rsidRPr="004B346F">
              <w:rPr>
                <w:color w:val="000000"/>
              </w:rPr>
              <w:t>гог-психолог</w:t>
            </w:r>
          </w:p>
        </w:tc>
        <w:tc>
          <w:tcPr>
            <w:tcW w:w="1701" w:type="dxa"/>
            <w:gridSpan w:val="2"/>
          </w:tcPr>
          <w:p w:rsidR="001222A5" w:rsidRPr="00E01990" w:rsidRDefault="001222A5" w:rsidP="00DE4401">
            <w:pPr>
              <w:jc w:val="both"/>
              <w:rPr>
                <w:iCs/>
                <w:color w:val="000000"/>
              </w:rPr>
            </w:pPr>
            <w:r w:rsidRPr="00B22331">
              <w:rPr>
                <w:iCs/>
                <w:color w:val="000000"/>
              </w:rPr>
              <w:t>Информац</w:t>
            </w:r>
            <w:r w:rsidRPr="00B22331">
              <w:rPr>
                <w:iCs/>
                <w:color w:val="000000"/>
              </w:rPr>
              <w:t>и</w:t>
            </w:r>
            <w:r w:rsidRPr="00B22331">
              <w:rPr>
                <w:iCs/>
                <w:color w:val="000000"/>
              </w:rPr>
              <w:t>онные мат</w:t>
            </w:r>
            <w:r w:rsidRPr="00B22331">
              <w:rPr>
                <w:iCs/>
                <w:color w:val="000000"/>
              </w:rPr>
              <w:t>е</w:t>
            </w:r>
            <w:r w:rsidRPr="00B22331">
              <w:rPr>
                <w:iCs/>
                <w:color w:val="000000"/>
              </w:rPr>
              <w:t>риалы</w:t>
            </w:r>
          </w:p>
        </w:tc>
      </w:tr>
      <w:tr w:rsidR="001222A5" w:rsidRPr="001A5EF0" w:rsidTr="00CD52DF">
        <w:tc>
          <w:tcPr>
            <w:tcW w:w="10598" w:type="dxa"/>
            <w:gridSpan w:val="11"/>
          </w:tcPr>
          <w:p w:rsidR="001222A5" w:rsidRPr="001A5EF0" w:rsidRDefault="001222A5" w:rsidP="00DE4401">
            <w:pPr>
              <w:ind w:left="-108"/>
              <w:jc w:val="both"/>
              <w:rPr>
                <w:iCs/>
              </w:rPr>
            </w:pPr>
            <w:r w:rsidRPr="001A5EF0">
              <w:rPr>
                <w:b/>
                <w:bCs/>
                <w:color w:val="000000"/>
              </w:rPr>
              <w:t>Проанализировать и обобщить:</w:t>
            </w:r>
          </w:p>
        </w:tc>
      </w:tr>
      <w:tr w:rsidR="001222A5" w:rsidRPr="001A5EF0" w:rsidTr="00CD52DF">
        <w:tc>
          <w:tcPr>
            <w:tcW w:w="534" w:type="dxa"/>
            <w:gridSpan w:val="2"/>
          </w:tcPr>
          <w:p w:rsidR="001222A5" w:rsidRPr="001A5EF0" w:rsidRDefault="001222A5" w:rsidP="00DE4401">
            <w:pPr>
              <w:jc w:val="center"/>
              <w:rPr>
                <w:iCs/>
              </w:rPr>
            </w:pPr>
            <w:r>
              <w:rPr>
                <w:iCs/>
              </w:rPr>
              <w:t>1.</w:t>
            </w:r>
          </w:p>
        </w:tc>
        <w:tc>
          <w:tcPr>
            <w:tcW w:w="4110" w:type="dxa"/>
            <w:gridSpan w:val="3"/>
          </w:tcPr>
          <w:p w:rsidR="001222A5" w:rsidRPr="0013631C" w:rsidRDefault="001222A5" w:rsidP="00DE4401">
            <w:pPr>
              <w:ind w:left="234"/>
              <w:rPr>
                <w:highlight w:val="yellow"/>
              </w:rPr>
            </w:pPr>
            <w:r>
              <w:t xml:space="preserve">- </w:t>
            </w:r>
            <w:r w:rsidRPr="00932848">
              <w:t>результат</w:t>
            </w:r>
            <w:r>
              <w:t>ы скрининге и набл</w:t>
            </w:r>
            <w:r>
              <w:t>ю</w:t>
            </w:r>
            <w:r>
              <w:t>дений за детьми -</w:t>
            </w:r>
            <w:r w:rsidRPr="0013631C">
              <w:t xml:space="preserve"> выпускниками </w:t>
            </w:r>
            <w:r>
              <w:t>ГК</w:t>
            </w:r>
            <w:r w:rsidRPr="0013631C">
              <w:t>ДОУ</w:t>
            </w:r>
            <w:r>
              <w:t xml:space="preserve"> №281</w:t>
            </w:r>
          </w:p>
        </w:tc>
        <w:tc>
          <w:tcPr>
            <w:tcW w:w="1276" w:type="dxa"/>
            <w:gridSpan w:val="2"/>
          </w:tcPr>
          <w:p w:rsidR="001222A5" w:rsidRPr="001A5EF0" w:rsidRDefault="001222A5" w:rsidP="00DE4401">
            <w:pPr>
              <w:ind w:left="-108"/>
              <w:jc w:val="both"/>
              <w:rPr>
                <w:iCs/>
                <w:color w:val="000000"/>
              </w:rPr>
            </w:pPr>
            <w:r>
              <w:rPr>
                <w:color w:val="000000"/>
              </w:rPr>
              <w:t>27</w:t>
            </w:r>
            <w:r w:rsidRPr="001A5EF0">
              <w:rPr>
                <w:color w:val="000000"/>
              </w:rPr>
              <w:t>.</w:t>
            </w:r>
            <w:r>
              <w:rPr>
                <w:color w:val="000000"/>
              </w:rPr>
              <w:t>10</w:t>
            </w:r>
            <w:r w:rsidRPr="001A5EF0">
              <w:rPr>
                <w:color w:val="000000"/>
              </w:rPr>
              <w:t>.202</w:t>
            </w:r>
            <w:r>
              <w:rPr>
                <w:color w:val="000000"/>
              </w:rPr>
              <w:t>4</w:t>
            </w:r>
          </w:p>
        </w:tc>
        <w:tc>
          <w:tcPr>
            <w:tcW w:w="2977" w:type="dxa"/>
            <w:gridSpan w:val="2"/>
          </w:tcPr>
          <w:p w:rsidR="001222A5" w:rsidRPr="001A5EF0" w:rsidRDefault="001222A5" w:rsidP="00DE4401">
            <w:pPr>
              <w:jc w:val="both"/>
              <w:rPr>
                <w:color w:val="000000"/>
              </w:rPr>
            </w:pPr>
            <w:r w:rsidRPr="00891472">
              <w:rPr>
                <w:color w:val="000000"/>
              </w:rPr>
              <w:t>Вережникова Н.А.,</w:t>
            </w:r>
            <w:r>
              <w:rPr>
                <w:color w:val="000000"/>
              </w:rPr>
              <w:t xml:space="preserve"> </w:t>
            </w:r>
            <w:r w:rsidRPr="00891472">
              <w:rPr>
                <w:color w:val="000000"/>
              </w:rPr>
              <w:t>пед</w:t>
            </w:r>
            <w:r w:rsidRPr="00891472">
              <w:rPr>
                <w:color w:val="000000"/>
              </w:rPr>
              <w:t>а</w:t>
            </w:r>
            <w:r w:rsidRPr="00891472">
              <w:rPr>
                <w:color w:val="000000"/>
              </w:rPr>
              <w:t>гог-психолог</w:t>
            </w:r>
          </w:p>
        </w:tc>
        <w:tc>
          <w:tcPr>
            <w:tcW w:w="1701" w:type="dxa"/>
            <w:gridSpan w:val="2"/>
          </w:tcPr>
          <w:p w:rsidR="001222A5" w:rsidRPr="00435BFD" w:rsidRDefault="001222A5" w:rsidP="00DE4401">
            <w:pPr>
              <w:jc w:val="both"/>
              <w:rPr>
                <w:iCs/>
                <w:color w:val="000000"/>
                <w:highlight w:val="yellow"/>
              </w:rPr>
            </w:pPr>
            <w:r w:rsidRPr="00B22331">
              <w:rPr>
                <w:iCs/>
                <w:color w:val="000000"/>
              </w:rPr>
              <w:t>Информац</w:t>
            </w:r>
            <w:r w:rsidRPr="00B22331">
              <w:rPr>
                <w:iCs/>
                <w:color w:val="000000"/>
              </w:rPr>
              <w:t>и</w:t>
            </w:r>
            <w:r w:rsidRPr="00B22331">
              <w:rPr>
                <w:iCs/>
                <w:color w:val="000000"/>
              </w:rPr>
              <w:t>онные мат</w:t>
            </w:r>
            <w:r w:rsidRPr="00B22331">
              <w:rPr>
                <w:iCs/>
                <w:color w:val="000000"/>
              </w:rPr>
              <w:t>е</w:t>
            </w:r>
            <w:r w:rsidRPr="00B22331">
              <w:rPr>
                <w:iCs/>
                <w:color w:val="000000"/>
              </w:rPr>
              <w:t xml:space="preserve">риалы </w:t>
            </w:r>
          </w:p>
        </w:tc>
      </w:tr>
      <w:tr w:rsidR="001222A5" w:rsidRPr="001A5EF0" w:rsidTr="00CD52DF">
        <w:trPr>
          <w:trHeight w:val="591"/>
        </w:trPr>
        <w:tc>
          <w:tcPr>
            <w:tcW w:w="10598" w:type="dxa"/>
            <w:gridSpan w:val="11"/>
            <w:vAlign w:val="center"/>
          </w:tcPr>
          <w:p w:rsidR="001222A5" w:rsidRPr="001A5EF0" w:rsidRDefault="001222A5" w:rsidP="00DE4401">
            <w:pPr>
              <w:ind w:left="-108"/>
              <w:jc w:val="center"/>
              <w:rPr>
                <w:bCs/>
                <w:i/>
                <w:color w:val="FF0000"/>
              </w:rPr>
            </w:pPr>
            <w:r>
              <w:rPr>
                <w:b/>
                <w:bCs/>
              </w:rPr>
              <w:t xml:space="preserve">6. </w:t>
            </w:r>
            <w:r w:rsidRPr="001A5EF0">
              <w:rPr>
                <w:b/>
                <w:bCs/>
              </w:rPr>
              <w:t>АДМИНИСТРАТИВНО-ХОЗЯЙСТВЕННАЯ ДЕЯТЕЛЬНОСТЬ</w:t>
            </w:r>
          </w:p>
        </w:tc>
      </w:tr>
      <w:tr w:rsidR="001222A5" w:rsidRPr="001A5EF0" w:rsidTr="00CD52DF">
        <w:trPr>
          <w:trHeight w:val="330"/>
        </w:trPr>
        <w:tc>
          <w:tcPr>
            <w:tcW w:w="534" w:type="dxa"/>
            <w:gridSpan w:val="2"/>
            <w:vAlign w:val="center"/>
          </w:tcPr>
          <w:p w:rsidR="001222A5" w:rsidRPr="001A5EF0" w:rsidRDefault="001222A5" w:rsidP="00DE4401">
            <w:pPr>
              <w:jc w:val="center"/>
              <w:rPr>
                <w:b/>
                <w:iCs/>
                <w:color w:val="000000"/>
              </w:rPr>
            </w:pPr>
            <w:r w:rsidRPr="001A5EF0">
              <w:rPr>
                <w:b/>
                <w:iCs/>
                <w:color w:val="000000"/>
              </w:rPr>
              <w:t>№</w:t>
            </w:r>
          </w:p>
        </w:tc>
        <w:tc>
          <w:tcPr>
            <w:tcW w:w="4110" w:type="dxa"/>
            <w:gridSpan w:val="3"/>
            <w:vAlign w:val="center"/>
          </w:tcPr>
          <w:p w:rsidR="001222A5" w:rsidRPr="001A5EF0" w:rsidRDefault="001222A5" w:rsidP="00DE4401">
            <w:pPr>
              <w:tabs>
                <w:tab w:val="num" w:pos="360"/>
              </w:tabs>
              <w:ind w:left="360" w:hanging="360"/>
              <w:jc w:val="center"/>
              <w:rPr>
                <w:b/>
                <w:color w:val="000000"/>
              </w:rPr>
            </w:pPr>
            <w:r w:rsidRPr="001A5EF0">
              <w:rPr>
                <w:b/>
                <w:color w:val="000000"/>
              </w:rPr>
              <w:t>Мероприятия</w:t>
            </w:r>
          </w:p>
        </w:tc>
        <w:tc>
          <w:tcPr>
            <w:tcW w:w="1276" w:type="dxa"/>
            <w:gridSpan w:val="2"/>
            <w:vAlign w:val="center"/>
          </w:tcPr>
          <w:p w:rsidR="001222A5" w:rsidRPr="001A5EF0" w:rsidRDefault="001222A5" w:rsidP="00DE4401">
            <w:pPr>
              <w:ind w:left="-108"/>
              <w:jc w:val="center"/>
              <w:rPr>
                <w:b/>
                <w:color w:val="000000"/>
              </w:rPr>
            </w:pPr>
            <w:r w:rsidRPr="001A5EF0">
              <w:rPr>
                <w:b/>
                <w:color w:val="000000"/>
              </w:rPr>
              <w:t>Срок</w:t>
            </w:r>
          </w:p>
          <w:p w:rsidR="001222A5" w:rsidRPr="001A5EF0" w:rsidRDefault="001222A5" w:rsidP="00DE4401">
            <w:pPr>
              <w:ind w:left="-108"/>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gridSpan w:val="2"/>
            <w:vAlign w:val="center"/>
          </w:tcPr>
          <w:p w:rsidR="001222A5" w:rsidRPr="001A5EF0" w:rsidRDefault="001222A5" w:rsidP="00DE4401">
            <w:pPr>
              <w:jc w:val="center"/>
              <w:rPr>
                <w:b/>
                <w:color w:val="000000"/>
              </w:rPr>
            </w:pPr>
            <w:r w:rsidRPr="001A5EF0">
              <w:rPr>
                <w:b/>
                <w:color w:val="000000"/>
              </w:rPr>
              <w:t>Ответственный</w:t>
            </w:r>
          </w:p>
        </w:tc>
        <w:tc>
          <w:tcPr>
            <w:tcW w:w="1701" w:type="dxa"/>
            <w:gridSpan w:val="2"/>
            <w:vAlign w:val="center"/>
          </w:tcPr>
          <w:p w:rsidR="001222A5" w:rsidRPr="001A5EF0" w:rsidRDefault="001222A5" w:rsidP="00DE4401">
            <w:pPr>
              <w:jc w:val="center"/>
              <w:rPr>
                <w:b/>
                <w:iCs/>
                <w:color w:val="000000"/>
              </w:rPr>
            </w:pPr>
            <w:r w:rsidRPr="001A5EF0">
              <w:rPr>
                <w:b/>
                <w:iCs/>
                <w:color w:val="000000"/>
              </w:rPr>
              <w:t>Форма</w:t>
            </w:r>
          </w:p>
          <w:p w:rsidR="001222A5" w:rsidRPr="001A5EF0" w:rsidRDefault="001222A5" w:rsidP="00DE4401">
            <w:pPr>
              <w:jc w:val="center"/>
              <w:rPr>
                <w:b/>
                <w:iCs/>
                <w:color w:val="000000"/>
              </w:rPr>
            </w:pPr>
            <w:r w:rsidRPr="001A5EF0">
              <w:rPr>
                <w:b/>
                <w:iCs/>
                <w:color w:val="000000"/>
              </w:rPr>
              <w:t>обобщения</w:t>
            </w:r>
          </w:p>
          <w:p w:rsidR="001222A5" w:rsidRPr="001A5EF0" w:rsidRDefault="001222A5" w:rsidP="00DE4401">
            <w:pPr>
              <w:jc w:val="center"/>
              <w:rPr>
                <w:b/>
                <w:iCs/>
                <w:color w:val="000000"/>
              </w:rPr>
            </w:pPr>
            <w:r w:rsidRPr="001A5EF0">
              <w:rPr>
                <w:b/>
                <w:iCs/>
                <w:color w:val="000000"/>
              </w:rPr>
              <w:t>Отметка о</w:t>
            </w:r>
          </w:p>
          <w:p w:rsidR="001222A5" w:rsidRPr="001A5EF0" w:rsidRDefault="001222A5" w:rsidP="00DE4401">
            <w:pPr>
              <w:jc w:val="center"/>
              <w:rPr>
                <w:b/>
                <w:iCs/>
                <w:color w:val="000000"/>
              </w:rPr>
            </w:pPr>
            <w:r w:rsidRPr="001A5EF0">
              <w:rPr>
                <w:b/>
                <w:iCs/>
                <w:color w:val="000000"/>
              </w:rPr>
              <w:t>выполнении</w:t>
            </w:r>
          </w:p>
        </w:tc>
      </w:tr>
      <w:tr w:rsidR="001222A5" w:rsidRPr="001A5EF0" w:rsidTr="00CD52DF">
        <w:trPr>
          <w:trHeight w:val="50"/>
        </w:trPr>
        <w:tc>
          <w:tcPr>
            <w:tcW w:w="10598" w:type="dxa"/>
            <w:gridSpan w:val="11"/>
          </w:tcPr>
          <w:p w:rsidR="001222A5" w:rsidRPr="001A5EF0" w:rsidRDefault="001222A5" w:rsidP="00DE4401">
            <w:pPr>
              <w:ind w:left="-108"/>
              <w:jc w:val="both"/>
              <w:rPr>
                <w:b/>
                <w:bCs/>
                <w:color w:val="000000"/>
              </w:rPr>
            </w:pPr>
            <w:r w:rsidRPr="001A5EF0">
              <w:rPr>
                <w:b/>
                <w:bCs/>
                <w:color w:val="000000"/>
              </w:rPr>
              <w:t>Принять участие:</w:t>
            </w:r>
          </w:p>
        </w:tc>
      </w:tr>
      <w:tr w:rsidR="001222A5" w:rsidRPr="001A5EF0" w:rsidTr="00CD52DF">
        <w:trPr>
          <w:trHeight w:val="278"/>
        </w:trPr>
        <w:tc>
          <w:tcPr>
            <w:tcW w:w="534" w:type="dxa"/>
            <w:gridSpan w:val="2"/>
          </w:tcPr>
          <w:p w:rsidR="001222A5" w:rsidRPr="001A5EF0" w:rsidRDefault="001222A5" w:rsidP="00DE4401">
            <w:pPr>
              <w:jc w:val="center"/>
              <w:rPr>
                <w:iCs/>
                <w:color w:val="000000"/>
              </w:rPr>
            </w:pPr>
            <w:r>
              <w:rPr>
                <w:iCs/>
                <w:color w:val="000000"/>
              </w:rPr>
              <w:t>1.</w:t>
            </w:r>
          </w:p>
        </w:tc>
        <w:tc>
          <w:tcPr>
            <w:tcW w:w="4110" w:type="dxa"/>
            <w:gridSpan w:val="3"/>
          </w:tcPr>
          <w:p w:rsidR="001222A5" w:rsidRPr="001A5EF0" w:rsidRDefault="001222A5" w:rsidP="00DE4401">
            <w:pPr>
              <w:rPr>
                <w:color w:val="000000"/>
              </w:rPr>
            </w:pPr>
            <w:r>
              <w:rPr>
                <w:color w:val="000000"/>
              </w:rPr>
              <w:t>- в субботниках по наведению поря</w:t>
            </w:r>
            <w:r>
              <w:rPr>
                <w:color w:val="000000"/>
              </w:rPr>
              <w:t>д</w:t>
            </w:r>
            <w:r>
              <w:rPr>
                <w:color w:val="000000"/>
              </w:rPr>
              <w:t>ка и благоустройству территории</w:t>
            </w:r>
          </w:p>
        </w:tc>
        <w:tc>
          <w:tcPr>
            <w:tcW w:w="1276" w:type="dxa"/>
            <w:gridSpan w:val="2"/>
          </w:tcPr>
          <w:p w:rsidR="001222A5" w:rsidRPr="001A5EF0" w:rsidRDefault="001222A5" w:rsidP="00DE4401">
            <w:pPr>
              <w:ind w:left="-108"/>
              <w:jc w:val="center"/>
            </w:pPr>
            <w:r>
              <w:t>до 31.10.2024</w:t>
            </w:r>
          </w:p>
        </w:tc>
        <w:tc>
          <w:tcPr>
            <w:tcW w:w="2977" w:type="dxa"/>
            <w:gridSpan w:val="2"/>
          </w:tcPr>
          <w:p w:rsidR="001222A5" w:rsidRPr="00394969" w:rsidRDefault="001222A5" w:rsidP="00DE4401">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394969">
              <w:rPr>
                <w:rFonts w:ascii="Times New Roman" w:hAnsi="Times New Roman"/>
                <w:sz w:val="22"/>
                <w:szCs w:val="22"/>
                <w:lang w:val="ru-RU"/>
              </w:rPr>
              <w:t>заместитель зав</w:t>
            </w:r>
            <w:r w:rsidRPr="00394969">
              <w:rPr>
                <w:rFonts w:ascii="Times New Roman" w:hAnsi="Times New Roman"/>
                <w:sz w:val="22"/>
                <w:szCs w:val="22"/>
                <w:lang w:val="ru-RU"/>
              </w:rPr>
              <w:t>е</w:t>
            </w:r>
            <w:r w:rsidRPr="00394969">
              <w:rPr>
                <w:rFonts w:ascii="Times New Roman" w:hAnsi="Times New Roman"/>
                <w:sz w:val="22"/>
                <w:szCs w:val="22"/>
                <w:lang w:val="ru-RU"/>
              </w:rPr>
              <w:t>дующего   хозяйством</w:t>
            </w:r>
          </w:p>
        </w:tc>
        <w:tc>
          <w:tcPr>
            <w:tcW w:w="1701" w:type="dxa"/>
            <w:gridSpan w:val="2"/>
          </w:tcPr>
          <w:p w:rsidR="001222A5" w:rsidRPr="001A5EF0" w:rsidRDefault="001222A5" w:rsidP="00DE4401">
            <w:pPr>
              <w:rPr>
                <w:iCs/>
                <w:color w:val="000000"/>
              </w:rPr>
            </w:pPr>
            <w:r>
              <w:rPr>
                <w:iCs/>
                <w:color w:val="000000"/>
              </w:rPr>
              <w:t>Информация от…</w:t>
            </w:r>
          </w:p>
        </w:tc>
      </w:tr>
      <w:tr w:rsidR="001222A5" w:rsidRPr="001A5EF0" w:rsidTr="00CD52DF">
        <w:trPr>
          <w:trHeight w:val="240"/>
        </w:trPr>
        <w:tc>
          <w:tcPr>
            <w:tcW w:w="10598" w:type="dxa"/>
            <w:gridSpan w:val="11"/>
          </w:tcPr>
          <w:p w:rsidR="001222A5" w:rsidRPr="001A5EF0" w:rsidRDefault="001222A5" w:rsidP="00DE4401">
            <w:pPr>
              <w:ind w:left="-108"/>
              <w:jc w:val="both"/>
              <w:rPr>
                <w:b/>
                <w:iCs/>
                <w:color w:val="000000"/>
              </w:rPr>
            </w:pPr>
            <w:r w:rsidRPr="001A5EF0">
              <w:rPr>
                <w:b/>
                <w:bCs/>
                <w:color w:val="000000"/>
              </w:rPr>
              <w:t>Организовать и провести:</w:t>
            </w:r>
          </w:p>
        </w:tc>
      </w:tr>
      <w:tr w:rsidR="001222A5" w:rsidRPr="001A5EF0" w:rsidTr="00CD52DF">
        <w:tc>
          <w:tcPr>
            <w:tcW w:w="534" w:type="dxa"/>
            <w:gridSpan w:val="2"/>
            <w:vAlign w:val="center"/>
          </w:tcPr>
          <w:p w:rsidR="001222A5" w:rsidRPr="001A5EF0" w:rsidRDefault="001222A5" w:rsidP="00DE4401">
            <w:pPr>
              <w:jc w:val="center"/>
              <w:rPr>
                <w:iCs/>
                <w:color w:val="000000"/>
              </w:rPr>
            </w:pPr>
            <w:r w:rsidRPr="001A5EF0">
              <w:rPr>
                <w:iCs/>
                <w:color w:val="000000"/>
              </w:rPr>
              <w:t>1.</w:t>
            </w:r>
          </w:p>
        </w:tc>
        <w:tc>
          <w:tcPr>
            <w:tcW w:w="4110" w:type="dxa"/>
            <w:gridSpan w:val="3"/>
          </w:tcPr>
          <w:p w:rsidR="001222A5" w:rsidRDefault="001222A5" w:rsidP="00DE4401">
            <w:r>
              <w:t>- производственное совещание</w:t>
            </w:r>
          </w:p>
          <w:p w:rsidR="001222A5" w:rsidRPr="00771336" w:rsidRDefault="001222A5" w:rsidP="00DE4401"/>
        </w:tc>
        <w:tc>
          <w:tcPr>
            <w:tcW w:w="1276" w:type="dxa"/>
            <w:gridSpan w:val="2"/>
          </w:tcPr>
          <w:p w:rsidR="001222A5" w:rsidRDefault="001222A5" w:rsidP="00DE4401">
            <w:pPr>
              <w:ind w:left="-108" w:right="-108"/>
              <w:jc w:val="center"/>
            </w:pPr>
            <w:r>
              <w:t>25.10.2024</w:t>
            </w:r>
          </w:p>
          <w:p w:rsidR="001222A5" w:rsidRPr="00771336" w:rsidRDefault="001222A5" w:rsidP="00DE4401">
            <w:pPr>
              <w:ind w:left="-108" w:right="-108"/>
            </w:pPr>
          </w:p>
        </w:tc>
        <w:tc>
          <w:tcPr>
            <w:tcW w:w="2977" w:type="dxa"/>
            <w:gridSpan w:val="2"/>
          </w:tcPr>
          <w:p w:rsidR="001222A5" w:rsidRPr="00394969" w:rsidRDefault="001222A5" w:rsidP="00DE4401">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701" w:type="dxa"/>
            <w:gridSpan w:val="2"/>
          </w:tcPr>
          <w:p w:rsidR="001222A5" w:rsidRPr="001A5EF0" w:rsidRDefault="001222A5" w:rsidP="00DE4401">
            <w:r>
              <w:t>Протокол от… №…</w:t>
            </w:r>
          </w:p>
        </w:tc>
      </w:tr>
      <w:tr w:rsidR="001222A5" w:rsidRPr="001A5EF0" w:rsidTr="00CD52DF">
        <w:tc>
          <w:tcPr>
            <w:tcW w:w="10598" w:type="dxa"/>
            <w:gridSpan w:val="11"/>
          </w:tcPr>
          <w:p w:rsidR="001222A5" w:rsidRDefault="001222A5" w:rsidP="00DE4401">
            <w:pPr>
              <w:ind w:left="-108"/>
              <w:jc w:val="both"/>
              <w:rPr>
                <w:b/>
                <w:iCs/>
                <w:color w:val="000000"/>
              </w:rPr>
            </w:pPr>
          </w:p>
          <w:p w:rsidR="001222A5" w:rsidRPr="001A5EF0" w:rsidRDefault="001222A5" w:rsidP="00DE4401">
            <w:pPr>
              <w:ind w:left="-108"/>
              <w:jc w:val="both"/>
              <w:rPr>
                <w:b/>
                <w:iCs/>
                <w:color w:val="000000"/>
              </w:rPr>
            </w:pPr>
            <w:r w:rsidRPr="001A5EF0">
              <w:rPr>
                <w:b/>
                <w:iCs/>
                <w:color w:val="000000"/>
              </w:rPr>
              <w:t>Подготовить документацию:</w:t>
            </w:r>
          </w:p>
        </w:tc>
      </w:tr>
      <w:tr w:rsidR="001222A5" w:rsidRPr="001A5EF0" w:rsidTr="00CD52DF">
        <w:tc>
          <w:tcPr>
            <w:tcW w:w="534" w:type="dxa"/>
            <w:gridSpan w:val="2"/>
            <w:vAlign w:val="center"/>
          </w:tcPr>
          <w:p w:rsidR="001222A5" w:rsidRPr="001A5EF0" w:rsidRDefault="001222A5" w:rsidP="00DE4401">
            <w:pPr>
              <w:jc w:val="center"/>
              <w:rPr>
                <w:iCs/>
                <w:color w:val="000000"/>
              </w:rPr>
            </w:pPr>
            <w:r w:rsidRPr="001A5EF0">
              <w:rPr>
                <w:iCs/>
                <w:color w:val="000000"/>
              </w:rPr>
              <w:t>1.</w:t>
            </w:r>
          </w:p>
        </w:tc>
        <w:tc>
          <w:tcPr>
            <w:tcW w:w="4110" w:type="dxa"/>
            <w:gridSpan w:val="3"/>
          </w:tcPr>
          <w:p w:rsidR="001222A5" w:rsidRPr="0041371D" w:rsidRDefault="001222A5" w:rsidP="00DE4401">
            <w:pPr>
              <w:rPr>
                <w:highlight w:val="yellow"/>
              </w:rPr>
            </w:pPr>
            <w:r w:rsidRPr="001119D4">
              <w:rPr>
                <w:color w:val="000000"/>
              </w:rPr>
              <w:t xml:space="preserve"> -</w:t>
            </w:r>
            <w:r>
              <w:rPr>
                <w:color w:val="000000"/>
              </w:rPr>
              <w:t xml:space="preserve"> а</w:t>
            </w:r>
            <w:r w:rsidRPr="00A668E8">
              <w:rPr>
                <w:color w:val="000000"/>
              </w:rPr>
              <w:t>кт</w:t>
            </w:r>
            <w:r>
              <w:t xml:space="preserve"> общего осеннего осмотра </w:t>
            </w:r>
            <w:r w:rsidRPr="006B1BE8">
              <w:t>зд</w:t>
            </w:r>
            <w:r w:rsidRPr="006B1BE8">
              <w:t>а</w:t>
            </w:r>
            <w:r>
              <w:t xml:space="preserve">ния </w:t>
            </w:r>
            <w:r w:rsidRPr="006B1BE8">
              <w:t>(</w:t>
            </w:r>
            <w:r w:rsidRPr="00BE13E2">
              <w:rPr>
                <w:color w:val="000000"/>
              </w:rPr>
              <w:t>сооружения</w:t>
            </w:r>
            <w:r w:rsidRPr="006B1BE8">
              <w:t>)</w:t>
            </w:r>
            <w:r>
              <w:t xml:space="preserve"> (о готовности к </w:t>
            </w:r>
            <w:r w:rsidRPr="006B1BE8">
              <w:t>экс</w:t>
            </w:r>
            <w:r>
              <w:t xml:space="preserve">плуатации в осенне-зимний </w:t>
            </w:r>
            <w:r w:rsidRPr="006B1BE8">
              <w:t>пер</w:t>
            </w:r>
            <w:r w:rsidRPr="006B1BE8">
              <w:t>и</w:t>
            </w:r>
            <w:r w:rsidRPr="006B1BE8">
              <w:t>од)</w:t>
            </w:r>
          </w:p>
        </w:tc>
        <w:tc>
          <w:tcPr>
            <w:tcW w:w="1276" w:type="dxa"/>
            <w:gridSpan w:val="2"/>
          </w:tcPr>
          <w:p w:rsidR="001222A5" w:rsidRPr="001A5EF0" w:rsidRDefault="001222A5" w:rsidP="00DE4401">
            <w:pPr>
              <w:ind w:left="-108"/>
              <w:jc w:val="center"/>
            </w:pPr>
            <w:r>
              <w:t>до 31.10.2024</w:t>
            </w:r>
          </w:p>
        </w:tc>
        <w:tc>
          <w:tcPr>
            <w:tcW w:w="2977" w:type="dxa"/>
            <w:gridSpan w:val="2"/>
          </w:tcPr>
          <w:p w:rsidR="001222A5" w:rsidRDefault="001222A5" w:rsidP="00DE4401">
            <w:pPr>
              <w:pStyle w:val="22"/>
              <w:rPr>
                <w:rFonts w:ascii="Times New Roman" w:hAnsi="Times New Roman"/>
                <w:color w:val="000000"/>
                <w:sz w:val="24"/>
                <w:lang w:val="ru-RU"/>
              </w:rPr>
            </w:pPr>
            <w:r>
              <w:rPr>
                <w:rFonts w:ascii="Times New Roman" w:hAnsi="Times New Roman"/>
                <w:color w:val="000000"/>
                <w:sz w:val="24"/>
                <w:lang w:val="ru-RU"/>
              </w:rPr>
              <w:t>Заместитель заведующего хозяйством</w:t>
            </w:r>
          </w:p>
          <w:p w:rsidR="001222A5" w:rsidRPr="001A5EF0" w:rsidRDefault="001222A5" w:rsidP="00DE4401"/>
        </w:tc>
        <w:tc>
          <w:tcPr>
            <w:tcW w:w="1701" w:type="dxa"/>
            <w:gridSpan w:val="2"/>
          </w:tcPr>
          <w:p w:rsidR="001222A5" w:rsidRPr="00BE13E2" w:rsidRDefault="001222A5" w:rsidP="00DE4401">
            <w:r w:rsidRPr="00BE13E2">
              <w:t>Акт</w:t>
            </w:r>
            <w:r>
              <w:t xml:space="preserve"> от… №…, журнал</w:t>
            </w:r>
          </w:p>
        </w:tc>
      </w:tr>
    </w:tbl>
    <w:p w:rsidR="0062525F" w:rsidRDefault="0062525F" w:rsidP="00ED40F6">
      <w:pPr>
        <w:pStyle w:val="a6"/>
        <w:jc w:val="both"/>
        <w:rPr>
          <w:rFonts w:ascii="Times New Roman" w:hAnsi="Times New Roman"/>
          <w:color w:val="000000"/>
          <w:lang w:val="ru-RU"/>
        </w:rPr>
      </w:pPr>
    </w:p>
    <w:p w:rsidR="00CE602A" w:rsidRDefault="00CE602A" w:rsidP="00ED40F6">
      <w:pPr>
        <w:pStyle w:val="a6"/>
        <w:jc w:val="both"/>
        <w:rPr>
          <w:rFonts w:ascii="Times New Roman" w:hAnsi="Times New Roman"/>
          <w:color w:val="000000"/>
          <w:lang w:val="ru-RU"/>
        </w:rPr>
      </w:pPr>
    </w:p>
    <w:p w:rsidR="00CE602A" w:rsidRDefault="00CE602A" w:rsidP="00ED40F6">
      <w:pPr>
        <w:pStyle w:val="a6"/>
        <w:jc w:val="both"/>
        <w:rPr>
          <w:rFonts w:ascii="Times New Roman" w:hAnsi="Times New Roman"/>
          <w:color w:val="000000"/>
          <w:lang w:val="ru-RU"/>
        </w:rPr>
      </w:pPr>
    </w:p>
    <w:p w:rsidR="001F08CA" w:rsidRDefault="00ED40F6" w:rsidP="00ED40F6">
      <w:pPr>
        <w:pStyle w:val="a6"/>
        <w:jc w:val="both"/>
        <w:rPr>
          <w:rFonts w:ascii="Times New Roman" w:hAnsi="Times New Roman"/>
          <w:color w:val="000000"/>
          <w:lang w:val="ru-RU"/>
        </w:rPr>
      </w:pPr>
      <w:r w:rsidRPr="00EE55CE">
        <w:rPr>
          <w:rFonts w:ascii="Times New Roman" w:hAnsi="Times New Roman"/>
          <w:color w:val="000000"/>
          <w:lang w:val="ru-RU"/>
        </w:rPr>
        <w:t>НОЯБРЬ</w:t>
      </w:r>
      <w:r w:rsidR="00A42995" w:rsidRPr="00EE55CE">
        <w:rPr>
          <w:rFonts w:ascii="Times New Roman" w:hAnsi="Times New Roman"/>
          <w:color w:val="000000"/>
          <w:lang w:val="ru-RU"/>
        </w:rPr>
        <w:t xml:space="preserve"> 202</w:t>
      </w:r>
      <w:r w:rsidR="005F7DE2">
        <w:rPr>
          <w:rFonts w:ascii="Times New Roman" w:hAnsi="Times New Roman"/>
          <w:color w:val="000000"/>
          <w:lang w:val="ru-RU"/>
        </w:rPr>
        <w:t>4</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
        <w:gridCol w:w="28"/>
        <w:gridCol w:w="4063"/>
        <w:gridCol w:w="19"/>
        <w:gridCol w:w="30"/>
        <w:gridCol w:w="1273"/>
        <w:gridCol w:w="2674"/>
        <w:gridCol w:w="303"/>
        <w:gridCol w:w="1701"/>
      </w:tblGrid>
      <w:tr w:rsidR="00F80C49" w:rsidRPr="001A5EF0" w:rsidTr="00AF7E57">
        <w:trPr>
          <w:trHeight w:val="330"/>
        </w:trPr>
        <w:tc>
          <w:tcPr>
            <w:tcW w:w="507" w:type="dxa"/>
            <w:vAlign w:val="center"/>
          </w:tcPr>
          <w:p w:rsidR="00F80C49" w:rsidRPr="001A5EF0" w:rsidRDefault="00F80C49" w:rsidP="00816E42">
            <w:pPr>
              <w:ind w:left="-114" w:right="-165"/>
              <w:jc w:val="center"/>
              <w:rPr>
                <w:b/>
                <w:iCs/>
                <w:color w:val="000000"/>
              </w:rPr>
            </w:pPr>
            <w:r w:rsidRPr="001A5EF0">
              <w:rPr>
                <w:b/>
                <w:iCs/>
                <w:color w:val="000000"/>
              </w:rPr>
              <w:t>№ п/п</w:t>
            </w:r>
          </w:p>
        </w:tc>
        <w:tc>
          <w:tcPr>
            <w:tcW w:w="4091" w:type="dxa"/>
            <w:gridSpan w:val="2"/>
            <w:vAlign w:val="center"/>
          </w:tcPr>
          <w:p w:rsidR="00F80C49" w:rsidRPr="001A5EF0" w:rsidRDefault="00F80C49" w:rsidP="00816E42">
            <w:pPr>
              <w:jc w:val="center"/>
              <w:rPr>
                <w:b/>
                <w:iCs/>
                <w:color w:val="000000"/>
              </w:rPr>
            </w:pPr>
            <w:r w:rsidRPr="001A5EF0">
              <w:rPr>
                <w:b/>
                <w:iCs/>
                <w:color w:val="000000"/>
              </w:rPr>
              <w:t>Мероприятие</w:t>
            </w:r>
          </w:p>
        </w:tc>
        <w:tc>
          <w:tcPr>
            <w:tcW w:w="1322" w:type="dxa"/>
            <w:gridSpan w:val="3"/>
            <w:vAlign w:val="center"/>
          </w:tcPr>
          <w:p w:rsidR="00F80C49" w:rsidRPr="001A5EF0" w:rsidRDefault="00F80C49" w:rsidP="00816E42">
            <w:pPr>
              <w:jc w:val="center"/>
              <w:rPr>
                <w:b/>
                <w:iCs/>
                <w:color w:val="000000"/>
              </w:rPr>
            </w:pPr>
            <w:r w:rsidRPr="001A5EF0">
              <w:rPr>
                <w:b/>
                <w:iCs/>
                <w:color w:val="000000"/>
              </w:rPr>
              <w:t>Срок</w:t>
            </w:r>
          </w:p>
          <w:p w:rsidR="00F80C49" w:rsidRPr="001A5EF0" w:rsidRDefault="00F80C49" w:rsidP="00816E42">
            <w:pPr>
              <w:jc w:val="center"/>
              <w:rPr>
                <w:b/>
                <w:iCs/>
                <w:color w:val="000000"/>
              </w:rPr>
            </w:pPr>
            <w:r w:rsidRPr="001A5EF0">
              <w:rPr>
                <w:b/>
                <w:iCs/>
                <w:color w:val="000000"/>
              </w:rPr>
              <w:t>выполн</w:t>
            </w:r>
            <w:r w:rsidRPr="001A5EF0">
              <w:rPr>
                <w:b/>
                <w:iCs/>
                <w:color w:val="000000"/>
              </w:rPr>
              <w:t>е</w:t>
            </w:r>
            <w:r w:rsidRPr="001A5EF0">
              <w:rPr>
                <w:b/>
                <w:iCs/>
                <w:color w:val="000000"/>
              </w:rPr>
              <w:t>ния</w:t>
            </w:r>
          </w:p>
        </w:tc>
        <w:tc>
          <w:tcPr>
            <w:tcW w:w="2977" w:type="dxa"/>
            <w:gridSpan w:val="2"/>
            <w:vAlign w:val="center"/>
          </w:tcPr>
          <w:p w:rsidR="00F80C49" w:rsidRPr="001A5EF0" w:rsidRDefault="00F80C49" w:rsidP="00816E42">
            <w:pPr>
              <w:jc w:val="center"/>
              <w:rPr>
                <w:b/>
                <w:iCs/>
                <w:color w:val="000000"/>
              </w:rPr>
            </w:pPr>
            <w:r w:rsidRPr="001A5EF0">
              <w:rPr>
                <w:b/>
                <w:iCs/>
                <w:color w:val="000000"/>
              </w:rPr>
              <w:t>Ответственный</w:t>
            </w:r>
          </w:p>
        </w:tc>
        <w:tc>
          <w:tcPr>
            <w:tcW w:w="1701" w:type="dxa"/>
            <w:vAlign w:val="center"/>
          </w:tcPr>
          <w:p w:rsidR="00F80C49" w:rsidRPr="001A5EF0" w:rsidRDefault="00F80C49" w:rsidP="00816E42">
            <w:pPr>
              <w:jc w:val="center"/>
              <w:rPr>
                <w:b/>
                <w:iCs/>
                <w:color w:val="000000"/>
              </w:rPr>
            </w:pPr>
            <w:r w:rsidRPr="001A5EF0">
              <w:rPr>
                <w:b/>
                <w:iCs/>
                <w:color w:val="000000"/>
              </w:rPr>
              <w:t>Форма</w:t>
            </w:r>
          </w:p>
          <w:p w:rsidR="00F80C49" w:rsidRPr="001A5EF0" w:rsidRDefault="00F80C49" w:rsidP="00816E42">
            <w:pPr>
              <w:jc w:val="center"/>
              <w:rPr>
                <w:b/>
                <w:iCs/>
                <w:color w:val="000000"/>
              </w:rPr>
            </w:pPr>
            <w:r w:rsidRPr="001A5EF0">
              <w:rPr>
                <w:b/>
                <w:iCs/>
                <w:color w:val="000000"/>
              </w:rPr>
              <w:t>обобщения</w:t>
            </w:r>
          </w:p>
          <w:p w:rsidR="00F80C49" w:rsidRPr="001A5EF0" w:rsidRDefault="00F80C49" w:rsidP="00816E42">
            <w:pPr>
              <w:jc w:val="center"/>
              <w:rPr>
                <w:b/>
                <w:iCs/>
                <w:color w:val="000000"/>
              </w:rPr>
            </w:pPr>
            <w:r w:rsidRPr="001A5EF0">
              <w:rPr>
                <w:b/>
                <w:iCs/>
                <w:color w:val="000000"/>
              </w:rPr>
              <w:t>Отметка о</w:t>
            </w:r>
          </w:p>
          <w:p w:rsidR="00F80C49" w:rsidRPr="001A5EF0" w:rsidRDefault="00F80C49" w:rsidP="00816E42">
            <w:pPr>
              <w:jc w:val="center"/>
              <w:rPr>
                <w:b/>
                <w:iCs/>
                <w:color w:val="000000"/>
              </w:rPr>
            </w:pPr>
            <w:r w:rsidRPr="001A5EF0">
              <w:rPr>
                <w:b/>
                <w:iCs/>
                <w:color w:val="000000"/>
              </w:rPr>
              <w:t>выполнении</w:t>
            </w:r>
          </w:p>
        </w:tc>
      </w:tr>
      <w:tr w:rsidR="00F80C49" w:rsidRPr="001A5EF0" w:rsidTr="00AF7E57">
        <w:trPr>
          <w:trHeight w:val="330"/>
        </w:trPr>
        <w:tc>
          <w:tcPr>
            <w:tcW w:w="10598" w:type="dxa"/>
            <w:gridSpan w:val="9"/>
          </w:tcPr>
          <w:p w:rsidR="00F80C49" w:rsidRPr="001A5EF0" w:rsidRDefault="00394969" w:rsidP="00816E42">
            <w:pPr>
              <w:jc w:val="center"/>
              <w:rPr>
                <w:bCs/>
                <w:i/>
                <w:color w:val="000000"/>
              </w:rPr>
            </w:pPr>
            <w:r>
              <w:rPr>
                <w:b/>
                <w:bCs/>
                <w:color w:val="000000"/>
              </w:rPr>
              <w:t xml:space="preserve">1. </w:t>
            </w:r>
            <w:r w:rsidR="00F80C49" w:rsidRPr="001A5EF0">
              <w:rPr>
                <w:b/>
                <w:bCs/>
                <w:color w:val="000000"/>
              </w:rPr>
              <w:t xml:space="preserve">ПОВЫШЕНИЕ </w:t>
            </w:r>
            <w:r>
              <w:rPr>
                <w:b/>
                <w:bCs/>
                <w:color w:val="000000"/>
              </w:rPr>
              <w:t>КВАЛИФИКАЦИИ</w:t>
            </w:r>
            <w:r w:rsidR="00F80C49" w:rsidRPr="001A5EF0">
              <w:rPr>
                <w:b/>
                <w:bCs/>
                <w:color w:val="000000"/>
              </w:rPr>
              <w:t>И ПРОФЕССИОНАЛЬНОГОМАСТЕРСТВА       П</w:t>
            </w:r>
            <w:r w:rsidR="00F80C49" w:rsidRPr="001A5EF0">
              <w:rPr>
                <w:b/>
                <w:bCs/>
                <w:color w:val="000000"/>
              </w:rPr>
              <w:t>Е</w:t>
            </w:r>
            <w:r w:rsidR="00F80C49" w:rsidRPr="001A5EF0">
              <w:rPr>
                <w:b/>
                <w:bCs/>
                <w:color w:val="000000"/>
              </w:rPr>
              <w:t>ДАГОГОВ</w:t>
            </w:r>
            <w:r>
              <w:rPr>
                <w:b/>
                <w:bCs/>
                <w:color w:val="000000"/>
              </w:rPr>
              <w:t>. РАБОТА С</w:t>
            </w:r>
            <w:r w:rsidR="00F80C49">
              <w:rPr>
                <w:b/>
                <w:bCs/>
                <w:color w:val="000000"/>
              </w:rPr>
              <w:t xml:space="preserve"> КАДРАМИ</w:t>
            </w:r>
          </w:p>
        </w:tc>
      </w:tr>
      <w:tr w:rsidR="00F80C49" w:rsidRPr="001A5EF0" w:rsidTr="00AF7E57">
        <w:trPr>
          <w:trHeight w:val="248"/>
        </w:trPr>
        <w:tc>
          <w:tcPr>
            <w:tcW w:w="10598" w:type="dxa"/>
            <w:gridSpan w:val="9"/>
          </w:tcPr>
          <w:p w:rsidR="00F80C49" w:rsidRPr="001A5EF0" w:rsidRDefault="00F80C49" w:rsidP="00816E42">
            <w:pPr>
              <w:jc w:val="both"/>
              <w:rPr>
                <w:iCs/>
                <w:color w:val="000000"/>
              </w:rPr>
            </w:pPr>
            <w:r w:rsidRPr="001A5EF0">
              <w:rPr>
                <w:b/>
                <w:bCs/>
                <w:color w:val="000000"/>
              </w:rPr>
              <w:t>Принять участие:</w:t>
            </w:r>
          </w:p>
        </w:tc>
      </w:tr>
      <w:tr w:rsidR="004C7A46" w:rsidRPr="001A5EF0" w:rsidTr="00AF7E57">
        <w:trPr>
          <w:trHeight w:val="248"/>
        </w:trPr>
        <w:tc>
          <w:tcPr>
            <w:tcW w:w="507" w:type="dxa"/>
          </w:tcPr>
          <w:p w:rsidR="004C7A46" w:rsidRDefault="00C51F7E" w:rsidP="00816E42">
            <w:pPr>
              <w:jc w:val="center"/>
              <w:rPr>
                <w:iCs/>
                <w:color w:val="000000"/>
              </w:rPr>
            </w:pPr>
            <w:r>
              <w:rPr>
                <w:iCs/>
                <w:color w:val="000000"/>
              </w:rPr>
              <w:t>1.</w:t>
            </w:r>
          </w:p>
        </w:tc>
        <w:tc>
          <w:tcPr>
            <w:tcW w:w="4140" w:type="dxa"/>
            <w:gridSpan w:val="4"/>
          </w:tcPr>
          <w:p w:rsidR="004C7A46" w:rsidRPr="001A5EF0" w:rsidRDefault="004C7A46" w:rsidP="009B23AC">
            <w:pPr>
              <w:numPr>
                <w:ilvl w:val="0"/>
                <w:numId w:val="1"/>
              </w:numPr>
              <w:tabs>
                <w:tab w:val="num" w:pos="234"/>
              </w:tabs>
              <w:ind w:left="234" w:hanging="234"/>
              <w:rPr>
                <w:iCs/>
                <w:color w:val="000000"/>
              </w:rPr>
            </w:pPr>
            <w:r w:rsidRPr="001A5EF0">
              <w:rPr>
                <w:iCs/>
                <w:color w:val="000000"/>
              </w:rPr>
              <w:t xml:space="preserve">в районных методических </w:t>
            </w:r>
            <w:r w:rsidRPr="001A5EF0">
              <w:rPr>
                <w:bCs/>
                <w:color w:val="000000"/>
              </w:rPr>
              <w:t>объед</w:t>
            </w:r>
            <w:r w:rsidRPr="001A5EF0">
              <w:rPr>
                <w:bCs/>
                <w:color w:val="000000"/>
              </w:rPr>
              <w:t>и</w:t>
            </w:r>
            <w:r w:rsidRPr="001A5EF0">
              <w:rPr>
                <w:bCs/>
                <w:color w:val="000000"/>
              </w:rPr>
              <w:t>нениях</w:t>
            </w:r>
          </w:p>
        </w:tc>
        <w:tc>
          <w:tcPr>
            <w:tcW w:w="1273" w:type="dxa"/>
          </w:tcPr>
          <w:p w:rsidR="004C7A46" w:rsidRPr="001A5EF0" w:rsidRDefault="004C7A46" w:rsidP="00394969">
            <w:pPr>
              <w:ind w:left="-111"/>
              <w:rPr>
                <w:color w:val="000000"/>
              </w:rPr>
            </w:pPr>
            <w:r w:rsidRPr="001A5EF0">
              <w:rPr>
                <w:color w:val="000000"/>
              </w:rPr>
              <w:t>до 3</w:t>
            </w:r>
            <w:r w:rsidR="00660547">
              <w:rPr>
                <w:color w:val="000000"/>
              </w:rPr>
              <w:t>0</w:t>
            </w:r>
            <w:r w:rsidRPr="001A5EF0">
              <w:rPr>
                <w:color w:val="000000"/>
              </w:rPr>
              <w:t>.</w:t>
            </w:r>
            <w:r w:rsidR="00660547">
              <w:rPr>
                <w:color w:val="000000"/>
              </w:rPr>
              <w:t>11</w:t>
            </w:r>
            <w:r w:rsidRPr="001A5EF0">
              <w:rPr>
                <w:color w:val="000000"/>
              </w:rPr>
              <w:t>.202</w:t>
            </w:r>
            <w:r w:rsidR="001E1195">
              <w:rPr>
                <w:color w:val="000000"/>
              </w:rPr>
              <w:t>4</w:t>
            </w:r>
            <w:r>
              <w:rPr>
                <w:color w:val="000000"/>
              </w:rPr>
              <w:t>, по плану РМК</w:t>
            </w:r>
          </w:p>
        </w:tc>
        <w:tc>
          <w:tcPr>
            <w:tcW w:w="2977" w:type="dxa"/>
            <w:gridSpan w:val="2"/>
          </w:tcPr>
          <w:p w:rsidR="004C7A46" w:rsidRPr="00CE602A" w:rsidRDefault="00E56565" w:rsidP="00CE602A">
            <w:pPr>
              <w:pStyle w:val="22"/>
              <w:rPr>
                <w:rFonts w:ascii="Times New Roman" w:hAnsi="Times New Roman"/>
                <w:color w:val="000000"/>
                <w:sz w:val="24"/>
                <w:lang w:val="ru-RU"/>
              </w:rPr>
            </w:pPr>
            <w:r w:rsidRPr="00CE602A">
              <w:rPr>
                <w:rFonts w:ascii="Times New Roman" w:hAnsi="Times New Roman"/>
                <w:color w:val="000000"/>
                <w:sz w:val="24"/>
                <w:lang w:val="ru-RU"/>
              </w:rPr>
              <w:t>Гончарова С.А., заведу</w:t>
            </w:r>
            <w:r w:rsidRPr="00CE602A">
              <w:rPr>
                <w:rFonts w:ascii="Times New Roman" w:hAnsi="Times New Roman"/>
                <w:color w:val="000000"/>
                <w:sz w:val="24"/>
                <w:lang w:val="ru-RU"/>
              </w:rPr>
              <w:t>ю</w:t>
            </w:r>
            <w:r w:rsidRPr="00CE602A">
              <w:rPr>
                <w:rFonts w:ascii="Times New Roman" w:hAnsi="Times New Roman"/>
                <w:color w:val="000000"/>
                <w:sz w:val="24"/>
                <w:lang w:val="ru-RU"/>
              </w:rPr>
              <w:t>щий</w:t>
            </w:r>
            <w:r w:rsidR="005649A0" w:rsidRPr="00CE602A">
              <w:rPr>
                <w:rFonts w:ascii="Times New Roman" w:hAnsi="Times New Roman"/>
                <w:color w:val="000000"/>
                <w:sz w:val="24"/>
                <w:lang w:val="ru-RU"/>
              </w:rPr>
              <w:t>,</w:t>
            </w:r>
            <w:r w:rsidR="00CE602A" w:rsidRPr="00CE602A">
              <w:rPr>
                <w:rFonts w:ascii="Times New Roman" w:hAnsi="Times New Roman"/>
                <w:color w:val="000000"/>
                <w:sz w:val="24"/>
                <w:lang w:val="ru-RU"/>
              </w:rPr>
              <w:t xml:space="preserve"> </w:t>
            </w:r>
            <w:r w:rsidR="00202680" w:rsidRPr="00CE602A">
              <w:rPr>
                <w:rFonts w:ascii="Times New Roman" w:hAnsi="Times New Roman"/>
                <w:color w:val="000000"/>
                <w:sz w:val="24"/>
              </w:rPr>
              <w:t xml:space="preserve">Демченко А.С., </w:t>
            </w:r>
            <w:r w:rsidR="00C3647D" w:rsidRPr="00CE602A">
              <w:rPr>
                <w:rFonts w:ascii="Times New Roman" w:hAnsi="Times New Roman"/>
                <w:color w:val="000000"/>
                <w:sz w:val="24"/>
              </w:rPr>
              <w:t>ст</w:t>
            </w:r>
            <w:r w:rsidR="00C3647D" w:rsidRPr="00CE602A">
              <w:rPr>
                <w:rFonts w:ascii="Times New Roman" w:hAnsi="Times New Roman"/>
                <w:color w:val="000000"/>
                <w:sz w:val="24"/>
              </w:rPr>
              <w:t>а</w:t>
            </w:r>
            <w:r w:rsidR="00C3647D" w:rsidRPr="00CE602A">
              <w:rPr>
                <w:rFonts w:ascii="Times New Roman" w:hAnsi="Times New Roman"/>
                <w:color w:val="000000"/>
                <w:sz w:val="24"/>
              </w:rPr>
              <w:t>рший</w:t>
            </w:r>
            <w:r w:rsidR="00A23D73" w:rsidRPr="00CE602A">
              <w:rPr>
                <w:rFonts w:ascii="Times New Roman" w:hAnsi="Times New Roman"/>
                <w:color w:val="000000"/>
                <w:sz w:val="24"/>
              </w:rPr>
              <w:t xml:space="preserve"> воспитатель.</w:t>
            </w:r>
          </w:p>
        </w:tc>
        <w:tc>
          <w:tcPr>
            <w:tcW w:w="1701" w:type="dxa"/>
          </w:tcPr>
          <w:p w:rsidR="004C7A46" w:rsidRPr="001A5EF0" w:rsidRDefault="004C7A46" w:rsidP="009B23AC">
            <w:pPr>
              <w:jc w:val="both"/>
              <w:rPr>
                <w:iCs/>
                <w:color w:val="000000"/>
              </w:rPr>
            </w:pPr>
            <w:r w:rsidRPr="001A5EF0">
              <w:rPr>
                <w:iCs/>
                <w:color w:val="000000"/>
              </w:rPr>
              <w:t>Материалы РМО</w:t>
            </w:r>
          </w:p>
        </w:tc>
      </w:tr>
      <w:tr w:rsidR="004C7A46" w:rsidRPr="001A5EF0" w:rsidTr="00AF7E57">
        <w:trPr>
          <w:trHeight w:val="251"/>
        </w:trPr>
        <w:tc>
          <w:tcPr>
            <w:tcW w:w="507" w:type="dxa"/>
          </w:tcPr>
          <w:p w:rsidR="004C7A46" w:rsidRPr="001A5EF0" w:rsidRDefault="00C51F7E" w:rsidP="00816E42">
            <w:pPr>
              <w:jc w:val="center"/>
              <w:rPr>
                <w:iCs/>
                <w:color w:val="000000"/>
              </w:rPr>
            </w:pPr>
            <w:r>
              <w:rPr>
                <w:iCs/>
                <w:color w:val="000000"/>
              </w:rPr>
              <w:t>2.</w:t>
            </w:r>
          </w:p>
        </w:tc>
        <w:tc>
          <w:tcPr>
            <w:tcW w:w="4140" w:type="dxa"/>
            <w:gridSpan w:val="4"/>
          </w:tcPr>
          <w:p w:rsidR="004C7A46" w:rsidRPr="009F7A47" w:rsidRDefault="004C7A46" w:rsidP="0077610F">
            <w:pPr>
              <w:numPr>
                <w:ilvl w:val="0"/>
                <w:numId w:val="1"/>
              </w:numPr>
              <w:tabs>
                <w:tab w:val="left" w:pos="405"/>
              </w:tabs>
              <w:ind w:left="0" w:firstLine="0"/>
              <w:rPr>
                <w:iCs/>
                <w:color w:val="000000"/>
              </w:rPr>
            </w:pPr>
            <w:r w:rsidRPr="00DC6200">
              <w:rPr>
                <w:iCs/>
                <w:color w:val="000000"/>
              </w:rPr>
              <w:t>в курсовой переподготовке</w:t>
            </w:r>
          </w:p>
        </w:tc>
        <w:tc>
          <w:tcPr>
            <w:tcW w:w="1273" w:type="dxa"/>
          </w:tcPr>
          <w:p w:rsidR="00F01026" w:rsidRPr="002D3F82" w:rsidRDefault="001E1195" w:rsidP="00017C43">
            <w:pPr>
              <w:ind w:left="-111"/>
              <w:jc w:val="both"/>
              <w:rPr>
                <w:color w:val="000000"/>
              </w:rPr>
            </w:pPr>
            <w:r>
              <w:rPr>
                <w:color w:val="000000"/>
              </w:rPr>
              <w:t>По плану ДОНРИРО</w:t>
            </w:r>
          </w:p>
        </w:tc>
        <w:tc>
          <w:tcPr>
            <w:tcW w:w="2977" w:type="dxa"/>
            <w:gridSpan w:val="2"/>
          </w:tcPr>
          <w:p w:rsidR="00F01026" w:rsidRPr="00CE602A" w:rsidRDefault="00E56565" w:rsidP="00CE602A">
            <w:pPr>
              <w:pStyle w:val="22"/>
              <w:rPr>
                <w:rFonts w:ascii="Times New Roman" w:hAnsi="Times New Roman"/>
                <w:color w:val="000000"/>
                <w:sz w:val="24"/>
                <w:lang w:val="ru-RU"/>
              </w:rPr>
            </w:pPr>
            <w:r w:rsidRPr="00CE602A">
              <w:rPr>
                <w:rFonts w:ascii="Times New Roman" w:hAnsi="Times New Roman"/>
                <w:color w:val="000000"/>
                <w:sz w:val="24"/>
                <w:lang w:val="ru-RU"/>
              </w:rPr>
              <w:t>Гончарова С.А., заведу</w:t>
            </w:r>
            <w:r w:rsidRPr="00CE602A">
              <w:rPr>
                <w:rFonts w:ascii="Times New Roman" w:hAnsi="Times New Roman"/>
                <w:color w:val="000000"/>
                <w:sz w:val="24"/>
                <w:lang w:val="ru-RU"/>
              </w:rPr>
              <w:t>ю</w:t>
            </w:r>
            <w:r w:rsidRPr="00CE602A">
              <w:rPr>
                <w:rFonts w:ascii="Times New Roman" w:hAnsi="Times New Roman"/>
                <w:color w:val="000000"/>
                <w:sz w:val="24"/>
                <w:lang w:val="ru-RU"/>
              </w:rPr>
              <w:t>щий</w:t>
            </w:r>
            <w:r w:rsidR="00787F27" w:rsidRPr="00CE602A">
              <w:rPr>
                <w:rFonts w:ascii="Times New Roman" w:hAnsi="Times New Roman"/>
                <w:color w:val="000000"/>
                <w:sz w:val="24"/>
                <w:lang w:val="ru-RU"/>
              </w:rPr>
              <w:t>,</w:t>
            </w:r>
            <w:r w:rsidR="00CE602A" w:rsidRPr="00CE602A">
              <w:rPr>
                <w:rFonts w:ascii="Times New Roman" w:hAnsi="Times New Roman"/>
                <w:color w:val="000000"/>
                <w:sz w:val="24"/>
                <w:lang w:val="ru-RU"/>
              </w:rPr>
              <w:t xml:space="preserve"> </w:t>
            </w:r>
            <w:r w:rsidR="00202680" w:rsidRPr="00CE602A">
              <w:rPr>
                <w:rFonts w:ascii="Times New Roman" w:hAnsi="Times New Roman"/>
                <w:color w:val="000000"/>
                <w:sz w:val="24"/>
              </w:rPr>
              <w:t>Демченко А.С., ст</w:t>
            </w:r>
            <w:r w:rsidR="00202680" w:rsidRPr="00CE602A">
              <w:rPr>
                <w:rFonts w:ascii="Times New Roman" w:hAnsi="Times New Roman"/>
                <w:color w:val="000000"/>
                <w:sz w:val="24"/>
              </w:rPr>
              <w:t>а</w:t>
            </w:r>
            <w:r w:rsidR="00202680" w:rsidRPr="00CE602A">
              <w:rPr>
                <w:rFonts w:ascii="Times New Roman" w:hAnsi="Times New Roman"/>
                <w:color w:val="000000"/>
                <w:sz w:val="24"/>
              </w:rPr>
              <w:t>рший</w:t>
            </w:r>
            <w:r w:rsidR="00787F27" w:rsidRPr="00CE602A">
              <w:rPr>
                <w:rFonts w:ascii="Times New Roman" w:hAnsi="Times New Roman"/>
                <w:color w:val="000000"/>
                <w:sz w:val="24"/>
              </w:rPr>
              <w:t xml:space="preserve"> воспитатель</w:t>
            </w:r>
          </w:p>
        </w:tc>
        <w:tc>
          <w:tcPr>
            <w:tcW w:w="1701" w:type="dxa"/>
          </w:tcPr>
          <w:p w:rsidR="004C7A46" w:rsidRPr="002D3F82" w:rsidRDefault="004C7A46" w:rsidP="0077610F">
            <w:pPr>
              <w:rPr>
                <w:iCs/>
                <w:color w:val="000000"/>
              </w:rPr>
            </w:pPr>
            <w:r>
              <w:rPr>
                <w:iCs/>
                <w:color w:val="000000"/>
              </w:rPr>
              <w:t>Приказ от.. №…</w:t>
            </w:r>
          </w:p>
        </w:tc>
      </w:tr>
      <w:tr w:rsidR="004C7A46" w:rsidRPr="001A5EF0" w:rsidTr="00AF7E57">
        <w:trPr>
          <w:trHeight w:val="240"/>
        </w:trPr>
        <w:tc>
          <w:tcPr>
            <w:tcW w:w="10598" w:type="dxa"/>
            <w:gridSpan w:val="9"/>
          </w:tcPr>
          <w:p w:rsidR="004C7A46" w:rsidRPr="00D71326" w:rsidRDefault="004C7A46" w:rsidP="00816E42">
            <w:pPr>
              <w:jc w:val="both"/>
              <w:rPr>
                <w:iCs/>
                <w:color w:val="000000"/>
              </w:rPr>
            </w:pPr>
            <w:r w:rsidRPr="00D71326">
              <w:rPr>
                <w:b/>
                <w:bCs/>
                <w:color w:val="000000"/>
              </w:rPr>
              <w:t>Организовать и провести:</w:t>
            </w:r>
          </w:p>
        </w:tc>
      </w:tr>
      <w:tr w:rsidR="004C7A46" w:rsidRPr="001A5EF0" w:rsidTr="00AF7E57">
        <w:tc>
          <w:tcPr>
            <w:tcW w:w="507" w:type="dxa"/>
          </w:tcPr>
          <w:p w:rsidR="004C7A46" w:rsidRPr="001A5EF0" w:rsidRDefault="004C7A46" w:rsidP="00816E42">
            <w:pPr>
              <w:jc w:val="center"/>
              <w:rPr>
                <w:iCs/>
                <w:color w:val="000000"/>
              </w:rPr>
            </w:pPr>
            <w:r>
              <w:rPr>
                <w:iCs/>
                <w:color w:val="000000"/>
              </w:rPr>
              <w:t>1.</w:t>
            </w:r>
          </w:p>
        </w:tc>
        <w:tc>
          <w:tcPr>
            <w:tcW w:w="4140" w:type="dxa"/>
            <w:gridSpan w:val="4"/>
          </w:tcPr>
          <w:p w:rsidR="004C7A46" w:rsidRPr="00D71326" w:rsidRDefault="004C7A46" w:rsidP="000604A4">
            <w:pPr>
              <w:numPr>
                <w:ilvl w:val="0"/>
                <w:numId w:val="1"/>
              </w:numPr>
              <w:tabs>
                <w:tab w:val="left" w:pos="405"/>
              </w:tabs>
              <w:ind w:left="0" w:firstLine="0"/>
              <w:rPr>
                <w:color w:val="000000"/>
              </w:rPr>
            </w:pPr>
            <w:r>
              <w:rPr>
                <w:color w:val="000000"/>
              </w:rPr>
              <w:t>работу по формированию кадр</w:t>
            </w:r>
            <w:r>
              <w:rPr>
                <w:color w:val="000000"/>
              </w:rPr>
              <w:t>о</w:t>
            </w:r>
            <w:r>
              <w:rPr>
                <w:color w:val="000000"/>
              </w:rPr>
              <w:t>вого резерва</w:t>
            </w:r>
            <w:r w:rsidR="000604A4">
              <w:rPr>
                <w:color w:val="000000"/>
              </w:rPr>
              <w:t xml:space="preserve"> на должность заведу</w:t>
            </w:r>
            <w:r w:rsidR="000604A4">
              <w:rPr>
                <w:color w:val="000000"/>
              </w:rPr>
              <w:t>ю</w:t>
            </w:r>
            <w:r w:rsidR="000604A4">
              <w:rPr>
                <w:color w:val="000000"/>
              </w:rPr>
              <w:t>щего, старшего воспитателя</w:t>
            </w:r>
          </w:p>
        </w:tc>
        <w:tc>
          <w:tcPr>
            <w:tcW w:w="1273" w:type="dxa"/>
          </w:tcPr>
          <w:p w:rsidR="004C7A46" w:rsidRPr="00D71326" w:rsidRDefault="00797066" w:rsidP="00F45C4E">
            <w:pPr>
              <w:ind w:left="-111"/>
              <w:rPr>
                <w:color w:val="000000"/>
              </w:rPr>
            </w:pPr>
            <w:r>
              <w:rPr>
                <w:color w:val="000000"/>
              </w:rPr>
              <w:t>1</w:t>
            </w:r>
            <w:r w:rsidR="001E1195">
              <w:rPr>
                <w:color w:val="000000"/>
              </w:rPr>
              <w:t>1</w:t>
            </w:r>
            <w:r w:rsidR="004C7A46">
              <w:rPr>
                <w:color w:val="000000"/>
              </w:rPr>
              <w:t>.11.202</w:t>
            </w:r>
            <w:r w:rsidR="001E1195">
              <w:rPr>
                <w:color w:val="000000"/>
              </w:rPr>
              <w:t>4</w:t>
            </w:r>
          </w:p>
        </w:tc>
        <w:tc>
          <w:tcPr>
            <w:tcW w:w="2977" w:type="dxa"/>
            <w:gridSpan w:val="2"/>
          </w:tcPr>
          <w:p w:rsidR="00E56565" w:rsidRDefault="00E56565" w:rsidP="00E56565">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4C7A46" w:rsidRPr="00D71326" w:rsidRDefault="004C7A46" w:rsidP="00D60F49">
            <w:pPr>
              <w:rPr>
                <w:color w:val="000000"/>
              </w:rPr>
            </w:pPr>
          </w:p>
        </w:tc>
        <w:tc>
          <w:tcPr>
            <w:tcW w:w="1701" w:type="dxa"/>
          </w:tcPr>
          <w:p w:rsidR="004C7A46" w:rsidRPr="00D71326" w:rsidRDefault="004C7A46" w:rsidP="00816E42">
            <w:pPr>
              <w:rPr>
                <w:color w:val="000000"/>
              </w:rPr>
            </w:pPr>
            <w:r>
              <w:rPr>
                <w:color w:val="000000"/>
              </w:rPr>
              <w:t>Пакет док</w:t>
            </w:r>
            <w:r>
              <w:rPr>
                <w:color w:val="000000"/>
              </w:rPr>
              <w:t>у</w:t>
            </w:r>
            <w:r>
              <w:rPr>
                <w:color w:val="000000"/>
              </w:rPr>
              <w:t>ментов</w:t>
            </w:r>
          </w:p>
        </w:tc>
      </w:tr>
      <w:tr w:rsidR="00C51F7E" w:rsidRPr="001A5EF0" w:rsidTr="00AF7E57">
        <w:tc>
          <w:tcPr>
            <w:tcW w:w="507" w:type="dxa"/>
          </w:tcPr>
          <w:p w:rsidR="00C51F7E" w:rsidRDefault="00C51F7E" w:rsidP="00C51F7E">
            <w:pPr>
              <w:jc w:val="center"/>
              <w:rPr>
                <w:iCs/>
                <w:color w:val="000000"/>
              </w:rPr>
            </w:pPr>
            <w:r>
              <w:rPr>
                <w:iCs/>
                <w:color w:val="000000"/>
              </w:rPr>
              <w:lastRenderedPageBreak/>
              <w:t>2.</w:t>
            </w:r>
          </w:p>
        </w:tc>
        <w:tc>
          <w:tcPr>
            <w:tcW w:w="4140" w:type="dxa"/>
            <w:gridSpan w:val="4"/>
          </w:tcPr>
          <w:p w:rsidR="00C51F7E" w:rsidRPr="001A0C77" w:rsidRDefault="00C51F7E" w:rsidP="00C51F7E">
            <w:pPr>
              <w:pStyle w:val="aff7"/>
              <w:tabs>
                <w:tab w:val="left" w:pos="538"/>
              </w:tabs>
              <w:rPr>
                <w:color w:val="000000"/>
                <w:sz w:val="24"/>
                <w:szCs w:val="24"/>
                <w:lang w:bidi="ru-RU"/>
              </w:rPr>
            </w:pPr>
            <w:r w:rsidRPr="00B760DA">
              <w:rPr>
                <w:i/>
                <w:color w:val="000000"/>
                <w:sz w:val="24"/>
                <w:szCs w:val="24"/>
                <w:lang w:bidi="ru-RU"/>
              </w:rPr>
              <w:t>Мастер-класс для педагогов ДОУ</w:t>
            </w:r>
            <w:r w:rsidRPr="00B760DA">
              <w:rPr>
                <w:color w:val="000000"/>
                <w:sz w:val="24"/>
                <w:szCs w:val="24"/>
                <w:lang w:bidi="ru-RU"/>
              </w:rPr>
              <w:t xml:space="preserve"> «Искусство общения с родителями»</w:t>
            </w:r>
          </w:p>
        </w:tc>
        <w:tc>
          <w:tcPr>
            <w:tcW w:w="1273" w:type="dxa"/>
          </w:tcPr>
          <w:p w:rsidR="00C51F7E" w:rsidRPr="00C770D8" w:rsidRDefault="00C51F7E" w:rsidP="00C51F7E">
            <w:pPr>
              <w:ind w:left="-102" w:right="-101"/>
              <w:jc w:val="center"/>
            </w:pPr>
            <w:r>
              <w:t>21.11.2024</w:t>
            </w:r>
          </w:p>
        </w:tc>
        <w:tc>
          <w:tcPr>
            <w:tcW w:w="2977" w:type="dxa"/>
            <w:gridSpan w:val="2"/>
          </w:tcPr>
          <w:p w:rsidR="00C51F7E" w:rsidRPr="00C770D8" w:rsidRDefault="00C51F7E" w:rsidP="00C51F7E">
            <w:pPr>
              <w:ind w:right="-107"/>
            </w:pPr>
            <w:r>
              <w:t xml:space="preserve">Демченко А.С., </w:t>
            </w:r>
            <w:r>
              <w:rPr>
                <w:rFonts w:eastAsia="Calibri"/>
              </w:rPr>
              <w:t>старший воспитатель</w:t>
            </w:r>
          </w:p>
        </w:tc>
        <w:tc>
          <w:tcPr>
            <w:tcW w:w="1701" w:type="dxa"/>
          </w:tcPr>
          <w:p w:rsidR="00C51F7E" w:rsidRPr="00F30F50" w:rsidRDefault="00C51F7E" w:rsidP="00C51F7E">
            <w:r w:rsidRPr="00F30F50">
              <w:t>Материалы</w:t>
            </w:r>
          </w:p>
        </w:tc>
      </w:tr>
      <w:tr w:rsidR="00C51F7E" w:rsidRPr="001A5EF0" w:rsidTr="00AF7E57">
        <w:tc>
          <w:tcPr>
            <w:tcW w:w="10598" w:type="dxa"/>
            <w:gridSpan w:val="9"/>
          </w:tcPr>
          <w:p w:rsidR="00C51F7E" w:rsidRPr="00B67A5A" w:rsidRDefault="00C51F7E" w:rsidP="00C51F7E">
            <w:pPr>
              <w:ind w:left="-111"/>
              <w:rPr>
                <w:b/>
                <w:color w:val="000000"/>
              </w:rPr>
            </w:pPr>
            <w:r w:rsidRPr="00B67A5A">
              <w:rPr>
                <w:b/>
                <w:color w:val="000000"/>
              </w:rPr>
              <w:t>Подготовить документацию:</w:t>
            </w:r>
          </w:p>
        </w:tc>
      </w:tr>
      <w:tr w:rsidR="00C51F7E" w:rsidRPr="001A5EF0" w:rsidTr="00AF7E57">
        <w:trPr>
          <w:trHeight w:val="528"/>
        </w:trPr>
        <w:tc>
          <w:tcPr>
            <w:tcW w:w="10598" w:type="dxa"/>
            <w:gridSpan w:val="9"/>
            <w:vAlign w:val="center"/>
          </w:tcPr>
          <w:p w:rsidR="00C51F7E" w:rsidRPr="001A5EF0" w:rsidRDefault="00C51F7E" w:rsidP="00C51F7E">
            <w:pPr>
              <w:pStyle w:val="22"/>
              <w:tabs>
                <w:tab w:val="left" w:pos="1083"/>
              </w:tabs>
              <w:jc w:val="center"/>
              <w:rPr>
                <w:rFonts w:ascii="Times New Roman" w:hAnsi="Times New Roman"/>
                <w:bCs/>
                <w:i/>
                <w:color w:val="FF0000"/>
                <w:sz w:val="24"/>
              </w:rPr>
            </w:pPr>
            <w:r w:rsidRPr="001A5EF0">
              <w:rPr>
                <w:rFonts w:ascii="Times New Roman" w:hAnsi="Times New Roman"/>
                <w:b/>
                <w:bCs/>
                <w:sz w:val="24"/>
                <w:lang w:val="ru-RU"/>
              </w:rPr>
              <w:t>2</w:t>
            </w:r>
            <w:r w:rsidRPr="00B67A5A">
              <w:rPr>
                <w:rFonts w:ascii="Times New Roman" w:hAnsi="Times New Roman"/>
                <w:b/>
                <w:bCs/>
                <w:sz w:val="24"/>
                <w:lang w:val="ru-RU"/>
              </w:rPr>
              <w:t xml:space="preserve">. </w:t>
            </w:r>
            <w:r w:rsidRPr="001A5EF0">
              <w:rPr>
                <w:rFonts w:ascii="Times New Roman" w:hAnsi="Times New Roman"/>
                <w:b/>
                <w:bCs/>
                <w:sz w:val="24"/>
                <w:lang w:val="ru-RU"/>
              </w:rPr>
              <w:t xml:space="preserve">ОРГАНИЗАЦИОННО </w:t>
            </w:r>
            <w:r>
              <w:rPr>
                <w:rFonts w:ascii="Times New Roman" w:hAnsi="Times New Roman"/>
                <w:b/>
                <w:bCs/>
                <w:sz w:val="24"/>
                <w:lang w:val="ru-RU"/>
              </w:rPr>
              <w:t>–</w:t>
            </w:r>
            <w:r w:rsidRPr="001A5EF0">
              <w:rPr>
                <w:rFonts w:ascii="Times New Roman" w:hAnsi="Times New Roman"/>
                <w:b/>
                <w:bCs/>
                <w:sz w:val="24"/>
                <w:lang w:val="ru-RU"/>
              </w:rPr>
              <w:t xml:space="preserve"> ПЕДАГОГИЧЕСКАЯ РАБОТА</w:t>
            </w:r>
          </w:p>
        </w:tc>
      </w:tr>
      <w:tr w:rsidR="00C51F7E" w:rsidRPr="001A5EF0" w:rsidTr="00AF7E57">
        <w:trPr>
          <w:trHeight w:val="330"/>
        </w:trPr>
        <w:tc>
          <w:tcPr>
            <w:tcW w:w="507" w:type="dxa"/>
            <w:vAlign w:val="center"/>
          </w:tcPr>
          <w:p w:rsidR="00C51F7E" w:rsidRPr="001A5EF0" w:rsidRDefault="00C51F7E" w:rsidP="00C51F7E">
            <w:pPr>
              <w:ind w:left="-114" w:right="-165"/>
              <w:jc w:val="center"/>
              <w:rPr>
                <w:b/>
                <w:bCs/>
                <w:color w:val="000000"/>
              </w:rPr>
            </w:pPr>
            <w:r w:rsidRPr="001A5EF0">
              <w:rPr>
                <w:b/>
                <w:bCs/>
                <w:color w:val="000000"/>
              </w:rPr>
              <w:t>№ п/п</w:t>
            </w:r>
          </w:p>
        </w:tc>
        <w:tc>
          <w:tcPr>
            <w:tcW w:w="4140" w:type="dxa"/>
            <w:gridSpan w:val="4"/>
            <w:vAlign w:val="center"/>
          </w:tcPr>
          <w:p w:rsidR="00C51F7E" w:rsidRPr="00B67A5A" w:rsidRDefault="00C51F7E" w:rsidP="00C51F7E">
            <w:pPr>
              <w:pStyle w:val="22"/>
              <w:tabs>
                <w:tab w:val="left" w:pos="1083"/>
              </w:tabs>
              <w:jc w:val="center"/>
              <w:rPr>
                <w:rFonts w:ascii="Times New Roman" w:hAnsi="Times New Roman"/>
                <w:b/>
                <w:bCs/>
                <w:color w:val="000000"/>
                <w:sz w:val="24"/>
                <w:lang w:val="ru-RU"/>
              </w:rPr>
            </w:pPr>
            <w:r w:rsidRPr="001A5EF0">
              <w:rPr>
                <w:rFonts w:ascii="Times New Roman" w:hAnsi="Times New Roman"/>
                <w:b/>
                <w:color w:val="000000"/>
                <w:sz w:val="24"/>
              </w:rPr>
              <w:t>Мероприятия</w:t>
            </w:r>
          </w:p>
        </w:tc>
        <w:tc>
          <w:tcPr>
            <w:tcW w:w="1273" w:type="dxa"/>
            <w:vAlign w:val="center"/>
          </w:tcPr>
          <w:p w:rsidR="00C51F7E" w:rsidRPr="001A5EF0" w:rsidRDefault="00C51F7E" w:rsidP="00C51F7E">
            <w:pPr>
              <w:jc w:val="center"/>
              <w:rPr>
                <w:b/>
                <w:color w:val="000000"/>
              </w:rPr>
            </w:pPr>
            <w:r w:rsidRPr="001A5EF0">
              <w:rPr>
                <w:b/>
                <w:color w:val="000000"/>
              </w:rPr>
              <w:t>Срок</w:t>
            </w:r>
          </w:p>
          <w:p w:rsidR="00C51F7E" w:rsidRPr="00B67A5A" w:rsidRDefault="00C51F7E" w:rsidP="00C51F7E">
            <w:pPr>
              <w:pStyle w:val="22"/>
              <w:tabs>
                <w:tab w:val="left" w:pos="1083"/>
              </w:tabs>
              <w:jc w:val="center"/>
              <w:rPr>
                <w:rFonts w:ascii="Times New Roman" w:hAnsi="Times New Roman"/>
                <w:b/>
                <w:bCs/>
                <w:color w:val="000000"/>
                <w:sz w:val="24"/>
                <w:lang w:val="ru-RU"/>
              </w:rPr>
            </w:pPr>
            <w:r w:rsidRPr="001A5EF0">
              <w:rPr>
                <w:rFonts w:ascii="Times New Roman" w:hAnsi="Times New Roman"/>
                <w:b/>
                <w:color w:val="000000"/>
                <w:sz w:val="24"/>
              </w:rPr>
              <w:t>выпо</w:t>
            </w:r>
            <w:r w:rsidRPr="001A5EF0">
              <w:rPr>
                <w:rFonts w:ascii="Times New Roman" w:hAnsi="Times New Roman"/>
                <w:b/>
                <w:color w:val="000000"/>
                <w:sz w:val="24"/>
              </w:rPr>
              <w:t>л</w:t>
            </w:r>
            <w:r w:rsidRPr="001A5EF0">
              <w:rPr>
                <w:rFonts w:ascii="Times New Roman" w:hAnsi="Times New Roman"/>
                <w:b/>
                <w:color w:val="000000"/>
                <w:sz w:val="24"/>
              </w:rPr>
              <w:t>нения</w:t>
            </w:r>
          </w:p>
        </w:tc>
        <w:tc>
          <w:tcPr>
            <w:tcW w:w="2977" w:type="dxa"/>
            <w:gridSpan w:val="2"/>
            <w:vAlign w:val="center"/>
          </w:tcPr>
          <w:p w:rsidR="00C51F7E" w:rsidRPr="001A5EF0" w:rsidRDefault="00C51F7E" w:rsidP="00C51F7E">
            <w:pPr>
              <w:jc w:val="center"/>
              <w:rPr>
                <w:b/>
                <w:bCs/>
                <w:color w:val="000000"/>
                <w:lang w:val="en-US"/>
              </w:rPr>
            </w:pPr>
            <w:r w:rsidRPr="001A5EF0">
              <w:rPr>
                <w:b/>
                <w:color w:val="000000"/>
              </w:rPr>
              <w:t>Ответственный</w:t>
            </w:r>
          </w:p>
          <w:p w:rsidR="00C51F7E" w:rsidRPr="001A5EF0" w:rsidRDefault="00C51F7E" w:rsidP="00C51F7E">
            <w:pPr>
              <w:pStyle w:val="22"/>
              <w:tabs>
                <w:tab w:val="left" w:pos="1083"/>
              </w:tabs>
              <w:jc w:val="center"/>
              <w:rPr>
                <w:rFonts w:ascii="Times New Roman" w:hAnsi="Times New Roman"/>
                <w:b/>
                <w:bCs/>
                <w:color w:val="000000"/>
                <w:sz w:val="24"/>
                <w:lang w:val="en-US"/>
              </w:rPr>
            </w:pPr>
          </w:p>
        </w:tc>
        <w:tc>
          <w:tcPr>
            <w:tcW w:w="1701" w:type="dxa"/>
            <w:vAlign w:val="center"/>
          </w:tcPr>
          <w:p w:rsidR="00C51F7E" w:rsidRPr="001A5EF0" w:rsidRDefault="00C51F7E" w:rsidP="00C51F7E">
            <w:pPr>
              <w:jc w:val="center"/>
              <w:rPr>
                <w:b/>
                <w:iCs/>
                <w:color w:val="000000"/>
              </w:rPr>
            </w:pPr>
            <w:r w:rsidRPr="001A5EF0">
              <w:rPr>
                <w:b/>
                <w:iCs/>
                <w:color w:val="000000"/>
              </w:rPr>
              <w:t>Форма</w:t>
            </w:r>
          </w:p>
          <w:p w:rsidR="00C51F7E" w:rsidRPr="001A5EF0" w:rsidRDefault="00C51F7E" w:rsidP="00C51F7E">
            <w:pPr>
              <w:jc w:val="center"/>
              <w:rPr>
                <w:b/>
                <w:iCs/>
                <w:color w:val="000000"/>
              </w:rPr>
            </w:pPr>
            <w:r w:rsidRPr="001A5EF0">
              <w:rPr>
                <w:b/>
                <w:iCs/>
                <w:color w:val="000000"/>
              </w:rPr>
              <w:t>обобщения</w:t>
            </w:r>
          </w:p>
          <w:p w:rsidR="00C51F7E" w:rsidRPr="001A5EF0" w:rsidRDefault="00C51F7E" w:rsidP="00C51F7E">
            <w:pPr>
              <w:jc w:val="center"/>
              <w:rPr>
                <w:b/>
                <w:iCs/>
                <w:color w:val="000000"/>
              </w:rPr>
            </w:pPr>
            <w:r w:rsidRPr="001A5EF0">
              <w:rPr>
                <w:b/>
                <w:iCs/>
                <w:color w:val="000000"/>
              </w:rPr>
              <w:t>Отметка о</w:t>
            </w:r>
          </w:p>
          <w:p w:rsidR="00C51F7E" w:rsidRPr="001A5EF0" w:rsidRDefault="00C51F7E" w:rsidP="00C51F7E">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выполнении</w:t>
            </w:r>
          </w:p>
        </w:tc>
      </w:tr>
      <w:tr w:rsidR="00C51F7E" w:rsidRPr="001A5EF0" w:rsidTr="00AF7E57">
        <w:trPr>
          <w:trHeight w:val="240"/>
        </w:trPr>
        <w:tc>
          <w:tcPr>
            <w:tcW w:w="10598" w:type="dxa"/>
            <w:gridSpan w:val="9"/>
          </w:tcPr>
          <w:p w:rsidR="00C51F7E" w:rsidRPr="001A5EF0" w:rsidRDefault="00C51F7E" w:rsidP="00C51F7E">
            <w:pPr>
              <w:jc w:val="both"/>
              <w:rPr>
                <w:iCs/>
                <w:color w:val="000000"/>
              </w:rPr>
            </w:pPr>
            <w:r w:rsidRPr="001A5EF0">
              <w:rPr>
                <w:b/>
                <w:bCs/>
                <w:color w:val="000000"/>
              </w:rPr>
              <w:t>Организовать и провести:</w:t>
            </w:r>
          </w:p>
        </w:tc>
      </w:tr>
      <w:tr w:rsidR="00C51F7E" w:rsidRPr="001A5EF0" w:rsidTr="00496B65">
        <w:trPr>
          <w:trHeight w:val="840"/>
        </w:trPr>
        <w:tc>
          <w:tcPr>
            <w:tcW w:w="507" w:type="dxa"/>
          </w:tcPr>
          <w:p w:rsidR="00C51F7E" w:rsidRPr="001A5EF0" w:rsidRDefault="00C51F7E" w:rsidP="00C51F7E">
            <w:pPr>
              <w:jc w:val="center"/>
              <w:rPr>
                <w:iCs/>
                <w:color w:val="000000"/>
              </w:rPr>
            </w:pPr>
            <w:r w:rsidRPr="001A5EF0">
              <w:rPr>
                <w:iCs/>
                <w:color w:val="000000"/>
              </w:rPr>
              <w:t>1.</w:t>
            </w:r>
          </w:p>
        </w:tc>
        <w:tc>
          <w:tcPr>
            <w:tcW w:w="4140" w:type="dxa"/>
            <w:gridSpan w:val="4"/>
            <w:vAlign w:val="center"/>
          </w:tcPr>
          <w:p w:rsidR="00C51F7E" w:rsidRPr="00EE6492" w:rsidRDefault="00C51F7E" w:rsidP="00C51F7E">
            <w:pPr>
              <w:rPr>
                <w:rStyle w:val="af3"/>
                <w:b w:val="0"/>
                <w:i/>
                <w:color w:val="000000" w:themeColor="text1"/>
              </w:rPr>
            </w:pPr>
            <w:r w:rsidRPr="00AC22A7">
              <w:rPr>
                <w:i/>
                <w:color w:val="000000" w:themeColor="text1"/>
              </w:rPr>
              <w:t>Индивидуальные консультации пед</w:t>
            </w:r>
            <w:r w:rsidRPr="00AC22A7">
              <w:rPr>
                <w:i/>
                <w:color w:val="000000" w:themeColor="text1"/>
              </w:rPr>
              <w:t>а</w:t>
            </w:r>
            <w:r w:rsidRPr="00AC22A7">
              <w:rPr>
                <w:i/>
                <w:color w:val="000000" w:themeColor="text1"/>
              </w:rPr>
              <w:t>гогов – наставников для молодых п</w:t>
            </w:r>
            <w:r w:rsidRPr="00AC22A7">
              <w:rPr>
                <w:i/>
                <w:color w:val="000000" w:themeColor="text1"/>
              </w:rPr>
              <w:t>е</w:t>
            </w:r>
            <w:r w:rsidRPr="00AC22A7">
              <w:rPr>
                <w:i/>
                <w:color w:val="000000" w:themeColor="text1"/>
              </w:rPr>
              <w:t xml:space="preserve">дагогов </w:t>
            </w:r>
          </w:p>
        </w:tc>
        <w:tc>
          <w:tcPr>
            <w:tcW w:w="1273" w:type="dxa"/>
            <w:vAlign w:val="center"/>
          </w:tcPr>
          <w:p w:rsidR="00C51F7E" w:rsidRDefault="00C51F7E" w:rsidP="00C51F7E">
            <w:pPr>
              <w:ind w:left="-111"/>
              <w:rPr>
                <w:rStyle w:val="af3"/>
                <w:b w:val="0"/>
                <w:spacing w:val="6"/>
              </w:rPr>
            </w:pPr>
            <w:r>
              <w:t>08.11.2024</w:t>
            </w:r>
          </w:p>
        </w:tc>
        <w:tc>
          <w:tcPr>
            <w:tcW w:w="2977" w:type="dxa"/>
            <w:gridSpan w:val="2"/>
            <w:tcBorders>
              <w:bottom w:val="single" w:sz="4" w:space="0" w:color="auto"/>
            </w:tcBorders>
            <w:vAlign w:val="center"/>
          </w:tcPr>
          <w:p w:rsidR="00C51F7E" w:rsidRDefault="00C51F7E" w:rsidP="00C51F7E">
            <w:r>
              <w:rPr>
                <w:color w:val="000000"/>
              </w:rPr>
              <w:t xml:space="preserve">Демченко А.С., старший воспитатель  </w:t>
            </w:r>
          </w:p>
        </w:tc>
        <w:tc>
          <w:tcPr>
            <w:tcW w:w="1701" w:type="dxa"/>
            <w:tcBorders>
              <w:bottom w:val="single" w:sz="4" w:space="0" w:color="auto"/>
            </w:tcBorders>
            <w:vAlign w:val="center"/>
          </w:tcPr>
          <w:p w:rsidR="00C51F7E" w:rsidRPr="00837BBD" w:rsidRDefault="00C51F7E" w:rsidP="00C51F7E">
            <w:pPr>
              <w:rPr>
                <w:b/>
                <w:i/>
              </w:rPr>
            </w:pPr>
            <w:r>
              <w:rPr>
                <w:rStyle w:val="af3"/>
                <w:b w:val="0"/>
                <w:i/>
                <w:spacing w:val="6"/>
              </w:rPr>
              <w:t>М</w:t>
            </w:r>
            <w:r w:rsidRPr="00837BBD">
              <w:rPr>
                <w:rStyle w:val="af3"/>
                <w:b w:val="0"/>
                <w:i/>
                <w:spacing w:val="6"/>
              </w:rPr>
              <w:t>атериалы</w:t>
            </w:r>
          </w:p>
        </w:tc>
      </w:tr>
      <w:tr w:rsidR="00C51F7E" w:rsidRPr="001A5EF0" w:rsidTr="00AF7E57">
        <w:trPr>
          <w:trHeight w:val="885"/>
        </w:trPr>
        <w:tc>
          <w:tcPr>
            <w:tcW w:w="507" w:type="dxa"/>
            <w:vMerge w:val="restart"/>
          </w:tcPr>
          <w:p w:rsidR="00C51F7E" w:rsidRDefault="00C51F7E" w:rsidP="00C51F7E">
            <w:pPr>
              <w:jc w:val="center"/>
              <w:rPr>
                <w:iCs/>
                <w:color w:val="000000"/>
              </w:rPr>
            </w:pPr>
            <w:r>
              <w:rPr>
                <w:iCs/>
                <w:color w:val="000000"/>
              </w:rPr>
              <w:t>2.</w:t>
            </w:r>
          </w:p>
          <w:p w:rsidR="00C51F7E" w:rsidRDefault="00C51F7E" w:rsidP="00C51F7E">
            <w:pPr>
              <w:jc w:val="center"/>
              <w:rPr>
                <w:iCs/>
                <w:color w:val="000000"/>
              </w:rPr>
            </w:pPr>
          </w:p>
          <w:p w:rsidR="00C51F7E" w:rsidRDefault="00C51F7E" w:rsidP="00C51F7E">
            <w:pPr>
              <w:jc w:val="center"/>
              <w:rPr>
                <w:iCs/>
                <w:color w:val="000000"/>
              </w:rPr>
            </w:pPr>
          </w:p>
          <w:p w:rsidR="00C51F7E" w:rsidRDefault="00C51F7E" w:rsidP="00C51F7E">
            <w:pPr>
              <w:jc w:val="center"/>
              <w:rPr>
                <w:iCs/>
                <w:color w:val="000000"/>
              </w:rPr>
            </w:pPr>
          </w:p>
          <w:p w:rsidR="00C51F7E" w:rsidRDefault="00C51F7E" w:rsidP="00C51F7E">
            <w:pPr>
              <w:jc w:val="center"/>
              <w:rPr>
                <w:iCs/>
                <w:color w:val="000000"/>
              </w:rPr>
            </w:pPr>
          </w:p>
          <w:p w:rsidR="00C51F7E" w:rsidRPr="001A5EF0" w:rsidRDefault="00C51F7E" w:rsidP="00C51F7E">
            <w:pPr>
              <w:jc w:val="center"/>
              <w:rPr>
                <w:iCs/>
                <w:color w:val="000000"/>
              </w:rPr>
            </w:pPr>
            <w:r>
              <w:rPr>
                <w:iCs/>
                <w:color w:val="000000"/>
              </w:rPr>
              <w:t>3.</w:t>
            </w:r>
          </w:p>
        </w:tc>
        <w:tc>
          <w:tcPr>
            <w:tcW w:w="4140" w:type="dxa"/>
            <w:gridSpan w:val="4"/>
            <w:vAlign w:val="center"/>
          </w:tcPr>
          <w:p w:rsidR="00C51F7E" w:rsidRPr="00F1106A" w:rsidRDefault="00C51F7E" w:rsidP="00C51F7E">
            <w:pPr>
              <w:rPr>
                <w:rStyle w:val="af3"/>
                <w:b w:val="0"/>
                <w:i/>
                <w:color w:val="000000" w:themeColor="text1"/>
              </w:rPr>
            </w:pPr>
            <w:r w:rsidRPr="00F1106A">
              <w:rPr>
                <w:rStyle w:val="af3"/>
                <w:b w:val="0"/>
                <w:i/>
                <w:color w:val="000000" w:themeColor="text1"/>
              </w:rPr>
              <w:t>Консультация для музыкальных рук</w:t>
            </w:r>
            <w:r w:rsidRPr="00F1106A">
              <w:rPr>
                <w:rStyle w:val="af3"/>
                <w:b w:val="0"/>
                <w:i/>
                <w:color w:val="000000" w:themeColor="text1"/>
              </w:rPr>
              <w:t>о</w:t>
            </w:r>
            <w:r w:rsidRPr="00F1106A">
              <w:rPr>
                <w:rStyle w:val="af3"/>
                <w:b w:val="0"/>
                <w:i/>
                <w:color w:val="000000" w:themeColor="text1"/>
              </w:rPr>
              <w:t xml:space="preserve">водителей </w:t>
            </w:r>
            <w:r w:rsidRPr="00F1106A">
              <w:rPr>
                <w:rStyle w:val="af3"/>
                <w:b w:val="0"/>
                <w:color w:val="000000" w:themeColor="text1"/>
              </w:rPr>
              <w:t>«Пути взаимодействия м</w:t>
            </w:r>
            <w:r w:rsidRPr="00F1106A">
              <w:rPr>
                <w:rStyle w:val="af3"/>
                <w:b w:val="0"/>
                <w:color w:val="000000" w:themeColor="text1"/>
              </w:rPr>
              <w:t>у</w:t>
            </w:r>
            <w:r w:rsidRPr="00F1106A">
              <w:rPr>
                <w:rStyle w:val="af3"/>
                <w:b w:val="0"/>
                <w:color w:val="000000" w:themeColor="text1"/>
              </w:rPr>
              <w:t>зыкального руководителя и учителя – логопеда»</w:t>
            </w:r>
          </w:p>
        </w:tc>
        <w:tc>
          <w:tcPr>
            <w:tcW w:w="1273" w:type="dxa"/>
            <w:vAlign w:val="center"/>
          </w:tcPr>
          <w:p w:rsidR="00C51F7E" w:rsidRPr="00F1106A" w:rsidRDefault="00C51F7E" w:rsidP="00C51F7E">
            <w:pPr>
              <w:ind w:left="-113"/>
            </w:pPr>
            <w:r>
              <w:t>22.11.2024</w:t>
            </w:r>
          </w:p>
        </w:tc>
        <w:tc>
          <w:tcPr>
            <w:tcW w:w="2977" w:type="dxa"/>
            <w:gridSpan w:val="2"/>
            <w:tcBorders>
              <w:right w:val="single" w:sz="4" w:space="0" w:color="auto"/>
            </w:tcBorders>
            <w:vAlign w:val="center"/>
          </w:tcPr>
          <w:p w:rsidR="00C51F7E" w:rsidRPr="00F1106A" w:rsidRDefault="00C51F7E" w:rsidP="00C51F7E">
            <w:pPr>
              <w:rPr>
                <w:rStyle w:val="af3"/>
                <w:spacing w:val="6"/>
              </w:rPr>
            </w:pPr>
            <w:r w:rsidRPr="00F1106A">
              <w:t>Бакурская К.В., учитель-логопед</w:t>
            </w:r>
          </w:p>
        </w:tc>
        <w:tc>
          <w:tcPr>
            <w:tcW w:w="1701" w:type="dxa"/>
            <w:tcBorders>
              <w:top w:val="nil"/>
              <w:left w:val="single" w:sz="4" w:space="0" w:color="auto"/>
              <w:bottom w:val="single" w:sz="4" w:space="0" w:color="auto"/>
              <w:right w:val="single" w:sz="4" w:space="0" w:color="auto"/>
            </w:tcBorders>
            <w:vAlign w:val="center"/>
          </w:tcPr>
          <w:p w:rsidR="00C51F7E" w:rsidRPr="00F1106A" w:rsidRDefault="00C51F7E" w:rsidP="00C51F7E">
            <w:pPr>
              <w:rPr>
                <w:b/>
              </w:rPr>
            </w:pPr>
            <w:r w:rsidRPr="00F1106A">
              <w:rPr>
                <w:rStyle w:val="af3"/>
                <w:b w:val="0"/>
                <w:spacing w:val="6"/>
              </w:rPr>
              <w:t>материалы</w:t>
            </w:r>
          </w:p>
        </w:tc>
      </w:tr>
      <w:tr w:rsidR="00C51F7E" w:rsidRPr="001A5EF0" w:rsidTr="00D54278">
        <w:trPr>
          <w:trHeight w:val="952"/>
        </w:trPr>
        <w:tc>
          <w:tcPr>
            <w:tcW w:w="507" w:type="dxa"/>
            <w:vMerge/>
          </w:tcPr>
          <w:p w:rsidR="00C51F7E" w:rsidRDefault="00C51F7E" w:rsidP="00C51F7E">
            <w:pPr>
              <w:jc w:val="center"/>
              <w:rPr>
                <w:iCs/>
                <w:color w:val="000000"/>
              </w:rPr>
            </w:pPr>
          </w:p>
        </w:tc>
        <w:tc>
          <w:tcPr>
            <w:tcW w:w="4140" w:type="dxa"/>
            <w:gridSpan w:val="4"/>
            <w:vAlign w:val="center"/>
          </w:tcPr>
          <w:p w:rsidR="00C51F7E" w:rsidRPr="00F1106A" w:rsidRDefault="00C51F7E" w:rsidP="00C51F7E">
            <w:pPr>
              <w:pStyle w:val="2"/>
              <w:shd w:val="clear" w:color="auto" w:fill="FFFFFF"/>
              <w:rPr>
                <w:b w:val="0"/>
                <w:color w:val="000000"/>
                <w:sz w:val="24"/>
                <w:lang w:val="ru-RU"/>
              </w:rPr>
            </w:pPr>
            <w:r w:rsidRPr="00F1106A">
              <w:rPr>
                <w:b w:val="0"/>
                <w:i/>
                <w:color w:val="000000"/>
                <w:sz w:val="24"/>
                <w:lang w:val="ru-RU"/>
              </w:rPr>
              <w:t>Консультация для родителей</w:t>
            </w:r>
          </w:p>
          <w:p w:rsidR="00C51F7E" w:rsidRPr="00D54278" w:rsidRDefault="00C51F7E" w:rsidP="00C51F7E">
            <w:pPr>
              <w:rPr>
                <w:rStyle w:val="af3"/>
                <w:b w:val="0"/>
              </w:rPr>
            </w:pPr>
            <w:r w:rsidRPr="00F1106A">
              <w:t>«Роль пальчиковой гимнастики в р</w:t>
            </w:r>
            <w:r w:rsidRPr="00F1106A">
              <w:t>е</w:t>
            </w:r>
            <w:r w:rsidRPr="00F1106A">
              <w:t>чевом развитии детей»</w:t>
            </w:r>
          </w:p>
        </w:tc>
        <w:tc>
          <w:tcPr>
            <w:tcW w:w="1273" w:type="dxa"/>
            <w:vAlign w:val="center"/>
          </w:tcPr>
          <w:p w:rsidR="00C51F7E" w:rsidRPr="00F1106A" w:rsidRDefault="00C51F7E" w:rsidP="00C51F7E">
            <w:pPr>
              <w:ind w:left="-113"/>
            </w:pPr>
            <w:r>
              <w:t>29.11.2024</w:t>
            </w:r>
          </w:p>
        </w:tc>
        <w:tc>
          <w:tcPr>
            <w:tcW w:w="2977" w:type="dxa"/>
            <w:gridSpan w:val="2"/>
            <w:vAlign w:val="center"/>
          </w:tcPr>
          <w:p w:rsidR="00C51F7E" w:rsidRPr="00F1106A" w:rsidRDefault="00C51F7E" w:rsidP="00C51F7E">
            <w:r w:rsidRPr="00F1106A">
              <w:t>Петраченкова В.Г., уч</w:t>
            </w:r>
            <w:r w:rsidRPr="00F1106A">
              <w:t>и</w:t>
            </w:r>
            <w:r w:rsidRPr="00F1106A">
              <w:t>тель-логопед</w:t>
            </w:r>
          </w:p>
        </w:tc>
        <w:tc>
          <w:tcPr>
            <w:tcW w:w="1701" w:type="dxa"/>
            <w:tcBorders>
              <w:top w:val="single" w:sz="4" w:space="0" w:color="auto"/>
            </w:tcBorders>
            <w:vAlign w:val="center"/>
          </w:tcPr>
          <w:p w:rsidR="00C51F7E" w:rsidRPr="00F1106A" w:rsidRDefault="00C51F7E" w:rsidP="00C51F7E">
            <w:pPr>
              <w:rPr>
                <w:b/>
              </w:rPr>
            </w:pPr>
            <w:r w:rsidRPr="00F1106A">
              <w:rPr>
                <w:rStyle w:val="af3"/>
                <w:b w:val="0"/>
                <w:spacing w:val="6"/>
              </w:rPr>
              <w:t>материалы</w:t>
            </w:r>
          </w:p>
        </w:tc>
      </w:tr>
      <w:tr w:rsidR="00C51F7E" w:rsidRPr="001A5EF0" w:rsidTr="00AF7E57">
        <w:tc>
          <w:tcPr>
            <w:tcW w:w="10598" w:type="dxa"/>
            <w:gridSpan w:val="9"/>
          </w:tcPr>
          <w:p w:rsidR="00C51F7E" w:rsidRPr="001A5EF0" w:rsidRDefault="00C51F7E" w:rsidP="00C51F7E">
            <w:r w:rsidRPr="001A5EF0">
              <w:rPr>
                <w:b/>
                <w:iCs/>
                <w:color w:val="000000"/>
              </w:rPr>
              <w:t>Подготовить документацию:</w:t>
            </w:r>
          </w:p>
        </w:tc>
      </w:tr>
      <w:tr w:rsidR="00C51F7E" w:rsidRPr="001A5EF0" w:rsidTr="00AF7E57">
        <w:tc>
          <w:tcPr>
            <w:tcW w:w="507" w:type="dxa"/>
          </w:tcPr>
          <w:p w:rsidR="00C51F7E" w:rsidRPr="001A5EF0" w:rsidRDefault="00C51F7E" w:rsidP="00C51F7E">
            <w:pPr>
              <w:jc w:val="center"/>
              <w:rPr>
                <w:iCs/>
                <w:color w:val="000000"/>
              </w:rPr>
            </w:pPr>
            <w:r>
              <w:rPr>
                <w:iCs/>
                <w:color w:val="000000"/>
              </w:rPr>
              <w:t>1.</w:t>
            </w:r>
          </w:p>
        </w:tc>
        <w:tc>
          <w:tcPr>
            <w:tcW w:w="4140" w:type="dxa"/>
            <w:gridSpan w:val="4"/>
          </w:tcPr>
          <w:p w:rsidR="00C51F7E" w:rsidRPr="001A5EF0" w:rsidRDefault="00C51F7E" w:rsidP="00C51F7E">
            <w:pPr>
              <w:numPr>
                <w:ilvl w:val="0"/>
                <w:numId w:val="1"/>
              </w:numPr>
              <w:tabs>
                <w:tab w:val="num" w:pos="234"/>
              </w:tabs>
              <w:ind w:left="234" w:hanging="234"/>
              <w:rPr>
                <w:iCs/>
                <w:color w:val="000000"/>
              </w:rPr>
            </w:pPr>
            <w:r w:rsidRPr="001A5EF0">
              <w:rPr>
                <w:iCs/>
                <w:color w:val="000000"/>
              </w:rPr>
              <w:t>приказ «</w:t>
            </w:r>
            <w:r>
              <w:rPr>
                <w:iCs/>
                <w:color w:val="000000"/>
              </w:rPr>
              <w:t>О</w:t>
            </w:r>
            <w:r w:rsidRPr="001A5EF0">
              <w:rPr>
                <w:iCs/>
                <w:color w:val="000000"/>
              </w:rPr>
              <w:t xml:space="preserve"> подготовке проведения педагогического совета № </w:t>
            </w:r>
            <w:r>
              <w:rPr>
                <w:iCs/>
                <w:color w:val="000000"/>
              </w:rPr>
              <w:t>2</w:t>
            </w:r>
            <w:r w:rsidRPr="001A5EF0">
              <w:rPr>
                <w:iCs/>
                <w:color w:val="000000"/>
              </w:rPr>
              <w:t xml:space="preserve"> в 202</w:t>
            </w:r>
            <w:r>
              <w:rPr>
                <w:iCs/>
                <w:color w:val="000000"/>
              </w:rPr>
              <w:t>4</w:t>
            </w:r>
            <w:r w:rsidRPr="001A5EF0">
              <w:rPr>
                <w:iCs/>
                <w:color w:val="000000"/>
              </w:rPr>
              <w:t>-202</w:t>
            </w:r>
            <w:r>
              <w:rPr>
                <w:iCs/>
                <w:color w:val="000000"/>
              </w:rPr>
              <w:t xml:space="preserve">5 </w:t>
            </w:r>
            <w:r w:rsidRPr="001A5EF0">
              <w:rPr>
                <w:iCs/>
                <w:color w:val="000000"/>
              </w:rPr>
              <w:t>учебном году</w:t>
            </w:r>
            <w:r>
              <w:rPr>
                <w:iCs/>
                <w:color w:val="000000"/>
              </w:rPr>
              <w:t>»</w:t>
            </w:r>
          </w:p>
        </w:tc>
        <w:tc>
          <w:tcPr>
            <w:tcW w:w="1273" w:type="dxa"/>
          </w:tcPr>
          <w:p w:rsidR="00C51F7E" w:rsidRPr="001A5EF0" w:rsidRDefault="00C51F7E" w:rsidP="00C51F7E">
            <w:pPr>
              <w:ind w:left="-111"/>
              <w:rPr>
                <w:color w:val="000000"/>
              </w:rPr>
            </w:pPr>
            <w:r>
              <w:rPr>
                <w:color w:val="000000"/>
              </w:rPr>
              <w:t>13.</w:t>
            </w:r>
            <w:r w:rsidRPr="004044BB">
              <w:rPr>
                <w:color w:val="000000"/>
              </w:rPr>
              <w:t>11.202</w:t>
            </w:r>
            <w:r>
              <w:rPr>
                <w:color w:val="000000"/>
              </w:rPr>
              <w:t>4 (за 14 кал. Дн.)</w:t>
            </w:r>
          </w:p>
        </w:tc>
        <w:tc>
          <w:tcPr>
            <w:tcW w:w="2977" w:type="dxa"/>
            <w:gridSpan w:val="2"/>
          </w:tcPr>
          <w:p w:rsidR="00C51F7E" w:rsidRDefault="00C51F7E" w:rsidP="00C51F7E">
            <w:r w:rsidRPr="007C19BA">
              <w:rPr>
                <w:color w:val="000000"/>
              </w:rPr>
              <w:t>Гончарова С.А., заведу</w:t>
            </w:r>
            <w:r w:rsidRPr="007C19BA">
              <w:rPr>
                <w:color w:val="000000"/>
              </w:rPr>
              <w:t>ю</w:t>
            </w:r>
            <w:r w:rsidRPr="007C19BA">
              <w:rPr>
                <w:color w:val="000000"/>
              </w:rPr>
              <w:t>щий</w:t>
            </w:r>
          </w:p>
        </w:tc>
        <w:tc>
          <w:tcPr>
            <w:tcW w:w="1701" w:type="dxa"/>
          </w:tcPr>
          <w:p w:rsidR="00C51F7E" w:rsidRPr="001A5EF0" w:rsidRDefault="00C51F7E" w:rsidP="00C51F7E">
            <w:pPr>
              <w:jc w:val="both"/>
              <w:rPr>
                <w:iCs/>
                <w:color w:val="000000"/>
              </w:rPr>
            </w:pPr>
            <w:r w:rsidRPr="001A5EF0">
              <w:rPr>
                <w:iCs/>
                <w:color w:val="000000"/>
              </w:rPr>
              <w:t xml:space="preserve">Приказ </w:t>
            </w:r>
          </w:p>
          <w:p w:rsidR="00C51F7E" w:rsidRPr="001A5EF0" w:rsidRDefault="00C51F7E" w:rsidP="00C51F7E">
            <w:pPr>
              <w:rPr>
                <w:i/>
                <w:color w:val="000000"/>
              </w:rPr>
            </w:pPr>
            <w:r w:rsidRPr="001A5EF0">
              <w:rPr>
                <w:i/>
                <w:color w:val="000000"/>
              </w:rPr>
              <w:t>от…….</w:t>
            </w:r>
          </w:p>
          <w:p w:rsidR="00C51F7E" w:rsidRPr="001A5EF0" w:rsidRDefault="00C51F7E" w:rsidP="00C51F7E">
            <w:pPr>
              <w:rPr>
                <w:color w:val="000000"/>
              </w:rPr>
            </w:pPr>
            <w:r w:rsidRPr="001A5EF0">
              <w:rPr>
                <w:i/>
                <w:color w:val="000000"/>
              </w:rPr>
              <w:t>№…….</w:t>
            </w:r>
          </w:p>
        </w:tc>
      </w:tr>
      <w:tr w:rsidR="00C51F7E" w:rsidRPr="001A5EF0" w:rsidTr="00AF7E57">
        <w:trPr>
          <w:trHeight w:val="852"/>
        </w:trPr>
        <w:tc>
          <w:tcPr>
            <w:tcW w:w="507" w:type="dxa"/>
          </w:tcPr>
          <w:p w:rsidR="00C51F7E" w:rsidRPr="001A5EF0" w:rsidRDefault="00C51F7E" w:rsidP="00C51F7E">
            <w:pPr>
              <w:jc w:val="center"/>
              <w:rPr>
                <w:iCs/>
                <w:color w:val="000000"/>
              </w:rPr>
            </w:pPr>
            <w:r>
              <w:rPr>
                <w:iCs/>
                <w:color w:val="000000"/>
              </w:rPr>
              <w:t>2.</w:t>
            </w:r>
          </w:p>
        </w:tc>
        <w:tc>
          <w:tcPr>
            <w:tcW w:w="4140" w:type="dxa"/>
            <w:gridSpan w:val="4"/>
          </w:tcPr>
          <w:p w:rsidR="00C51F7E" w:rsidRPr="001A5EF0" w:rsidRDefault="00C51F7E" w:rsidP="00C51F7E">
            <w:pPr>
              <w:numPr>
                <w:ilvl w:val="0"/>
                <w:numId w:val="1"/>
              </w:numPr>
              <w:tabs>
                <w:tab w:val="num" w:pos="234"/>
              </w:tabs>
              <w:ind w:left="234" w:hanging="234"/>
              <w:rPr>
                <w:iCs/>
                <w:color w:val="000000"/>
              </w:rPr>
            </w:pPr>
            <w:r w:rsidRPr="001A5EF0">
              <w:rPr>
                <w:iCs/>
                <w:color w:val="000000"/>
              </w:rPr>
              <w:t xml:space="preserve">приказ «Об </w:t>
            </w:r>
            <w:r>
              <w:rPr>
                <w:iCs/>
                <w:color w:val="000000"/>
              </w:rPr>
              <w:t>итогах</w:t>
            </w:r>
            <w:r w:rsidRPr="001A5EF0">
              <w:rPr>
                <w:iCs/>
                <w:color w:val="000000"/>
              </w:rPr>
              <w:t xml:space="preserve"> педагогического совета № </w:t>
            </w:r>
            <w:r>
              <w:rPr>
                <w:iCs/>
                <w:color w:val="000000"/>
              </w:rPr>
              <w:t>2</w:t>
            </w:r>
            <w:r w:rsidRPr="001A5EF0">
              <w:rPr>
                <w:iCs/>
                <w:color w:val="000000"/>
              </w:rPr>
              <w:t xml:space="preserve"> в 202</w:t>
            </w:r>
            <w:r>
              <w:rPr>
                <w:iCs/>
                <w:color w:val="000000"/>
              </w:rPr>
              <w:t>4</w:t>
            </w:r>
            <w:r w:rsidRPr="001A5EF0">
              <w:rPr>
                <w:iCs/>
                <w:color w:val="000000"/>
              </w:rPr>
              <w:t>-202</w:t>
            </w:r>
            <w:r>
              <w:rPr>
                <w:iCs/>
                <w:color w:val="000000"/>
              </w:rPr>
              <w:t xml:space="preserve">5 </w:t>
            </w:r>
            <w:r w:rsidRPr="001A5EF0">
              <w:rPr>
                <w:iCs/>
                <w:color w:val="000000"/>
              </w:rPr>
              <w:t>учебном году»</w:t>
            </w:r>
          </w:p>
        </w:tc>
        <w:tc>
          <w:tcPr>
            <w:tcW w:w="1273" w:type="dxa"/>
          </w:tcPr>
          <w:p w:rsidR="00C51F7E" w:rsidRPr="001A5EF0" w:rsidRDefault="00C51F7E" w:rsidP="00C51F7E">
            <w:pPr>
              <w:ind w:left="-111"/>
              <w:rPr>
                <w:color w:val="000000"/>
              </w:rPr>
            </w:pPr>
            <w:r>
              <w:rPr>
                <w:color w:val="000000"/>
              </w:rPr>
              <w:t>29.</w:t>
            </w:r>
            <w:r w:rsidRPr="004044BB">
              <w:rPr>
                <w:color w:val="000000"/>
              </w:rPr>
              <w:t>11.202</w:t>
            </w:r>
            <w:r>
              <w:rPr>
                <w:color w:val="000000"/>
              </w:rPr>
              <w:t>4 (в течение 3 кал. Дн.)</w:t>
            </w:r>
          </w:p>
        </w:tc>
        <w:tc>
          <w:tcPr>
            <w:tcW w:w="2977" w:type="dxa"/>
            <w:gridSpan w:val="2"/>
          </w:tcPr>
          <w:p w:rsidR="00C51F7E" w:rsidRDefault="00C51F7E" w:rsidP="00C51F7E">
            <w:r w:rsidRPr="007C19BA">
              <w:rPr>
                <w:color w:val="000000"/>
              </w:rPr>
              <w:t>Гончарова С.А., заведу</w:t>
            </w:r>
            <w:r w:rsidRPr="007C19BA">
              <w:rPr>
                <w:color w:val="000000"/>
              </w:rPr>
              <w:t>ю</w:t>
            </w:r>
            <w:r w:rsidRPr="007C19BA">
              <w:rPr>
                <w:color w:val="000000"/>
              </w:rPr>
              <w:t>щий</w:t>
            </w:r>
          </w:p>
        </w:tc>
        <w:tc>
          <w:tcPr>
            <w:tcW w:w="1701" w:type="dxa"/>
          </w:tcPr>
          <w:p w:rsidR="00C51F7E" w:rsidRPr="001A5EF0" w:rsidRDefault="00C51F7E" w:rsidP="00C51F7E">
            <w:pPr>
              <w:jc w:val="both"/>
              <w:rPr>
                <w:iCs/>
                <w:color w:val="000000"/>
              </w:rPr>
            </w:pPr>
            <w:r w:rsidRPr="001A5EF0">
              <w:rPr>
                <w:iCs/>
                <w:color w:val="000000"/>
              </w:rPr>
              <w:t xml:space="preserve">Приказ </w:t>
            </w:r>
          </w:p>
          <w:p w:rsidR="00C51F7E" w:rsidRPr="001A5EF0" w:rsidRDefault="00C51F7E" w:rsidP="00C51F7E">
            <w:pPr>
              <w:rPr>
                <w:i/>
                <w:color w:val="000000"/>
              </w:rPr>
            </w:pPr>
            <w:r w:rsidRPr="001A5EF0">
              <w:rPr>
                <w:i/>
                <w:color w:val="000000"/>
              </w:rPr>
              <w:t>от…….</w:t>
            </w:r>
          </w:p>
          <w:p w:rsidR="00C51F7E" w:rsidRDefault="00C51F7E" w:rsidP="00C51F7E">
            <w:pPr>
              <w:rPr>
                <w:i/>
                <w:color w:val="000000"/>
              </w:rPr>
            </w:pPr>
            <w:r w:rsidRPr="001A5EF0">
              <w:rPr>
                <w:i/>
                <w:color w:val="000000"/>
              </w:rPr>
              <w:t>№…….</w:t>
            </w:r>
          </w:p>
          <w:p w:rsidR="00C51F7E" w:rsidRPr="001A5EF0" w:rsidRDefault="00C51F7E" w:rsidP="00C51F7E">
            <w:pPr>
              <w:rPr>
                <w:color w:val="000000"/>
              </w:rPr>
            </w:pPr>
          </w:p>
        </w:tc>
      </w:tr>
      <w:tr w:rsidR="00C51F7E" w:rsidRPr="001A5EF0" w:rsidTr="00AF7E57">
        <w:tc>
          <w:tcPr>
            <w:tcW w:w="10598" w:type="dxa"/>
            <w:gridSpan w:val="9"/>
            <w:tcBorders>
              <w:top w:val="single" w:sz="4" w:space="0" w:color="auto"/>
              <w:left w:val="single" w:sz="4" w:space="0" w:color="auto"/>
              <w:bottom w:val="single" w:sz="4" w:space="0" w:color="auto"/>
              <w:right w:val="single" w:sz="4" w:space="0" w:color="auto"/>
            </w:tcBorders>
          </w:tcPr>
          <w:p w:rsidR="00C51F7E" w:rsidRPr="00A04462" w:rsidRDefault="00C51F7E" w:rsidP="00C51F7E">
            <w:pPr>
              <w:pStyle w:val="af"/>
              <w:jc w:val="center"/>
              <w:rPr>
                <w:b/>
                <w:bCs/>
                <w:color w:val="000000"/>
                <w:sz w:val="24"/>
                <w:szCs w:val="24"/>
              </w:rPr>
            </w:pPr>
            <w:r w:rsidRPr="00A04462">
              <w:rPr>
                <w:b/>
                <w:bCs/>
                <w:color w:val="000000"/>
                <w:sz w:val="24"/>
                <w:szCs w:val="24"/>
              </w:rPr>
              <w:t>3.ПСИХОЛОГО-ПЕДАГОГИЧЕСКОЕ СОПРОВОЖДЕНИЕ РАЗВИТИЯ</w:t>
            </w:r>
          </w:p>
          <w:p w:rsidR="00C51F7E" w:rsidRPr="00A04462" w:rsidRDefault="00C51F7E" w:rsidP="00C51F7E">
            <w:pPr>
              <w:jc w:val="center"/>
              <w:rPr>
                <w:iCs/>
                <w:color w:val="000000"/>
              </w:rPr>
            </w:pPr>
            <w:r w:rsidRPr="00A04462">
              <w:rPr>
                <w:b/>
                <w:bCs/>
                <w:color w:val="000000"/>
              </w:rPr>
              <w:t>СОЦИАЛЬНЫХ И ЛИЧНОСТНЫХ КАЧЕСТВ ДОШКОЛЬНИКОВ</w:t>
            </w:r>
          </w:p>
        </w:tc>
      </w:tr>
      <w:tr w:rsidR="00C51F7E" w:rsidRPr="001A5EF0" w:rsidTr="00AF7E57">
        <w:trPr>
          <w:trHeight w:val="330"/>
        </w:trPr>
        <w:tc>
          <w:tcPr>
            <w:tcW w:w="507" w:type="dxa"/>
            <w:vAlign w:val="center"/>
          </w:tcPr>
          <w:p w:rsidR="00C51F7E" w:rsidRPr="001A5EF0" w:rsidRDefault="00C51F7E" w:rsidP="00C51F7E">
            <w:pPr>
              <w:ind w:left="-114" w:right="-165"/>
              <w:jc w:val="center"/>
              <w:rPr>
                <w:b/>
                <w:bCs/>
                <w:color w:val="000000"/>
              </w:rPr>
            </w:pPr>
            <w:r w:rsidRPr="001A5EF0">
              <w:rPr>
                <w:b/>
                <w:bCs/>
                <w:color w:val="000000"/>
              </w:rPr>
              <w:t>№ п/п</w:t>
            </w:r>
          </w:p>
        </w:tc>
        <w:tc>
          <w:tcPr>
            <w:tcW w:w="4140" w:type="dxa"/>
            <w:gridSpan w:val="4"/>
            <w:vAlign w:val="center"/>
          </w:tcPr>
          <w:p w:rsidR="00C51F7E" w:rsidRPr="001A5EF0" w:rsidRDefault="00C51F7E" w:rsidP="00C51F7E">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3" w:type="dxa"/>
            <w:vAlign w:val="center"/>
          </w:tcPr>
          <w:p w:rsidR="00C51F7E" w:rsidRPr="001A5EF0" w:rsidRDefault="00C51F7E" w:rsidP="00C51F7E">
            <w:pPr>
              <w:jc w:val="center"/>
              <w:rPr>
                <w:b/>
                <w:color w:val="000000"/>
              </w:rPr>
            </w:pPr>
            <w:r w:rsidRPr="001A5EF0">
              <w:rPr>
                <w:b/>
                <w:color w:val="000000"/>
              </w:rPr>
              <w:t>Срок</w:t>
            </w:r>
          </w:p>
          <w:p w:rsidR="00C51F7E" w:rsidRPr="001A5EF0" w:rsidRDefault="00C51F7E" w:rsidP="00C51F7E">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выпо</w:t>
            </w:r>
            <w:r w:rsidRPr="001A5EF0">
              <w:rPr>
                <w:rFonts w:ascii="Times New Roman" w:hAnsi="Times New Roman"/>
                <w:b/>
                <w:color w:val="000000"/>
                <w:sz w:val="24"/>
              </w:rPr>
              <w:t>л</w:t>
            </w:r>
            <w:r w:rsidRPr="001A5EF0">
              <w:rPr>
                <w:rFonts w:ascii="Times New Roman" w:hAnsi="Times New Roman"/>
                <w:b/>
                <w:color w:val="000000"/>
                <w:sz w:val="24"/>
              </w:rPr>
              <w:t>нения</w:t>
            </w:r>
          </w:p>
        </w:tc>
        <w:tc>
          <w:tcPr>
            <w:tcW w:w="2977" w:type="dxa"/>
            <w:gridSpan w:val="2"/>
            <w:vAlign w:val="center"/>
          </w:tcPr>
          <w:p w:rsidR="00C51F7E" w:rsidRPr="001A5EF0" w:rsidRDefault="00C51F7E" w:rsidP="00C51F7E">
            <w:pPr>
              <w:jc w:val="center"/>
              <w:rPr>
                <w:b/>
                <w:bCs/>
                <w:color w:val="000000"/>
                <w:lang w:val="en-US"/>
              </w:rPr>
            </w:pPr>
            <w:r w:rsidRPr="001A5EF0">
              <w:rPr>
                <w:b/>
                <w:color w:val="000000"/>
              </w:rPr>
              <w:t>Ответственный</w:t>
            </w:r>
          </w:p>
        </w:tc>
        <w:tc>
          <w:tcPr>
            <w:tcW w:w="1701" w:type="dxa"/>
            <w:vAlign w:val="center"/>
          </w:tcPr>
          <w:p w:rsidR="00C51F7E" w:rsidRPr="001A5EF0" w:rsidRDefault="00C51F7E" w:rsidP="00C51F7E">
            <w:pPr>
              <w:jc w:val="center"/>
              <w:rPr>
                <w:b/>
                <w:iCs/>
                <w:color w:val="000000"/>
              </w:rPr>
            </w:pPr>
            <w:r w:rsidRPr="001A5EF0">
              <w:rPr>
                <w:b/>
                <w:iCs/>
                <w:color w:val="000000"/>
              </w:rPr>
              <w:t>Форма</w:t>
            </w:r>
          </w:p>
          <w:p w:rsidR="00C51F7E" w:rsidRPr="001A5EF0" w:rsidRDefault="00C51F7E" w:rsidP="00C51F7E">
            <w:pPr>
              <w:jc w:val="center"/>
              <w:rPr>
                <w:b/>
                <w:iCs/>
                <w:color w:val="000000"/>
              </w:rPr>
            </w:pPr>
            <w:r w:rsidRPr="001A5EF0">
              <w:rPr>
                <w:b/>
                <w:iCs/>
                <w:color w:val="000000"/>
              </w:rPr>
              <w:t>обобщения</w:t>
            </w:r>
          </w:p>
          <w:p w:rsidR="00C51F7E" w:rsidRPr="001A5EF0" w:rsidRDefault="00C51F7E" w:rsidP="00C51F7E">
            <w:pPr>
              <w:jc w:val="center"/>
              <w:rPr>
                <w:b/>
                <w:iCs/>
                <w:color w:val="000000"/>
              </w:rPr>
            </w:pPr>
            <w:r w:rsidRPr="001A5EF0">
              <w:rPr>
                <w:b/>
                <w:iCs/>
                <w:color w:val="000000"/>
              </w:rPr>
              <w:t>Отметка о</w:t>
            </w:r>
          </w:p>
          <w:p w:rsidR="00C51F7E" w:rsidRPr="001A5EF0" w:rsidRDefault="00C51F7E" w:rsidP="00C51F7E">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выполнении</w:t>
            </w:r>
          </w:p>
        </w:tc>
      </w:tr>
      <w:tr w:rsidR="00C51F7E" w:rsidRPr="001A5EF0" w:rsidTr="00D54278">
        <w:trPr>
          <w:trHeight w:val="324"/>
        </w:trPr>
        <w:tc>
          <w:tcPr>
            <w:tcW w:w="10598" w:type="dxa"/>
            <w:gridSpan w:val="9"/>
            <w:tcBorders>
              <w:top w:val="single" w:sz="4" w:space="0" w:color="auto"/>
              <w:left w:val="single" w:sz="4" w:space="0" w:color="auto"/>
              <w:bottom w:val="single" w:sz="4" w:space="0" w:color="auto"/>
              <w:right w:val="single" w:sz="4" w:space="0" w:color="auto"/>
            </w:tcBorders>
          </w:tcPr>
          <w:p w:rsidR="00C51F7E" w:rsidRPr="001A5EF0" w:rsidRDefault="00C51F7E" w:rsidP="00C51F7E">
            <w:pPr>
              <w:jc w:val="both"/>
              <w:rPr>
                <w:b/>
                <w:iCs/>
                <w:color w:val="000000"/>
              </w:rPr>
            </w:pPr>
            <w:r w:rsidRPr="001A5EF0">
              <w:rPr>
                <w:b/>
                <w:iCs/>
                <w:color w:val="000000"/>
              </w:rPr>
              <w:t>Организовать и провести:</w:t>
            </w:r>
          </w:p>
        </w:tc>
      </w:tr>
      <w:tr w:rsidR="00C51F7E" w:rsidRPr="001A5EF0" w:rsidTr="00CE602A">
        <w:trPr>
          <w:trHeight w:val="937"/>
        </w:trPr>
        <w:tc>
          <w:tcPr>
            <w:tcW w:w="507" w:type="dxa"/>
            <w:tcBorders>
              <w:top w:val="single" w:sz="4" w:space="0" w:color="auto"/>
              <w:left w:val="single" w:sz="4" w:space="0" w:color="auto"/>
              <w:right w:val="single" w:sz="4" w:space="0" w:color="auto"/>
            </w:tcBorders>
          </w:tcPr>
          <w:p w:rsidR="00C51F7E" w:rsidRPr="001A5EF0" w:rsidRDefault="00C51F7E" w:rsidP="00C51F7E">
            <w:pPr>
              <w:jc w:val="center"/>
              <w:rPr>
                <w:iCs/>
                <w:color w:val="000000"/>
              </w:rPr>
            </w:pPr>
            <w:r w:rsidRPr="001A5EF0">
              <w:rPr>
                <w:iCs/>
                <w:color w:val="000000"/>
              </w:rPr>
              <w:t>1.</w:t>
            </w:r>
          </w:p>
        </w:tc>
        <w:tc>
          <w:tcPr>
            <w:tcW w:w="4140" w:type="dxa"/>
            <w:gridSpan w:val="4"/>
            <w:tcBorders>
              <w:top w:val="single" w:sz="4" w:space="0" w:color="auto"/>
              <w:left w:val="single" w:sz="4" w:space="0" w:color="auto"/>
              <w:right w:val="single" w:sz="4" w:space="0" w:color="auto"/>
            </w:tcBorders>
          </w:tcPr>
          <w:p w:rsidR="00C51F7E" w:rsidRPr="002E435B" w:rsidRDefault="00C51F7E" w:rsidP="00C51F7E">
            <w:pPr>
              <w:numPr>
                <w:ilvl w:val="0"/>
                <w:numId w:val="1"/>
              </w:numPr>
              <w:tabs>
                <w:tab w:val="left" w:pos="253"/>
              </w:tabs>
              <w:ind w:left="57" w:firstLine="0"/>
            </w:pPr>
            <w:r w:rsidRPr="00F56546">
              <w:t>Осенние праздники, посвященные дню народного единства</w:t>
            </w:r>
          </w:p>
          <w:p w:rsidR="00C51F7E" w:rsidRPr="005218E8" w:rsidRDefault="00C51F7E" w:rsidP="00C51F7E">
            <w:pPr>
              <w:pStyle w:val="af1"/>
              <w:ind w:left="57"/>
            </w:pPr>
          </w:p>
        </w:tc>
        <w:tc>
          <w:tcPr>
            <w:tcW w:w="1273" w:type="dxa"/>
            <w:tcBorders>
              <w:top w:val="single" w:sz="4" w:space="0" w:color="auto"/>
              <w:left w:val="single" w:sz="4" w:space="0" w:color="auto"/>
              <w:right w:val="single" w:sz="4" w:space="0" w:color="auto"/>
            </w:tcBorders>
          </w:tcPr>
          <w:p w:rsidR="00C51F7E" w:rsidRPr="00F56546" w:rsidRDefault="00C51F7E" w:rsidP="00C51F7E">
            <w:pPr>
              <w:pStyle w:val="af1"/>
            </w:pPr>
            <w:r w:rsidRPr="00F56546">
              <w:t xml:space="preserve">С 29.10-02.11. </w:t>
            </w:r>
          </w:p>
          <w:p w:rsidR="00C51F7E" w:rsidRPr="00F56546" w:rsidRDefault="00C51F7E" w:rsidP="00C51F7E">
            <w:pPr>
              <w:pStyle w:val="af1"/>
            </w:pPr>
            <w:r w:rsidRPr="00F56546">
              <w:t>2024</w:t>
            </w:r>
            <w:r w:rsidR="00CE602A">
              <w:t xml:space="preserve"> </w:t>
            </w:r>
            <w:r w:rsidRPr="00F56546">
              <w:t xml:space="preserve">г </w:t>
            </w:r>
          </w:p>
        </w:tc>
        <w:tc>
          <w:tcPr>
            <w:tcW w:w="2977" w:type="dxa"/>
            <w:gridSpan w:val="2"/>
            <w:tcBorders>
              <w:top w:val="single" w:sz="4" w:space="0" w:color="auto"/>
              <w:left w:val="single" w:sz="4" w:space="0" w:color="auto"/>
              <w:right w:val="single" w:sz="4" w:space="0" w:color="auto"/>
            </w:tcBorders>
          </w:tcPr>
          <w:p w:rsidR="00C51F7E" w:rsidRPr="00F56546" w:rsidRDefault="00C51F7E" w:rsidP="00C51F7E">
            <w:pPr>
              <w:pStyle w:val="af1"/>
            </w:pPr>
            <w:r w:rsidRPr="00F56546">
              <w:t>Косинец Т.Г. Макарова Л.А. музыкальные рук</w:t>
            </w:r>
            <w:r w:rsidRPr="00F56546">
              <w:t>о</w:t>
            </w:r>
            <w:r w:rsidRPr="00F56546">
              <w:t>водители</w:t>
            </w:r>
          </w:p>
        </w:tc>
        <w:tc>
          <w:tcPr>
            <w:tcW w:w="1701" w:type="dxa"/>
            <w:tcBorders>
              <w:top w:val="single" w:sz="4" w:space="0" w:color="auto"/>
              <w:left w:val="single" w:sz="4" w:space="0" w:color="auto"/>
              <w:right w:val="single" w:sz="4" w:space="0" w:color="auto"/>
            </w:tcBorders>
          </w:tcPr>
          <w:p w:rsidR="00C51F7E" w:rsidRPr="00F56546" w:rsidRDefault="00C51F7E" w:rsidP="00C51F7E">
            <w:pPr>
              <w:pStyle w:val="af1"/>
            </w:pPr>
            <w:r w:rsidRPr="00F56546">
              <w:t>Сценарий</w:t>
            </w:r>
          </w:p>
        </w:tc>
      </w:tr>
      <w:tr w:rsidR="00C51F7E" w:rsidRPr="001A5EF0" w:rsidTr="00C05117">
        <w:trPr>
          <w:trHeight w:val="852"/>
        </w:trPr>
        <w:tc>
          <w:tcPr>
            <w:tcW w:w="507" w:type="dxa"/>
            <w:tcBorders>
              <w:top w:val="single" w:sz="4" w:space="0" w:color="auto"/>
              <w:left w:val="single" w:sz="4" w:space="0" w:color="auto"/>
              <w:right w:val="single" w:sz="4" w:space="0" w:color="auto"/>
            </w:tcBorders>
          </w:tcPr>
          <w:p w:rsidR="00C51F7E" w:rsidRPr="001A5EF0" w:rsidRDefault="00C51F7E" w:rsidP="00C51F7E">
            <w:pPr>
              <w:jc w:val="center"/>
              <w:rPr>
                <w:iCs/>
                <w:color w:val="000000"/>
              </w:rPr>
            </w:pPr>
            <w:r>
              <w:rPr>
                <w:iCs/>
                <w:color w:val="000000"/>
              </w:rPr>
              <w:t>2.</w:t>
            </w:r>
          </w:p>
        </w:tc>
        <w:tc>
          <w:tcPr>
            <w:tcW w:w="4140" w:type="dxa"/>
            <w:gridSpan w:val="4"/>
            <w:tcBorders>
              <w:top w:val="single" w:sz="4" w:space="0" w:color="auto"/>
              <w:left w:val="single" w:sz="4" w:space="0" w:color="auto"/>
              <w:right w:val="single" w:sz="4" w:space="0" w:color="auto"/>
            </w:tcBorders>
          </w:tcPr>
          <w:p w:rsidR="00C51F7E" w:rsidRPr="00F56546" w:rsidRDefault="00C51F7E" w:rsidP="00C51F7E">
            <w:pPr>
              <w:pStyle w:val="af1"/>
            </w:pPr>
            <w:r w:rsidRPr="00F56546">
              <w:t>Спортивный праздник. «Осенние з</w:t>
            </w:r>
            <w:r w:rsidRPr="00F56546">
              <w:t>а</w:t>
            </w:r>
            <w:r w:rsidRPr="00F56546">
              <w:t>бавы» Для всех возрастных групп</w:t>
            </w:r>
          </w:p>
        </w:tc>
        <w:tc>
          <w:tcPr>
            <w:tcW w:w="1273" w:type="dxa"/>
            <w:tcBorders>
              <w:top w:val="single" w:sz="4" w:space="0" w:color="auto"/>
              <w:left w:val="single" w:sz="4" w:space="0" w:color="auto"/>
              <w:right w:val="single" w:sz="4" w:space="0" w:color="auto"/>
            </w:tcBorders>
          </w:tcPr>
          <w:p w:rsidR="00C51F7E" w:rsidRPr="00F56546" w:rsidRDefault="00C51F7E" w:rsidP="00C51F7E">
            <w:pPr>
              <w:pStyle w:val="af1"/>
            </w:pPr>
            <w:r w:rsidRPr="00F56546">
              <w:t>С 05.11.-08.11</w:t>
            </w:r>
            <w:r>
              <w:t>.</w:t>
            </w:r>
          </w:p>
          <w:p w:rsidR="00C51F7E" w:rsidRPr="00F56546" w:rsidRDefault="00C51F7E" w:rsidP="00C51F7E">
            <w:pPr>
              <w:pStyle w:val="af1"/>
            </w:pPr>
            <w:r w:rsidRPr="00F56546">
              <w:t xml:space="preserve"> 2024</w:t>
            </w:r>
          </w:p>
        </w:tc>
        <w:tc>
          <w:tcPr>
            <w:tcW w:w="2977" w:type="dxa"/>
            <w:gridSpan w:val="2"/>
            <w:tcBorders>
              <w:top w:val="single" w:sz="4" w:space="0" w:color="auto"/>
              <w:left w:val="single" w:sz="4" w:space="0" w:color="auto"/>
              <w:right w:val="single" w:sz="4" w:space="0" w:color="auto"/>
            </w:tcBorders>
          </w:tcPr>
          <w:p w:rsidR="00C51F7E" w:rsidRPr="00F56546" w:rsidRDefault="00C51F7E" w:rsidP="00C51F7E">
            <w:pPr>
              <w:pStyle w:val="af1"/>
              <w:rPr>
                <w:rFonts w:eastAsia="Calibri"/>
              </w:rPr>
            </w:pPr>
            <w:r w:rsidRPr="00F56546">
              <w:rPr>
                <w:rFonts w:eastAsia="Calibri"/>
              </w:rPr>
              <w:t>Демченко А.С., старший воспитатель</w:t>
            </w:r>
          </w:p>
        </w:tc>
        <w:tc>
          <w:tcPr>
            <w:tcW w:w="1701" w:type="dxa"/>
            <w:tcBorders>
              <w:top w:val="single" w:sz="4" w:space="0" w:color="auto"/>
              <w:left w:val="single" w:sz="4" w:space="0" w:color="auto"/>
              <w:right w:val="single" w:sz="4" w:space="0" w:color="auto"/>
            </w:tcBorders>
          </w:tcPr>
          <w:p w:rsidR="00C51F7E" w:rsidRPr="00F56546" w:rsidRDefault="00C51F7E" w:rsidP="00C51F7E">
            <w:pPr>
              <w:pStyle w:val="af1"/>
              <w:rPr>
                <w:rFonts w:eastAsia="Calibri"/>
              </w:rPr>
            </w:pPr>
            <w:r w:rsidRPr="00F56546">
              <w:rPr>
                <w:rFonts w:eastAsia="Calibri"/>
              </w:rPr>
              <w:t>Конспект</w:t>
            </w:r>
          </w:p>
        </w:tc>
      </w:tr>
      <w:tr w:rsidR="00C51F7E" w:rsidRPr="001A5EF0" w:rsidTr="00C05117">
        <w:trPr>
          <w:trHeight w:val="1263"/>
        </w:trPr>
        <w:tc>
          <w:tcPr>
            <w:tcW w:w="507" w:type="dxa"/>
            <w:tcBorders>
              <w:top w:val="single" w:sz="4" w:space="0" w:color="auto"/>
              <w:left w:val="single" w:sz="4" w:space="0" w:color="auto"/>
              <w:right w:val="single" w:sz="4" w:space="0" w:color="auto"/>
            </w:tcBorders>
          </w:tcPr>
          <w:p w:rsidR="00C51F7E" w:rsidRPr="001A5EF0" w:rsidRDefault="00C51F7E" w:rsidP="00C51F7E">
            <w:pPr>
              <w:jc w:val="center"/>
              <w:rPr>
                <w:iCs/>
                <w:color w:val="000000"/>
              </w:rPr>
            </w:pPr>
            <w:r>
              <w:rPr>
                <w:iCs/>
                <w:color w:val="000000"/>
              </w:rPr>
              <w:t>3.</w:t>
            </w:r>
          </w:p>
        </w:tc>
        <w:tc>
          <w:tcPr>
            <w:tcW w:w="4140" w:type="dxa"/>
            <w:gridSpan w:val="4"/>
            <w:tcBorders>
              <w:top w:val="single" w:sz="4" w:space="0" w:color="auto"/>
              <w:left w:val="single" w:sz="4" w:space="0" w:color="auto"/>
              <w:right w:val="single" w:sz="4" w:space="0" w:color="auto"/>
            </w:tcBorders>
          </w:tcPr>
          <w:p w:rsidR="00C51F7E" w:rsidRPr="00F56546" w:rsidRDefault="00C51F7E" w:rsidP="00C51F7E">
            <w:pPr>
              <w:pStyle w:val="af1"/>
            </w:pPr>
            <w:r w:rsidRPr="00F56546">
              <w:t>Веселый час, посвященный Дню м</w:t>
            </w:r>
            <w:r w:rsidRPr="00F56546">
              <w:t>а</w:t>
            </w:r>
            <w:r w:rsidRPr="00F56546">
              <w:t xml:space="preserve">тери. </w:t>
            </w:r>
          </w:p>
        </w:tc>
        <w:tc>
          <w:tcPr>
            <w:tcW w:w="1273" w:type="dxa"/>
            <w:tcBorders>
              <w:top w:val="single" w:sz="4" w:space="0" w:color="auto"/>
              <w:left w:val="single" w:sz="4" w:space="0" w:color="auto"/>
              <w:right w:val="single" w:sz="4" w:space="0" w:color="auto"/>
            </w:tcBorders>
          </w:tcPr>
          <w:p w:rsidR="00C51F7E" w:rsidRPr="00F56546" w:rsidRDefault="00C51F7E" w:rsidP="00C51F7E">
            <w:pPr>
              <w:pStyle w:val="af1"/>
            </w:pPr>
            <w:r w:rsidRPr="00F56546">
              <w:t>С 19.11-</w:t>
            </w:r>
          </w:p>
          <w:p w:rsidR="00C51F7E" w:rsidRPr="00F56546" w:rsidRDefault="00C51F7E" w:rsidP="00C51F7E">
            <w:pPr>
              <w:pStyle w:val="af1"/>
            </w:pPr>
            <w:r w:rsidRPr="00F56546">
              <w:t xml:space="preserve">22.11 </w:t>
            </w:r>
          </w:p>
          <w:p w:rsidR="00C51F7E" w:rsidRPr="00F56546" w:rsidRDefault="00C51F7E" w:rsidP="00C51F7E">
            <w:pPr>
              <w:pStyle w:val="af1"/>
            </w:pPr>
            <w:r w:rsidRPr="00F56546">
              <w:t xml:space="preserve">2024 </w:t>
            </w:r>
          </w:p>
        </w:tc>
        <w:tc>
          <w:tcPr>
            <w:tcW w:w="2977" w:type="dxa"/>
            <w:gridSpan w:val="2"/>
            <w:tcBorders>
              <w:top w:val="single" w:sz="4" w:space="0" w:color="auto"/>
              <w:left w:val="single" w:sz="4" w:space="0" w:color="auto"/>
              <w:right w:val="single" w:sz="4" w:space="0" w:color="auto"/>
            </w:tcBorders>
          </w:tcPr>
          <w:p w:rsidR="00C51F7E" w:rsidRPr="00F56546" w:rsidRDefault="00C51F7E" w:rsidP="00C51F7E">
            <w:pPr>
              <w:pStyle w:val="af1"/>
            </w:pPr>
            <w:r w:rsidRPr="00F56546">
              <w:t>Демченко А.С., старший воспитатель, Косинец Т.Г. Макарова Л.А. музыкал</w:t>
            </w:r>
            <w:r w:rsidRPr="00F56546">
              <w:t>ь</w:t>
            </w:r>
            <w:r w:rsidRPr="00F56546">
              <w:t>ные руководители</w:t>
            </w:r>
          </w:p>
        </w:tc>
        <w:tc>
          <w:tcPr>
            <w:tcW w:w="1701" w:type="dxa"/>
            <w:tcBorders>
              <w:top w:val="single" w:sz="4" w:space="0" w:color="auto"/>
              <w:left w:val="single" w:sz="4" w:space="0" w:color="auto"/>
              <w:right w:val="single" w:sz="4" w:space="0" w:color="auto"/>
            </w:tcBorders>
          </w:tcPr>
          <w:p w:rsidR="00C51F7E" w:rsidRPr="00F56546" w:rsidRDefault="00C51F7E" w:rsidP="00C51F7E">
            <w:pPr>
              <w:pStyle w:val="af1"/>
            </w:pPr>
            <w:r w:rsidRPr="00F56546">
              <w:t>сценарий</w:t>
            </w:r>
          </w:p>
        </w:tc>
      </w:tr>
      <w:tr w:rsidR="00C51F7E" w:rsidRPr="001A5EF0" w:rsidTr="00C05117">
        <w:trPr>
          <w:trHeight w:val="273"/>
        </w:trPr>
        <w:tc>
          <w:tcPr>
            <w:tcW w:w="507" w:type="dxa"/>
            <w:tcBorders>
              <w:top w:val="single" w:sz="4" w:space="0" w:color="auto"/>
              <w:left w:val="single" w:sz="4" w:space="0" w:color="auto"/>
              <w:right w:val="single" w:sz="4" w:space="0" w:color="auto"/>
            </w:tcBorders>
          </w:tcPr>
          <w:p w:rsidR="00C51F7E" w:rsidRDefault="00C51F7E" w:rsidP="00C51F7E">
            <w:pPr>
              <w:jc w:val="center"/>
              <w:rPr>
                <w:iCs/>
                <w:color w:val="000000"/>
              </w:rPr>
            </w:pPr>
            <w:r>
              <w:rPr>
                <w:iCs/>
                <w:color w:val="000000"/>
              </w:rPr>
              <w:t>4.</w:t>
            </w:r>
          </w:p>
        </w:tc>
        <w:tc>
          <w:tcPr>
            <w:tcW w:w="4140" w:type="dxa"/>
            <w:gridSpan w:val="4"/>
            <w:tcBorders>
              <w:top w:val="single" w:sz="4" w:space="0" w:color="auto"/>
              <w:left w:val="single" w:sz="4" w:space="0" w:color="auto"/>
              <w:right w:val="single" w:sz="4" w:space="0" w:color="auto"/>
            </w:tcBorders>
          </w:tcPr>
          <w:p w:rsidR="00C51F7E" w:rsidRPr="009536F2" w:rsidRDefault="00C51F7E" w:rsidP="00C51F7E">
            <w:pPr>
              <w:snapToGrid w:val="0"/>
            </w:pPr>
            <w:r w:rsidRPr="009536F2">
              <w:t>Выставка детских работ «День н</w:t>
            </w:r>
            <w:r w:rsidRPr="009536F2">
              <w:t>а</w:t>
            </w:r>
            <w:r w:rsidRPr="009536F2">
              <w:t>родного единства»</w:t>
            </w:r>
          </w:p>
        </w:tc>
        <w:tc>
          <w:tcPr>
            <w:tcW w:w="1273" w:type="dxa"/>
            <w:tcBorders>
              <w:top w:val="single" w:sz="4" w:space="0" w:color="auto"/>
              <w:left w:val="single" w:sz="4" w:space="0" w:color="auto"/>
              <w:right w:val="single" w:sz="4" w:space="0" w:color="auto"/>
            </w:tcBorders>
          </w:tcPr>
          <w:p w:rsidR="00C51F7E" w:rsidRPr="009536F2" w:rsidRDefault="00C51F7E" w:rsidP="00C51F7E">
            <w:pPr>
              <w:ind w:right="-108"/>
              <w:rPr>
                <w:rFonts w:eastAsia="Calibri"/>
              </w:rPr>
            </w:pPr>
            <w:r w:rsidRPr="009536F2">
              <w:rPr>
                <w:rFonts w:eastAsia="Calibri"/>
              </w:rPr>
              <w:t>04.11.2024</w:t>
            </w:r>
          </w:p>
        </w:tc>
        <w:tc>
          <w:tcPr>
            <w:tcW w:w="2977" w:type="dxa"/>
            <w:gridSpan w:val="2"/>
            <w:tcBorders>
              <w:top w:val="single" w:sz="4" w:space="0" w:color="auto"/>
              <w:left w:val="single" w:sz="4" w:space="0" w:color="auto"/>
              <w:right w:val="single" w:sz="4" w:space="0" w:color="auto"/>
            </w:tcBorders>
          </w:tcPr>
          <w:p w:rsidR="00C51F7E" w:rsidRPr="009536F2" w:rsidRDefault="00C51F7E" w:rsidP="00C51F7E">
            <w:r w:rsidRPr="009536F2">
              <w:t>Демченко А.С., старший воспитатель</w:t>
            </w:r>
          </w:p>
        </w:tc>
        <w:tc>
          <w:tcPr>
            <w:tcW w:w="1701" w:type="dxa"/>
            <w:tcBorders>
              <w:top w:val="single" w:sz="4" w:space="0" w:color="auto"/>
              <w:left w:val="single" w:sz="4" w:space="0" w:color="auto"/>
              <w:right w:val="single" w:sz="4" w:space="0" w:color="auto"/>
            </w:tcBorders>
          </w:tcPr>
          <w:p w:rsidR="00C51F7E" w:rsidRPr="009536F2" w:rsidRDefault="00C51F7E" w:rsidP="00C51F7E">
            <w:pPr>
              <w:rPr>
                <w:rFonts w:eastAsia="Calibri"/>
              </w:rPr>
            </w:pPr>
            <w:r w:rsidRPr="009536F2">
              <w:t>Фотоотчет</w:t>
            </w:r>
          </w:p>
        </w:tc>
      </w:tr>
      <w:tr w:rsidR="00C51F7E" w:rsidRPr="001A5EF0" w:rsidTr="00C05117">
        <w:trPr>
          <w:trHeight w:val="404"/>
        </w:trPr>
        <w:tc>
          <w:tcPr>
            <w:tcW w:w="10598" w:type="dxa"/>
            <w:gridSpan w:val="9"/>
            <w:vAlign w:val="center"/>
          </w:tcPr>
          <w:p w:rsidR="00C51F7E" w:rsidRPr="001A5EF0" w:rsidRDefault="00C51F7E" w:rsidP="00C51F7E">
            <w:pPr>
              <w:pStyle w:val="22"/>
              <w:tabs>
                <w:tab w:val="left" w:pos="1083"/>
              </w:tabs>
              <w:ind w:left="-111"/>
              <w:jc w:val="center"/>
              <w:rPr>
                <w:rFonts w:ascii="Times New Roman" w:hAnsi="Times New Roman"/>
                <w:bCs/>
                <w:i/>
                <w:color w:val="FF0000"/>
                <w:sz w:val="24"/>
              </w:rPr>
            </w:pPr>
            <w:r>
              <w:rPr>
                <w:rFonts w:ascii="Times New Roman" w:hAnsi="Times New Roman"/>
                <w:b/>
                <w:bCs/>
                <w:sz w:val="24"/>
                <w:lang w:val="ru-RU"/>
              </w:rPr>
              <w:t xml:space="preserve">4. </w:t>
            </w:r>
            <w:r w:rsidRPr="001A5EF0">
              <w:rPr>
                <w:rFonts w:ascii="Times New Roman" w:hAnsi="Times New Roman"/>
                <w:b/>
                <w:bCs/>
                <w:sz w:val="24"/>
                <w:lang w:val="ru-RU"/>
              </w:rPr>
              <w:t>КОНТРОЛЬНО-АНАЛИТИЧЕСКАЯ ДЕЯТЕЛЬНОСТЬ</w:t>
            </w:r>
          </w:p>
        </w:tc>
      </w:tr>
      <w:tr w:rsidR="00C51F7E" w:rsidRPr="001A5EF0" w:rsidTr="00AF7E57">
        <w:trPr>
          <w:trHeight w:val="330"/>
        </w:trPr>
        <w:tc>
          <w:tcPr>
            <w:tcW w:w="507" w:type="dxa"/>
            <w:vAlign w:val="center"/>
          </w:tcPr>
          <w:p w:rsidR="00C51F7E" w:rsidRPr="001A5EF0" w:rsidRDefault="00C51F7E" w:rsidP="00C51F7E">
            <w:pPr>
              <w:ind w:left="-114" w:right="-165"/>
              <w:jc w:val="center"/>
              <w:rPr>
                <w:b/>
                <w:bCs/>
                <w:color w:val="000000"/>
              </w:rPr>
            </w:pPr>
            <w:r w:rsidRPr="001A5EF0">
              <w:rPr>
                <w:b/>
                <w:bCs/>
                <w:color w:val="000000"/>
              </w:rPr>
              <w:t xml:space="preserve">№ </w:t>
            </w:r>
            <w:r w:rsidRPr="001A5EF0">
              <w:rPr>
                <w:b/>
                <w:bCs/>
                <w:color w:val="000000"/>
              </w:rPr>
              <w:lastRenderedPageBreak/>
              <w:t>п/п</w:t>
            </w:r>
          </w:p>
        </w:tc>
        <w:tc>
          <w:tcPr>
            <w:tcW w:w="4110" w:type="dxa"/>
            <w:gridSpan w:val="3"/>
            <w:vAlign w:val="center"/>
          </w:tcPr>
          <w:p w:rsidR="00C51F7E" w:rsidRPr="001A5EF0" w:rsidRDefault="00C51F7E" w:rsidP="00C51F7E">
            <w:pPr>
              <w:tabs>
                <w:tab w:val="num" w:pos="360"/>
              </w:tabs>
              <w:ind w:left="360" w:hanging="360"/>
              <w:jc w:val="center"/>
              <w:rPr>
                <w:b/>
                <w:color w:val="000000"/>
              </w:rPr>
            </w:pPr>
            <w:r w:rsidRPr="001A5EF0">
              <w:rPr>
                <w:b/>
                <w:color w:val="000000"/>
              </w:rPr>
              <w:lastRenderedPageBreak/>
              <w:t>Мероприятия</w:t>
            </w:r>
          </w:p>
        </w:tc>
        <w:tc>
          <w:tcPr>
            <w:tcW w:w="1303" w:type="dxa"/>
            <w:gridSpan w:val="2"/>
            <w:vAlign w:val="center"/>
          </w:tcPr>
          <w:p w:rsidR="00C51F7E" w:rsidRPr="001A5EF0" w:rsidRDefault="00C51F7E" w:rsidP="00C51F7E">
            <w:pPr>
              <w:ind w:left="-111"/>
              <w:jc w:val="center"/>
              <w:rPr>
                <w:b/>
                <w:color w:val="000000"/>
              </w:rPr>
            </w:pPr>
            <w:r w:rsidRPr="001A5EF0">
              <w:rPr>
                <w:b/>
                <w:color w:val="000000"/>
              </w:rPr>
              <w:t>Срок</w:t>
            </w:r>
          </w:p>
          <w:p w:rsidR="00C51F7E" w:rsidRPr="001A5EF0" w:rsidRDefault="00C51F7E" w:rsidP="00C51F7E">
            <w:pPr>
              <w:ind w:left="-111"/>
              <w:jc w:val="center"/>
              <w:rPr>
                <w:b/>
                <w:color w:val="000000"/>
              </w:rPr>
            </w:pPr>
            <w:r w:rsidRPr="001A5EF0">
              <w:rPr>
                <w:b/>
                <w:color w:val="000000"/>
              </w:rPr>
              <w:lastRenderedPageBreak/>
              <w:t>выполн</w:t>
            </w:r>
            <w:r w:rsidRPr="001A5EF0">
              <w:rPr>
                <w:b/>
                <w:color w:val="000000"/>
              </w:rPr>
              <w:t>е</w:t>
            </w:r>
            <w:r w:rsidRPr="001A5EF0">
              <w:rPr>
                <w:b/>
                <w:color w:val="000000"/>
              </w:rPr>
              <w:t>ния</w:t>
            </w:r>
          </w:p>
        </w:tc>
        <w:tc>
          <w:tcPr>
            <w:tcW w:w="2674" w:type="dxa"/>
            <w:vAlign w:val="center"/>
          </w:tcPr>
          <w:p w:rsidR="00C51F7E" w:rsidRPr="001A5EF0" w:rsidRDefault="00C51F7E" w:rsidP="00C51F7E">
            <w:pPr>
              <w:jc w:val="center"/>
              <w:rPr>
                <w:b/>
                <w:color w:val="000000"/>
              </w:rPr>
            </w:pPr>
            <w:r w:rsidRPr="001A5EF0">
              <w:rPr>
                <w:b/>
                <w:color w:val="000000"/>
              </w:rPr>
              <w:lastRenderedPageBreak/>
              <w:t>Ответственный</w:t>
            </w:r>
          </w:p>
        </w:tc>
        <w:tc>
          <w:tcPr>
            <w:tcW w:w="2004" w:type="dxa"/>
            <w:gridSpan w:val="2"/>
            <w:vAlign w:val="center"/>
          </w:tcPr>
          <w:p w:rsidR="00C51F7E" w:rsidRPr="001A5EF0" w:rsidRDefault="00C51F7E" w:rsidP="00C51F7E">
            <w:pPr>
              <w:jc w:val="center"/>
              <w:rPr>
                <w:b/>
                <w:iCs/>
                <w:color w:val="000000"/>
              </w:rPr>
            </w:pPr>
            <w:r w:rsidRPr="001A5EF0">
              <w:rPr>
                <w:b/>
                <w:iCs/>
                <w:color w:val="000000"/>
              </w:rPr>
              <w:t>Форма</w:t>
            </w:r>
          </w:p>
          <w:p w:rsidR="00C51F7E" w:rsidRPr="001A5EF0" w:rsidRDefault="00C51F7E" w:rsidP="00C51F7E">
            <w:pPr>
              <w:jc w:val="center"/>
              <w:rPr>
                <w:b/>
                <w:iCs/>
                <w:color w:val="000000"/>
              </w:rPr>
            </w:pPr>
            <w:r w:rsidRPr="001A5EF0">
              <w:rPr>
                <w:b/>
                <w:iCs/>
                <w:color w:val="000000"/>
              </w:rPr>
              <w:lastRenderedPageBreak/>
              <w:t>обобщения</w:t>
            </w:r>
          </w:p>
          <w:p w:rsidR="00C51F7E" w:rsidRPr="001A5EF0" w:rsidRDefault="00C51F7E" w:rsidP="00C51F7E">
            <w:pPr>
              <w:jc w:val="center"/>
              <w:rPr>
                <w:b/>
                <w:iCs/>
                <w:color w:val="000000"/>
              </w:rPr>
            </w:pPr>
            <w:r w:rsidRPr="001A5EF0">
              <w:rPr>
                <w:b/>
                <w:iCs/>
                <w:color w:val="000000"/>
              </w:rPr>
              <w:t>Отметка о</w:t>
            </w:r>
          </w:p>
          <w:p w:rsidR="00C51F7E" w:rsidRPr="001A5EF0" w:rsidRDefault="00C51F7E" w:rsidP="00C51F7E">
            <w:pPr>
              <w:jc w:val="center"/>
              <w:rPr>
                <w:b/>
                <w:iCs/>
                <w:color w:val="000000"/>
              </w:rPr>
            </w:pPr>
            <w:r w:rsidRPr="001A5EF0">
              <w:rPr>
                <w:b/>
                <w:iCs/>
                <w:color w:val="000000"/>
              </w:rPr>
              <w:t>выполнении</w:t>
            </w:r>
          </w:p>
        </w:tc>
      </w:tr>
      <w:tr w:rsidR="00C51F7E" w:rsidRPr="001A5EF0" w:rsidTr="00AF7E57">
        <w:tc>
          <w:tcPr>
            <w:tcW w:w="10598" w:type="dxa"/>
            <w:gridSpan w:val="9"/>
          </w:tcPr>
          <w:p w:rsidR="00C51F7E" w:rsidRPr="001A5EF0" w:rsidRDefault="00C51F7E" w:rsidP="00C51F7E">
            <w:pPr>
              <w:ind w:left="-111"/>
              <w:jc w:val="both"/>
              <w:rPr>
                <w:iCs/>
                <w:color w:val="000000"/>
              </w:rPr>
            </w:pPr>
            <w:r w:rsidRPr="001A5EF0">
              <w:rPr>
                <w:b/>
                <w:bCs/>
                <w:color w:val="000000"/>
              </w:rPr>
              <w:lastRenderedPageBreak/>
              <w:t>Проанализировать и обобщить:</w:t>
            </w:r>
          </w:p>
        </w:tc>
      </w:tr>
      <w:tr w:rsidR="00C51F7E" w:rsidRPr="001A5EF0" w:rsidTr="00AF7E57">
        <w:tc>
          <w:tcPr>
            <w:tcW w:w="507" w:type="dxa"/>
          </w:tcPr>
          <w:p w:rsidR="00C51F7E" w:rsidRPr="001A5EF0" w:rsidRDefault="00C51F7E" w:rsidP="00C51F7E">
            <w:pPr>
              <w:jc w:val="center"/>
              <w:rPr>
                <w:iCs/>
              </w:rPr>
            </w:pPr>
            <w:r w:rsidRPr="001A5EF0">
              <w:rPr>
                <w:iCs/>
              </w:rPr>
              <w:t>1.</w:t>
            </w:r>
          </w:p>
        </w:tc>
        <w:tc>
          <w:tcPr>
            <w:tcW w:w="4140" w:type="dxa"/>
            <w:gridSpan w:val="4"/>
          </w:tcPr>
          <w:p w:rsidR="00C51F7E" w:rsidRPr="00D71326" w:rsidRDefault="00C51F7E" w:rsidP="00C51F7E">
            <w:pPr>
              <w:numPr>
                <w:ilvl w:val="0"/>
                <w:numId w:val="1"/>
              </w:numPr>
              <w:ind w:left="0" w:firstLine="0"/>
              <w:rPr>
                <w:color w:val="000000"/>
              </w:rPr>
            </w:pPr>
            <w:r>
              <w:t>соответствие наполняемости оф</w:t>
            </w:r>
            <w:r>
              <w:t>и</w:t>
            </w:r>
            <w:r>
              <w:t>циального сайта ГКДОУ методич</w:t>
            </w:r>
            <w:r>
              <w:t>е</w:t>
            </w:r>
            <w:r>
              <w:t>ским рекомендациям</w:t>
            </w:r>
          </w:p>
        </w:tc>
        <w:tc>
          <w:tcPr>
            <w:tcW w:w="1273" w:type="dxa"/>
          </w:tcPr>
          <w:p w:rsidR="00C51F7E" w:rsidRPr="00D71326" w:rsidRDefault="00C51F7E" w:rsidP="00C51F7E">
            <w:pPr>
              <w:ind w:left="-111"/>
              <w:rPr>
                <w:color w:val="000000"/>
              </w:rPr>
            </w:pPr>
            <w:r>
              <w:rPr>
                <w:color w:val="000000"/>
              </w:rPr>
              <w:t>20</w:t>
            </w:r>
            <w:r w:rsidRPr="00D71326">
              <w:rPr>
                <w:color w:val="000000"/>
              </w:rPr>
              <w:t>.1</w:t>
            </w:r>
            <w:r>
              <w:rPr>
                <w:color w:val="000000"/>
              </w:rPr>
              <w:t>1</w:t>
            </w:r>
            <w:r w:rsidRPr="00D71326">
              <w:rPr>
                <w:color w:val="000000"/>
              </w:rPr>
              <w:t>.202</w:t>
            </w:r>
            <w:r>
              <w:rPr>
                <w:color w:val="000000"/>
              </w:rPr>
              <w:t>4</w:t>
            </w:r>
          </w:p>
        </w:tc>
        <w:tc>
          <w:tcPr>
            <w:tcW w:w="2977" w:type="dxa"/>
            <w:gridSpan w:val="2"/>
          </w:tcPr>
          <w:p w:rsidR="00C51F7E" w:rsidRDefault="00C51F7E" w:rsidP="00C51F7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C51F7E" w:rsidRPr="00D71326" w:rsidRDefault="00C51F7E" w:rsidP="00C51F7E">
            <w:pPr>
              <w:pStyle w:val="22"/>
              <w:jc w:val="left"/>
              <w:rPr>
                <w:color w:val="000000"/>
              </w:rPr>
            </w:pPr>
          </w:p>
        </w:tc>
        <w:tc>
          <w:tcPr>
            <w:tcW w:w="1701" w:type="dxa"/>
          </w:tcPr>
          <w:p w:rsidR="00C51F7E" w:rsidRPr="00D71326" w:rsidRDefault="00C51F7E" w:rsidP="00C51F7E">
            <w:pPr>
              <w:rPr>
                <w:color w:val="000000"/>
              </w:rPr>
            </w:pPr>
            <w:r>
              <w:rPr>
                <w:color w:val="000000"/>
              </w:rPr>
              <w:t xml:space="preserve">Справка </w:t>
            </w:r>
          </w:p>
        </w:tc>
      </w:tr>
      <w:tr w:rsidR="00C51F7E" w:rsidRPr="001A5EF0" w:rsidTr="00AF7E57">
        <w:tc>
          <w:tcPr>
            <w:tcW w:w="10598" w:type="dxa"/>
            <w:gridSpan w:val="9"/>
          </w:tcPr>
          <w:p w:rsidR="00C51F7E" w:rsidRPr="001A5EF0" w:rsidRDefault="00C51F7E" w:rsidP="00C51F7E">
            <w:pPr>
              <w:ind w:left="-111"/>
              <w:jc w:val="both"/>
              <w:rPr>
                <w:iCs/>
                <w:color w:val="000000"/>
              </w:rPr>
            </w:pPr>
            <w:r w:rsidRPr="001A5EF0">
              <w:rPr>
                <w:b/>
                <w:bCs/>
                <w:color w:val="000000"/>
              </w:rPr>
              <w:t>Осуществить контроль за:</w:t>
            </w:r>
          </w:p>
        </w:tc>
      </w:tr>
      <w:tr w:rsidR="00C51F7E" w:rsidRPr="001A5EF0" w:rsidTr="00AF7E57">
        <w:tc>
          <w:tcPr>
            <w:tcW w:w="535" w:type="dxa"/>
            <w:gridSpan w:val="2"/>
          </w:tcPr>
          <w:p w:rsidR="00C51F7E" w:rsidRPr="002D3F82" w:rsidRDefault="00C51F7E" w:rsidP="00C51F7E">
            <w:pPr>
              <w:jc w:val="center"/>
              <w:rPr>
                <w:iCs/>
                <w:color w:val="000000"/>
              </w:rPr>
            </w:pPr>
            <w:r w:rsidRPr="002D3F82">
              <w:rPr>
                <w:iCs/>
                <w:color w:val="000000"/>
              </w:rPr>
              <w:t>1.</w:t>
            </w:r>
          </w:p>
        </w:tc>
        <w:tc>
          <w:tcPr>
            <w:tcW w:w="4112" w:type="dxa"/>
            <w:gridSpan w:val="3"/>
          </w:tcPr>
          <w:p w:rsidR="00C51F7E" w:rsidRPr="002A2D80" w:rsidRDefault="00C51F7E" w:rsidP="00C51F7E">
            <w:pPr>
              <w:pStyle w:val="a4"/>
              <w:rPr>
                <w:bCs/>
                <w:color w:val="000000"/>
                <w:sz w:val="24"/>
              </w:rPr>
            </w:pPr>
            <w:r>
              <w:rPr>
                <w:bCs/>
                <w:color w:val="000000"/>
                <w:sz w:val="24"/>
              </w:rPr>
              <w:t xml:space="preserve">Тематическая проверка </w:t>
            </w:r>
            <w:r w:rsidRPr="002A2D80">
              <w:rPr>
                <w:bCs/>
                <w:color w:val="000000"/>
                <w:sz w:val="24"/>
              </w:rPr>
              <w:t>«Работа п</w:t>
            </w:r>
            <w:r w:rsidRPr="002A2D80">
              <w:rPr>
                <w:bCs/>
                <w:color w:val="000000"/>
                <w:sz w:val="24"/>
              </w:rPr>
              <w:t>е</w:t>
            </w:r>
            <w:r w:rsidRPr="002A2D80">
              <w:rPr>
                <w:bCs/>
                <w:color w:val="000000"/>
                <w:sz w:val="24"/>
              </w:rPr>
              <w:t>дагогов с родителями»</w:t>
            </w:r>
          </w:p>
        </w:tc>
        <w:tc>
          <w:tcPr>
            <w:tcW w:w="1273" w:type="dxa"/>
          </w:tcPr>
          <w:p w:rsidR="00C51F7E" w:rsidRPr="006A45E2" w:rsidRDefault="00C51F7E" w:rsidP="00C51F7E">
            <w:pPr>
              <w:pStyle w:val="a4"/>
              <w:ind w:left="-113"/>
              <w:jc w:val="center"/>
              <w:rPr>
                <w:b/>
                <w:bCs/>
                <w:color w:val="000000"/>
                <w:sz w:val="24"/>
              </w:rPr>
            </w:pPr>
            <w:r>
              <w:rPr>
                <w:sz w:val="24"/>
              </w:rPr>
              <w:t>04.11.</w:t>
            </w:r>
            <w:r w:rsidRPr="006A45E2">
              <w:rPr>
                <w:sz w:val="24"/>
              </w:rPr>
              <w:t>-</w:t>
            </w:r>
            <w:r>
              <w:rPr>
                <w:sz w:val="24"/>
              </w:rPr>
              <w:t>08.11.</w:t>
            </w:r>
            <w:r w:rsidRPr="006A45E2">
              <w:rPr>
                <w:sz w:val="24"/>
              </w:rPr>
              <w:t>202</w:t>
            </w:r>
            <w:r>
              <w:rPr>
                <w:sz w:val="24"/>
              </w:rPr>
              <w:t>4</w:t>
            </w:r>
          </w:p>
        </w:tc>
        <w:tc>
          <w:tcPr>
            <w:tcW w:w="2977" w:type="dxa"/>
            <w:gridSpan w:val="2"/>
          </w:tcPr>
          <w:p w:rsidR="00C51F7E" w:rsidRPr="006A45E2" w:rsidRDefault="00C51F7E" w:rsidP="00C51F7E">
            <w:r w:rsidRPr="006A45E2">
              <w:t>Демченко А.С., старший воспитатель</w:t>
            </w:r>
          </w:p>
        </w:tc>
        <w:tc>
          <w:tcPr>
            <w:tcW w:w="1701" w:type="dxa"/>
          </w:tcPr>
          <w:p w:rsidR="00C51F7E" w:rsidRPr="001A5EF0" w:rsidRDefault="00C51F7E" w:rsidP="00C51F7E">
            <w:pPr>
              <w:rPr>
                <w:color w:val="000000"/>
              </w:rPr>
            </w:pPr>
            <w:r>
              <w:rPr>
                <w:color w:val="000000"/>
              </w:rPr>
              <w:t>Справка Ит</w:t>
            </w:r>
            <w:r>
              <w:rPr>
                <w:color w:val="000000"/>
              </w:rPr>
              <w:t>о</w:t>
            </w:r>
            <w:r>
              <w:rPr>
                <w:color w:val="000000"/>
              </w:rPr>
              <w:t>говый приказ</w:t>
            </w:r>
          </w:p>
        </w:tc>
      </w:tr>
      <w:tr w:rsidR="00C51F7E" w:rsidRPr="001A5EF0" w:rsidTr="00AF7E57">
        <w:tc>
          <w:tcPr>
            <w:tcW w:w="535" w:type="dxa"/>
            <w:gridSpan w:val="2"/>
          </w:tcPr>
          <w:p w:rsidR="00C51F7E" w:rsidRPr="002D3F82" w:rsidRDefault="00C51F7E" w:rsidP="00C51F7E">
            <w:pPr>
              <w:jc w:val="center"/>
              <w:rPr>
                <w:iCs/>
                <w:color w:val="000000"/>
              </w:rPr>
            </w:pPr>
          </w:p>
        </w:tc>
        <w:tc>
          <w:tcPr>
            <w:tcW w:w="4112" w:type="dxa"/>
            <w:gridSpan w:val="3"/>
          </w:tcPr>
          <w:p w:rsidR="00C51F7E" w:rsidRPr="0034371D" w:rsidRDefault="00C51F7E" w:rsidP="00C51F7E">
            <w:pPr>
              <w:ind w:left="234"/>
              <w:rPr>
                <w:b/>
                <w:i/>
                <w:iCs/>
                <w:color w:val="000000"/>
                <w:highlight w:val="green"/>
              </w:rPr>
            </w:pPr>
            <w:r w:rsidRPr="006F73FE">
              <w:rPr>
                <w:b/>
                <w:i/>
                <w:iCs/>
                <w:color w:val="000000"/>
              </w:rPr>
              <w:t xml:space="preserve">Оперативный </w:t>
            </w:r>
            <w:r>
              <w:rPr>
                <w:b/>
                <w:i/>
                <w:iCs/>
                <w:color w:val="000000"/>
              </w:rPr>
              <w:t>(</w:t>
            </w:r>
            <w:r w:rsidRPr="006F73FE">
              <w:rPr>
                <w:b/>
                <w:i/>
                <w:iCs/>
                <w:color w:val="000000"/>
              </w:rPr>
              <w:t>предупредител</w:t>
            </w:r>
            <w:r w:rsidRPr="006F73FE">
              <w:rPr>
                <w:b/>
                <w:i/>
                <w:iCs/>
                <w:color w:val="000000"/>
              </w:rPr>
              <w:t>ь</w:t>
            </w:r>
            <w:r w:rsidRPr="006F73FE">
              <w:rPr>
                <w:b/>
                <w:i/>
                <w:iCs/>
                <w:color w:val="000000"/>
              </w:rPr>
              <w:t>н</w:t>
            </w:r>
            <w:r>
              <w:rPr>
                <w:b/>
                <w:i/>
                <w:iCs/>
                <w:color w:val="000000"/>
              </w:rPr>
              <w:t>ы</w:t>
            </w:r>
            <w:r w:rsidRPr="006F73FE">
              <w:rPr>
                <w:b/>
                <w:i/>
                <w:iCs/>
                <w:color w:val="000000"/>
              </w:rPr>
              <w:t>й</w:t>
            </w:r>
            <w:r>
              <w:rPr>
                <w:b/>
                <w:i/>
                <w:iCs/>
                <w:color w:val="000000"/>
              </w:rPr>
              <w:t>)</w:t>
            </w:r>
            <w:r w:rsidRPr="006F73FE">
              <w:rPr>
                <w:b/>
                <w:i/>
                <w:iCs/>
                <w:color w:val="000000"/>
              </w:rPr>
              <w:t xml:space="preserve"> контроль  </w:t>
            </w:r>
          </w:p>
        </w:tc>
        <w:tc>
          <w:tcPr>
            <w:tcW w:w="1273" w:type="dxa"/>
          </w:tcPr>
          <w:p w:rsidR="00C51F7E" w:rsidRPr="001A5EF0" w:rsidRDefault="00C51F7E" w:rsidP="00C51F7E">
            <w:pPr>
              <w:ind w:left="-111"/>
              <w:rPr>
                <w:color w:val="000000"/>
              </w:rPr>
            </w:pPr>
          </w:p>
        </w:tc>
        <w:tc>
          <w:tcPr>
            <w:tcW w:w="2977" w:type="dxa"/>
            <w:gridSpan w:val="2"/>
          </w:tcPr>
          <w:p w:rsidR="00C51F7E" w:rsidRPr="001A5EF0" w:rsidRDefault="00C51F7E" w:rsidP="00C51F7E">
            <w:pPr>
              <w:pStyle w:val="22"/>
              <w:jc w:val="left"/>
              <w:rPr>
                <w:rFonts w:ascii="Times New Roman" w:hAnsi="Times New Roman"/>
                <w:color w:val="000000"/>
                <w:sz w:val="24"/>
              </w:rPr>
            </w:pPr>
          </w:p>
        </w:tc>
        <w:tc>
          <w:tcPr>
            <w:tcW w:w="1701" w:type="dxa"/>
          </w:tcPr>
          <w:p w:rsidR="00C51F7E" w:rsidRPr="001A5EF0" w:rsidRDefault="00C51F7E" w:rsidP="00C51F7E">
            <w:pPr>
              <w:rPr>
                <w:color w:val="000000"/>
              </w:rPr>
            </w:pPr>
          </w:p>
        </w:tc>
      </w:tr>
      <w:tr w:rsidR="00C51F7E" w:rsidRPr="001A5EF0" w:rsidTr="00AF7E57">
        <w:tc>
          <w:tcPr>
            <w:tcW w:w="535" w:type="dxa"/>
            <w:gridSpan w:val="2"/>
          </w:tcPr>
          <w:p w:rsidR="00C51F7E" w:rsidRPr="002D3F82" w:rsidRDefault="00C51F7E" w:rsidP="00C51F7E">
            <w:pPr>
              <w:jc w:val="center"/>
              <w:rPr>
                <w:iCs/>
                <w:color w:val="000000"/>
              </w:rPr>
            </w:pPr>
            <w:r>
              <w:rPr>
                <w:iCs/>
                <w:color w:val="000000"/>
              </w:rPr>
              <w:t>1</w:t>
            </w:r>
          </w:p>
        </w:tc>
        <w:tc>
          <w:tcPr>
            <w:tcW w:w="4112" w:type="dxa"/>
            <w:gridSpan w:val="3"/>
          </w:tcPr>
          <w:p w:rsidR="00C51F7E" w:rsidRPr="004C7A40" w:rsidRDefault="00C51F7E" w:rsidP="00C51F7E">
            <w:pPr>
              <w:ind w:left="234"/>
              <w:rPr>
                <w:iCs/>
                <w:color w:val="000000"/>
              </w:rPr>
            </w:pPr>
            <w:r>
              <w:rPr>
                <w:color w:val="000000"/>
              </w:rPr>
              <w:t>-</w:t>
            </w:r>
            <w:r w:rsidRPr="006C2A4D">
              <w:rPr>
                <w:color w:val="000000"/>
              </w:rPr>
              <w:t>контроль за качеством поступа</w:t>
            </w:r>
            <w:r w:rsidRPr="006C2A4D">
              <w:rPr>
                <w:color w:val="000000"/>
              </w:rPr>
              <w:t>ю</w:t>
            </w:r>
            <w:r w:rsidRPr="006C2A4D">
              <w:rPr>
                <w:color w:val="000000"/>
              </w:rPr>
              <w:t>щих в М</w:t>
            </w:r>
            <w:r>
              <w:rPr>
                <w:color w:val="000000"/>
              </w:rPr>
              <w:t>Б</w:t>
            </w:r>
            <w:r w:rsidRPr="006C2A4D">
              <w:rPr>
                <w:color w:val="000000"/>
              </w:rPr>
              <w:t>ДОУ продуктов питания</w:t>
            </w:r>
          </w:p>
        </w:tc>
        <w:tc>
          <w:tcPr>
            <w:tcW w:w="1273" w:type="dxa"/>
          </w:tcPr>
          <w:p w:rsidR="00C51F7E" w:rsidRPr="001A5EF0" w:rsidRDefault="00C51F7E" w:rsidP="00C51F7E">
            <w:pPr>
              <w:ind w:left="-111"/>
              <w:rPr>
                <w:color w:val="000000"/>
              </w:rPr>
            </w:pPr>
            <w:r w:rsidRPr="001A5EF0">
              <w:rPr>
                <w:color w:val="000000"/>
              </w:rPr>
              <w:t>ежедневно</w:t>
            </w:r>
          </w:p>
        </w:tc>
        <w:tc>
          <w:tcPr>
            <w:tcW w:w="2977" w:type="dxa"/>
            <w:gridSpan w:val="2"/>
          </w:tcPr>
          <w:p w:rsidR="00C51F7E" w:rsidRPr="00CE602A" w:rsidRDefault="00C51F7E"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Pr>
                <w:rFonts w:ascii="Times New Roman" w:hAnsi="Times New Roman"/>
                <w:color w:val="000000"/>
                <w:sz w:val="24"/>
                <w:lang w:val="ru-RU"/>
              </w:rPr>
              <w:t>Морозова А.В.</w:t>
            </w:r>
            <w:r w:rsidRPr="001A5EF0">
              <w:rPr>
                <w:rFonts w:ascii="Times New Roman" w:hAnsi="Times New Roman"/>
                <w:color w:val="000000"/>
                <w:sz w:val="24"/>
                <w:lang w:val="ru-RU"/>
              </w:rPr>
              <w:t xml:space="preserve"> м</w:t>
            </w:r>
            <w:r w:rsidRPr="001A5EF0">
              <w:rPr>
                <w:rFonts w:ascii="Times New Roman" w:hAnsi="Times New Roman"/>
                <w:color w:val="000000"/>
                <w:sz w:val="24"/>
                <w:lang w:val="ru-RU"/>
              </w:rPr>
              <w:t>е</w:t>
            </w:r>
            <w:r w:rsidRPr="001A5EF0">
              <w:rPr>
                <w:rFonts w:ascii="Times New Roman" w:hAnsi="Times New Roman"/>
                <w:color w:val="000000"/>
                <w:sz w:val="24"/>
                <w:lang w:val="ru-RU"/>
              </w:rPr>
              <w:t>д</w:t>
            </w:r>
            <w:r>
              <w:rPr>
                <w:rFonts w:ascii="Times New Roman" w:hAnsi="Times New Roman"/>
                <w:color w:val="000000"/>
                <w:sz w:val="24"/>
                <w:lang w:val="ru-RU"/>
              </w:rPr>
              <w:t xml:space="preserve">ицинская </w:t>
            </w:r>
            <w:r w:rsidRPr="001A5EF0">
              <w:rPr>
                <w:rFonts w:ascii="Times New Roman" w:hAnsi="Times New Roman"/>
                <w:color w:val="000000"/>
                <w:sz w:val="24"/>
                <w:lang w:val="ru-RU"/>
              </w:rPr>
              <w:t>сестра</w:t>
            </w:r>
          </w:p>
        </w:tc>
        <w:tc>
          <w:tcPr>
            <w:tcW w:w="1701" w:type="dxa"/>
          </w:tcPr>
          <w:p w:rsidR="00C51F7E" w:rsidRPr="001A5EF0" w:rsidRDefault="00C51F7E" w:rsidP="00C51F7E">
            <w:pPr>
              <w:rPr>
                <w:color w:val="000000"/>
              </w:rPr>
            </w:pPr>
            <w:r>
              <w:rPr>
                <w:color w:val="000000"/>
              </w:rPr>
              <w:t>Акт</w:t>
            </w:r>
          </w:p>
        </w:tc>
      </w:tr>
      <w:tr w:rsidR="00C51F7E" w:rsidRPr="001A5EF0" w:rsidTr="00AF7E57">
        <w:tc>
          <w:tcPr>
            <w:tcW w:w="535" w:type="dxa"/>
            <w:gridSpan w:val="2"/>
          </w:tcPr>
          <w:p w:rsidR="00C51F7E" w:rsidRPr="002D3F82" w:rsidRDefault="00C51F7E" w:rsidP="00C51F7E">
            <w:pPr>
              <w:jc w:val="center"/>
              <w:rPr>
                <w:iCs/>
                <w:color w:val="000000"/>
              </w:rPr>
            </w:pPr>
            <w:r w:rsidRPr="002D3F82">
              <w:rPr>
                <w:iCs/>
                <w:color w:val="000000"/>
              </w:rPr>
              <w:t>2.</w:t>
            </w:r>
          </w:p>
        </w:tc>
        <w:tc>
          <w:tcPr>
            <w:tcW w:w="4112" w:type="dxa"/>
            <w:gridSpan w:val="3"/>
          </w:tcPr>
          <w:p w:rsidR="00C51F7E" w:rsidRPr="000A27AA" w:rsidRDefault="00C51F7E" w:rsidP="00C51F7E">
            <w:pPr>
              <w:numPr>
                <w:ilvl w:val="0"/>
                <w:numId w:val="1"/>
              </w:numPr>
              <w:tabs>
                <w:tab w:val="num" w:pos="234"/>
              </w:tabs>
              <w:ind w:left="234" w:hanging="234"/>
              <w:rPr>
                <w:iCs/>
                <w:color w:val="000000"/>
              </w:rPr>
            </w:pPr>
            <w:r w:rsidRPr="000A27AA">
              <w:rPr>
                <w:color w:val="000000" w:themeColor="text1"/>
              </w:rPr>
              <w:t xml:space="preserve">Организация предметно-развивающей среды в кабинетах, музыкальном зале </w:t>
            </w:r>
          </w:p>
        </w:tc>
        <w:tc>
          <w:tcPr>
            <w:tcW w:w="1273" w:type="dxa"/>
          </w:tcPr>
          <w:p w:rsidR="00C51F7E" w:rsidRPr="001A5EF0" w:rsidRDefault="00C51F7E" w:rsidP="00C51F7E">
            <w:pPr>
              <w:ind w:left="-111"/>
              <w:rPr>
                <w:color w:val="000000"/>
              </w:rPr>
            </w:pPr>
            <w:r>
              <w:rPr>
                <w:color w:val="000000"/>
              </w:rPr>
              <w:t>15.11.2024</w:t>
            </w:r>
          </w:p>
        </w:tc>
        <w:tc>
          <w:tcPr>
            <w:tcW w:w="2977" w:type="dxa"/>
            <w:gridSpan w:val="2"/>
          </w:tcPr>
          <w:p w:rsidR="00C51F7E" w:rsidRPr="00CE602A" w:rsidRDefault="00C51F7E"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Pr>
                <w:rFonts w:ascii="Times New Roman" w:hAnsi="Times New Roman"/>
                <w:color w:val="000000"/>
                <w:sz w:val="24"/>
                <w:lang w:val="ru-RU"/>
              </w:rPr>
              <w:t>Демченко А.С. старший воспитатель</w:t>
            </w:r>
          </w:p>
        </w:tc>
        <w:tc>
          <w:tcPr>
            <w:tcW w:w="1701" w:type="dxa"/>
          </w:tcPr>
          <w:p w:rsidR="00C51F7E" w:rsidRPr="001A5EF0" w:rsidRDefault="00C51F7E" w:rsidP="00C51F7E">
            <w:pPr>
              <w:rPr>
                <w:color w:val="000000"/>
              </w:rPr>
            </w:pPr>
            <w:r>
              <w:rPr>
                <w:color w:val="000000"/>
              </w:rPr>
              <w:t>Акт</w:t>
            </w:r>
          </w:p>
        </w:tc>
      </w:tr>
      <w:tr w:rsidR="00C51F7E" w:rsidRPr="001A5EF0" w:rsidTr="00CE602A">
        <w:trPr>
          <w:trHeight w:val="859"/>
        </w:trPr>
        <w:tc>
          <w:tcPr>
            <w:tcW w:w="535" w:type="dxa"/>
            <w:gridSpan w:val="2"/>
          </w:tcPr>
          <w:p w:rsidR="00C51F7E" w:rsidRPr="002D3F82" w:rsidRDefault="00C51F7E" w:rsidP="00C51F7E">
            <w:pPr>
              <w:jc w:val="center"/>
              <w:rPr>
                <w:iCs/>
                <w:color w:val="000000"/>
              </w:rPr>
            </w:pPr>
          </w:p>
        </w:tc>
        <w:tc>
          <w:tcPr>
            <w:tcW w:w="4112" w:type="dxa"/>
            <w:gridSpan w:val="3"/>
          </w:tcPr>
          <w:p w:rsidR="00C51F7E" w:rsidRPr="004C7A40" w:rsidRDefault="00C51F7E" w:rsidP="00C51F7E">
            <w:pPr>
              <w:numPr>
                <w:ilvl w:val="0"/>
                <w:numId w:val="1"/>
              </w:numPr>
              <w:tabs>
                <w:tab w:val="num" w:pos="234"/>
              </w:tabs>
              <w:ind w:left="234" w:hanging="234"/>
              <w:rPr>
                <w:iCs/>
                <w:color w:val="000000"/>
              </w:rPr>
            </w:pPr>
            <w:r w:rsidRPr="004C7A40">
              <w:rPr>
                <w:iCs/>
                <w:color w:val="000000"/>
              </w:rPr>
              <w:t>планированием воспитательно-образовательной работы</w:t>
            </w:r>
          </w:p>
        </w:tc>
        <w:tc>
          <w:tcPr>
            <w:tcW w:w="1273" w:type="dxa"/>
          </w:tcPr>
          <w:p w:rsidR="00C51F7E" w:rsidRPr="001A5EF0" w:rsidRDefault="00C51F7E" w:rsidP="00C51F7E">
            <w:pPr>
              <w:ind w:left="-111"/>
              <w:rPr>
                <w:color w:val="000000"/>
              </w:rPr>
            </w:pPr>
            <w:r>
              <w:rPr>
                <w:color w:val="000000"/>
              </w:rPr>
              <w:t>22.11.2024</w:t>
            </w:r>
          </w:p>
        </w:tc>
        <w:tc>
          <w:tcPr>
            <w:tcW w:w="2977" w:type="dxa"/>
            <w:gridSpan w:val="2"/>
          </w:tcPr>
          <w:p w:rsidR="00C51F7E" w:rsidRDefault="00C51F7E" w:rsidP="00C51F7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sidRPr="00FE71A9">
              <w:rPr>
                <w:rFonts w:ascii="Times New Roman" w:hAnsi="Times New Roman"/>
                <w:color w:val="000000"/>
                <w:sz w:val="24"/>
              </w:rPr>
              <w:t>Демченко А.С., ст</w:t>
            </w:r>
            <w:r w:rsidRPr="00FE71A9">
              <w:rPr>
                <w:rFonts w:ascii="Times New Roman" w:hAnsi="Times New Roman"/>
                <w:color w:val="000000"/>
                <w:sz w:val="24"/>
              </w:rPr>
              <w:t>а</w:t>
            </w:r>
            <w:r w:rsidRPr="00FE71A9">
              <w:rPr>
                <w:rFonts w:ascii="Times New Roman" w:hAnsi="Times New Roman"/>
                <w:color w:val="000000"/>
                <w:sz w:val="24"/>
              </w:rPr>
              <w:t>рший воспитатель</w:t>
            </w:r>
          </w:p>
        </w:tc>
        <w:tc>
          <w:tcPr>
            <w:tcW w:w="1701" w:type="dxa"/>
          </w:tcPr>
          <w:p w:rsidR="00C51F7E" w:rsidRDefault="00C51F7E" w:rsidP="00C51F7E">
            <w:pPr>
              <w:rPr>
                <w:color w:val="000000"/>
              </w:rPr>
            </w:pPr>
          </w:p>
        </w:tc>
      </w:tr>
      <w:tr w:rsidR="00C51F7E" w:rsidRPr="001A5EF0" w:rsidTr="00AF7E57">
        <w:tc>
          <w:tcPr>
            <w:tcW w:w="535" w:type="dxa"/>
            <w:gridSpan w:val="2"/>
          </w:tcPr>
          <w:p w:rsidR="00C51F7E" w:rsidRPr="002D3F82" w:rsidRDefault="00C51F7E" w:rsidP="00C51F7E">
            <w:pPr>
              <w:jc w:val="center"/>
              <w:rPr>
                <w:iCs/>
                <w:color w:val="000000"/>
              </w:rPr>
            </w:pPr>
            <w:r>
              <w:rPr>
                <w:iCs/>
                <w:color w:val="000000"/>
              </w:rPr>
              <w:t>3</w:t>
            </w:r>
          </w:p>
        </w:tc>
        <w:tc>
          <w:tcPr>
            <w:tcW w:w="4112" w:type="dxa"/>
            <w:gridSpan w:val="3"/>
          </w:tcPr>
          <w:p w:rsidR="00C51F7E" w:rsidRPr="004C7A40" w:rsidRDefault="00C51F7E" w:rsidP="00C51F7E">
            <w:pPr>
              <w:numPr>
                <w:ilvl w:val="0"/>
                <w:numId w:val="1"/>
              </w:numPr>
              <w:tabs>
                <w:tab w:val="num" w:pos="234"/>
              </w:tabs>
              <w:ind w:left="234" w:hanging="234"/>
              <w:rPr>
                <w:iCs/>
                <w:color w:val="000000"/>
              </w:rPr>
            </w:pPr>
            <w:r w:rsidRPr="004C7A40">
              <w:rPr>
                <w:iCs/>
                <w:color w:val="000000"/>
              </w:rPr>
              <w:t>организацией и проведением озд</w:t>
            </w:r>
            <w:r w:rsidRPr="004C7A40">
              <w:rPr>
                <w:iCs/>
                <w:color w:val="000000"/>
              </w:rPr>
              <w:t>о</w:t>
            </w:r>
            <w:r w:rsidRPr="004C7A40">
              <w:rPr>
                <w:iCs/>
                <w:color w:val="000000"/>
              </w:rPr>
              <w:t>ровительных мероприятий</w:t>
            </w:r>
          </w:p>
        </w:tc>
        <w:tc>
          <w:tcPr>
            <w:tcW w:w="1273" w:type="dxa"/>
          </w:tcPr>
          <w:p w:rsidR="00C51F7E" w:rsidRPr="001A5EF0" w:rsidRDefault="00C51F7E" w:rsidP="00C51F7E">
            <w:pPr>
              <w:ind w:left="-111"/>
              <w:rPr>
                <w:color w:val="000000"/>
              </w:rPr>
            </w:pPr>
            <w:r>
              <w:rPr>
                <w:color w:val="000000"/>
              </w:rPr>
              <w:t>18.11.2024-22.11.2024</w:t>
            </w:r>
          </w:p>
        </w:tc>
        <w:tc>
          <w:tcPr>
            <w:tcW w:w="2977" w:type="dxa"/>
            <w:gridSpan w:val="2"/>
          </w:tcPr>
          <w:p w:rsidR="00C51F7E" w:rsidRDefault="00C51F7E" w:rsidP="00C51F7E">
            <w:pPr>
              <w:pStyle w:val="22"/>
              <w:rPr>
                <w:rFonts w:ascii="Times New Roman" w:hAnsi="Times New Roman"/>
                <w:color w:val="000000"/>
                <w:sz w:val="24"/>
                <w:lang w:val="ru-RU"/>
              </w:rPr>
            </w:pPr>
            <w:r>
              <w:rPr>
                <w:rFonts w:ascii="Times New Roman" w:hAnsi="Times New Roman"/>
                <w:color w:val="000000"/>
                <w:sz w:val="24"/>
              </w:rPr>
              <w:t>Демченко А.С., старший</w:t>
            </w:r>
            <w:r>
              <w:rPr>
                <w:rFonts w:ascii="Times New Roman" w:hAnsi="Times New Roman"/>
                <w:color w:val="000000"/>
                <w:sz w:val="24"/>
                <w:lang w:val="ru-RU"/>
              </w:rPr>
              <w:t xml:space="preserve"> воспитатель,</w:t>
            </w:r>
            <w:r w:rsidR="00CE602A">
              <w:rPr>
                <w:rFonts w:ascii="Times New Roman" w:hAnsi="Times New Roman"/>
                <w:color w:val="000000"/>
                <w:sz w:val="24"/>
                <w:lang w:val="ru-RU"/>
              </w:rPr>
              <w:t xml:space="preserve"> </w:t>
            </w:r>
            <w:r>
              <w:rPr>
                <w:rFonts w:ascii="Times New Roman" w:hAnsi="Times New Roman"/>
                <w:color w:val="000000"/>
                <w:sz w:val="24"/>
                <w:lang w:val="ru-RU"/>
              </w:rPr>
              <w:t>Морозова А.В.</w:t>
            </w:r>
            <w:r w:rsidRPr="001A5EF0">
              <w:rPr>
                <w:rFonts w:ascii="Times New Roman" w:hAnsi="Times New Roman"/>
                <w:color w:val="000000"/>
                <w:sz w:val="24"/>
                <w:lang w:val="ru-RU"/>
              </w:rPr>
              <w:t xml:space="preserve"> мед</w:t>
            </w:r>
            <w:r>
              <w:rPr>
                <w:rFonts w:ascii="Times New Roman" w:hAnsi="Times New Roman"/>
                <w:color w:val="000000"/>
                <w:sz w:val="24"/>
                <w:lang w:val="ru-RU"/>
              </w:rPr>
              <w:t xml:space="preserve">ицинская </w:t>
            </w:r>
            <w:r w:rsidRPr="001A5EF0">
              <w:rPr>
                <w:rFonts w:ascii="Times New Roman" w:hAnsi="Times New Roman"/>
                <w:color w:val="000000"/>
                <w:sz w:val="24"/>
                <w:lang w:val="ru-RU"/>
              </w:rPr>
              <w:t>сестра</w:t>
            </w:r>
          </w:p>
        </w:tc>
        <w:tc>
          <w:tcPr>
            <w:tcW w:w="1701" w:type="dxa"/>
          </w:tcPr>
          <w:p w:rsidR="00C51F7E" w:rsidRDefault="00C51F7E" w:rsidP="00C51F7E">
            <w:pPr>
              <w:rPr>
                <w:color w:val="000000"/>
              </w:rPr>
            </w:pPr>
          </w:p>
        </w:tc>
      </w:tr>
      <w:tr w:rsidR="00C51F7E" w:rsidRPr="001A5EF0" w:rsidTr="00AF7E57">
        <w:tc>
          <w:tcPr>
            <w:tcW w:w="535" w:type="dxa"/>
            <w:gridSpan w:val="2"/>
          </w:tcPr>
          <w:p w:rsidR="00C51F7E" w:rsidRPr="002D3F82" w:rsidRDefault="00C51F7E" w:rsidP="00C51F7E">
            <w:pPr>
              <w:jc w:val="center"/>
              <w:rPr>
                <w:iCs/>
                <w:color w:val="000000"/>
              </w:rPr>
            </w:pPr>
            <w:r>
              <w:rPr>
                <w:iCs/>
                <w:color w:val="000000"/>
              </w:rPr>
              <w:t>4</w:t>
            </w:r>
            <w:r w:rsidRPr="002D3F82">
              <w:rPr>
                <w:iCs/>
                <w:color w:val="000000"/>
              </w:rPr>
              <w:t>.</w:t>
            </w:r>
          </w:p>
        </w:tc>
        <w:tc>
          <w:tcPr>
            <w:tcW w:w="4112" w:type="dxa"/>
            <w:gridSpan w:val="3"/>
          </w:tcPr>
          <w:p w:rsidR="00C51F7E" w:rsidRPr="009F1D59" w:rsidRDefault="00C51F7E" w:rsidP="00C51F7E">
            <w:pPr>
              <w:numPr>
                <w:ilvl w:val="0"/>
                <w:numId w:val="1"/>
              </w:numPr>
              <w:tabs>
                <w:tab w:val="num" w:pos="234"/>
              </w:tabs>
              <w:ind w:left="234" w:hanging="234"/>
              <w:rPr>
                <w:color w:val="000000"/>
              </w:rPr>
            </w:pPr>
            <w:r w:rsidRPr="009F1D59">
              <w:rPr>
                <w:bCs/>
                <w:color w:val="000000"/>
              </w:rPr>
              <w:t>Соблюдения режима дня</w:t>
            </w:r>
          </w:p>
        </w:tc>
        <w:tc>
          <w:tcPr>
            <w:tcW w:w="1273" w:type="dxa"/>
          </w:tcPr>
          <w:p w:rsidR="00C51F7E" w:rsidRDefault="00C51F7E" w:rsidP="00C51F7E">
            <w:pPr>
              <w:ind w:left="-111"/>
            </w:pPr>
            <w:r>
              <w:rPr>
                <w:color w:val="000000"/>
              </w:rPr>
              <w:t>18</w:t>
            </w:r>
            <w:r w:rsidRPr="00D71326">
              <w:rPr>
                <w:color w:val="000000"/>
              </w:rPr>
              <w:t>.1</w:t>
            </w:r>
            <w:r>
              <w:rPr>
                <w:color w:val="000000"/>
              </w:rPr>
              <w:t>1</w:t>
            </w:r>
            <w:r w:rsidRPr="00D71326">
              <w:rPr>
                <w:color w:val="000000"/>
              </w:rPr>
              <w:t>.202</w:t>
            </w:r>
            <w:r>
              <w:rPr>
                <w:color w:val="000000"/>
              </w:rPr>
              <w:t>4- 22.11.2024</w:t>
            </w:r>
          </w:p>
        </w:tc>
        <w:tc>
          <w:tcPr>
            <w:tcW w:w="2977" w:type="dxa"/>
            <w:gridSpan w:val="2"/>
          </w:tcPr>
          <w:p w:rsidR="00C51F7E" w:rsidRPr="001A5EF0" w:rsidRDefault="00C51F7E"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w:t>
            </w:r>
            <w:r>
              <w:rPr>
                <w:rFonts w:ascii="Times New Roman" w:hAnsi="Times New Roman"/>
                <w:color w:val="000000"/>
                <w:sz w:val="24"/>
                <w:lang w:val="ru-RU"/>
              </w:rPr>
              <w:t>й,</w:t>
            </w:r>
            <w:r w:rsidR="00CE602A">
              <w:rPr>
                <w:rFonts w:ascii="Times New Roman" w:hAnsi="Times New Roman"/>
                <w:color w:val="000000"/>
                <w:sz w:val="24"/>
                <w:lang w:val="ru-RU"/>
              </w:rPr>
              <w:t xml:space="preserve"> </w:t>
            </w:r>
            <w:r w:rsidRPr="00FE71A9">
              <w:rPr>
                <w:rFonts w:ascii="Times New Roman" w:hAnsi="Times New Roman"/>
                <w:color w:val="000000"/>
                <w:sz w:val="24"/>
              </w:rPr>
              <w:t>Демченко А.С., ст</w:t>
            </w:r>
            <w:r w:rsidRPr="00FE71A9">
              <w:rPr>
                <w:rFonts w:ascii="Times New Roman" w:hAnsi="Times New Roman"/>
                <w:color w:val="000000"/>
                <w:sz w:val="24"/>
              </w:rPr>
              <w:t>а</w:t>
            </w:r>
            <w:r w:rsidRPr="00FE71A9">
              <w:rPr>
                <w:rFonts w:ascii="Times New Roman" w:hAnsi="Times New Roman"/>
                <w:color w:val="000000"/>
                <w:sz w:val="24"/>
              </w:rPr>
              <w:t>рший воспитатель</w:t>
            </w:r>
          </w:p>
        </w:tc>
        <w:tc>
          <w:tcPr>
            <w:tcW w:w="1701" w:type="dxa"/>
          </w:tcPr>
          <w:p w:rsidR="00C51F7E" w:rsidRPr="00480638" w:rsidRDefault="00C51F7E" w:rsidP="00C51F7E">
            <w:pPr>
              <w:rPr>
                <w:iCs/>
                <w:color w:val="000000"/>
              </w:rPr>
            </w:pPr>
          </w:p>
        </w:tc>
      </w:tr>
      <w:tr w:rsidR="00C51F7E" w:rsidRPr="001A5EF0" w:rsidTr="00AF7E57">
        <w:tc>
          <w:tcPr>
            <w:tcW w:w="535" w:type="dxa"/>
            <w:gridSpan w:val="2"/>
          </w:tcPr>
          <w:p w:rsidR="00C51F7E" w:rsidRPr="002D3F82" w:rsidRDefault="00C51F7E" w:rsidP="00C51F7E">
            <w:pPr>
              <w:jc w:val="center"/>
              <w:rPr>
                <w:iCs/>
                <w:color w:val="000000"/>
              </w:rPr>
            </w:pPr>
            <w:r>
              <w:rPr>
                <w:iCs/>
                <w:color w:val="000000"/>
              </w:rPr>
              <w:t>5</w:t>
            </w:r>
            <w:r w:rsidRPr="002D3F82">
              <w:rPr>
                <w:iCs/>
                <w:color w:val="000000"/>
              </w:rPr>
              <w:t>.</w:t>
            </w:r>
          </w:p>
        </w:tc>
        <w:tc>
          <w:tcPr>
            <w:tcW w:w="4112" w:type="dxa"/>
            <w:gridSpan w:val="3"/>
          </w:tcPr>
          <w:p w:rsidR="00C51F7E" w:rsidRPr="004C7A40" w:rsidRDefault="00C51F7E" w:rsidP="00C51F7E">
            <w:pPr>
              <w:numPr>
                <w:ilvl w:val="0"/>
                <w:numId w:val="1"/>
              </w:numPr>
              <w:tabs>
                <w:tab w:val="num" w:pos="234"/>
              </w:tabs>
              <w:ind w:left="234" w:hanging="234"/>
              <w:rPr>
                <w:iCs/>
                <w:color w:val="000000"/>
              </w:rPr>
            </w:pPr>
            <w:r w:rsidRPr="004C7A40">
              <w:rPr>
                <w:iCs/>
                <w:color w:val="000000"/>
              </w:rPr>
              <w:t>проведением праздников и развл</w:t>
            </w:r>
            <w:r w:rsidRPr="004C7A40">
              <w:rPr>
                <w:iCs/>
                <w:color w:val="000000"/>
              </w:rPr>
              <w:t>е</w:t>
            </w:r>
            <w:r w:rsidRPr="004C7A40">
              <w:rPr>
                <w:iCs/>
                <w:color w:val="000000"/>
              </w:rPr>
              <w:t>чений</w:t>
            </w:r>
          </w:p>
        </w:tc>
        <w:tc>
          <w:tcPr>
            <w:tcW w:w="1273" w:type="dxa"/>
          </w:tcPr>
          <w:p w:rsidR="00C51F7E" w:rsidRDefault="00C51F7E" w:rsidP="00C51F7E">
            <w:pPr>
              <w:ind w:left="-111"/>
              <w:rPr>
                <w:color w:val="000000"/>
              </w:rPr>
            </w:pPr>
            <w:r>
              <w:rPr>
                <w:color w:val="000000"/>
              </w:rPr>
              <w:t>01.11.2024 по</w:t>
            </w:r>
          </w:p>
          <w:p w:rsidR="00C51F7E" w:rsidRDefault="00C51F7E" w:rsidP="00C51F7E">
            <w:pPr>
              <w:ind w:left="-111"/>
            </w:pPr>
            <w:r>
              <w:rPr>
                <w:color w:val="000000"/>
              </w:rPr>
              <w:t>29.</w:t>
            </w:r>
            <w:r w:rsidRPr="00D71326">
              <w:rPr>
                <w:color w:val="000000"/>
              </w:rPr>
              <w:t>1</w:t>
            </w:r>
            <w:r>
              <w:rPr>
                <w:color w:val="000000"/>
              </w:rPr>
              <w:t>1</w:t>
            </w:r>
            <w:r w:rsidRPr="00D71326">
              <w:rPr>
                <w:color w:val="000000"/>
              </w:rPr>
              <w:t>.202</w:t>
            </w:r>
            <w:r>
              <w:rPr>
                <w:color w:val="000000"/>
              </w:rPr>
              <w:t>4</w:t>
            </w:r>
          </w:p>
        </w:tc>
        <w:tc>
          <w:tcPr>
            <w:tcW w:w="2977" w:type="dxa"/>
            <w:gridSpan w:val="2"/>
          </w:tcPr>
          <w:p w:rsidR="00C51F7E" w:rsidRPr="001A5EF0" w:rsidRDefault="00C51F7E"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sidRPr="00FE71A9">
              <w:rPr>
                <w:rFonts w:ascii="Times New Roman" w:hAnsi="Times New Roman"/>
                <w:color w:val="000000"/>
                <w:sz w:val="24"/>
              </w:rPr>
              <w:t>Демченко А.С., ст</w:t>
            </w:r>
            <w:r w:rsidRPr="00FE71A9">
              <w:rPr>
                <w:rFonts w:ascii="Times New Roman" w:hAnsi="Times New Roman"/>
                <w:color w:val="000000"/>
                <w:sz w:val="24"/>
              </w:rPr>
              <w:t>а</w:t>
            </w:r>
            <w:r w:rsidRPr="00FE71A9">
              <w:rPr>
                <w:rFonts w:ascii="Times New Roman" w:hAnsi="Times New Roman"/>
                <w:color w:val="000000"/>
                <w:sz w:val="24"/>
              </w:rPr>
              <w:t>рший воспитатель</w:t>
            </w:r>
          </w:p>
        </w:tc>
        <w:tc>
          <w:tcPr>
            <w:tcW w:w="1701" w:type="dxa"/>
          </w:tcPr>
          <w:p w:rsidR="00C51F7E" w:rsidRPr="00480638" w:rsidRDefault="00C51F7E" w:rsidP="00C51F7E">
            <w:pPr>
              <w:rPr>
                <w:iCs/>
                <w:color w:val="000000"/>
              </w:rPr>
            </w:pPr>
          </w:p>
        </w:tc>
      </w:tr>
      <w:tr w:rsidR="00C51F7E" w:rsidRPr="001A5EF0" w:rsidTr="00AF7E57">
        <w:tc>
          <w:tcPr>
            <w:tcW w:w="535" w:type="dxa"/>
            <w:gridSpan w:val="2"/>
          </w:tcPr>
          <w:p w:rsidR="00C51F7E" w:rsidRPr="002D3F82" w:rsidRDefault="00C51F7E" w:rsidP="00C51F7E">
            <w:pPr>
              <w:jc w:val="center"/>
              <w:rPr>
                <w:iCs/>
                <w:color w:val="000000"/>
              </w:rPr>
            </w:pPr>
            <w:r>
              <w:rPr>
                <w:iCs/>
                <w:color w:val="000000"/>
              </w:rPr>
              <w:t>6</w:t>
            </w:r>
            <w:r w:rsidRPr="002D3F82">
              <w:rPr>
                <w:iCs/>
                <w:color w:val="000000"/>
              </w:rPr>
              <w:t>.</w:t>
            </w:r>
          </w:p>
        </w:tc>
        <w:tc>
          <w:tcPr>
            <w:tcW w:w="4112" w:type="dxa"/>
            <w:gridSpan w:val="3"/>
          </w:tcPr>
          <w:p w:rsidR="00C51F7E" w:rsidRPr="002E5DC8" w:rsidRDefault="00C51F7E" w:rsidP="00C51F7E">
            <w:pPr>
              <w:pStyle w:val="a4"/>
              <w:snapToGrid w:val="0"/>
              <w:ind w:right="-83"/>
              <w:rPr>
                <w:color w:val="000000" w:themeColor="text1"/>
                <w:sz w:val="24"/>
              </w:rPr>
            </w:pPr>
            <w:r w:rsidRPr="002E5DC8">
              <w:rPr>
                <w:color w:val="000000" w:themeColor="text1"/>
                <w:sz w:val="24"/>
              </w:rPr>
              <w:t>Посещаемости детей.</w:t>
            </w:r>
          </w:p>
          <w:p w:rsidR="00C51F7E" w:rsidRPr="004C7A40" w:rsidRDefault="00C51F7E" w:rsidP="00C51F7E">
            <w:pPr>
              <w:ind w:left="234"/>
              <w:rPr>
                <w:iCs/>
                <w:color w:val="000000"/>
              </w:rPr>
            </w:pPr>
            <w:r>
              <w:rPr>
                <w:color w:val="000000" w:themeColor="text1"/>
              </w:rPr>
              <w:t>-</w:t>
            </w:r>
            <w:r w:rsidRPr="002E5DC8">
              <w:rPr>
                <w:color w:val="000000" w:themeColor="text1"/>
              </w:rPr>
              <w:t>Заполнения журналов приема д</w:t>
            </w:r>
            <w:r w:rsidRPr="002E5DC8">
              <w:rPr>
                <w:color w:val="000000" w:themeColor="text1"/>
              </w:rPr>
              <w:t>е</w:t>
            </w:r>
            <w:r w:rsidRPr="002E5DC8">
              <w:rPr>
                <w:color w:val="000000" w:themeColor="text1"/>
              </w:rPr>
              <w:t>тей</w:t>
            </w:r>
          </w:p>
        </w:tc>
        <w:tc>
          <w:tcPr>
            <w:tcW w:w="1273" w:type="dxa"/>
          </w:tcPr>
          <w:p w:rsidR="00C51F7E" w:rsidRDefault="00C51F7E" w:rsidP="00C51F7E">
            <w:pPr>
              <w:ind w:left="-111"/>
            </w:pPr>
            <w:r>
              <w:t>29.11.2024</w:t>
            </w:r>
          </w:p>
        </w:tc>
        <w:tc>
          <w:tcPr>
            <w:tcW w:w="2977" w:type="dxa"/>
            <w:gridSpan w:val="2"/>
          </w:tcPr>
          <w:p w:rsidR="00C51F7E" w:rsidRPr="00E2276D" w:rsidRDefault="00C51F7E" w:rsidP="00C51F7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sidR="00CE602A">
              <w:rPr>
                <w:rFonts w:ascii="Times New Roman" w:hAnsi="Times New Roman"/>
                <w:color w:val="000000"/>
                <w:sz w:val="24"/>
                <w:lang w:val="ru-RU"/>
              </w:rPr>
              <w:t xml:space="preserve">, </w:t>
            </w:r>
            <w:r w:rsidRPr="00FE71A9">
              <w:rPr>
                <w:rFonts w:ascii="Times New Roman" w:hAnsi="Times New Roman"/>
                <w:color w:val="000000"/>
                <w:sz w:val="24"/>
              </w:rPr>
              <w:t>Демченко А.С., ст</w:t>
            </w:r>
            <w:r w:rsidRPr="00FE71A9">
              <w:rPr>
                <w:rFonts w:ascii="Times New Roman" w:hAnsi="Times New Roman"/>
                <w:color w:val="000000"/>
                <w:sz w:val="24"/>
              </w:rPr>
              <w:t>а</w:t>
            </w:r>
            <w:r w:rsidRPr="00FE71A9">
              <w:rPr>
                <w:rFonts w:ascii="Times New Roman" w:hAnsi="Times New Roman"/>
                <w:color w:val="000000"/>
                <w:sz w:val="24"/>
              </w:rPr>
              <w:t>рший воспитатель</w:t>
            </w:r>
          </w:p>
        </w:tc>
        <w:tc>
          <w:tcPr>
            <w:tcW w:w="1701" w:type="dxa"/>
          </w:tcPr>
          <w:p w:rsidR="00C51F7E" w:rsidRDefault="00C51F7E" w:rsidP="00C51F7E">
            <w:pPr>
              <w:jc w:val="both"/>
              <w:rPr>
                <w:color w:val="000000"/>
              </w:rPr>
            </w:pPr>
          </w:p>
          <w:p w:rsidR="00C51F7E" w:rsidRDefault="00C51F7E" w:rsidP="00C51F7E">
            <w:pPr>
              <w:jc w:val="both"/>
              <w:rPr>
                <w:color w:val="000000"/>
              </w:rPr>
            </w:pPr>
            <w:r>
              <w:rPr>
                <w:color w:val="000000"/>
              </w:rPr>
              <w:t>Акт</w:t>
            </w:r>
          </w:p>
          <w:p w:rsidR="00C51F7E" w:rsidRPr="001A5EF0" w:rsidRDefault="00C51F7E" w:rsidP="00C51F7E">
            <w:pPr>
              <w:jc w:val="both"/>
              <w:rPr>
                <w:iCs/>
              </w:rPr>
            </w:pPr>
          </w:p>
        </w:tc>
      </w:tr>
      <w:tr w:rsidR="00C51F7E" w:rsidRPr="001A5EF0" w:rsidTr="00AF7E57">
        <w:tc>
          <w:tcPr>
            <w:tcW w:w="535" w:type="dxa"/>
            <w:gridSpan w:val="2"/>
          </w:tcPr>
          <w:p w:rsidR="00C51F7E" w:rsidRPr="002D3F82" w:rsidRDefault="00C51F7E" w:rsidP="00C51F7E">
            <w:pPr>
              <w:jc w:val="center"/>
              <w:rPr>
                <w:iCs/>
                <w:color w:val="000000"/>
              </w:rPr>
            </w:pPr>
            <w:r>
              <w:rPr>
                <w:iCs/>
                <w:color w:val="000000"/>
              </w:rPr>
              <w:t>7.</w:t>
            </w:r>
          </w:p>
        </w:tc>
        <w:tc>
          <w:tcPr>
            <w:tcW w:w="4112" w:type="dxa"/>
            <w:gridSpan w:val="3"/>
          </w:tcPr>
          <w:p w:rsidR="00C51F7E" w:rsidRPr="004C7A40" w:rsidRDefault="00C51F7E" w:rsidP="00C51F7E">
            <w:pPr>
              <w:numPr>
                <w:ilvl w:val="0"/>
                <w:numId w:val="1"/>
              </w:numPr>
              <w:tabs>
                <w:tab w:val="num" w:pos="234"/>
              </w:tabs>
              <w:ind w:left="234" w:hanging="234"/>
              <w:rPr>
                <w:iCs/>
                <w:color w:val="000000"/>
              </w:rPr>
            </w:pPr>
            <w:r w:rsidRPr="004C7A40">
              <w:rPr>
                <w:iCs/>
                <w:color w:val="000000"/>
              </w:rPr>
              <w:t>организацией работы по ОТ, ОБЖД, ПБ и ГО</w:t>
            </w:r>
          </w:p>
        </w:tc>
        <w:tc>
          <w:tcPr>
            <w:tcW w:w="1273" w:type="dxa"/>
          </w:tcPr>
          <w:p w:rsidR="00C51F7E" w:rsidRDefault="00C51F7E" w:rsidP="00C51F7E">
            <w:pPr>
              <w:ind w:left="-111"/>
            </w:pPr>
            <w:r>
              <w:rPr>
                <w:color w:val="000000"/>
              </w:rPr>
              <w:t>29</w:t>
            </w:r>
            <w:r w:rsidRPr="00D71326">
              <w:rPr>
                <w:color w:val="000000"/>
              </w:rPr>
              <w:t>.1</w:t>
            </w:r>
            <w:r>
              <w:rPr>
                <w:color w:val="000000"/>
              </w:rPr>
              <w:t>1</w:t>
            </w:r>
            <w:r w:rsidRPr="00D71326">
              <w:rPr>
                <w:color w:val="000000"/>
              </w:rPr>
              <w:t>.202</w:t>
            </w:r>
            <w:r>
              <w:rPr>
                <w:color w:val="000000"/>
              </w:rPr>
              <w:t>4</w:t>
            </w:r>
          </w:p>
        </w:tc>
        <w:tc>
          <w:tcPr>
            <w:tcW w:w="2977" w:type="dxa"/>
            <w:gridSpan w:val="2"/>
          </w:tcPr>
          <w:p w:rsidR="00C51F7E" w:rsidRPr="00E2276D" w:rsidRDefault="00C51F7E" w:rsidP="00C51F7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701" w:type="dxa"/>
          </w:tcPr>
          <w:p w:rsidR="00C51F7E" w:rsidRPr="001A5EF0" w:rsidRDefault="00C51F7E" w:rsidP="00C51F7E">
            <w:pPr>
              <w:jc w:val="both"/>
              <w:rPr>
                <w:iCs/>
              </w:rPr>
            </w:pPr>
          </w:p>
        </w:tc>
      </w:tr>
      <w:tr w:rsidR="00C51F7E" w:rsidRPr="001A5EF0" w:rsidTr="00AF7E57">
        <w:tc>
          <w:tcPr>
            <w:tcW w:w="535" w:type="dxa"/>
            <w:gridSpan w:val="2"/>
          </w:tcPr>
          <w:p w:rsidR="00C51F7E" w:rsidRPr="002D3F82" w:rsidRDefault="00C51F7E" w:rsidP="00C51F7E">
            <w:pPr>
              <w:jc w:val="center"/>
              <w:rPr>
                <w:iCs/>
                <w:color w:val="000000"/>
              </w:rPr>
            </w:pPr>
            <w:r>
              <w:rPr>
                <w:iCs/>
                <w:color w:val="000000"/>
              </w:rPr>
              <w:t>8.</w:t>
            </w:r>
          </w:p>
        </w:tc>
        <w:tc>
          <w:tcPr>
            <w:tcW w:w="4112" w:type="dxa"/>
            <w:gridSpan w:val="3"/>
          </w:tcPr>
          <w:p w:rsidR="00C51F7E" w:rsidRPr="004C7A40" w:rsidRDefault="00C51F7E" w:rsidP="00C51F7E">
            <w:pPr>
              <w:numPr>
                <w:ilvl w:val="0"/>
                <w:numId w:val="1"/>
              </w:numPr>
              <w:tabs>
                <w:tab w:val="num" w:pos="234"/>
              </w:tabs>
              <w:ind w:left="234" w:hanging="234"/>
              <w:rPr>
                <w:iCs/>
                <w:color w:val="000000"/>
              </w:rPr>
            </w:pPr>
            <w:r w:rsidRPr="004C7A40">
              <w:rPr>
                <w:iCs/>
                <w:color w:val="000000"/>
              </w:rPr>
              <w:t>выполнением плана мероприятий по противодействию терроризму и экстремизму</w:t>
            </w:r>
          </w:p>
        </w:tc>
        <w:tc>
          <w:tcPr>
            <w:tcW w:w="1273" w:type="dxa"/>
          </w:tcPr>
          <w:p w:rsidR="00C51F7E" w:rsidRDefault="00C51F7E" w:rsidP="00C51F7E">
            <w:pPr>
              <w:ind w:left="-111"/>
            </w:pPr>
            <w:r>
              <w:rPr>
                <w:color w:val="000000"/>
              </w:rPr>
              <w:t>15</w:t>
            </w:r>
            <w:r w:rsidRPr="00D71326">
              <w:rPr>
                <w:color w:val="000000"/>
              </w:rPr>
              <w:t>.1</w:t>
            </w:r>
            <w:r>
              <w:rPr>
                <w:color w:val="000000"/>
              </w:rPr>
              <w:t>1</w:t>
            </w:r>
            <w:r w:rsidRPr="00D71326">
              <w:rPr>
                <w:color w:val="000000"/>
              </w:rPr>
              <w:t>.202</w:t>
            </w:r>
            <w:r>
              <w:rPr>
                <w:color w:val="000000"/>
              </w:rPr>
              <w:t>4</w:t>
            </w:r>
          </w:p>
        </w:tc>
        <w:tc>
          <w:tcPr>
            <w:tcW w:w="2977" w:type="dxa"/>
            <w:gridSpan w:val="2"/>
          </w:tcPr>
          <w:p w:rsidR="00C51F7E" w:rsidRPr="00CE602A" w:rsidRDefault="00C51F7E"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sidRPr="00FE71A9">
              <w:rPr>
                <w:rFonts w:ascii="Times New Roman" w:hAnsi="Times New Roman"/>
                <w:color w:val="000000"/>
                <w:sz w:val="24"/>
              </w:rPr>
              <w:t>Демченко А.С., ст</w:t>
            </w:r>
            <w:r w:rsidRPr="00FE71A9">
              <w:rPr>
                <w:rFonts w:ascii="Times New Roman" w:hAnsi="Times New Roman"/>
                <w:color w:val="000000"/>
                <w:sz w:val="24"/>
              </w:rPr>
              <w:t>а</w:t>
            </w:r>
            <w:r w:rsidRPr="00FE71A9">
              <w:rPr>
                <w:rFonts w:ascii="Times New Roman" w:hAnsi="Times New Roman"/>
                <w:color w:val="000000"/>
                <w:sz w:val="24"/>
              </w:rPr>
              <w:t>рший воспитатель</w:t>
            </w:r>
          </w:p>
        </w:tc>
        <w:tc>
          <w:tcPr>
            <w:tcW w:w="1701" w:type="dxa"/>
          </w:tcPr>
          <w:p w:rsidR="00C51F7E" w:rsidRPr="001A5EF0" w:rsidRDefault="00C51F7E" w:rsidP="00C51F7E">
            <w:pPr>
              <w:jc w:val="both"/>
              <w:rPr>
                <w:iCs/>
              </w:rPr>
            </w:pPr>
          </w:p>
        </w:tc>
      </w:tr>
      <w:tr w:rsidR="00C51F7E" w:rsidRPr="004C7A40" w:rsidTr="00AF7E57">
        <w:tc>
          <w:tcPr>
            <w:tcW w:w="535" w:type="dxa"/>
            <w:gridSpan w:val="2"/>
          </w:tcPr>
          <w:p w:rsidR="00C51F7E" w:rsidRDefault="00C51F7E" w:rsidP="00C51F7E">
            <w:pPr>
              <w:jc w:val="center"/>
              <w:rPr>
                <w:iCs/>
                <w:color w:val="000000"/>
              </w:rPr>
            </w:pPr>
            <w:r>
              <w:rPr>
                <w:iCs/>
                <w:color w:val="000000"/>
              </w:rPr>
              <w:t>9.</w:t>
            </w:r>
          </w:p>
        </w:tc>
        <w:tc>
          <w:tcPr>
            <w:tcW w:w="4112" w:type="dxa"/>
            <w:gridSpan w:val="3"/>
          </w:tcPr>
          <w:p w:rsidR="00C51F7E" w:rsidRPr="00CD2932" w:rsidRDefault="00C51F7E" w:rsidP="00C51F7E">
            <w:pPr>
              <w:shd w:val="clear" w:color="auto" w:fill="FFFFFF"/>
              <w:jc w:val="both"/>
              <w:rPr>
                <w:color w:val="000000"/>
              </w:rPr>
            </w:pPr>
            <w:r>
              <w:rPr>
                <w:b/>
              </w:rPr>
              <w:t xml:space="preserve">- </w:t>
            </w:r>
            <w:r>
              <w:rPr>
                <w:bCs/>
                <w:color w:val="000000"/>
              </w:rPr>
              <w:t>п</w:t>
            </w:r>
            <w:r w:rsidRPr="00CD2932">
              <w:rPr>
                <w:bCs/>
                <w:color w:val="000000"/>
              </w:rPr>
              <w:t>одготовки воспитателя к</w:t>
            </w:r>
          </w:p>
          <w:p w:rsidR="00C51F7E" w:rsidRPr="00ED4925" w:rsidRDefault="00C51F7E" w:rsidP="00C51F7E">
            <w:pPr>
              <w:rPr>
                <w:iCs/>
                <w:color w:val="000000"/>
              </w:rPr>
            </w:pPr>
            <w:r w:rsidRPr="00CD2932">
              <w:rPr>
                <w:bCs/>
                <w:color w:val="000000"/>
              </w:rPr>
              <w:t>организованной образовательной деятельности</w:t>
            </w:r>
          </w:p>
        </w:tc>
        <w:tc>
          <w:tcPr>
            <w:tcW w:w="1273" w:type="dxa"/>
          </w:tcPr>
          <w:p w:rsidR="00C51F7E" w:rsidRPr="00ED4925" w:rsidRDefault="00C51F7E" w:rsidP="00C51F7E">
            <w:pPr>
              <w:ind w:left="-111"/>
              <w:rPr>
                <w:color w:val="000000"/>
              </w:rPr>
            </w:pPr>
            <w:r>
              <w:t>18</w:t>
            </w:r>
            <w:r w:rsidRPr="00ED4925">
              <w:rPr>
                <w:color w:val="000000"/>
              </w:rPr>
              <w:t>.11.202</w:t>
            </w:r>
            <w:r>
              <w:rPr>
                <w:color w:val="000000"/>
              </w:rPr>
              <w:t>4</w:t>
            </w:r>
          </w:p>
        </w:tc>
        <w:tc>
          <w:tcPr>
            <w:tcW w:w="2977" w:type="dxa"/>
            <w:gridSpan w:val="2"/>
          </w:tcPr>
          <w:p w:rsidR="00C51F7E" w:rsidRPr="00ED4925" w:rsidRDefault="00C51F7E" w:rsidP="00CE602A">
            <w:pPr>
              <w:pStyle w:val="22"/>
              <w:rPr>
                <w:rFonts w:ascii="Times New Roman" w:hAnsi="Times New Roman"/>
                <w:color w:val="000000"/>
                <w:sz w:val="24"/>
                <w:lang w:val="ru-RU"/>
              </w:rPr>
            </w:pPr>
            <w:r w:rsidRPr="00ED4925">
              <w:rPr>
                <w:rFonts w:ascii="Times New Roman" w:hAnsi="Times New Roman"/>
                <w:color w:val="000000"/>
                <w:sz w:val="24"/>
                <w:lang w:val="ru-RU"/>
              </w:rPr>
              <w:t>Гончарова С.А., заведу</w:t>
            </w:r>
            <w:r w:rsidRPr="00ED4925">
              <w:rPr>
                <w:rFonts w:ascii="Times New Roman" w:hAnsi="Times New Roman"/>
                <w:color w:val="000000"/>
                <w:sz w:val="24"/>
                <w:lang w:val="ru-RU"/>
              </w:rPr>
              <w:t>ю</w:t>
            </w:r>
            <w:r w:rsidRPr="00ED4925">
              <w:rPr>
                <w:rFonts w:ascii="Times New Roman" w:hAnsi="Times New Roman"/>
                <w:color w:val="000000"/>
                <w:sz w:val="24"/>
                <w:lang w:val="ru-RU"/>
              </w:rPr>
              <w:t>щий</w:t>
            </w:r>
            <w:r w:rsidR="00CE602A">
              <w:rPr>
                <w:rFonts w:ascii="Times New Roman" w:hAnsi="Times New Roman"/>
                <w:color w:val="000000"/>
                <w:sz w:val="24"/>
                <w:lang w:val="ru-RU"/>
              </w:rPr>
              <w:t xml:space="preserve"> </w:t>
            </w:r>
            <w:r w:rsidRPr="00FE71A9">
              <w:rPr>
                <w:rFonts w:ascii="Times New Roman" w:hAnsi="Times New Roman"/>
                <w:color w:val="000000"/>
                <w:sz w:val="24"/>
              </w:rPr>
              <w:t>Демченко А.С., ст</w:t>
            </w:r>
            <w:r w:rsidRPr="00FE71A9">
              <w:rPr>
                <w:rFonts w:ascii="Times New Roman" w:hAnsi="Times New Roman"/>
                <w:color w:val="000000"/>
                <w:sz w:val="24"/>
              </w:rPr>
              <w:t>а</w:t>
            </w:r>
            <w:r w:rsidRPr="00FE71A9">
              <w:rPr>
                <w:rFonts w:ascii="Times New Roman" w:hAnsi="Times New Roman"/>
                <w:color w:val="000000"/>
                <w:sz w:val="24"/>
              </w:rPr>
              <w:t>рший воспитатель</w:t>
            </w:r>
          </w:p>
        </w:tc>
        <w:tc>
          <w:tcPr>
            <w:tcW w:w="1701" w:type="dxa"/>
          </w:tcPr>
          <w:p w:rsidR="00C51F7E" w:rsidRPr="00ED4925" w:rsidRDefault="00C51F7E" w:rsidP="00C51F7E">
            <w:pPr>
              <w:rPr>
                <w:iCs/>
                <w:color w:val="000000"/>
              </w:rPr>
            </w:pPr>
          </w:p>
        </w:tc>
      </w:tr>
      <w:tr w:rsidR="00C51F7E" w:rsidRPr="004C7A40" w:rsidTr="00AF7E57">
        <w:tc>
          <w:tcPr>
            <w:tcW w:w="535" w:type="dxa"/>
            <w:gridSpan w:val="2"/>
          </w:tcPr>
          <w:p w:rsidR="00C51F7E" w:rsidRDefault="00C51F7E" w:rsidP="00C51F7E">
            <w:pPr>
              <w:jc w:val="center"/>
              <w:rPr>
                <w:iCs/>
                <w:color w:val="000000"/>
              </w:rPr>
            </w:pPr>
            <w:r>
              <w:rPr>
                <w:iCs/>
                <w:color w:val="000000"/>
              </w:rPr>
              <w:t>10</w:t>
            </w:r>
          </w:p>
        </w:tc>
        <w:tc>
          <w:tcPr>
            <w:tcW w:w="4112" w:type="dxa"/>
            <w:gridSpan w:val="3"/>
          </w:tcPr>
          <w:p w:rsidR="00C51F7E" w:rsidRPr="009A4CC8" w:rsidRDefault="00C51F7E" w:rsidP="00C51F7E">
            <w:pPr>
              <w:numPr>
                <w:ilvl w:val="0"/>
                <w:numId w:val="1"/>
              </w:numPr>
              <w:tabs>
                <w:tab w:val="num" w:pos="234"/>
              </w:tabs>
              <w:ind w:left="234" w:hanging="234"/>
              <w:rPr>
                <w:color w:val="000000"/>
              </w:rPr>
            </w:pPr>
            <w:r w:rsidRPr="009A4CC8">
              <w:rPr>
                <w:color w:val="000000" w:themeColor="text1"/>
              </w:rPr>
              <w:t>Осуществления образовательного процесса, уровня развития дет</w:t>
            </w:r>
            <w:r>
              <w:rPr>
                <w:color w:val="000000" w:themeColor="text1"/>
              </w:rPr>
              <w:t>ей</w:t>
            </w:r>
          </w:p>
        </w:tc>
        <w:tc>
          <w:tcPr>
            <w:tcW w:w="1273" w:type="dxa"/>
          </w:tcPr>
          <w:p w:rsidR="00C51F7E" w:rsidRPr="00ED4925" w:rsidRDefault="00C51F7E" w:rsidP="00C51F7E">
            <w:pPr>
              <w:ind w:left="-111"/>
            </w:pPr>
            <w:r>
              <w:rPr>
                <w:color w:val="000000"/>
              </w:rPr>
              <w:t>29</w:t>
            </w:r>
            <w:r w:rsidRPr="00ED4925">
              <w:rPr>
                <w:color w:val="000000"/>
              </w:rPr>
              <w:t>.11.202</w:t>
            </w:r>
            <w:r>
              <w:rPr>
                <w:color w:val="000000"/>
              </w:rPr>
              <w:t>4</w:t>
            </w:r>
          </w:p>
        </w:tc>
        <w:tc>
          <w:tcPr>
            <w:tcW w:w="2977" w:type="dxa"/>
            <w:gridSpan w:val="2"/>
          </w:tcPr>
          <w:p w:rsidR="00C51F7E" w:rsidRPr="00ED4925" w:rsidRDefault="00C51F7E" w:rsidP="00CE602A">
            <w:pPr>
              <w:pStyle w:val="22"/>
              <w:rPr>
                <w:rFonts w:ascii="Times New Roman" w:hAnsi="Times New Roman"/>
                <w:color w:val="000000"/>
                <w:sz w:val="24"/>
                <w:lang w:val="ru-RU"/>
              </w:rPr>
            </w:pPr>
            <w:r w:rsidRPr="00ED4925">
              <w:rPr>
                <w:rFonts w:ascii="Times New Roman" w:hAnsi="Times New Roman"/>
                <w:color w:val="000000"/>
                <w:sz w:val="24"/>
                <w:lang w:val="ru-RU"/>
              </w:rPr>
              <w:t>Гончарова С.А., заведу</w:t>
            </w:r>
            <w:r w:rsidRPr="00ED4925">
              <w:rPr>
                <w:rFonts w:ascii="Times New Roman" w:hAnsi="Times New Roman"/>
                <w:color w:val="000000"/>
                <w:sz w:val="24"/>
                <w:lang w:val="ru-RU"/>
              </w:rPr>
              <w:t>ю</w:t>
            </w:r>
            <w:r w:rsidRPr="00ED4925">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sidRPr="00FE71A9">
              <w:rPr>
                <w:rFonts w:ascii="Times New Roman" w:hAnsi="Times New Roman"/>
                <w:color w:val="000000"/>
                <w:sz w:val="24"/>
              </w:rPr>
              <w:t>Демченко А.С., ст</w:t>
            </w:r>
            <w:r w:rsidRPr="00FE71A9">
              <w:rPr>
                <w:rFonts w:ascii="Times New Roman" w:hAnsi="Times New Roman"/>
                <w:color w:val="000000"/>
                <w:sz w:val="24"/>
              </w:rPr>
              <w:t>а</w:t>
            </w:r>
            <w:r w:rsidRPr="00FE71A9">
              <w:rPr>
                <w:rFonts w:ascii="Times New Roman" w:hAnsi="Times New Roman"/>
                <w:color w:val="000000"/>
                <w:sz w:val="24"/>
              </w:rPr>
              <w:t>рший воспитатель</w:t>
            </w:r>
          </w:p>
        </w:tc>
        <w:tc>
          <w:tcPr>
            <w:tcW w:w="1701" w:type="dxa"/>
          </w:tcPr>
          <w:p w:rsidR="00C51F7E" w:rsidRPr="00ED4925" w:rsidRDefault="00C51F7E" w:rsidP="00C51F7E">
            <w:pPr>
              <w:rPr>
                <w:iCs/>
                <w:color w:val="000000"/>
              </w:rPr>
            </w:pPr>
          </w:p>
        </w:tc>
      </w:tr>
      <w:tr w:rsidR="00C51F7E" w:rsidRPr="004C7A40" w:rsidTr="00AF7E57">
        <w:tc>
          <w:tcPr>
            <w:tcW w:w="535" w:type="dxa"/>
            <w:gridSpan w:val="2"/>
          </w:tcPr>
          <w:p w:rsidR="00C51F7E" w:rsidRDefault="00C51F7E" w:rsidP="00C51F7E">
            <w:pPr>
              <w:jc w:val="center"/>
              <w:rPr>
                <w:iCs/>
                <w:color w:val="000000"/>
              </w:rPr>
            </w:pPr>
            <w:r>
              <w:rPr>
                <w:iCs/>
                <w:color w:val="000000"/>
              </w:rPr>
              <w:t>11</w:t>
            </w:r>
          </w:p>
        </w:tc>
        <w:tc>
          <w:tcPr>
            <w:tcW w:w="4112" w:type="dxa"/>
            <w:gridSpan w:val="3"/>
          </w:tcPr>
          <w:p w:rsidR="00C51F7E" w:rsidRPr="00ED4925" w:rsidRDefault="00C51F7E" w:rsidP="00C51F7E">
            <w:pPr>
              <w:numPr>
                <w:ilvl w:val="0"/>
                <w:numId w:val="1"/>
              </w:numPr>
              <w:tabs>
                <w:tab w:val="num" w:pos="234"/>
              </w:tabs>
              <w:ind w:left="234" w:hanging="234"/>
              <w:rPr>
                <w:iCs/>
                <w:color w:val="000000"/>
              </w:rPr>
            </w:pPr>
            <w:r w:rsidRPr="00ED4925">
              <w:rPr>
                <w:iCs/>
                <w:color w:val="000000"/>
              </w:rPr>
              <w:t>выполнением планов по самообр</w:t>
            </w:r>
            <w:r w:rsidRPr="00ED4925">
              <w:rPr>
                <w:iCs/>
                <w:color w:val="000000"/>
              </w:rPr>
              <w:t>а</w:t>
            </w:r>
            <w:r w:rsidRPr="00ED4925">
              <w:rPr>
                <w:iCs/>
                <w:color w:val="000000"/>
              </w:rPr>
              <w:t>зованию</w:t>
            </w:r>
          </w:p>
        </w:tc>
        <w:tc>
          <w:tcPr>
            <w:tcW w:w="1273" w:type="dxa"/>
          </w:tcPr>
          <w:p w:rsidR="00C51F7E" w:rsidRPr="00ED4925" w:rsidRDefault="00C51F7E" w:rsidP="00C51F7E">
            <w:pPr>
              <w:ind w:left="-111"/>
            </w:pPr>
            <w:r>
              <w:rPr>
                <w:color w:val="000000"/>
              </w:rPr>
              <w:t>29</w:t>
            </w:r>
            <w:r w:rsidRPr="00ED4925">
              <w:rPr>
                <w:color w:val="000000"/>
              </w:rPr>
              <w:t>.11.202</w:t>
            </w:r>
            <w:r>
              <w:rPr>
                <w:color w:val="000000"/>
              </w:rPr>
              <w:t>4</w:t>
            </w:r>
          </w:p>
        </w:tc>
        <w:tc>
          <w:tcPr>
            <w:tcW w:w="2977" w:type="dxa"/>
            <w:gridSpan w:val="2"/>
          </w:tcPr>
          <w:p w:rsidR="00C51F7E" w:rsidRPr="0046070E" w:rsidRDefault="00C51F7E" w:rsidP="00CE602A">
            <w:pPr>
              <w:pStyle w:val="22"/>
              <w:rPr>
                <w:rFonts w:ascii="Times New Roman" w:hAnsi="Times New Roman"/>
                <w:color w:val="000000"/>
                <w:sz w:val="24"/>
                <w:lang w:val="ru-RU"/>
              </w:rPr>
            </w:pPr>
            <w:r w:rsidRPr="00ED4925">
              <w:rPr>
                <w:rFonts w:ascii="Times New Roman" w:hAnsi="Times New Roman"/>
                <w:color w:val="000000"/>
                <w:sz w:val="24"/>
                <w:lang w:val="ru-RU"/>
              </w:rPr>
              <w:t>Гончарова С.А., заведу</w:t>
            </w:r>
            <w:r w:rsidRPr="00ED4925">
              <w:rPr>
                <w:rFonts w:ascii="Times New Roman" w:hAnsi="Times New Roman"/>
                <w:color w:val="000000"/>
                <w:sz w:val="24"/>
                <w:lang w:val="ru-RU"/>
              </w:rPr>
              <w:t>ю</w:t>
            </w:r>
            <w:r w:rsidRPr="00ED4925">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sidRPr="00FE71A9">
              <w:rPr>
                <w:rFonts w:ascii="Times New Roman" w:hAnsi="Times New Roman"/>
                <w:color w:val="000000"/>
                <w:sz w:val="24"/>
              </w:rPr>
              <w:t>Демченко А.С., ст</w:t>
            </w:r>
            <w:r w:rsidRPr="00FE71A9">
              <w:rPr>
                <w:rFonts w:ascii="Times New Roman" w:hAnsi="Times New Roman"/>
                <w:color w:val="000000"/>
                <w:sz w:val="24"/>
              </w:rPr>
              <w:t>а</w:t>
            </w:r>
            <w:r w:rsidRPr="00FE71A9">
              <w:rPr>
                <w:rFonts w:ascii="Times New Roman" w:hAnsi="Times New Roman"/>
                <w:color w:val="000000"/>
                <w:sz w:val="24"/>
              </w:rPr>
              <w:t>рший воспитатель</w:t>
            </w:r>
          </w:p>
        </w:tc>
        <w:tc>
          <w:tcPr>
            <w:tcW w:w="1701" w:type="dxa"/>
          </w:tcPr>
          <w:p w:rsidR="00C51F7E" w:rsidRPr="00ED4925" w:rsidRDefault="00C51F7E" w:rsidP="00C51F7E">
            <w:pPr>
              <w:rPr>
                <w:iCs/>
              </w:rPr>
            </w:pPr>
          </w:p>
        </w:tc>
      </w:tr>
      <w:tr w:rsidR="00C51F7E" w:rsidRPr="001A5EF0" w:rsidTr="00AF7E57">
        <w:trPr>
          <w:trHeight w:val="669"/>
        </w:trPr>
        <w:tc>
          <w:tcPr>
            <w:tcW w:w="10598" w:type="dxa"/>
            <w:gridSpan w:val="9"/>
            <w:vAlign w:val="center"/>
          </w:tcPr>
          <w:p w:rsidR="00C51F7E" w:rsidRPr="001A5EF0" w:rsidRDefault="00C51F7E" w:rsidP="00C51F7E">
            <w:pPr>
              <w:spacing w:line="294" w:lineRule="atLeast"/>
              <w:jc w:val="center"/>
              <w:rPr>
                <w:bCs/>
                <w:i/>
                <w:color w:val="FF0000"/>
              </w:rPr>
            </w:pPr>
            <w:r>
              <w:rPr>
                <w:b/>
                <w:bCs/>
              </w:rPr>
              <w:t>5. ВЗАИМОДЕЙСТВИЕ С</w:t>
            </w:r>
            <w:r w:rsidRPr="001A5EF0">
              <w:rPr>
                <w:b/>
                <w:bCs/>
              </w:rPr>
              <w:t xml:space="preserve"> СЕМЬЕЙ, ШКОЛОЙ</w:t>
            </w:r>
            <w:r>
              <w:rPr>
                <w:b/>
                <w:bCs/>
              </w:rPr>
              <w:t xml:space="preserve"> И ДРУГИМИ</w:t>
            </w:r>
            <w:r w:rsidRPr="001A5EF0">
              <w:rPr>
                <w:b/>
                <w:bCs/>
              </w:rPr>
              <w:t xml:space="preserve"> ОРГАНИЗАЦИЯМИ</w:t>
            </w:r>
          </w:p>
        </w:tc>
      </w:tr>
      <w:tr w:rsidR="00C51F7E" w:rsidRPr="001A5EF0" w:rsidTr="00AF7E57">
        <w:trPr>
          <w:trHeight w:val="330"/>
        </w:trPr>
        <w:tc>
          <w:tcPr>
            <w:tcW w:w="535" w:type="dxa"/>
            <w:gridSpan w:val="2"/>
            <w:vAlign w:val="center"/>
          </w:tcPr>
          <w:p w:rsidR="00C51F7E" w:rsidRPr="001A5EF0" w:rsidRDefault="00C51F7E" w:rsidP="00C51F7E">
            <w:pPr>
              <w:jc w:val="center"/>
              <w:rPr>
                <w:b/>
                <w:iCs/>
                <w:color w:val="000000"/>
              </w:rPr>
            </w:pPr>
            <w:r w:rsidRPr="001A5EF0">
              <w:rPr>
                <w:b/>
                <w:iCs/>
                <w:color w:val="000000"/>
              </w:rPr>
              <w:t>№</w:t>
            </w:r>
          </w:p>
        </w:tc>
        <w:tc>
          <w:tcPr>
            <w:tcW w:w="4063" w:type="dxa"/>
            <w:vAlign w:val="center"/>
          </w:tcPr>
          <w:p w:rsidR="00C51F7E" w:rsidRPr="001A5EF0" w:rsidRDefault="00C51F7E" w:rsidP="00C51F7E">
            <w:pPr>
              <w:tabs>
                <w:tab w:val="num" w:pos="360"/>
              </w:tabs>
              <w:ind w:left="360" w:hanging="360"/>
              <w:jc w:val="center"/>
              <w:rPr>
                <w:b/>
                <w:color w:val="000000"/>
              </w:rPr>
            </w:pPr>
            <w:r w:rsidRPr="001A5EF0">
              <w:rPr>
                <w:b/>
                <w:color w:val="000000"/>
              </w:rPr>
              <w:t>Мероприятия</w:t>
            </w:r>
          </w:p>
        </w:tc>
        <w:tc>
          <w:tcPr>
            <w:tcW w:w="1322" w:type="dxa"/>
            <w:gridSpan w:val="3"/>
            <w:vAlign w:val="center"/>
          </w:tcPr>
          <w:p w:rsidR="00C51F7E" w:rsidRPr="001A5EF0" w:rsidRDefault="00C51F7E" w:rsidP="00C51F7E">
            <w:pPr>
              <w:jc w:val="center"/>
              <w:rPr>
                <w:b/>
                <w:color w:val="000000"/>
              </w:rPr>
            </w:pPr>
            <w:r w:rsidRPr="001A5EF0">
              <w:rPr>
                <w:b/>
                <w:color w:val="000000"/>
              </w:rPr>
              <w:t>Срок</w:t>
            </w:r>
          </w:p>
          <w:p w:rsidR="00C51F7E" w:rsidRPr="001A5EF0" w:rsidRDefault="00C51F7E" w:rsidP="00C51F7E">
            <w:pPr>
              <w:jc w:val="center"/>
              <w:rPr>
                <w:b/>
                <w:color w:val="000000"/>
              </w:rPr>
            </w:pPr>
            <w:r w:rsidRPr="001A5EF0">
              <w:rPr>
                <w:b/>
                <w:color w:val="000000"/>
              </w:rPr>
              <w:t>выполн</w:t>
            </w:r>
            <w:r w:rsidRPr="001A5EF0">
              <w:rPr>
                <w:b/>
                <w:color w:val="000000"/>
              </w:rPr>
              <w:t>е</w:t>
            </w:r>
            <w:r w:rsidRPr="001A5EF0">
              <w:rPr>
                <w:b/>
                <w:color w:val="000000"/>
              </w:rPr>
              <w:lastRenderedPageBreak/>
              <w:t>ния</w:t>
            </w:r>
          </w:p>
        </w:tc>
        <w:tc>
          <w:tcPr>
            <w:tcW w:w="2977" w:type="dxa"/>
            <w:gridSpan w:val="2"/>
            <w:vAlign w:val="center"/>
          </w:tcPr>
          <w:p w:rsidR="00C51F7E" w:rsidRPr="001A5EF0" w:rsidRDefault="00C51F7E" w:rsidP="00C51F7E">
            <w:pPr>
              <w:jc w:val="center"/>
              <w:rPr>
                <w:b/>
                <w:color w:val="000000"/>
              </w:rPr>
            </w:pPr>
            <w:r w:rsidRPr="001A5EF0">
              <w:rPr>
                <w:b/>
                <w:color w:val="000000"/>
              </w:rPr>
              <w:lastRenderedPageBreak/>
              <w:t>Ответственный</w:t>
            </w:r>
          </w:p>
        </w:tc>
        <w:tc>
          <w:tcPr>
            <w:tcW w:w="1701" w:type="dxa"/>
            <w:vAlign w:val="center"/>
          </w:tcPr>
          <w:p w:rsidR="00C51F7E" w:rsidRPr="001A5EF0" w:rsidRDefault="00C51F7E" w:rsidP="00C51F7E">
            <w:pPr>
              <w:jc w:val="center"/>
              <w:rPr>
                <w:b/>
                <w:iCs/>
                <w:color w:val="000000"/>
              </w:rPr>
            </w:pPr>
            <w:r w:rsidRPr="001A5EF0">
              <w:rPr>
                <w:b/>
                <w:iCs/>
                <w:color w:val="000000"/>
              </w:rPr>
              <w:t>Форма</w:t>
            </w:r>
          </w:p>
          <w:p w:rsidR="00C51F7E" w:rsidRPr="001A5EF0" w:rsidRDefault="00C51F7E" w:rsidP="00C51F7E">
            <w:pPr>
              <w:jc w:val="center"/>
              <w:rPr>
                <w:b/>
                <w:iCs/>
                <w:color w:val="000000"/>
              </w:rPr>
            </w:pPr>
            <w:r w:rsidRPr="001A5EF0">
              <w:rPr>
                <w:b/>
                <w:iCs/>
                <w:color w:val="000000"/>
              </w:rPr>
              <w:t>обобщения</w:t>
            </w:r>
          </w:p>
          <w:p w:rsidR="00C51F7E" w:rsidRPr="001A5EF0" w:rsidRDefault="00C51F7E" w:rsidP="00C51F7E">
            <w:pPr>
              <w:jc w:val="center"/>
              <w:rPr>
                <w:b/>
                <w:iCs/>
                <w:color w:val="000000"/>
              </w:rPr>
            </w:pPr>
            <w:r w:rsidRPr="001A5EF0">
              <w:rPr>
                <w:b/>
                <w:iCs/>
                <w:color w:val="000000"/>
              </w:rPr>
              <w:lastRenderedPageBreak/>
              <w:t>Отметкао выполнении</w:t>
            </w:r>
          </w:p>
        </w:tc>
      </w:tr>
      <w:tr w:rsidR="00C51F7E" w:rsidRPr="001A5EF0" w:rsidTr="00AF7E57">
        <w:trPr>
          <w:trHeight w:val="50"/>
        </w:trPr>
        <w:tc>
          <w:tcPr>
            <w:tcW w:w="10598" w:type="dxa"/>
            <w:gridSpan w:val="9"/>
          </w:tcPr>
          <w:p w:rsidR="00C51F7E" w:rsidRPr="001A5EF0" w:rsidRDefault="00C51F7E" w:rsidP="00C51F7E">
            <w:pPr>
              <w:jc w:val="both"/>
              <w:rPr>
                <w:b/>
                <w:iCs/>
                <w:color w:val="000000"/>
              </w:rPr>
            </w:pPr>
            <w:r w:rsidRPr="001A5EF0">
              <w:rPr>
                <w:b/>
                <w:bCs/>
              </w:rPr>
              <w:lastRenderedPageBreak/>
              <w:t>РАБОТА С РОДИТЕЛЯМИ</w:t>
            </w:r>
          </w:p>
        </w:tc>
      </w:tr>
      <w:tr w:rsidR="00C51F7E" w:rsidRPr="001A5EF0" w:rsidTr="00AF7E57">
        <w:tc>
          <w:tcPr>
            <w:tcW w:w="10598" w:type="dxa"/>
            <w:gridSpan w:val="9"/>
          </w:tcPr>
          <w:p w:rsidR="00C51F7E" w:rsidRPr="001A5EF0" w:rsidRDefault="00C51F7E" w:rsidP="00C51F7E">
            <w:pPr>
              <w:rPr>
                <w:b/>
              </w:rPr>
            </w:pPr>
            <w:r w:rsidRPr="001A5EF0">
              <w:rPr>
                <w:b/>
              </w:rPr>
              <w:t>РАБОТА СО ШКОЛОЙ</w:t>
            </w:r>
          </w:p>
        </w:tc>
      </w:tr>
      <w:tr w:rsidR="00C51F7E" w:rsidRPr="001A5EF0" w:rsidTr="00AF7E57">
        <w:tc>
          <w:tcPr>
            <w:tcW w:w="10598" w:type="dxa"/>
            <w:gridSpan w:val="9"/>
          </w:tcPr>
          <w:p w:rsidR="00C51F7E" w:rsidRPr="001A5EF0" w:rsidRDefault="00C51F7E" w:rsidP="00C51F7E">
            <w:pPr>
              <w:rPr>
                <w:b/>
              </w:rPr>
            </w:pPr>
            <w:r w:rsidRPr="001A5EF0">
              <w:rPr>
                <w:b/>
                <w:bCs/>
                <w:color w:val="000000"/>
              </w:rPr>
              <w:t>Принять участие:</w:t>
            </w:r>
          </w:p>
        </w:tc>
      </w:tr>
      <w:tr w:rsidR="00C51F7E" w:rsidRPr="001A5EF0" w:rsidTr="00AF7E57">
        <w:tc>
          <w:tcPr>
            <w:tcW w:w="535" w:type="dxa"/>
            <w:gridSpan w:val="2"/>
          </w:tcPr>
          <w:p w:rsidR="00C51F7E" w:rsidRPr="001A5EF0" w:rsidRDefault="00C51F7E" w:rsidP="00C51F7E">
            <w:pPr>
              <w:jc w:val="center"/>
              <w:rPr>
                <w:iCs/>
              </w:rPr>
            </w:pPr>
            <w:r w:rsidRPr="001A5EF0">
              <w:rPr>
                <w:iCs/>
              </w:rPr>
              <w:t>1.</w:t>
            </w:r>
          </w:p>
        </w:tc>
        <w:tc>
          <w:tcPr>
            <w:tcW w:w="4112" w:type="dxa"/>
            <w:gridSpan w:val="3"/>
          </w:tcPr>
          <w:p w:rsidR="00C51F7E" w:rsidRPr="001A5EF0" w:rsidRDefault="00C51F7E" w:rsidP="00C51F7E">
            <w:pPr>
              <w:numPr>
                <w:ilvl w:val="0"/>
                <w:numId w:val="1"/>
              </w:numPr>
            </w:pPr>
            <w:r w:rsidRPr="000019E5">
              <w:t>Организация взаимопосещения занятий – учителями, уроков во</w:t>
            </w:r>
            <w:r w:rsidRPr="000019E5">
              <w:t>с</w:t>
            </w:r>
            <w:r w:rsidRPr="000019E5">
              <w:t>питателями</w:t>
            </w:r>
          </w:p>
        </w:tc>
        <w:tc>
          <w:tcPr>
            <w:tcW w:w="1273" w:type="dxa"/>
          </w:tcPr>
          <w:p w:rsidR="00C51F7E" w:rsidRPr="001A5EF0" w:rsidRDefault="00C51F7E" w:rsidP="00C51F7E">
            <w:pPr>
              <w:ind w:left="-111"/>
              <w:jc w:val="center"/>
            </w:pPr>
            <w:r>
              <w:t>ноябрь</w:t>
            </w:r>
          </w:p>
        </w:tc>
        <w:tc>
          <w:tcPr>
            <w:tcW w:w="2977" w:type="dxa"/>
            <w:gridSpan w:val="2"/>
          </w:tcPr>
          <w:p w:rsidR="00C51F7E" w:rsidRPr="00F12097" w:rsidRDefault="00C51F7E" w:rsidP="00C51F7E">
            <w:pPr>
              <w:jc w:val="both"/>
            </w:pPr>
            <w:r w:rsidRPr="00FE71A9">
              <w:rPr>
                <w:color w:val="000000"/>
              </w:rPr>
              <w:t xml:space="preserve">Демченко А.С., старший воспитатель  </w:t>
            </w:r>
          </w:p>
        </w:tc>
        <w:tc>
          <w:tcPr>
            <w:tcW w:w="1701" w:type="dxa"/>
          </w:tcPr>
          <w:p w:rsidR="00C51F7E" w:rsidRPr="001A5EF0" w:rsidRDefault="00C51F7E" w:rsidP="00C51F7E">
            <w:pPr>
              <w:jc w:val="both"/>
              <w:rPr>
                <w:iCs/>
              </w:rPr>
            </w:pPr>
            <w:r w:rsidRPr="00366F0D">
              <w:rPr>
                <w:iCs/>
                <w:color w:val="000000"/>
              </w:rPr>
              <w:t>Информац</w:t>
            </w:r>
            <w:r w:rsidRPr="00366F0D">
              <w:rPr>
                <w:iCs/>
                <w:color w:val="000000"/>
              </w:rPr>
              <w:t>и</w:t>
            </w:r>
            <w:r w:rsidRPr="00366F0D">
              <w:rPr>
                <w:iCs/>
                <w:color w:val="000000"/>
              </w:rPr>
              <w:t>онные мат</w:t>
            </w:r>
            <w:r w:rsidRPr="00366F0D">
              <w:rPr>
                <w:iCs/>
                <w:color w:val="000000"/>
              </w:rPr>
              <w:t>е</w:t>
            </w:r>
            <w:r w:rsidRPr="00366F0D">
              <w:rPr>
                <w:iCs/>
                <w:color w:val="000000"/>
              </w:rPr>
              <w:t>риалы</w:t>
            </w:r>
          </w:p>
        </w:tc>
      </w:tr>
      <w:tr w:rsidR="00C51F7E" w:rsidRPr="001A5EF0" w:rsidTr="00AF7E57">
        <w:trPr>
          <w:trHeight w:val="591"/>
        </w:trPr>
        <w:tc>
          <w:tcPr>
            <w:tcW w:w="10598" w:type="dxa"/>
            <w:gridSpan w:val="9"/>
            <w:vAlign w:val="center"/>
          </w:tcPr>
          <w:p w:rsidR="00C51F7E" w:rsidRPr="001A5EF0" w:rsidRDefault="00C51F7E" w:rsidP="00C51F7E">
            <w:pPr>
              <w:jc w:val="center"/>
              <w:rPr>
                <w:bCs/>
                <w:i/>
                <w:color w:val="FF0000"/>
              </w:rPr>
            </w:pPr>
            <w:r>
              <w:rPr>
                <w:b/>
                <w:bCs/>
              </w:rPr>
              <w:t xml:space="preserve">6. </w:t>
            </w:r>
            <w:r w:rsidRPr="001A5EF0">
              <w:rPr>
                <w:b/>
                <w:bCs/>
              </w:rPr>
              <w:t>АДМИНИСТРАТИВНО-ХОЗЯЙСТВЕННАЯ ДЕЯТЕЛЬНОСТЬ</w:t>
            </w:r>
          </w:p>
        </w:tc>
      </w:tr>
      <w:tr w:rsidR="00C51F7E" w:rsidRPr="001A5EF0" w:rsidTr="00AF7E57">
        <w:trPr>
          <w:trHeight w:val="330"/>
        </w:trPr>
        <w:tc>
          <w:tcPr>
            <w:tcW w:w="535" w:type="dxa"/>
            <w:gridSpan w:val="2"/>
            <w:vAlign w:val="center"/>
          </w:tcPr>
          <w:p w:rsidR="00C51F7E" w:rsidRPr="001A5EF0" w:rsidRDefault="00C51F7E" w:rsidP="00C51F7E">
            <w:pPr>
              <w:jc w:val="center"/>
              <w:rPr>
                <w:b/>
                <w:iCs/>
                <w:color w:val="000000"/>
              </w:rPr>
            </w:pPr>
            <w:r w:rsidRPr="001A5EF0">
              <w:rPr>
                <w:b/>
                <w:iCs/>
                <w:color w:val="000000"/>
              </w:rPr>
              <w:t>№</w:t>
            </w:r>
          </w:p>
        </w:tc>
        <w:tc>
          <w:tcPr>
            <w:tcW w:w="4112" w:type="dxa"/>
            <w:gridSpan w:val="3"/>
            <w:vAlign w:val="center"/>
          </w:tcPr>
          <w:p w:rsidR="00C51F7E" w:rsidRPr="001A5EF0" w:rsidRDefault="00C51F7E" w:rsidP="00C51F7E">
            <w:pPr>
              <w:tabs>
                <w:tab w:val="num" w:pos="360"/>
              </w:tabs>
              <w:ind w:left="360" w:hanging="360"/>
              <w:jc w:val="center"/>
              <w:rPr>
                <w:b/>
                <w:color w:val="000000"/>
              </w:rPr>
            </w:pPr>
            <w:r w:rsidRPr="001A5EF0">
              <w:rPr>
                <w:b/>
                <w:color w:val="000000"/>
              </w:rPr>
              <w:t>Мероприятия</w:t>
            </w:r>
          </w:p>
        </w:tc>
        <w:tc>
          <w:tcPr>
            <w:tcW w:w="1273" w:type="dxa"/>
            <w:vAlign w:val="center"/>
          </w:tcPr>
          <w:p w:rsidR="00C51F7E" w:rsidRPr="001A5EF0" w:rsidRDefault="00C51F7E" w:rsidP="00C51F7E">
            <w:pPr>
              <w:jc w:val="center"/>
              <w:rPr>
                <w:b/>
                <w:color w:val="000000"/>
              </w:rPr>
            </w:pPr>
            <w:r w:rsidRPr="001A5EF0">
              <w:rPr>
                <w:b/>
                <w:color w:val="000000"/>
              </w:rPr>
              <w:t>Срок</w:t>
            </w:r>
          </w:p>
          <w:p w:rsidR="00C51F7E" w:rsidRPr="001A5EF0" w:rsidRDefault="00C51F7E" w:rsidP="00C51F7E">
            <w:pPr>
              <w:jc w:val="center"/>
              <w:rPr>
                <w:b/>
                <w:color w:val="000000"/>
              </w:rPr>
            </w:pPr>
            <w:r w:rsidRPr="001A5EF0">
              <w:rPr>
                <w:b/>
                <w:color w:val="000000"/>
              </w:rPr>
              <w:t>выпо</w:t>
            </w:r>
            <w:r w:rsidRPr="001A5EF0">
              <w:rPr>
                <w:b/>
                <w:color w:val="000000"/>
              </w:rPr>
              <w:t>л</w:t>
            </w:r>
            <w:r w:rsidRPr="001A5EF0">
              <w:rPr>
                <w:b/>
                <w:color w:val="000000"/>
              </w:rPr>
              <w:t>нения</w:t>
            </w:r>
          </w:p>
        </w:tc>
        <w:tc>
          <w:tcPr>
            <w:tcW w:w="2977" w:type="dxa"/>
            <w:gridSpan w:val="2"/>
            <w:vAlign w:val="center"/>
          </w:tcPr>
          <w:p w:rsidR="00C51F7E" w:rsidRPr="001A5EF0" w:rsidRDefault="00C51F7E" w:rsidP="00C51F7E">
            <w:pPr>
              <w:jc w:val="center"/>
              <w:rPr>
                <w:b/>
                <w:color w:val="000000"/>
              </w:rPr>
            </w:pPr>
            <w:r w:rsidRPr="001A5EF0">
              <w:rPr>
                <w:b/>
                <w:color w:val="000000"/>
              </w:rPr>
              <w:t>Ответственный</w:t>
            </w:r>
          </w:p>
        </w:tc>
        <w:tc>
          <w:tcPr>
            <w:tcW w:w="1701" w:type="dxa"/>
            <w:vAlign w:val="center"/>
          </w:tcPr>
          <w:p w:rsidR="00C51F7E" w:rsidRPr="001A5EF0" w:rsidRDefault="00C51F7E" w:rsidP="00C51F7E">
            <w:pPr>
              <w:jc w:val="center"/>
              <w:rPr>
                <w:b/>
                <w:iCs/>
                <w:color w:val="000000"/>
              </w:rPr>
            </w:pPr>
            <w:r w:rsidRPr="001A5EF0">
              <w:rPr>
                <w:b/>
                <w:iCs/>
                <w:color w:val="000000"/>
              </w:rPr>
              <w:t>Форма</w:t>
            </w:r>
          </w:p>
          <w:p w:rsidR="00C51F7E" w:rsidRPr="001A5EF0" w:rsidRDefault="00C51F7E" w:rsidP="00C51F7E">
            <w:pPr>
              <w:jc w:val="center"/>
              <w:rPr>
                <w:b/>
                <w:iCs/>
                <w:color w:val="000000"/>
              </w:rPr>
            </w:pPr>
            <w:r w:rsidRPr="001A5EF0">
              <w:rPr>
                <w:b/>
                <w:iCs/>
                <w:color w:val="000000"/>
              </w:rPr>
              <w:t>обобщения</w:t>
            </w:r>
          </w:p>
          <w:p w:rsidR="00C51F7E" w:rsidRPr="001A5EF0" w:rsidRDefault="00C51F7E" w:rsidP="00C51F7E">
            <w:pPr>
              <w:jc w:val="center"/>
              <w:rPr>
                <w:b/>
                <w:iCs/>
                <w:color w:val="000000"/>
              </w:rPr>
            </w:pPr>
            <w:r w:rsidRPr="001A5EF0">
              <w:rPr>
                <w:b/>
                <w:iCs/>
                <w:color w:val="000000"/>
              </w:rPr>
              <w:t>Отметка о</w:t>
            </w:r>
          </w:p>
          <w:p w:rsidR="00C51F7E" w:rsidRPr="001A5EF0" w:rsidRDefault="00C51F7E" w:rsidP="00C51F7E">
            <w:pPr>
              <w:jc w:val="center"/>
              <w:rPr>
                <w:b/>
                <w:iCs/>
                <w:color w:val="000000"/>
              </w:rPr>
            </w:pPr>
            <w:r w:rsidRPr="001A5EF0">
              <w:rPr>
                <w:b/>
                <w:iCs/>
                <w:color w:val="000000"/>
              </w:rPr>
              <w:t>выполнении</w:t>
            </w:r>
          </w:p>
        </w:tc>
      </w:tr>
      <w:tr w:rsidR="00C51F7E" w:rsidRPr="001A5EF0" w:rsidTr="00AF7E57">
        <w:tc>
          <w:tcPr>
            <w:tcW w:w="10598" w:type="dxa"/>
            <w:gridSpan w:val="9"/>
          </w:tcPr>
          <w:p w:rsidR="00C51F7E" w:rsidRPr="001A5EF0" w:rsidRDefault="00C51F7E" w:rsidP="00C51F7E">
            <w:pPr>
              <w:jc w:val="both"/>
              <w:rPr>
                <w:b/>
                <w:iCs/>
                <w:color w:val="000000"/>
              </w:rPr>
            </w:pPr>
            <w:r w:rsidRPr="001A5EF0">
              <w:rPr>
                <w:b/>
                <w:iCs/>
                <w:color w:val="000000"/>
              </w:rPr>
              <w:t>Подготовить документацию:</w:t>
            </w:r>
          </w:p>
        </w:tc>
      </w:tr>
      <w:tr w:rsidR="00C51F7E" w:rsidRPr="001A5EF0" w:rsidTr="00AF7E57">
        <w:tc>
          <w:tcPr>
            <w:tcW w:w="535" w:type="dxa"/>
            <w:gridSpan w:val="2"/>
            <w:vAlign w:val="center"/>
          </w:tcPr>
          <w:p w:rsidR="00C51F7E" w:rsidRPr="001A5EF0" w:rsidRDefault="00C51F7E" w:rsidP="00C51F7E">
            <w:pPr>
              <w:jc w:val="center"/>
              <w:rPr>
                <w:iCs/>
                <w:color w:val="000000"/>
              </w:rPr>
            </w:pPr>
            <w:r w:rsidRPr="001A5EF0">
              <w:rPr>
                <w:iCs/>
                <w:color w:val="000000"/>
              </w:rPr>
              <w:t>1.</w:t>
            </w:r>
          </w:p>
        </w:tc>
        <w:tc>
          <w:tcPr>
            <w:tcW w:w="4112" w:type="dxa"/>
            <w:gridSpan w:val="3"/>
          </w:tcPr>
          <w:p w:rsidR="00C51F7E" w:rsidRPr="00017A49" w:rsidRDefault="00C51F7E" w:rsidP="00C51F7E">
            <w:pPr>
              <w:numPr>
                <w:ilvl w:val="0"/>
                <w:numId w:val="1"/>
              </w:numPr>
              <w:tabs>
                <w:tab w:val="num" w:pos="234"/>
              </w:tabs>
              <w:ind w:left="234" w:hanging="234"/>
              <w:rPr>
                <w:iCs/>
                <w:color w:val="000000"/>
              </w:rPr>
            </w:pPr>
            <w:r w:rsidRPr="00017A49">
              <w:rPr>
                <w:iCs/>
                <w:color w:val="000000"/>
              </w:rPr>
              <w:t>примерного двухнедельного зи</w:t>
            </w:r>
            <w:r w:rsidRPr="00017A49">
              <w:rPr>
                <w:iCs/>
                <w:color w:val="000000"/>
              </w:rPr>
              <w:t>м</w:t>
            </w:r>
            <w:r w:rsidRPr="00017A49">
              <w:rPr>
                <w:iCs/>
                <w:color w:val="000000"/>
              </w:rPr>
              <w:t>не-весеннего меню</w:t>
            </w:r>
            <w:r>
              <w:rPr>
                <w:iCs/>
                <w:color w:val="000000"/>
              </w:rPr>
              <w:t xml:space="preserve"> (</w:t>
            </w:r>
            <w:r w:rsidRPr="00017A49">
              <w:rPr>
                <w:iCs/>
                <w:color w:val="000000"/>
              </w:rPr>
              <w:t>согласование с СЭС</w:t>
            </w:r>
            <w:r>
              <w:rPr>
                <w:iCs/>
                <w:color w:val="000000"/>
              </w:rPr>
              <w:t>)</w:t>
            </w:r>
          </w:p>
        </w:tc>
        <w:tc>
          <w:tcPr>
            <w:tcW w:w="1273" w:type="dxa"/>
          </w:tcPr>
          <w:p w:rsidR="00C51F7E" w:rsidRDefault="00C51F7E" w:rsidP="00C51F7E">
            <w:pPr>
              <w:ind w:left="-102" w:right="-101"/>
            </w:pPr>
            <w:r>
              <w:t>15.11.2024</w:t>
            </w:r>
          </w:p>
        </w:tc>
        <w:tc>
          <w:tcPr>
            <w:tcW w:w="2977" w:type="dxa"/>
            <w:gridSpan w:val="2"/>
          </w:tcPr>
          <w:p w:rsidR="00C51F7E" w:rsidRDefault="00C51F7E" w:rsidP="00C51F7E">
            <w:r w:rsidRPr="00EB230F">
              <w:rPr>
                <w:color w:val="000000"/>
              </w:rPr>
              <w:t>Гончарова С.А., заведу</w:t>
            </w:r>
            <w:r w:rsidRPr="00EB230F">
              <w:rPr>
                <w:color w:val="000000"/>
              </w:rPr>
              <w:t>ю</w:t>
            </w:r>
            <w:r w:rsidRPr="00EB230F">
              <w:rPr>
                <w:color w:val="000000"/>
              </w:rPr>
              <w:t>щий</w:t>
            </w:r>
          </w:p>
        </w:tc>
        <w:tc>
          <w:tcPr>
            <w:tcW w:w="1701" w:type="dxa"/>
          </w:tcPr>
          <w:p w:rsidR="00C51F7E" w:rsidRPr="00017A49" w:rsidRDefault="00C51F7E" w:rsidP="00C51F7E">
            <w:r w:rsidRPr="00017A49">
              <w:t>Меню</w:t>
            </w:r>
          </w:p>
        </w:tc>
      </w:tr>
      <w:tr w:rsidR="00C51F7E" w:rsidRPr="001A5EF0" w:rsidTr="00AF7E57">
        <w:tc>
          <w:tcPr>
            <w:tcW w:w="535" w:type="dxa"/>
            <w:gridSpan w:val="2"/>
            <w:vAlign w:val="center"/>
          </w:tcPr>
          <w:p w:rsidR="00C51F7E" w:rsidRPr="001A5EF0" w:rsidRDefault="00C51F7E" w:rsidP="00C51F7E">
            <w:pPr>
              <w:jc w:val="center"/>
              <w:rPr>
                <w:iCs/>
                <w:color w:val="000000"/>
              </w:rPr>
            </w:pPr>
            <w:r w:rsidRPr="001A5EF0">
              <w:rPr>
                <w:iCs/>
                <w:color w:val="000000"/>
              </w:rPr>
              <w:t>2.</w:t>
            </w:r>
          </w:p>
        </w:tc>
        <w:tc>
          <w:tcPr>
            <w:tcW w:w="4112" w:type="dxa"/>
            <w:gridSpan w:val="3"/>
          </w:tcPr>
          <w:p w:rsidR="00C51F7E" w:rsidRPr="00017A49" w:rsidRDefault="00C51F7E" w:rsidP="00C51F7E">
            <w:pPr>
              <w:numPr>
                <w:ilvl w:val="0"/>
                <w:numId w:val="1"/>
              </w:numPr>
              <w:tabs>
                <w:tab w:val="num" w:pos="234"/>
              </w:tabs>
              <w:ind w:left="234" w:hanging="234"/>
              <w:rPr>
                <w:iCs/>
                <w:color w:val="000000"/>
              </w:rPr>
            </w:pPr>
            <w:r w:rsidRPr="00017A49">
              <w:rPr>
                <w:iCs/>
                <w:color w:val="000000"/>
              </w:rPr>
              <w:t>на прохождение</w:t>
            </w:r>
            <w:r>
              <w:rPr>
                <w:iCs/>
                <w:color w:val="000000"/>
              </w:rPr>
              <w:t xml:space="preserve"> обязательного п</w:t>
            </w:r>
            <w:r>
              <w:rPr>
                <w:iCs/>
                <w:color w:val="000000"/>
              </w:rPr>
              <w:t>е</w:t>
            </w:r>
            <w:r>
              <w:rPr>
                <w:iCs/>
                <w:color w:val="000000"/>
              </w:rPr>
              <w:t>риодического медосмотра рабо</w:t>
            </w:r>
            <w:r>
              <w:rPr>
                <w:iCs/>
                <w:color w:val="000000"/>
              </w:rPr>
              <w:t>т</w:t>
            </w:r>
            <w:r>
              <w:rPr>
                <w:iCs/>
                <w:color w:val="000000"/>
              </w:rPr>
              <w:t>ников (</w:t>
            </w:r>
            <w:r w:rsidRPr="00017A49">
              <w:rPr>
                <w:iCs/>
                <w:color w:val="000000"/>
              </w:rPr>
              <w:t>согласование с СЭС</w:t>
            </w:r>
            <w:r>
              <w:rPr>
                <w:iCs/>
                <w:color w:val="000000"/>
              </w:rPr>
              <w:t>)</w:t>
            </w:r>
          </w:p>
        </w:tc>
        <w:tc>
          <w:tcPr>
            <w:tcW w:w="1273" w:type="dxa"/>
          </w:tcPr>
          <w:p w:rsidR="00C51F7E" w:rsidRDefault="00C51F7E" w:rsidP="00C51F7E">
            <w:pPr>
              <w:ind w:left="-102" w:right="-101"/>
            </w:pPr>
            <w:r>
              <w:t>15.11.2024</w:t>
            </w:r>
          </w:p>
        </w:tc>
        <w:tc>
          <w:tcPr>
            <w:tcW w:w="2977" w:type="dxa"/>
            <w:gridSpan w:val="2"/>
          </w:tcPr>
          <w:p w:rsidR="00C51F7E" w:rsidRDefault="00C51F7E" w:rsidP="00C51F7E">
            <w:r w:rsidRPr="00EB230F">
              <w:rPr>
                <w:color w:val="000000"/>
              </w:rPr>
              <w:t>Гончарова С.А., заведу</w:t>
            </w:r>
            <w:r w:rsidRPr="00EB230F">
              <w:rPr>
                <w:color w:val="000000"/>
              </w:rPr>
              <w:t>ю</w:t>
            </w:r>
            <w:r w:rsidRPr="00EB230F">
              <w:rPr>
                <w:color w:val="000000"/>
              </w:rPr>
              <w:t>щий</w:t>
            </w:r>
          </w:p>
        </w:tc>
        <w:tc>
          <w:tcPr>
            <w:tcW w:w="1701" w:type="dxa"/>
          </w:tcPr>
          <w:p w:rsidR="00C51F7E" w:rsidRPr="00BE13E2" w:rsidRDefault="00C51F7E" w:rsidP="00C51F7E">
            <w:r>
              <w:t>Списки, дог</w:t>
            </w:r>
            <w:r>
              <w:t>о</w:t>
            </w:r>
            <w:r>
              <w:t>вор от…</w:t>
            </w:r>
          </w:p>
        </w:tc>
      </w:tr>
    </w:tbl>
    <w:p w:rsidR="000604A4" w:rsidRDefault="000604A4" w:rsidP="00ED40F6">
      <w:pPr>
        <w:pStyle w:val="a6"/>
        <w:jc w:val="both"/>
        <w:rPr>
          <w:rFonts w:ascii="Times New Roman" w:hAnsi="Times New Roman"/>
          <w:color w:val="000000"/>
          <w:lang w:val="ru-RU"/>
        </w:rPr>
      </w:pPr>
    </w:p>
    <w:p w:rsidR="00ED40F6" w:rsidRDefault="00ED40F6" w:rsidP="00ED40F6">
      <w:pPr>
        <w:pStyle w:val="a6"/>
        <w:jc w:val="both"/>
        <w:rPr>
          <w:rFonts w:ascii="Times New Roman" w:hAnsi="Times New Roman"/>
          <w:color w:val="000000"/>
          <w:lang w:val="ru-RU"/>
        </w:rPr>
      </w:pPr>
      <w:r w:rsidRPr="00802845">
        <w:rPr>
          <w:rFonts w:ascii="Times New Roman" w:hAnsi="Times New Roman"/>
          <w:color w:val="000000"/>
          <w:lang w:val="ru-RU"/>
        </w:rPr>
        <w:t>ДЕКАБРЬ</w:t>
      </w:r>
      <w:r w:rsidR="00A42995" w:rsidRPr="00802845">
        <w:rPr>
          <w:rFonts w:ascii="Times New Roman" w:hAnsi="Times New Roman"/>
          <w:color w:val="000000"/>
          <w:lang w:val="ru-RU"/>
        </w:rPr>
        <w:t xml:space="preserve"> 202</w:t>
      </w:r>
      <w:r w:rsidR="000E504E">
        <w:rPr>
          <w:rFonts w:ascii="Times New Roman" w:hAnsi="Times New Roman"/>
          <w:color w:val="000000"/>
          <w:lang w:val="ru-RU"/>
        </w:rPr>
        <w:t>4</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28"/>
        <w:gridCol w:w="4065"/>
        <w:gridCol w:w="45"/>
        <w:gridCol w:w="1276"/>
        <w:gridCol w:w="26"/>
        <w:gridCol w:w="2951"/>
        <w:gridCol w:w="26"/>
        <w:gridCol w:w="1675"/>
      </w:tblGrid>
      <w:tr w:rsidR="007F40E6" w:rsidRPr="001A5EF0" w:rsidTr="008F28BB">
        <w:trPr>
          <w:trHeight w:val="330"/>
        </w:trPr>
        <w:tc>
          <w:tcPr>
            <w:tcW w:w="506" w:type="dxa"/>
            <w:vAlign w:val="center"/>
          </w:tcPr>
          <w:p w:rsidR="007F40E6" w:rsidRPr="001A5EF0" w:rsidRDefault="007F40E6" w:rsidP="0077610F">
            <w:pPr>
              <w:ind w:left="-114" w:right="-165"/>
              <w:jc w:val="center"/>
              <w:rPr>
                <w:b/>
                <w:iCs/>
                <w:color w:val="000000"/>
              </w:rPr>
            </w:pPr>
            <w:r w:rsidRPr="001A5EF0">
              <w:rPr>
                <w:b/>
                <w:iCs/>
                <w:color w:val="000000"/>
              </w:rPr>
              <w:t>№ п/п</w:t>
            </w:r>
          </w:p>
        </w:tc>
        <w:tc>
          <w:tcPr>
            <w:tcW w:w="4093" w:type="dxa"/>
            <w:gridSpan w:val="2"/>
            <w:vAlign w:val="center"/>
          </w:tcPr>
          <w:p w:rsidR="007F40E6" w:rsidRPr="001A5EF0" w:rsidRDefault="007F40E6" w:rsidP="0077610F">
            <w:pPr>
              <w:jc w:val="center"/>
              <w:rPr>
                <w:b/>
                <w:iCs/>
                <w:color w:val="000000"/>
              </w:rPr>
            </w:pPr>
            <w:r w:rsidRPr="001A5EF0">
              <w:rPr>
                <w:b/>
                <w:iCs/>
                <w:color w:val="000000"/>
              </w:rPr>
              <w:t>Мероприятие</w:t>
            </w:r>
          </w:p>
        </w:tc>
        <w:tc>
          <w:tcPr>
            <w:tcW w:w="1321" w:type="dxa"/>
            <w:gridSpan w:val="2"/>
            <w:vAlign w:val="center"/>
          </w:tcPr>
          <w:p w:rsidR="007F40E6" w:rsidRPr="001A5EF0" w:rsidRDefault="007F40E6" w:rsidP="0077610F">
            <w:pPr>
              <w:jc w:val="center"/>
              <w:rPr>
                <w:b/>
                <w:iCs/>
                <w:color w:val="000000"/>
              </w:rPr>
            </w:pPr>
            <w:r w:rsidRPr="001A5EF0">
              <w:rPr>
                <w:b/>
                <w:iCs/>
                <w:color w:val="000000"/>
              </w:rPr>
              <w:t>Срок</w:t>
            </w:r>
          </w:p>
          <w:p w:rsidR="007F40E6" w:rsidRPr="001A5EF0" w:rsidRDefault="007F40E6" w:rsidP="0077610F">
            <w:pPr>
              <w:jc w:val="center"/>
              <w:rPr>
                <w:b/>
                <w:iCs/>
                <w:color w:val="000000"/>
              </w:rPr>
            </w:pPr>
            <w:r w:rsidRPr="001A5EF0">
              <w:rPr>
                <w:b/>
                <w:iCs/>
                <w:color w:val="000000"/>
              </w:rPr>
              <w:t>выполн</w:t>
            </w:r>
            <w:r w:rsidRPr="001A5EF0">
              <w:rPr>
                <w:b/>
                <w:iCs/>
                <w:color w:val="000000"/>
              </w:rPr>
              <w:t>е</w:t>
            </w:r>
            <w:r w:rsidRPr="001A5EF0">
              <w:rPr>
                <w:b/>
                <w:iCs/>
                <w:color w:val="000000"/>
              </w:rPr>
              <w:t>ния</w:t>
            </w:r>
          </w:p>
        </w:tc>
        <w:tc>
          <w:tcPr>
            <w:tcW w:w="2977" w:type="dxa"/>
            <w:gridSpan w:val="2"/>
            <w:vAlign w:val="center"/>
          </w:tcPr>
          <w:p w:rsidR="007F40E6" w:rsidRPr="001A5EF0" w:rsidRDefault="007F40E6" w:rsidP="0077610F">
            <w:pPr>
              <w:jc w:val="center"/>
              <w:rPr>
                <w:b/>
                <w:iCs/>
                <w:color w:val="000000"/>
              </w:rPr>
            </w:pPr>
            <w:r w:rsidRPr="001A5EF0">
              <w:rPr>
                <w:b/>
                <w:iCs/>
                <w:color w:val="000000"/>
              </w:rPr>
              <w:t>Ответственный</w:t>
            </w:r>
          </w:p>
        </w:tc>
        <w:tc>
          <w:tcPr>
            <w:tcW w:w="1701" w:type="dxa"/>
            <w:gridSpan w:val="2"/>
            <w:vAlign w:val="center"/>
          </w:tcPr>
          <w:p w:rsidR="007F40E6" w:rsidRPr="001A5EF0" w:rsidRDefault="007F40E6" w:rsidP="0077610F">
            <w:pPr>
              <w:jc w:val="center"/>
              <w:rPr>
                <w:b/>
                <w:iCs/>
                <w:color w:val="000000"/>
              </w:rPr>
            </w:pPr>
            <w:r w:rsidRPr="001A5EF0">
              <w:rPr>
                <w:b/>
                <w:iCs/>
                <w:color w:val="000000"/>
              </w:rPr>
              <w:t>Форма</w:t>
            </w:r>
          </w:p>
          <w:p w:rsidR="007F40E6" w:rsidRPr="001A5EF0" w:rsidRDefault="007F40E6" w:rsidP="0077610F">
            <w:pPr>
              <w:jc w:val="center"/>
              <w:rPr>
                <w:b/>
                <w:iCs/>
                <w:color w:val="000000"/>
              </w:rPr>
            </w:pPr>
            <w:r w:rsidRPr="001A5EF0">
              <w:rPr>
                <w:b/>
                <w:iCs/>
                <w:color w:val="000000"/>
              </w:rPr>
              <w:t>обобщения</w:t>
            </w:r>
          </w:p>
          <w:p w:rsidR="007F40E6" w:rsidRPr="001A5EF0" w:rsidRDefault="007F40E6" w:rsidP="0077610F">
            <w:pPr>
              <w:jc w:val="center"/>
              <w:rPr>
                <w:b/>
                <w:iCs/>
                <w:color w:val="000000"/>
              </w:rPr>
            </w:pPr>
            <w:r w:rsidRPr="001A5EF0">
              <w:rPr>
                <w:b/>
                <w:iCs/>
                <w:color w:val="000000"/>
              </w:rPr>
              <w:t>Отметка о</w:t>
            </w:r>
          </w:p>
          <w:p w:rsidR="007F40E6" w:rsidRPr="001A5EF0" w:rsidRDefault="007F40E6" w:rsidP="0077610F">
            <w:pPr>
              <w:jc w:val="center"/>
              <w:rPr>
                <w:b/>
                <w:iCs/>
                <w:color w:val="000000"/>
              </w:rPr>
            </w:pPr>
            <w:r w:rsidRPr="001A5EF0">
              <w:rPr>
                <w:b/>
                <w:iCs/>
                <w:color w:val="000000"/>
              </w:rPr>
              <w:t>выполнении</w:t>
            </w:r>
          </w:p>
        </w:tc>
      </w:tr>
      <w:tr w:rsidR="007F40E6" w:rsidRPr="001A5EF0" w:rsidTr="008F28BB">
        <w:trPr>
          <w:trHeight w:val="330"/>
        </w:trPr>
        <w:tc>
          <w:tcPr>
            <w:tcW w:w="10598" w:type="dxa"/>
            <w:gridSpan w:val="9"/>
          </w:tcPr>
          <w:p w:rsidR="008F28BB" w:rsidRDefault="007F40E6" w:rsidP="0077610F">
            <w:pPr>
              <w:jc w:val="center"/>
              <w:rPr>
                <w:b/>
                <w:bCs/>
                <w:color w:val="000000"/>
              </w:rPr>
            </w:pPr>
            <w:r w:rsidRPr="001A5EF0">
              <w:rPr>
                <w:b/>
                <w:bCs/>
                <w:color w:val="000000"/>
              </w:rPr>
              <w:t>1.  ПОВЫШЕНИЕ КВАЛИФИКАЦИИИ ПРОФЕССИОНАЛЬНОГО МАСТЕРСТВА</w:t>
            </w:r>
          </w:p>
          <w:p w:rsidR="007F40E6" w:rsidRPr="001A5EF0" w:rsidRDefault="007F40E6" w:rsidP="0077610F">
            <w:pPr>
              <w:jc w:val="center"/>
              <w:rPr>
                <w:bCs/>
                <w:i/>
                <w:color w:val="000000"/>
              </w:rPr>
            </w:pPr>
            <w:r w:rsidRPr="001A5EF0">
              <w:rPr>
                <w:b/>
                <w:bCs/>
                <w:color w:val="000000"/>
              </w:rPr>
              <w:t>ПЕДАГОГОВ</w:t>
            </w:r>
            <w:r>
              <w:rPr>
                <w:b/>
                <w:bCs/>
                <w:color w:val="000000"/>
              </w:rPr>
              <w:t xml:space="preserve">.  </w:t>
            </w:r>
            <w:r w:rsidR="008F28BB">
              <w:rPr>
                <w:b/>
                <w:bCs/>
                <w:color w:val="000000"/>
              </w:rPr>
              <w:t>РАБОТА С КАДРАМИ</w:t>
            </w:r>
          </w:p>
        </w:tc>
      </w:tr>
      <w:tr w:rsidR="007F40E6" w:rsidRPr="001A5EF0" w:rsidTr="008F28BB">
        <w:trPr>
          <w:trHeight w:val="248"/>
        </w:trPr>
        <w:tc>
          <w:tcPr>
            <w:tcW w:w="10598" w:type="dxa"/>
            <w:gridSpan w:val="9"/>
          </w:tcPr>
          <w:p w:rsidR="007F40E6" w:rsidRPr="001A5EF0" w:rsidRDefault="007F40E6" w:rsidP="0077610F">
            <w:pPr>
              <w:jc w:val="both"/>
              <w:rPr>
                <w:iCs/>
                <w:color w:val="000000"/>
              </w:rPr>
            </w:pPr>
            <w:r w:rsidRPr="001A5EF0">
              <w:rPr>
                <w:b/>
                <w:bCs/>
                <w:color w:val="000000"/>
              </w:rPr>
              <w:t>Принять участие:</w:t>
            </w:r>
          </w:p>
        </w:tc>
      </w:tr>
      <w:tr w:rsidR="0057332E" w:rsidRPr="001A5EF0" w:rsidTr="008F28BB">
        <w:trPr>
          <w:trHeight w:val="248"/>
        </w:trPr>
        <w:tc>
          <w:tcPr>
            <w:tcW w:w="506" w:type="dxa"/>
          </w:tcPr>
          <w:p w:rsidR="0057332E" w:rsidRPr="0062525F" w:rsidRDefault="0057332E" w:rsidP="0077610F">
            <w:pPr>
              <w:jc w:val="center"/>
              <w:rPr>
                <w:iCs/>
                <w:color w:val="000000"/>
              </w:rPr>
            </w:pPr>
            <w:r w:rsidRPr="0062525F">
              <w:rPr>
                <w:iCs/>
                <w:color w:val="000000"/>
              </w:rPr>
              <w:t>1.</w:t>
            </w:r>
          </w:p>
        </w:tc>
        <w:tc>
          <w:tcPr>
            <w:tcW w:w="4138" w:type="dxa"/>
            <w:gridSpan w:val="3"/>
          </w:tcPr>
          <w:p w:rsidR="0057332E" w:rsidRPr="0062525F" w:rsidRDefault="0057332E" w:rsidP="0057332E">
            <w:pPr>
              <w:numPr>
                <w:ilvl w:val="0"/>
                <w:numId w:val="1"/>
              </w:numPr>
              <w:tabs>
                <w:tab w:val="left" w:pos="405"/>
              </w:tabs>
              <w:ind w:left="0" w:firstLine="0"/>
            </w:pPr>
          </w:p>
        </w:tc>
        <w:tc>
          <w:tcPr>
            <w:tcW w:w="1276" w:type="dxa"/>
          </w:tcPr>
          <w:p w:rsidR="0057332E" w:rsidRPr="008F28BB" w:rsidRDefault="0057332E" w:rsidP="0057332E">
            <w:pPr>
              <w:ind w:right="-131"/>
              <w:jc w:val="both"/>
              <w:rPr>
                <w:iCs/>
                <w:highlight w:val="green"/>
              </w:rPr>
            </w:pPr>
          </w:p>
        </w:tc>
        <w:tc>
          <w:tcPr>
            <w:tcW w:w="2977" w:type="dxa"/>
            <w:gridSpan w:val="2"/>
          </w:tcPr>
          <w:p w:rsidR="0057332E" w:rsidRPr="008F28BB" w:rsidRDefault="0057332E" w:rsidP="0057332E">
            <w:pPr>
              <w:pStyle w:val="22"/>
              <w:rPr>
                <w:rFonts w:ascii="Times New Roman" w:hAnsi="Times New Roman"/>
                <w:color w:val="000000"/>
                <w:sz w:val="24"/>
                <w:highlight w:val="green"/>
                <w:lang w:val="ru-RU"/>
              </w:rPr>
            </w:pPr>
          </w:p>
        </w:tc>
        <w:tc>
          <w:tcPr>
            <w:tcW w:w="1701" w:type="dxa"/>
            <w:gridSpan w:val="2"/>
          </w:tcPr>
          <w:p w:rsidR="0057332E" w:rsidRPr="00F75655" w:rsidRDefault="0057332E" w:rsidP="0057332E">
            <w:pPr>
              <w:jc w:val="both"/>
              <w:rPr>
                <w:iCs/>
              </w:rPr>
            </w:pPr>
          </w:p>
        </w:tc>
      </w:tr>
      <w:tr w:rsidR="0057332E" w:rsidRPr="001A5EF0" w:rsidTr="008F28BB">
        <w:trPr>
          <w:trHeight w:val="256"/>
        </w:trPr>
        <w:tc>
          <w:tcPr>
            <w:tcW w:w="10598" w:type="dxa"/>
            <w:gridSpan w:val="9"/>
          </w:tcPr>
          <w:p w:rsidR="0057332E" w:rsidRDefault="0057332E" w:rsidP="0077610F">
            <w:pPr>
              <w:jc w:val="both"/>
              <w:rPr>
                <w:iCs/>
                <w:color w:val="000000"/>
              </w:rPr>
            </w:pPr>
            <w:r w:rsidRPr="00D71326">
              <w:rPr>
                <w:b/>
                <w:bCs/>
                <w:color w:val="000000"/>
              </w:rPr>
              <w:t>Организовать и провести:</w:t>
            </w:r>
          </w:p>
        </w:tc>
      </w:tr>
      <w:tr w:rsidR="0057332E" w:rsidRPr="001A5EF0" w:rsidTr="008F28BB">
        <w:trPr>
          <w:trHeight w:val="256"/>
        </w:trPr>
        <w:tc>
          <w:tcPr>
            <w:tcW w:w="506" w:type="dxa"/>
          </w:tcPr>
          <w:p w:rsidR="0057332E" w:rsidRDefault="0057332E" w:rsidP="00660547">
            <w:pPr>
              <w:jc w:val="center"/>
              <w:rPr>
                <w:iCs/>
                <w:color w:val="000000"/>
              </w:rPr>
            </w:pPr>
            <w:r>
              <w:rPr>
                <w:iCs/>
                <w:color w:val="000000"/>
              </w:rPr>
              <w:t>1.</w:t>
            </w:r>
          </w:p>
        </w:tc>
        <w:tc>
          <w:tcPr>
            <w:tcW w:w="4138" w:type="dxa"/>
            <w:gridSpan w:val="3"/>
          </w:tcPr>
          <w:p w:rsidR="0057332E" w:rsidRPr="00660547" w:rsidRDefault="0057332E" w:rsidP="0077610F">
            <w:pPr>
              <w:numPr>
                <w:ilvl w:val="0"/>
                <w:numId w:val="1"/>
              </w:numPr>
              <w:tabs>
                <w:tab w:val="left" w:pos="405"/>
              </w:tabs>
              <w:ind w:left="0" w:firstLine="0"/>
            </w:pPr>
            <w:r>
              <w:t>работу с</w:t>
            </w:r>
            <w:r w:rsidRPr="000604A4">
              <w:t xml:space="preserve"> кадровым резервом на должность заведующего, на дол</w:t>
            </w:r>
            <w:r w:rsidRPr="000604A4">
              <w:t>ж</w:t>
            </w:r>
            <w:r w:rsidRPr="000604A4">
              <w:t>ность старшего воспитателя</w:t>
            </w:r>
          </w:p>
        </w:tc>
        <w:tc>
          <w:tcPr>
            <w:tcW w:w="1276" w:type="dxa"/>
          </w:tcPr>
          <w:p w:rsidR="0057332E" w:rsidRDefault="0057332E" w:rsidP="0057332E">
            <w:pPr>
              <w:ind w:left="-108"/>
              <w:jc w:val="both"/>
              <w:rPr>
                <w:color w:val="000000"/>
              </w:rPr>
            </w:pPr>
            <w:r>
              <w:rPr>
                <w:color w:val="000000"/>
              </w:rPr>
              <w:t>1</w:t>
            </w:r>
            <w:r w:rsidR="001A4A7B">
              <w:rPr>
                <w:color w:val="000000"/>
              </w:rPr>
              <w:t>3</w:t>
            </w:r>
            <w:r w:rsidRPr="008F28BB">
              <w:rPr>
                <w:color w:val="000000"/>
              </w:rPr>
              <w:t>.12.202</w:t>
            </w:r>
            <w:r w:rsidR="001A4A7B">
              <w:rPr>
                <w:color w:val="000000"/>
              </w:rPr>
              <w:t>4</w:t>
            </w:r>
          </w:p>
        </w:tc>
        <w:tc>
          <w:tcPr>
            <w:tcW w:w="2977" w:type="dxa"/>
            <w:gridSpan w:val="2"/>
          </w:tcPr>
          <w:p w:rsidR="0057332E" w:rsidRDefault="0057332E" w:rsidP="001B1FD7">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57332E" w:rsidRPr="001A5EF0" w:rsidRDefault="0057332E" w:rsidP="000E38B4">
            <w:pPr>
              <w:jc w:val="both"/>
              <w:rPr>
                <w:iCs/>
                <w:color w:val="000000"/>
              </w:rPr>
            </w:pPr>
          </w:p>
        </w:tc>
        <w:tc>
          <w:tcPr>
            <w:tcW w:w="1701" w:type="dxa"/>
            <w:gridSpan w:val="2"/>
          </w:tcPr>
          <w:p w:rsidR="0057332E" w:rsidRDefault="0057332E" w:rsidP="000E38B4">
            <w:pPr>
              <w:rPr>
                <w:iCs/>
                <w:color w:val="000000"/>
              </w:rPr>
            </w:pPr>
            <w:r w:rsidRPr="000E38B4">
              <w:t>Индивид</w:t>
            </w:r>
            <w:r w:rsidRPr="000E38B4">
              <w:t>у</w:t>
            </w:r>
            <w:r w:rsidRPr="000E38B4">
              <w:t>альный план подготовки</w:t>
            </w:r>
          </w:p>
        </w:tc>
      </w:tr>
      <w:tr w:rsidR="007042FC" w:rsidRPr="001A5EF0" w:rsidTr="008F28BB">
        <w:trPr>
          <w:trHeight w:val="256"/>
        </w:trPr>
        <w:tc>
          <w:tcPr>
            <w:tcW w:w="506" w:type="dxa"/>
          </w:tcPr>
          <w:p w:rsidR="007042FC" w:rsidRDefault="007042FC" w:rsidP="007042FC">
            <w:pPr>
              <w:jc w:val="center"/>
              <w:rPr>
                <w:iCs/>
                <w:color w:val="000000"/>
              </w:rPr>
            </w:pPr>
            <w:r>
              <w:rPr>
                <w:iCs/>
                <w:color w:val="000000"/>
              </w:rPr>
              <w:t>2.</w:t>
            </w:r>
          </w:p>
        </w:tc>
        <w:tc>
          <w:tcPr>
            <w:tcW w:w="4138" w:type="dxa"/>
            <w:gridSpan w:val="3"/>
          </w:tcPr>
          <w:p w:rsidR="007042FC" w:rsidRPr="00712125" w:rsidRDefault="007042FC" w:rsidP="007042FC">
            <w:pPr>
              <w:numPr>
                <w:ilvl w:val="0"/>
                <w:numId w:val="1"/>
              </w:numPr>
              <w:tabs>
                <w:tab w:val="left" w:pos="405"/>
              </w:tabs>
              <w:ind w:left="0" w:firstLine="0"/>
              <w:rPr>
                <w:color w:val="000000"/>
              </w:rPr>
            </w:pPr>
            <w:r>
              <w:rPr>
                <w:color w:val="000000"/>
              </w:rPr>
              <w:t>педагогический совет № 2</w:t>
            </w:r>
          </w:p>
          <w:p w:rsidR="007042FC" w:rsidRPr="00D71326" w:rsidRDefault="007042FC" w:rsidP="007042FC">
            <w:pPr>
              <w:tabs>
                <w:tab w:val="left" w:pos="405"/>
              </w:tabs>
              <w:rPr>
                <w:color w:val="000000"/>
              </w:rPr>
            </w:pPr>
          </w:p>
        </w:tc>
        <w:tc>
          <w:tcPr>
            <w:tcW w:w="1276" w:type="dxa"/>
          </w:tcPr>
          <w:p w:rsidR="007042FC" w:rsidRPr="000C454F" w:rsidRDefault="007042FC" w:rsidP="007042FC">
            <w:pPr>
              <w:ind w:left="-111"/>
              <w:rPr>
                <w:color w:val="000000"/>
                <w:highlight w:val="yellow"/>
              </w:rPr>
            </w:pPr>
            <w:r>
              <w:rPr>
                <w:color w:val="000000"/>
              </w:rPr>
              <w:t>04.12</w:t>
            </w:r>
            <w:r w:rsidRPr="00712125">
              <w:rPr>
                <w:color w:val="000000"/>
              </w:rPr>
              <w:t>.202</w:t>
            </w:r>
            <w:r>
              <w:rPr>
                <w:color w:val="000000"/>
              </w:rPr>
              <w:t>4</w:t>
            </w:r>
          </w:p>
        </w:tc>
        <w:tc>
          <w:tcPr>
            <w:tcW w:w="2977" w:type="dxa"/>
            <w:gridSpan w:val="2"/>
          </w:tcPr>
          <w:p w:rsidR="007042FC" w:rsidRPr="00CB3918" w:rsidRDefault="007042FC" w:rsidP="007042FC">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CB3918">
              <w:rPr>
                <w:rFonts w:ascii="Times New Roman" w:hAnsi="Times New Roman"/>
                <w:color w:val="000000"/>
                <w:sz w:val="24"/>
              </w:rPr>
              <w:t>Демченко А.С., ст</w:t>
            </w:r>
            <w:r w:rsidRPr="00CB3918">
              <w:rPr>
                <w:rFonts w:ascii="Times New Roman" w:hAnsi="Times New Roman"/>
                <w:color w:val="000000"/>
                <w:sz w:val="24"/>
              </w:rPr>
              <w:t>а</w:t>
            </w:r>
            <w:r w:rsidRPr="00CB3918">
              <w:rPr>
                <w:rFonts w:ascii="Times New Roman" w:hAnsi="Times New Roman"/>
                <w:color w:val="000000"/>
                <w:sz w:val="24"/>
              </w:rPr>
              <w:t>рший воспитатель</w:t>
            </w:r>
          </w:p>
        </w:tc>
        <w:tc>
          <w:tcPr>
            <w:tcW w:w="1701" w:type="dxa"/>
            <w:gridSpan w:val="2"/>
          </w:tcPr>
          <w:p w:rsidR="007042FC" w:rsidRDefault="007042FC" w:rsidP="007042FC">
            <w:pPr>
              <w:rPr>
                <w:color w:val="000000"/>
              </w:rPr>
            </w:pPr>
            <w:r>
              <w:rPr>
                <w:color w:val="000000"/>
              </w:rPr>
              <w:t>Протокол от… №…</w:t>
            </w:r>
          </w:p>
          <w:p w:rsidR="007042FC" w:rsidRPr="00D71326" w:rsidRDefault="007042FC" w:rsidP="007042FC">
            <w:pPr>
              <w:rPr>
                <w:color w:val="000000"/>
              </w:rPr>
            </w:pPr>
            <w:r>
              <w:rPr>
                <w:iCs/>
                <w:color w:val="000000"/>
              </w:rPr>
              <w:t>Приказ от.№</w:t>
            </w:r>
          </w:p>
        </w:tc>
      </w:tr>
      <w:tr w:rsidR="007042FC" w:rsidRPr="001A5EF0" w:rsidTr="008F28BB">
        <w:tc>
          <w:tcPr>
            <w:tcW w:w="10598" w:type="dxa"/>
            <w:gridSpan w:val="9"/>
          </w:tcPr>
          <w:p w:rsidR="007042FC" w:rsidRPr="00387142" w:rsidRDefault="007042FC" w:rsidP="007042FC">
            <w:pPr>
              <w:ind w:left="-108"/>
              <w:rPr>
                <w:b/>
                <w:color w:val="000000"/>
              </w:rPr>
            </w:pPr>
            <w:r>
              <w:rPr>
                <w:b/>
                <w:color w:val="000000"/>
              </w:rPr>
              <w:t>Проанализировать и обобщить:</w:t>
            </w:r>
          </w:p>
        </w:tc>
      </w:tr>
      <w:tr w:rsidR="007042FC" w:rsidRPr="001A5EF0" w:rsidTr="008F28BB">
        <w:tc>
          <w:tcPr>
            <w:tcW w:w="506" w:type="dxa"/>
          </w:tcPr>
          <w:p w:rsidR="007042FC" w:rsidRDefault="007042FC" w:rsidP="007042FC">
            <w:pPr>
              <w:jc w:val="center"/>
              <w:rPr>
                <w:iCs/>
                <w:color w:val="000000"/>
              </w:rPr>
            </w:pPr>
            <w:r>
              <w:rPr>
                <w:iCs/>
                <w:color w:val="000000"/>
              </w:rPr>
              <w:t>1.</w:t>
            </w:r>
          </w:p>
        </w:tc>
        <w:tc>
          <w:tcPr>
            <w:tcW w:w="4138" w:type="dxa"/>
            <w:gridSpan w:val="3"/>
          </w:tcPr>
          <w:p w:rsidR="007042FC" w:rsidRDefault="007042FC" w:rsidP="007042FC">
            <w:pPr>
              <w:numPr>
                <w:ilvl w:val="0"/>
                <w:numId w:val="1"/>
              </w:numPr>
              <w:tabs>
                <w:tab w:val="left" w:pos="405"/>
              </w:tabs>
              <w:ind w:left="0" w:firstLine="0"/>
              <w:rPr>
                <w:iCs/>
                <w:color w:val="000000"/>
              </w:rPr>
            </w:pPr>
            <w:r w:rsidRPr="00E04C04">
              <w:t>кейс информационно-аналитических документов и мат</w:t>
            </w:r>
            <w:r w:rsidRPr="00E04C04">
              <w:t>е</w:t>
            </w:r>
            <w:r w:rsidRPr="00E04C04">
              <w:t>риалов для экспертизы професси</w:t>
            </w:r>
            <w:r w:rsidRPr="00E04C04">
              <w:t>о</w:t>
            </w:r>
            <w:r>
              <w:t>нальной ком</w:t>
            </w:r>
            <w:r w:rsidRPr="00E04C04">
              <w:t>петенции педработников</w:t>
            </w:r>
            <w:r>
              <w:t>.</w:t>
            </w:r>
          </w:p>
        </w:tc>
        <w:tc>
          <w:tcPr>
            <w:tcW w:w="1276" w:type="dxa"/>
          </w:tcPr>
          <w:p w:rsidR="007042FC" w:rsidRDefault="007042FC" w:rsidP="007042FC">
            <w:pPr>
              <w:ind w:left="-108"/>
              <w:rPr>
                <w:color w:val="000000"/>
              </w:rPr>
            </w:pPr>
            <w:r>
              <w:t>С 02.</w:t>
            </w:r>
            <w:r w:rsidRPr="00F75655">
              <w:t>12.202</w:t>
            </w:r>
            <w:r>
              <w:t>4- 06.12.2024</w:t>
            </w:r>
          </w:p>
        </w:tc>
        <w:tc>
          <w:tcPr>
            <w:tcW w:w="2977" w:type="dxa"/>
            <w:gridSpan w:val="2"/>
          </w:tcPr>
          <w:p w:rsidR="007042FC" w:rsidRPr="00CE602A" w:rsidRDefault="007042FC" w:rsidP="00CE602A">
            <w:pPr>
              <w:pStyle w:val="22"/>
              <w:rPr>
                <w:rFonts w:ascii="Times New Roman" w:hAnsi="Times New Roman"/>
                <w:color w:val="000000"/>
                <w:sz w:val="24"/>
                <w:lang w:val="ru-RU"/>
              </w:rPr>
            </w:pPr>
            <w:r w:rsidRPr="00CE602A">
              <w:rPr>
                <w:rFonts w:ascii="Times New Roman" w:hAnsi="Times New Roman"/>
                <w:color w:val="000000"/>
                <w:sz w:val="24"/>
                <w:lang w:val="ru-RU"/>
              </w:rPr>
              <w:t>Гончарова С.А., заведу</w:t>
            </w:r>
            <w:r w:rsidRPr="00CE602A">
              <w:rPr>
                <w:rFonts w:ascii="Times New Roman" w:hAnsi="Times New Roman"/>
                <w:color w:val="000000"/>
                <w:sz w:val="24"/>
                <w:lang w:val="ru-RU"/>
              </w:rPr>
              <w:t>ю</w:t>
            </w:r>
            <w:r w:rsidRPr="00CE602A">
              <w:rPr>
                <w:rFonts w:ascii="Times New Roman" w:hAnsi="Times New Roman"/>
                <w:color w:val="000000"/>
                <w:sz w:val="24"/>
                <w:lang w:val="ru-RU"/>
              </w:rPr>
              <w:t>щий,</w:t>
            </w:r>
            <w:r w:rsidR="00CE602A" w:rsidRPr="00CE602A">
              <w:rPr>
                <w:rFonts w:ascii="Times New Roman" w:hAnsi="Times New Roman"/>
                <w:color w:val="000000"/>
                <w:sz w:val="24"/>
                <w:lang w:val="ru-RU"/>
              </w:rPr>
              <w:t xml:space="preserve"> </w:t>
            </w:r>
            <w:r w:rsidRPr="00CE602A">
              <w:rPr>
                <w:rFonts w:ascii="Times New Roman" w:hAnsi="Times New Roman"/>
                <w:color w:val="000000"/>
                <w:sz w:val="24"/>
              </w:rPr>
              <w:t>Демченко А.С., ст</w:t>
            </w:r>
            <w:r w:rsidRPr="00CE602A">
              <w:rPr>
                <w:rFonts w:ascii="Times New Roman" w:hAnsi="Times New Roman"/>
                <w:color w:val="000000"/>
                <w:sz w:val="24"/>
              </w:rPr>
              <w:t>а</w:t>
            </w:r>
            <w:r w:rsidRPr="00CE602A">
              <w:rPr>
                <w:rFonts w:ascii="Times New Roman" w:hAnsi="Times New Roman"/>
                <w:color w:val="000000"/>
                <w:sz w:val="24"/>
              </w:rPr>
              <w:t xml:space="preserve">рший воспитатель  </w:t>
            </w:r>
          </w:p>
        </w:tc>
        <w:tc>
          <w:tcPr>
            <w:tcW w:w="1701" w:type="dxa"/>
            <w:gridSpan w:val="2"/>
          </w:tcPr>
          <w:p w:rsidR="007042FC" w:rsidRDefault="007042FC" w:rsidP="007042FC">
            <w:pPr>
              <w:rPr>
                <w:color w:val="000000"/>
              </w:rPr>
            </w:pPr>
            <w:r>
              <w:rPr>
                <w:color w:val="000000"/>
              </w:rPr>
              <w:t>Материалы кейса атт</w:t>
            </w:r>
            <w:r>
              <w:rPr>
                <w:color w:val="000000"/>
              </w:rPr>
              <w:t>е</w:t>
            </w:r>
            <w:r>
              <w:rPr>
                <w:color w:val="000000"/>
              </w:rPr>
              <w:t>стации</w:t>
            </w:r>
          </w:p>
        </w:tc>
      </w:tr>
      <w:tr w:rsidR="007042FC" w:rsidRPr="001A5EF0" w:rsidTr="008F28BB">
        <w:tc>
          <w:tcPr>
            <w:tcW w:w="506" w:type="dxa"/>
          </w:tcPr>
          <w:p w:rsidR="007042FC" w:rsidRDefault="007042FC" w:rsidP="007042FC">
            <w:pPr>
              <w:jc w:val="center"/>
              <w:rPr>
                <w:iCs/>
                <w:color w:val="000000"/>
              </w:rPr>
            </w:pPr>
            <w:r>
              <w:rPr>
                <w:iCs/>
                <w:color w:val="000000"/>
              </w:rPr>
              <w:t>2.</w:t>
            </w:r>
          </w:p>
        </w:tc>
        <w:tc>
          <w:tcPr>
            <w:tcW w:w="4138" w:type="dxa"/>
            <w:gridSpan w:val="3"/>
          </w:tcPr>
          <w:p w:rsidR="007042FC" w:rsidRPr="00E04C04" w:rsidRDefault="007042FC" w:rsidP="007042FC">
            <w:pPr>
              <w:numPr>
                <w:ilvl w:val="0"/>
                <w:numId w:val="1"/>
              </w:numPr>
              <w:tabs>
                <w:tab w:val="left" w:pos="405"/>
              </w:tabs>
              <w:ind w:left="0" w:firstLine="0"/>
            </w:pPr>
            <w:r>
              <w:rPr>
                <w:color w:val="000000"/>
              </w:rPr>
              <w:t>выполнения плана повышения квалификации педработников в 2024</w:t>
            </w:r>
          </w:p>
        </w:tc>
        <w:tc>
          <w:tcPr>
            <w:tcW w:w="1276" w:type="dxa"/>
          </w:tcPr>
          <w:p w:rsidR="007042FC" w:rsidRDefault="007042FC" w:rsidP="007042FC">
            <w:pPr>
              <w:ind w:left="-108"/>
              <w:rPr>
                <w:color w:val="000000"/>
              </w:rPr>
            </w:pPr>
            <w:r>
              <w:t>16</w:t>
            </w:r>
            <w:r w:rsidRPr="00F75655">
              <w:t>.12.202</w:t>
            </w:r>
            <w:r>
              <w:t>4</w:t>
            </w:r>
          </w:p>
        </w:tc>
        <w:tc>
          <w:tcPr>
            <w:tcW w:w="2977" w:type="dxa"/>
            <w:gridSpan w:val="2"/>
          </w:tcPr>
          <w:p w:rsidR="007042FC" w:rsidRPr="00CE602A" w:rsidRDefault="007042FC" w:rsidP="00CE602A">
            <w:pPr>
              <w:pStyle w:val="22"/>
              <w:rPr>
                <w:rFonts w:ascii="Times New Roman" w:hAnsi="Times New Roman"/>
                <w:color w:val="000000"/>
                <w:sz w:val="24"/>
                <w:lang w:val="ru-RU"/>
              </w:rPr>
            </w:pPr>
            <w:r w:rsidRPr="00CE602A">
              <w:rPr>
                <w:rFonts w:ascii="Times New Roman" w:hAnsi="Times New Roman"/>
                <w:color w:val="000000"/>
                <w:sz w:val="24"/>
                <w:lang w:val="ru-RU"/>
              </w:rPr>
              <w:t>Гончарова С.А., заведу</w:t>
            </w:r>
            <w:r w:rsidRPr="00CE602A">
              <w:rPr>
                <w:rFonts w:ascii="Times New Roman" w:hAnsi="Times New Roman"/>
                <w:color w:val="000000"/>
                <w:sz w:val="24"/>
                <w:lang w:val="ru-RU"/>
              </w:rPr>
              <w:t>ю</w:t>
            </w:r>
            <w:r w:rsidRPr="00CE602A">
              <w:rPr>
                <w:rFonts w:ascii="Times New Roman" w:hAnsi="Times New Roman"/>
                <w:color w:val="000000"/>
                <w:sz w:val="24"/>
                <w:lang w:val="ru-RU"/>
              </w:rPr>
              <w:t>щий,</w:t>
            </w:r>
            <w:r w:rsidR="00CE602A" w:rsidRPr="00CE602A">
              <w:rPr>
                <w:rFonts w:ascii="Times New Roman" w:hAnsi="Times New Roman"/>
                <w:color w:val="000000"/>
                <w:sz w:val="24"/>
                <w:lang w:val="ru-RU"/>
              </w:rPr>
              <w:t xml:space="preserve"> </w:t>
            </w:r>
            <w:r w:rsidRPr="00CE602A">
              <w:rPr>
                <w:rFonts w:ascii="Times New Roman" w:hAnsi="Times New Roman"/>
                <w:color w:val="000000"/>
                <w:sz w:val="24"/>
              </w:rPr>
              <w:t>Демченко А.С., ст</w:t>
            </w:r>
            <w:r w:rsidRPr="00CE602A">
              <w:rPr>
                <w:rFonts w:ascii="Times New Roman" w:hAnsi="Times New Roman"/>
                <w:color w:val="000000"/>
                <w:sz w:val="24"/>
              </w:rPr>
              <w:t>а</w:t>
            </w:r>
            <w:r w:rsidRPr="00CE602A">
              <w:rPr>
                <w:rFonts w:ascii="Times New Roman" w:hAnsi="Times New Roman"/>
                <w:color w:val="000000"/>
                <w:sz w:val="24"/>
              </w:rPr>
              <w:t xml:space="preserve">рший воспитатель  </w:t>
            </w:r>
          </w:p>
        </w:tc>
        <w:tc>
          <w:tcPr>
            <w:tcW w:w="1701" w:type="dxa"/>
            <w:gridSpan w:val="2"/>
          </w:tcPr>
          <w:p w:rsidR="007042FC" w:rsidRDefault="007042FC" w:rsidP="007042FC">
            <w:pPr>
              <w:rPr>
                <w:color w:val="000000"/>
              </w:rPr>
            </w:pPr>
            <w:r>
              <w:rPr>
                <w:color w:val="000000"/>
              </w:rPr>
              <w:t>Информация</w:t>
            </w:r>
          </w:p>
        </w:tc>
      </w:tr>
      <w:tr w:rsidR="007042FC" w:rsidRPr="001A5EF0" w:rsidTr="008F28BB">
        <w:tc>
          <w:tcPr>
            <w:tcW w:w="10598" w:type="dxa"/>
            <w:gridSpan w:val="9"/>
          </w:tcPr>
          <w:p w:rsidR="007042FC" w:rsidRPr="00CE602A" w:rsidRDefault="007042FC" w:rsidP="007042FC">
            <w:pPr>
              <w:ind w:left="-108"/>
              <w:jc w:val="both"/>
              <w:rPr>
                <w:b/>
                <w:iCs/>
                <w:color w:val="000000"/>
              </w:rPr>
            </w:pPr>
            <w:r w:rsidRPr="00CE602A">
              <w:rPr>
                <w:b/>
                <w:iCs/>
                <w:color w:val="000000"/>
              </w:rPr>
              <w:t>Подготовить документацию:</w:t>
            </w:r>
          </w:p>
        </w:tc>
      </w:tr>
      <w:tr w:rsidR="007042FC" w:rsidRPr="001A5EF0" w:rsidTr="008F28BB">
        <w:tc>
          <w:tcPr>
            <w:tcW w:w="506" w:type="dxa"/>
          </w:tcPr>
          <w:p w:rsidR="007042FC" w:rsidRPr="001A5EF0" w:rsidRDefault="007042FC" w:rsidP="007042FC">
            <w:pPr>
              <w:jc w:val="center"/>
              <w:rPr>
                <w:iCs/>
                <w:color w:val="000000"/>
              </w:rPr>
            </w:pPr>
            <w:r w:rsidRPr="001A5EF0">
              <w:rPr>
                <w:iCs/>
                <w:color w:val="000000"/>
              </w:rPr>
              <w:t>1.</w:t>
            </w:r>
          </w:p>
        </w:tc>
        <w:tc>
          <w:tcPr>
            <w:tcW w:w="4138" w:type="dxa"/>
            <w:gridSpan w:val="3"/>
          </w:tcPr>
          <w:p w:rsidR="007042FC" w:rsidRPr="005646A7" w:rsidRDefault="007042FC" w:rsidP="007042FC">
            <w:pPr>
              <w:numPr>
                <w:ilvl w:val="0"/>
                <w:numId w:val="1"/>
              </w:numPr>
              <w:ind w:left="0" w:firstLine="0"/>
              <w:rPr>
                <w:color w:val="000000"/>
              </w:rPr>
            </w:pPr>
            <w:r>
              <w:rPr>
                <w:color w:val="000000"/>
              </w:rPr>
              <w:t>график отпусков на 2025 год</w:t>
            </w:r>
          </w:p>
        </w:tc>
        <w:tc>
          <w:tcPr>
            <w:tcW w:w="1276" w:type="dxa"/>
          </w:tcPr>
          <w:p w:rsidR="007042FC" w:rsidRPr="005646A7" w:rsidRDefault="007042FC" w:rsidP="007042FC">
            <w:pPr>
              <w:ind w:left="-108"/>
              <w:rPr>
                <w:color w:val="000000"/>
              </w:rPr>
            </w:pPr>
            <w:r>
              <w:rPr>
                <w:color w:val="000000"/>
              </w:rPr>
              <w:t>16.12.2024</w:t>
            </w:r>
          </w:p>
        </w:tc>
        <w:tc>
          <w:tcPr>
            <w:tcW w:w="2977" w:type="dxa"/>
            <w:gridSpan w:val="2"/>
          </w:tcPr>
          <w:p w:rsidR="007042FC" w:rsidRPr="00CE602A" w:rsidRDefault="007042FC" w:rsidP="00CE602A">
            <w:pPr>
              <w:pStyle w:val="22"/>
              <w:rPr>
                <w:rFonts w:ascii="Times New Roman" w:hAnsi="Times New Roman"/>
                <w:color w:val="000000"/>
                <w:sz w:val="24"/>
                <w:lang w:val="ru-RU"/>
              </w:rPr>
            </w:pPr>
            <w:r w:rsidRPr="00CE602A">
              <w:rPr>
                <w:rFonts w:ascii="Times New Roman" w:hAnsi="Times New Roman"/>
                <w:color w:val="000000"/>
                <w:sz w:val="24"/>
                <w:lang w:val="ru-RU"/>
              </w:rPr>
              <w:t>Гончарова С.А., заведу</w:t>
            </w:r>
            <w:r w:rsidRPr="00CE602A">
              <w:rPr>
                <w:rFonts w:ascii="Times New Roman" w:hAnsi="Times New Roman"/>
                <w:color w:val="000000"/>
                <w:sz w:val="24"/>
                <w:lang w:val="ru-RU"/>
              </w:rPr>
              <w:t>ю</w:t>
            </w:r>
            <w:r w:rsidRPr="00CE602A">
              <w:rPr>
                <w:rFonts w:ascii="Times New Roman" w:hAnsi="Times New Roman"/>
                <w:color w:val="000000"/>
                <w:sz w:val="24"/>
                <w:lang w:val="ru-RU"/>
              </w:rPr>
              <w:t>щий,</w:t>
            </w:r>
            <w:r w:rsidR="00CE602A" w:rsidRPr="00CE602A">
              <w:rPr>
                <w:rFonts w:ascii="Times New Roman" w:hAnsi="Times New Roman"/>
                <w:color w:val="000000"/>
                <w:sz w:val="24"/>
                <w:lang w:val="ru-RU"/>
              </w:rPr>
              <w:t xml:space="preserve"> </w:t>
            </w:r>
            <w:r w:rsidRPr="00CE602A">
              <w:rPr>
                <w:rFonts w:ascii="Times New Roman" w:hAnsi="Times New Roman"/>
                <w:color w:val="000000"/>
                <w:sz w:val="24"/>
              </w:rPr>
              <w:t>Домнина Т.А., пре</w:t>
            </w:r>
            <w:r w:rsidRPr="00CE602A">
              <w:rPr>
                <w:rFonts w:ascii="Times New Roman" w:hAnsi="Times New Roman"/>
                <w:color w:val="000000"/>
                <w:sz w:val="24"/>
              </w:rPr>
              <w:t>д</w:t>
            </w:r>
            <w:r w:rsidRPr="00CE602A">
              <w:rPr>
                <w:rFonts w:ascii="Times New Roman" w:hAnsi="Times New Roman"/>
                <w:color w:val="000000"/>
                <w:sz w:val="24"/>
              </w:rPr>
              <w:t>седатель ПК</w:t>
            </w:r>
          </w:p>
        </w:tc>
        <w:tc>
          <w:tcPr>
            <w:tcW w:w="1701" w:type="dxa"/>
            <w:gridSpan w:val="2"/>
          </w:tcPr>
          <w:p w:rsidR="007042FC" w:rsidRPr="005646A7" w:rsidRDefault="007042FC" w:rsidP="007042FC">
            <w:pPr>
              <w:rPr>
                <w:color w:val="000000"/>
              </w:rPr>
            </w:pPr>
            <w:r>
              <w:rPr>
                <w:color w:val="000000"/>
              </w:rPr>
              <w:t>График</w:t>
            </w:r>
          </w:p>
        </w:tc>
      </w:tr>
      <w:tr w:rsidR="007042FC" w:rsidRPr="001A5EF0" w:rsidTr="008F28BB">
        <w:tc>
          <w:tcPr>
            <w:tcW w:w="506" w:type="dxa"/>
          </w:tcPr>
          <w:p w:rsidR="007042FC" w:rsidRPr="001A5EF0" w:rsidRDefault="007042FC" w:rsidP="007042FC">
            <w:pPr>
              <w:jc w:val="center"/>
              <w:rPr>
                <w:iCs/>
                <w:color w:val="000000"/>
              </w:rPr>
            </w:pPr>
            <w:r w:rsidRPr="001A5EF0">
              <w:rPr>
                <w:iCs/>
                <w:color w:val="000000"/>
              </w:rPr>
              <w:t>2.</w:t>
            </w:r>
          </w:p>
        </w:tc>
        <w:tc>
          <w:tcPr>
            <w:tcW w:w="4138" w:type="dxa"/>
            <w:gridSpan w:val="3"/>
          </w:tcPr>
          <w:p w:rsidR="007042FC" w:rsidRDefault="007042FC" w:rsidP="007042FC">
            <w:pPr>
              <w:numPr>
                <w:ilvl w:val="0"/>
                <w:numId w:val="1"/>
              </w:numPr>
              <w:ind w:left="0" w:firstLine="0"/>
              <w:rPr>
                <w:color w:val="000000"/>
              </w:rPr>
            </w:pPr>
            <w:r>
              <w:t>приказ «</w:t>
            </w:r>
            <w:r w:rsidRPr="00522B41">
              <w:t>Об утверждении график</w:t>
            </w:r>
            <w:r>
              <w:t>а</w:t>
            </w:r>
            <w:r w:rsidRPr="00522B41">
              <w:t xml:space="preserve"> </w:t>
            </w:r>
            <w:r w:rsidRPr="00522B41">
              <w:lastRenderedPageBreak/>
              <w:t>отпусков работников на 202</w:t>
            </w:r>
            <w:r>
              <w:t xml:space="preserve">5 </w:t>
            </w:r>
            <w:r w:rsidRPr="00522B41">
              <w:t>год</w:t>
            </w:r>
            <w:r>
              <w:t>»</w:t>
            </w:r>
          </w:p>
        </w:tc>
        <w:tc>
          <w:tcPr>
            <w:tcW w:w="1276" w:type="dxa"/>
          </w:tcPr>
          <w:p w:rsidR="007042FC" w:rsidRPr="005646A7" w:rsidRDefault="007042FC" w:rsidP="007042FC">
            <w:pPr>
              <w:ind w:left="-108"/>
              <w:rPr>
                <w:color w:val="000000"/>
              </w:rPr>
            </w:pPr>
            <w:r>
              <w:rPr>
                <w:color w:val="000000"/>
              </w:rPr>
              <w:lastRenderedPageBreak/>
              <w:t>16.12.2024</w:t>
            </w:r>
          </w:p>
        </w:tc>
        <w:tc>
          <w:tcPr>
            <w:tcW w:w="2977" w:type="dxa"/>
            <w:gridSpan w:val="2"/>
          </w:tcPr>
          <w:p w:rsidR="007042FC" w:rsidRDefault="007042FC" w:rsidP="007042FC">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lastRenderedPageBreak/>
              <w:t>щий</w:t>
            </w:r>
          </w:p>
          <w:p w:rsidR="007042FC" w:rsidRPr="005646A7" w:rsidRDefault="007042FC" w:rsidP="007042FC">
            <w:pPr>
              <w:jc w:val="both"/>
              <w:rPr>
                <w:color w:val="000000"/>
              </w:rPr>
            </w:pPr>
          </w:p>
        </w:tc>
        <w:tc>
          <w:tcPr>
            <w:tcW w:w="1701" w:type="dxa"/>
            <w:gridSpan w:val="2"/>
          </w:tcPr>
          <w:p w:rsidR="007042FC" w:rsidRPr="005646A7" w:rsidRDefault="007042FC" w:rsidP="007042FC">
            <w:pPr>
              <w:rPr>
                <w:color w:val="000000"/>
              </w:rPr>
            </w:pPr>
            <w:r>
              <w:rPr>
                <w:color w:val="000000"/>
              </w:rPr>
              <w:lastRenderedPageBreak/>
              <w:t xml:space="preserve">Приказ от… </w:t>
            </w:r>
            <w:r>
              <w:rPr>
                <w:color w:val="000000"/>
              </w:rPr>
              <w:lastRenderedPageBreak/>
              <w:t>№…</w:t>
            </w:r>
          </w:p>
        </w:tc>
      </w:tr>
      <w:tr w:rsidR="007042FC" w:rsidRPr="001A5EF0" w:rsidTr="008F28BB">
        <w:tc>
          <w:tcPr>
            <w:tcW w:w="506" w:type="dxa"/>
          </w:tcPr>
          <w:p w:rsidR="007042FC" w:rsidRPr="001A5EF0" w:rsidRDefault="007042FC" w:rsidP="007042FC">
            <w:pPr>
              <w:jc w:val="center"/>
              <w:rPr>
                <w:iCs/>
                <w:color w:val="000000"/>
              </w:rPr>
            </w:pPr>
            <w:r w:rsidRPr="001A5EF0">
              <w:rPr>
                <w:iCs/>
                <w:color w:val="000000"/>
              </w:rPr>
              <w:lastRenderedPageBreak/>
              <w:t>3.</w:t>
            </w:r>
          </w:p>
        </w:tc>
        <w:tc>
          <w:tcPr>
            <w:tcW w:w="4138" w:type="dxa"/>
            <w:gridSpan w:val="3"/>
          </w:tcPr>
          <w:p w:rsidR="007042FC" w:rsidRPr="005646A7" w:rsidRDefault="007042FC" w:rsidP="00CE602A">
            <w:pPr>
              <w:numPr>
                <w:ilvl w:val="0"/>
                <w:numId w:val="1"/>
              </w:numPr>
              <w:ind w:left="0" w:firstLine="0"/>
              <w:rPr>
                <w:color w:val="000000"/>
              </w:rPr>
            </w:pPr>
            <w:r w:rsidRPr="005646A7">
              <w:rPr>
                <w:color w:val="000000"/>
              </w:rPr>
              <w:t>информацию о ходе выполнения Плана мероприятий по противоде</w:t>
            </w:r>
            <w:r w:rsidRPr="005646A7">
              <w:rPr>
                <w:color w:val="000000"/>
              </w:rPr>
              <w:t>й</w:t>
            </w:r>
            <w:r w:rsidRPr="005646A7">
              <w:rPr>
                <w:color w:val="000000"/>
              </w:rPr>
              <w:t xml:space="preserve">ствию терроризму и экстремизму в </w:t>
            </w:r>
            <w:r w:rsidR="00CE602A">
              <w:rPr>
                <w:color w:val="000000"/>
              </w:rPr>
              <w:t>ГК</w:t>
            </w:r>
            <w:r w:rsidRPr="005646A7">
              <w:rPr>
                <w:color w:val="000000"/>
              </w:rPr>
              <w:t xml:space="preserve">ДОУ </w:t>
            </w:r>
          </w:p>
        </w:tc>
        <w:tc>
          <w:tcPr>
            <w:tcW w:w="1276" w:type="dxa"/>
          </w:tcPr>
          <w:p w:rsidR="007042FC" w:rsidRPr="005646A7" w:rsidRDefault="007042FC" w:rsidP="007042FC">
            <w:pPr>
              <w:ind w:left="-108"/>
              <w:rPr>
                <w:color w:val="000000"/>
              </w:rPr>
            </w:pPr>
            <w:r w:rsidRPr="005646A7">
              <w:rPr>
                <w:color w:val="000000"/>
              </w:rPr>
              <w:t>1</w:t>
            </w:r>
            <w:r>
              <w:rPr>
                <w:color w:val="000000"/>
              </w:rPr>
              <w:t>3</w:t>
            </w:r>
            <w:r w:rsidRPr="005646A7">
              <w:rPr>
                <w:color w:val="000000"/>
              </w:rPr>
              <w:t>.1</w:t>
            </w:r>
            <w:r>
              <w:rPr>
                <w:color w:val="000000"/>
              </w:rPr>
              <w:t>2</w:t>
            </w:r>
            <w:r w:rsidRPr="005646A7">
              <w:rPr>
                <w:color w:val="000000"/>
              </w:rPr>
              <w:t>.202</w:t>
            </w:r>
            <w:r>
              <w:rPr>
                <w:color w:val="000000"/>
              </w:rPr>
              <w:t>4</w:t>
            </w:r>
          </w:p>
        </w:tc>
        <w:tc>
          <w:tcPr>
            <w:tcW w:w="2977" w:type="dxa"/>
            <w:gridSpan w:val="2"/>
          </w:tcPr>
          <w:p w:rsidR="007042FC" w:rsidRPr="005646A7" w:rsidRDefault="007042FC" w:rsidP="007042FC">
            <w:pPr>
              <w:jc w:val="both"/>
              <w:rPr>
                <w:color w:val="000000"/>
              </w:rPr>
            </w:pPr>
            <w:r>
              <w:rPr>
                <w:color w:val="000000"/>
              </w:rPr>
              <w:t xml:space="preserve">Демченко А.С., старший воспитатель  </w:t>
            </w:r>
          </w:p>
        </w:tc>
        <w:tc>
          <w:tcPr>
            <w:tcW w:w="1701" w:type="dxa"/>
            <w:gridSpan w:val="2"/>
          </w:tcPr>
          <w:p w:rsidR="007042FC" w:rsidRPr="005646A7" w:rsidRDefault="007042FC" w:rsidP="007042FC">
            <w:pPr>
              <w:jc w:val="both"/>
              <w:rPr>
                <w:iCs/>
                <w:color w:val="000000"/>
              </w:rPr>
            </w:pPr>
            <w:r w:rsidRPr="005646A7">
              <w:rPr>
                <w:iCs/>
                <w:color w:val="000000"/>
              </w:rPr>
              <w:t>Информация</w:t>
            </w:r>
          </w:p>
          <w:p w:rsidR="007042FC" w:rsidRPr="005646A7" w:rsidRDefault="007042FC" w:rsidP="007042FC">
            <w:pPr>
              <w:jc w:val="both"/>
              <w:rPr>
                <w:i/>
                <w:iCs/>
                <w:color w:val="000000"/>
              </w:rPr>
            </w:pPr>
            <w:r w:rsidRPr="005646A7">
              <w:rPr>
                <w:i/>
                <w:iCs/>
                <w:color w:val="000000"/>
              </w:rPr>
              <w:t>от…………</w:t>
            </w:r>
          </w:p>
          <w:p w:rsidR="007042FC" w:rsidRPr="005646A7" w:rsidRDefault="007042FC" w:rsidP="007042FC">
            <w:pPr>
              <w:rPr>
                <w:color w:val="000000"/>
              </w:rPr>
            </w:pPr>
            <w:r w:rsidRPr="005646A7">
              <w:rPr>
                <w:i/>
                <w:color w:val="000000"/>
              </w:rPr>
              <w:t>№………….</w:t>
            </w:r>
          </w:p>
        </w:tc>
      </w:tr>
      <w:tr w:rsidR="007042FC" w:rsidRPr="001A5EF0" w:rsidTr="008F28BB">
        <w:tc>
          <w:tcPr>
            <w:tcW w:w="506" w:type="dxa"/>
          </w:tcPr>
          <w:p w:rsidR="007042FC" w:rsidRPr="001A5EF0" w:rsidRDefault="007042FC" w:rsidP="007042FC">
            <w:pPr>
              <w:jc w:val="center"/>
              <w:rPr>
                <w:iCs/>
                <w:color w:val="000000"/>
              </w:rPr>
            </w:pPr>
            <w:r>
              <w:rPr>
                <w:iCs/>
                <w:color w:val="000000"/>
              </w:rPr>
              <w:t>4.</w:t>
            </w:r>
          </w:p>
        </w:tc>
        <w:tc>
          <w:tcPr>
            <w:tcW w:w="4138" w:type="dxa"/>
            <w:gridSpan w:val="3"/>
          </w:tcPr>
          <w:p w:rsidR="007042FC" w:rsidRDefault="007042FC" w:rsidP="007042FC">
            <w:pPr>
              <w:numPr>
                <w:ilvl w:val="0"/>
                <w:numId w:val="1"/>
              </w:numPr>
              <w:ind w:left="0" w:firstLine="0"/>
              <w:rPr>
                <w:iCs/>
                <w:color w:val="000000"/>
              </w:rPr>
            </w:pPr>
            <w:r w:rsidRPr="003B2C95">
              <w:t>отчет</w:t>
            </w:r>
            <w:r>
              <w:t>ы в Республиканский центр занятости, отдел образования</w:t>
            </w:r>
          </w:p>
        </w:tc>
        <w:tc>
          <w:tcPr>
            <w:tcW w:w="1276" w:type="dxa"/>
          </w:tcPr>
          <w:p w:rsidR="007042FC" w:rsidRPr="0005047F" w:rsidRDefault="007042FC" w:rsidP="007042FC">
            <w:pPr>
              <w:ind w:left="-108"/>
              <w:rPr>
                <w:color w:val="000000"/>
              </w:rPr>
            </w:pPr>
            <w:r>
              <w:rPr>
                <w:color w:val="000000"/>
              </w:rPr>
              <w:t>23</w:t>
            </w:r>
            <w:r w:rsidRPr="001A5EF0">
              <w:rPr>
                <w:color w:val="000000"/>
              </w:rPr>
              <w:t>.</w:t>
            </w:r>
            <w:r>
              <w:rPr>
                <w:color w:val="000000"/>
              </w:rPr>
              <w:t>12</w:t>
            </w:r>
            <w:r w:rsidRPr="001A5EF0">
              <w:rPr>
                <w:color w:val="000000"/>
              </w:rPr>
              <w:t>.202</w:t>
            </w:r>
            <w:r>
              <w:rPr>
                <w:color w:val="000000"/>
              </w:rPr>
              <w:t>4</w:t>
            </w:r>
          </w:p>
        </w:tc>
        <w:tc>
          <w:tcPr>
            <w:tcW w:w="2977" w:type="dxa"/>
            <w:gridSpan w:val="2"/>
          </w:tcPr>
          <w:p w:rsidR="007042FC" w:rsidRDefault="007042FC" w:rsidP="007042FC">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7042FC" w:rsidRPr="003B2C95" w:rsidRDefault="007042FC" w:rsidP="007042FC"/>
        </w:tc>
        <w:tc>
          <w:tcPr>
            <w:tcW w:w="1701" w:type="dxa"/>
            <w:gridSpan w:val="2"/>
          </w:tcPr>
          <w:p w:rsidR="007042FC" w:rsidRPr="003B2C95" w:rsidRDefault="007042FC" w:rsidP="007042FC">
            <w:r>
              <w:t>Отчеты</w:t>
            </w:r>
          </w:p>
        </w:tc>
      </w:tr>
      <w:tr w:rsidR="007042FC" w:rsidRPr="0021187B" w:rsidTr="008F28BB">
        <w:trPr>
          <w:trHeight w:val="528"/>
        </w:trPr>
        <w:tc>
          <w:tcPr>
            <w:tcW w:w="10598" w:type="dxa"/>
            <w:gridSpan w:val="9"/>
            <w:vAlign w:val="center"/>
          </w:tcPr>
          <w:p w:rsidR="007042FC" w:rsidRPr="0021187B" w:rsidRDefault="007042FC" w:rsidP="007042FC">
            <w:pPr>
              <w:pStyle w:val="22"/>
              <w:tabs>
                <w:tab w:val="left" w:pos="1083"/>
              </w:tabs>
              <w:ind w:left="-108"/>
              <w:jc w:val="center"/>
              <w:rPr>
                <w:rFonts w:ascii="Times New Roman" w:hAnsi="Times New Roman"/>
                <w:bCs/>
                <w:i/>
                <w:color w:val="FF0000"/>
                <w:sz w:val="24"/>
              </w:rPr>
            </w:pPr>
            <w:r w:rsidRPr="0021187B">
              <w:rPr>
                <w:rFonts w:ascii="Times New Roman" w:hAnsi="Times New Roman"/>
                <w:bCs/>
                <w:sz w:val="24"/>
                <w:lang w:val="ru-RU"/>
              </w:rPr>
              <w:t>2</w:t>
            </w:r>
            <w:r w:rsidRPr="0021187B">
              <w:rPr>
                <w:rFonts w:ascii="Times New Roman" w:hAnsi="Times New Roman"/>
                <w:bCs/>
                <w:sz w:val="24"/>
                <w:lang w:val="en-US"/>
              </w:rPr>
              <w:t xml:space="preserve">. </w:t>
            </w:r>
            <w:r w:rsidRPr="00F34A5A">
              <w:rPr>
                <w:rFonts w:ascii="Times New Roman" w:hAnsi="Times New Roman"/>
                <w:b/>
                <w:bCs/>
                <w:sz w:val="24"/>
                <w:lang w:val="ru-RU"/>
              </w:rPr>
              <w:t xml:space="preserve">ОРГАНИЗАЦИОННО </w:t>
            </w:r>
            <w:r>
              <w:rPr>
                <w:rFonts w:ascii="Times New Roman" w:hAnsi="Times New Roman"/>
                <w:b/>
                <w:bCs/>
                <w:sz w:val="24"/>
                <w:lang w:val="ru-RU"/>
              </w:rPr>
              <w:t>–</w:t>
            </w:r>
            <w:r w:rsidRPr="00F34A5A">
              <w:rPr>
                <w:rFonts w:ascii="Times New Roman" w:hAnsi="Times New Roman"/>
                <w:b/>
                <w:bCs/>
                <w:sz w:val="24"/>
                <w:lang w:val="ru-RU"/>
              </w:rPr>
              <w:t xml:space="preserve"> ПЕДАГОГИЧЕСКАЯ РАБОТА</w:t>
            </w:r>
          </w:p>
        </w:tc>
      </w:tr>
      <w:tr w:rsidR="007042FC" w:rsidRPr="001A5EF0" w:rsidTr="008F28BB">
        <w:trPr>
          <w:trHeight w:val="330"/>
        </w:trPr>
        <w:tc>
          <w:tcPr>
            <w:tcW w:w="506" w:type="dxa"/>
            <w:vAlign w:val="center"/>
          </w:tcPr>
          <w:p w:rsidR="007042FC" w:rsidRPr="001A5EF0" w:rsidRDefault="007042FC" w:rsidP="007042FC">
            <w:pPr>
              <w:ind w:left="-114" w:right="-165"/>
              <w:jc w:val="center"/>
              <w:rPr>
                <w:b/>
                <w:bCs/>
                <w:color w:val="000000"/>
              </w:rPr>
            </w:pPr>
            <w:r w:rsidRPr="001A5EF0">
              <w:rPr>
                <w:b/>
                <w:bCs/>
                <w:color w:val="000000"/>
              </w:rPr>
              <w:t>№ п/п</w:t>
            </w:r>
          </w:p>
        </w:tc>
        <w:tc>
          <w:tcPr>
            <w:tcW w:w="4138" w:type="dxa"/>
            <w:gridSpan w:val="3"/>
            <w:vAlign w:val="center"/>
          </w:tcPr>
          <w:p w:rsidR="007042FC" w:rsidRPr="001A5EF0" w:rsidRDefault="007042FC" w:rsidP="007042FC">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6" w:type="dxa"/>
            <w:vAlign w:val="center"/>
          </w:tcPr>
          <w:p w:rsidR="007042FC" w:rsidRPr="001A5EF0" w:rsidRDefault="007042FC" w:rsidP="007042FC">
            <w:pPr>
              <w:ind w:left="-108"/>
              <w:jc w:val="center"/>
              <w:rPr>
                <w:b/>
                <w:color w:val="000000"/>
              </w:rPr>
            </w:pPr>
            <w:r w:rsidRPr="001A5EF0">
              <w:rPr>
                <w:b/>
                <w:color w:val="000000"/>
              </w:rPr>
              <w:t>Срок</w:t>
            </w:r>
          </w:p>
          <w:p w:rsidR="007042FC" w:rsidRPr="001A5EF0" w:rsidRDefault="007042FC" w:rsidP="007042FC">
            <w:pPr>
              <w:pStyle w:val="22"/>
              <w:tabs>
                <w:tab w:val="left" w:pos="1083"/>
              </w:tabs>
              <w:ind w:left="-108"/>
              <w:jc w:val="center"/>
              <w:rPr>
                <w:rFonts w:ascii="Times New Roman" w:hAnsi="Times New Roman"/>
                <w:b/>
                <w:bCs/>
                <w:color w:val="000000"/>
                <w:sz w:val="24"/>
                <w:lang w:val="en-US"/>
              </w:rPr>
            </w:pPr>
            <w:r w:rsidRPr="001A5EF0">
              <w:rPr>
                <w:rFonts w:ascii="Times New Roman" w:hAnsi="Times New Roman"/>
                <w:b/>
                <w:color w:val="000000"/>
                <w:sz w:val="24"/>
              </w:rPr>
              <w:t>выполн</w:t>
            </w:r>
            <w:r w:rsidRPr="001A5EF0">
              <w:rPr>
                <w:rFonts w:ascii="Times New Roman" w:hAnsi="Times New Roman"/>
                <w:b/>
                <w:color w:val="000000"/>
                <w:sz w:val="24"/>
              </w:rPr>
              <w:t>е</w:t>
            </w:r>
            <w:r w:rsidRPr="001A5EF0">
              <w:rPr>
                <w:rFonts w:ascii="Times New Roman" w:hAnsi="Times New Roman"/>
                <w:b/>
                <w:color w:val="000000"/>
                <w:sz w:val="24"/>
              </w:rPr>
              <w:t>ния</w:t>
            </w:r>
          </w:p>
        </w:tc>
        <w:tc>
          <w:tcPr>
            <w:tcW w:w="2977" w:type="dxa"/>
            <w:gridSpan w:val="2"/>
            <w:vAlign w:val="center"/>
          </w:tcPr>
          <w:p w:rsidR="007042FC" w:rsidRPr="001A5EF0" w:rsidRDefault="007042FC" w:rsidP="007042FC">
            <w:pPr>
              <w:jc w:val="center"/>
              <w:rPr>
                <w:b/>
                <w:bCs/>
                <w:color w:val="000000"/>
                <w:lang w:val="en-US"/>
              </w:rPr>
            </w:pPr>
            <w:r w:rsidRPr="001A5EF0">
              <w:rPr>
                <w:b/>
                <w:color w:val="000000"/>
              </w:rPr>
              <w:t>Ответственный</w:t>
            </w:r>
          </w:p>
          <w:p w:rsidR="007042FC" w:rsidRPr="001A5EF0" w:rsidRDefault="007042FC" w:rsidP="007042FC">
            <w:pPr>
              <w:pStyle w:val="22"/>
              <w:tabs>
                <w:tab w:val="left" w:pos="1083"/>
              </w:tabs>
              <w:jc w:val="center"/>
              <w:rPr>
                <w:rFonts w:ascii="Times New Roman" w:hAnsi="Times New Roman"/>
                <w:b/>
                <w:bCs/>
                <w:color w:val="000000"/>
                <w:sz w:val="24"/>
                <w:lang w:val="en-US"/>
              </w:rPr>
            </w:pPr>
          </w:p>
        </w:tc>
        <w:tc>
          <w:tcPr>
            <w:tcW w:w="1701" w:type="dxa"/>
            <w:gridSpan w:val="2"/>
            <w:vAlign w:val="center"/>
          </w:tcPr>
          <w:p w:rsidR="007042FC" w:rsidRPr="001A5EF0" w:rsidRDefault="007042FC" w:rsidP="007042FC">
            <w:pPr>
              <w:jc w:val="center"/>
              <w:rPr>
                <w:b/>
                <w:iCs/>
                <w:color w:val="000000"/>
              </w:rPr>
            </w:pPr>
            <w:r w:rsidRPr="001A5EF0">
              <w:rPr>
                <w:b/>
                <w:iCs/>
                <w:color w:val="000000"/>
              </w:rPr>
              <w:t>Форма</w:t>
            </w:r>
          </w:p>
          <w:p w:rsidR="007042FC" w:rsidRPr="001A5EF0" w:rsidRDefault="007042FC" w:rsidP="007042FC">
            <w:pPr>
              <w:jc w:val="center"/>
              <w:rPr>
                <w:b/>
                <w:iCs/>
                <w:color w:val="000000"/>
              </w:rPr>
            </w:pPr>
            <w:r w:rsidRPr="001A5EF0">
              <w:rPr>
                <w:b/>
                <w:iCs/>
                <w:color w:val="000000"/>
              </w:rPr>
              <w:t>обобщения</w:t>
            </w:r>
          </w:p>
          <w:p w:rsidR="007042FC" w:rsidRPr="001A5EF0" w:rsidRDefault="007042FC" w:rsidP="007042FC">
            <w:pPr>
              <w:jc w:val="center"/>
              <w:rPr>
                <w:b/>
                <w:iCs/>
                <w:color w:val="000000"/>
              </w:rPr>
            </w:pPr>
            <w:r w:rsidRPr="001A5EF0">
              <w:rPr>
                <w:b/>
                <w:iCs/>
                <w:color w:val="000000"/>
              </w:rPr>
              <w:t>Отметка о</w:t>
            </w:r>
          </w:p>
          <w:p w:rsidR="007042FC" w:rsidRPr="001A5EF0" w:rsidRDefault="007042FC" w:rsidP="007042FC">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выполнении</w:t>
            </w:r>
          </w:p>
        </w:tc>
      </w:tr>
      <w:tr w:rsidR="007042FC" w:rsidRPr="001A5EF0" w:rsidTr="008F28BB">
        <w:trPr>
          <w:trHeight w:val="240"/>
        </w:trPr>
        <w:tc>
          <w:tcPr>
            <w:tcW w:w="10598" w:type="dxa"/>
            <w:gridSpan w:val="9"/>
          </w:tcPr>
          <w:p w:rsidR="007042FC" w:rsidRPr="001A5EF0" w:rsidRDefault="007042FC" w:rsidP="007042FC">
            <w:pPr>
              <w:ind w:left="-108"/>
              <w:jc w:val="both"/>
              <w:rPr>
                <w:iCs/>
                <w:color w:val="000000"/>
              </w:rPr>
            </w:pPr>
            <w:r w:rsidRPr="001A5EF0">
              <w:rPr>
                <w:b/>
                <w:bCs/>
                <w:color w:val="000000"/>
              </w:rPr>
              <w:t>Организовать и провести:</w:t>
            </w:r>
          </w:p>
        </w:tc>
      </w:tr>
      <w:tr w:rsidR="007042FC" w:rsidRPr="001A5EF0" w:rsidTr="007042FC">
        <w:trPr>
          <w:trHeight w:val="685"/>
        </w:trPr>
        <w:tc>
          <w:tcPr>
            <w:tcW w:w="506" w:type="dxa"/>
          </w:tcPr>
          <w:p w:rsidR="007042FC" w:rsidRPr="001A5EF0" w:rsidRDefault="007042FC" w:rsidP="007042FC">
            <w:pPr>
              <w:jc w:val="center"/>
              <w:rPr>
                <w:iCs/>
                <w:color w:val="000000"/>
              </w:rPr>
            </w:pPr>
            <w:r w:rsidRPr="001A5EF0">
              <w:rPr>
                <w:iCs/>
                <w:color w:val="000000"/>
              </w:rPr>
              <w:t>1.</w:t>
            </w:r>
          </w:p>
        </w:tc>
        <w:tc>
          <w:tcPr>
            <w:tcW w:w="4138" w:type="dxa"/>
            <w:gridSpan w:val="3"/>
            <w:vAlign w:val="center"/>
          </w:tcPr>
          <w:p w:rsidR="007042FC" w:rsidRPr="00F1106A" w:rsidRDefault="007042FC" w:rsidP="007042FC">
            <w:pPr>
              <w:rPr>
                <w:i/>
              </w:rPr>
            </w:pPr>
            <w:r w:rsidRPr="00F1106A">
              <w:rPr>
                <w:i/>
              </w:rPr>
              <w:t>Консультация для педагогов</w:t>
            </w:r>
          </w:p>
          <w:p w:rsidR="007042FC" w:rsidRPr="007042FC" w:rsidRDefault="007042FC" w:rsidP="007042FC">
            <w:r w:rsidRPr="00F1106A">
              <w:t>«Игры на развитие речевого дых</w:t>
            </w:r>
            <w:r w:rsidRPr="00F1106A">
              <w:t>а</w:t>
            </w:r>
            <w:r w:rsidRPr="00F1106A">
              <w:t>ния»</w:t>
            </w:r>
          </w:p>
        </w:tc>
        <w:tc>
          <w:tcPr>
            <w:tcW w:w="1276" w:type="dxa"/>
            <w:vAlign w:val="center"/>
          </w:tcPr>
          <w:p w:rsidR="007042FC" w:rsidRPr="00F1106A" w:rsidRDefault="007042FC" w:rsidP="00CE602A">
            <w:pPr>
              <w:ind w:left="-108"/>
              <w:rPr>
                <w:rStyle w:val="af3"/>
                <w:b w:val="0"/>
              </w:rPr>
            </w:pPr>
            <w:r>
              <w:rPr>
                <w:rStyle w:val="af3"/>
                <w:b w:val="0"/>
              </w:rPr>
              <w:t>04.10.2024</w:t>
            </w:r>
          </w:p>
        </w:tc>
        <w:tc>
          <w:tcPr>
            <w:tcW w:w="2977" w:type="dxa"/>
            <w:gridSpan w:val="2"/>
            <w:vAlign w:val="center"/>
          </w:tcPr>
          <w:p w:rsidR="007042FC" w:rsidRPr="00F1106A" w:rsidRDefault="007042FC" w:rsidP="007042FC">
            <w:r w:rsidRPr="00F1106A">
              <w:t>Петраченкова В.Г., уч</w:t>
            </w:r>
            <w:r w:rsidRPr="00F1106A">
              <w:t>и</w:t>
            </w:r>
            <w:r w:rsidRPr="00F1106A">
              <w:t>тель-логопед</w:t>
            </w:r>
          </w:p>
        </w:tc>
        <w:tc>
          <w:tcPr>
            <w:tcW w:w="1701" w:type="dxa"/>
            <w:gridSpan w:val="2"/>
            <w:vAlign w:val="center"/>
          </w:tcPr>
          <w:p w:rsidR="007042FC" w:rsidRPr="00F1106A" w:rsidRDefault="007042FC" w:rsidP="007042FC">
            <w:pPr>
              <w:rPr>
                <w:b/>
              </w:rPr>
            </w:pPr>
            <w:r w:rsidRPr="00F1106A">
              <w:rPr>
                <w:rStyle w:val="af3"/>
                <w:b w:val="0"/>
                <w:spacing w:val="6"/>
              </w:rPr>
              <w:t>материалы</w:t>
            </w:r>
          </w:p>
        </w:tc>
      </w:tr>
      <w:tr w:rsidR="007042FC" w:rsidRPr="001A5EF0" w:rsidTr="008F28BB">
        <w:tc>
          <w:tcPr>
            <w:tcW w:w="506" w:type="dxa"/>
          </w:tcPr>
          <w:p w:rsidR="007042FC" w:rsidRPr="001A5EF0" w:rsidRDefault="007042FC" w:rsidP="007042FC">
            <w:pPr>
              <w:jc w:val="center"/>
              <w:rPr>
                <w:iCs/>
                <w:color w:val="000000"/>
              </w:rPr>
            </w:pPr>
            <w:r>
              <w:rPr>
                <w:iCs/>
                <w:color w:val="000000"/>
              </w:rPr>
              <w:t>2</w:t>
            </w:r>
            <w:r w:rsidRPr="001A5EF0">
              <w:rPr>
                <w:iCs/>
                <w:color w:val="000000"/>
              </w:rPr>
              <w:t>.</w:t>
            </w:r>
          </w:p>
        </w:tc>
        <w:tc>
          <w:tcPr>
            <w:tcW w:w="4138" w:type="dxa"/>
            <w:gridSpan w:val="3"/>
          </w:tcPr>
          <w:p w:rsidR="007042FC" w:rsidRPr="009536F2" w:rsidRDefault="007042FC" w:rsidP="007042FC">
            <w:r w:rsidRPr="009536F2">
              <w:t>Смотр-конкурс «Лучший центр х</w:t>
            </w:r>
            <w:r w:rsidRPr="009536F2">
              <w:t>у</w:t>
            </w:r>
            <w:r w:rsidRPr="009536F2">
              <w:t>дожественного чтения"</w:t>
            </w:r>
          </w:p>
        </w:tc>
        <w:tc>
          <w:tcPr>
            <w:tcW w:w="1276" w:type="dxa"/>
          </w:tcPr>
          <w:p w:rsidR="007042FC" w:rsidRPr="009536F2" w:rsidRDefault="007042FC" w:rsidP="00CE602A">
            <w:pPr>
              <w:ind w:left="-108" w:right="-108"/>
            </w:pPr>
            <w:r w:rsidRPr="009536F2">
              <w:t>12.12.2024</w:t>
            </w:r>
          </w:p>
        </w:tc>
        <w:tc>
          <w:tcPr>
            <w:tcW w:w="2977" w:type="dxa"/>
            <w:gridSpan w:val="2"/>
          </w:tcPr>
          <w:p w:rsidR="007042FC" w:rsidRPr="009536F2" w:rsidRDefault="007042FC" w:rsidP="007042FC">
            <w:r w:rsidRPr="009536F2">
              <w:t>Демченко А.С., старший воспитатель</w:t>
            </w:r>
          </w:p>
        </w:tc>
        <w:tc>
          <w:tcPr>
            <w:tcW w:w="1701" w:type="dxa"/>
            <w:gridSpan w:val="2"/>
          </w:tcPr>
          <w:p w:rsidR="007042FC" w:rsidRPr="009536F2" w:rsidRDefault="007042FC" w:rsidP="007042FC">
            <w:pPr>
              <w:rPr>
                <w:rFonts w:eastAsia="Calibri"/>
              </w:rPr>
            </w:pPr>
            <w:r w:rsidRPr="009536F2">
              <w:t>Фотоотчет</w:t>
            </w:r>
          </w:p>
        </w:tc>
      </w:tr>
      <w:tr w:rsidR="007042FC" w:rsidRPr="001A5EF0" w:rsidTr="008F28BB">
        <w:tc>
          <w:tcPr>
            <w:tcW w:w="10598" w:type="dxa"/>
            <w:gridSpan w:val="9"/>
            <w:tcBorders>
              <w:top w:val="single" w:sz="4" w:space="0" w:color="auto"/>
              <w:left w:val="single" w:sz="4" w:space="0" w:color="auto"/>
              <w:bottom w:val="single" w:sz="4" w:space="0" w:color="auto"/>
              <w:right w:val="single" w:sz="4" w:space="0" w:color="auto"/>
            </w:tcBorders>
          </w:tcPr>
          <w:p w:rsidR="007042FC" w:rsidRPr="00FB385B" w:rsidRDefault="007042FC" w:rsidP="007042FC">
            <w:pPr>
              <w:pStyle w:val="af"/>
              <w:jc w:val="center"/>
              <w:rPr>
                <w:b/>
                <w:bCs/>
                <w:color w:val="000000"/>
                <w:sz w:val="24"/>
                <w:szCs w:val="24"/>
              </w:rPr>
            </w:pPr>
            <w:r w:rsidRPr="00FB385B">
              <w:rPr>
                <w:b/>
                <w:bCs/>
                <w:color w:val="000000"/>
                <w:sz w:val="24"/>
                <w:szCs w:val="24"/>
              </w:rPr>
              <w:t>3.ПСИХОЛОГО-ПЕДАГОГИЧЕСКОЕ СОПРОВОЖДЕНИЕ РАЗВИТИЯ</w:t>
            </w:r>
          </w:p>
          <w:p w:rsidR="007042FC" w:rsidRPr="001A5EF0" w:rsidRDefault="007042FC" w:rsidP="007042FC">
            <w:pPr>
              <w:ind w:left="-108"/>
              <w:jc w:val="center"/>
              <w:rPr>
                <w:iCs/>
                <w:color w:val="000000"/>
              </w:rPr>
            </w:pPr>
            <w:r>
              <w:rPr>
                <w:b/>
                <w:bCs/>
                <w:color w:val="000000"/>
              </w:rPr>
              <w:t xml:space="preserve">СОЦИАЛЬНЫХ И ЛИЧНОСТНЫХ КАЧЕСТВ </w:t>
            </w:r>
            <w:r w:rsidRPr="00802845">
              <w:rPr>
                <w:b/>
                <w:bCs/>
                <w:color w:val="000000"/>
              </w:rPr>
              <w:t>ДОШКОЛЬНИКОВ</w:t>
            </w:r>
          </w:p>
        </w:tc>
      </w:tr>
      <w:tr w:rsidR="007042FC" w:rsidRPr="0021187B" w:rsidTr="008F28BB">
        <w:trPr>
          <w:trHeight w:val="330"/>
        </w:trPr>
        <w:tc>
          <w:tcPr>
            <w:tcW w:w="506" w:type="dxa"/>
            <w:vAlign w:val="center"/>
          </w:tcPr>
          <w:p w:rsidR="007042FC" w:rsidRPr="001A5EF0" w:rsidRDefault="007042FC" w:rsidP="007042FC">
            <w:pPr>
              <w:ind w:left="-114" w:right="-165"/>
              <w:jc w:val="center"/>
              <w:rPr>
                <w:b/>
                <w:bCs/>
                <w:color w:val="000000"/>
              </w:rPr>
            </w:pPr>
            <w:r w:rsidRPr="001A5EF0">
              <w:rPr>
                <w:b/>
                <w:bCs/>
                <w:color w:val="000000"/>
              </w:rPr>
              <w:t>№ п/п</w:t>
            </w:r>
          </w:p>
        </w:tc>
        <w:tc>
          <w:tcPr>
            <w:tcW w:w="4138" w:type="dxa"/>
            <w:gridSpan w:val="3"/>
            <w:vAlign w:val="center"/>
          </w:tcPr>
          <w:p w:rsidR="007042FC" w:rsidRPr="001A5EF0" w:rsidRDefault="007042FC" w:rsidP="007042FC">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6" w:type="dxa"/>
            <w:vAlign w:val="center"/>
          </w:tcPr>
          <w:p w:rsidR="007042FC" w:rsidRPr="001A5EF0" w:rsidRDefault="007042FC" w:rsidP="007042FC">
            <w:pPr>
              <w:ind w:left="-108"/>
              <w:jc w:val="center"/>
              <w:rPr>
                <w:b/>
                <w:color w:val="000000"/>
              </w:rPr>
            </w:pPr>
            <w:r w:rsidRPr="001A5EF0">
              <w:rPr>
                <w:b/>
                <w:color w:val="000000"/>
              </w:rPr>
              <w:t>Срок</w:t>
            </w:r>
          </w:p>
          <w:p w:rsidR="007042FC" w:rsidRPr="001A5EF0" w:rsidRDefault="007042FC" w:rsidP="007042FC">
            <w:pPr>
              <w:pStyle w:val="22"/>
              <w:tabs>
                <w:tab w:val="left" w:pos="1083"/>
              </w:tabs>
              <w:ind w:left="-108"/>
              <w:jc w:val="center"/>
              <w:rPr>
                <w:rFonts w:ascii="Times New Roman" w:hAnsi="Times New Roman"/>
                <w:b/>
                <w:bCs/>
                <w:color w:val="000000"/>
                <w:sz w:val="24"/>
                <w:lang w:val="en-US"/>
              </w:rPr>
            </w:pPr>
            <w:r w:rsidRPr="001A5EF0">
              <w:rPr>
                <w:rFonts w:ascii="Times New Roman" w:hAnsi="Times New Roman"/>
                <w:b/>
                <w:color w:val="000000"/>
                <w:sz w:val="24"/>
              </w:rPr>
              <w:t>выполн</w:t>
            </w:r>
            <w:r w:rsidRPr="001A5EF0">
              <w:rPr>
                <w:rFonts w:ascii="Times New Roman" w:hAnsi="Times New Roman"/>
                <w:b/>
                <w:color w:val="000000"/>
                <w:sz w:val="24"/>
              </w:rPr>
              <w:t>е</w:t>
            </w:r>
            <w:r w:rsidRPr="001A5EF0">
              <w:rPr>
                <w:rFonts w:ascii="Times New Roman" w:hAnsi="Times New Roman"/>
                <w:b/>
                <w:color w:val="000000"/>
                <w:sz w:val="24"/>
              </w:rPr>
              <w:t>ния</w:t>
            </w:r>
          </w:p>
        </w:tc>
        <w:tc>
          <w:tcPr>
            <w:tcW w:w="2977" w:type="dxa"/>
            <w:gridSpan w:val="2"/>
            <w:vAlign w:val="center"/>
          </w:tcPr>
          <w:p w:rsidR="007042FC" w:rsidRPr="001A5EF0" w:rsidRDefault="007042FC" w:rsidP="007042FC">
            <w:pPr>
              <w:jc w:val="center"/>
              <w:rPr>
                <w:b/>
                <w:bCs/>
                <w:color w:val="000000"/>
                <w:lang w:val="en-US"/>
              </w:rPr>
            </w:pPr>
            <w:r w:rsidRPr="001A5EF0">
              <w:rPr>
                <w:b/>
                <w:color w:val="000000"/>
              </w:rPr>
              <w:t>Ответственный</w:t>
            </w:r>
          </w:p>
          <w:p w:rsidR="007042FC" w:rsidRPr="001A5EF0" w:rsidRDefault="007042FC" w:rsidP="007042FC">
            <w:pPr>
              <w:pStyle w:val="22"/>
              <w:tabs>
                <w:tab w:val="left" w:pos="1083"/>
              </w:tabs>
              <w:jc w:val="center"/>
              <w:rPr>
                <w:rFonts w:ascii="Times New Roman" w:hAnsi="Times New Roman"/>
                <w:b/>
                <w:bCs/>
                <w:color w:val="000000"/>
                <w:sz w:val="24"/>
                <w:lang w:val="en-US"/>
              </w:rPr>
            </w:pPr>
          </w:p>
        </w:tc>
        <w:tc>
          <w:tcPr>
            <w:tcW w:w="1701" w:type="dxa"/>
            <w:gridSpan w:val="2"/>
            <w:vAlign w:val="center"/>
          </w:tcPr>
          <w:p w:rsidR="007042FC" w:rsidRPr="001A5EF0" w:rsidRDefault="007042FC" w:rsidP="007042FC">
            <w:pPr>
              <w:jc w:val="center"/>
              <w:rPr>
                <w:b/>
                <w:iCs/>
                <w:color w:val="000000"/>
              </w:rPr>
            </w:pPr>
            <w:r w:rsidRPr="001A5EF0">
              <w:rPr>
                <w:b/>
                <w:iCs/>
                <w:color w:val="000000"/>
              </w:rPr>
              <w:t>Форма</w:t>
            </w:r>
          </w:p>
          <w:p w:rsidR="007042FC" w:rsidRPr="001A5EF0" w:rsidRDefault="007042FC" w:rsidP="007042FC">
            <w:pPr>
              <w:jc w:val="center"/>
              <w:rPr>
                <w:b/>
                <w:iCs/>
                <w:color w:val="000000"/>
              </w:rPr>
            </w:pPr>
            <w:r w:rsidRPr="001A5EF0">
              <w:rPr>
                <w:b/>
                <w:iCs/>
                <w:color w:val="000000"/>
              </w:rPr>
              <w:t>обобщения</w:t>
            </w:r>
          </w:p>
          <w:p w:rsidR="007042FC" w:rsidRPr="001A5EF0" w:rsidRDefault="007042FC" w:rsidP="007042FC">
            <w:pPr>
              <w:jc w:val="center"/>
              <w:rPr>
                <w:b/>
                <w:iCs/>
                <w:color w:val="000000"/>
              </w:rPr>
            </w:pPr>
            <w:r w:rsidRPr="001A5EF0">
              <w:rPr>
                <w:b/>
                <w:iCs/>
                <w:color w:val="000000"/>
              </w:rPr>
              <w:t>Отметка о</w:t>
            </w:r>
          </w:p>
          <w:p w:rsidR="007042FC" w:rsidRPr="001A5EF0" w:rsidRDefault="007042FC" w:rsidP="007042FC">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выполнении</w:t>
            </w:r>
          </w:p>
        </w:tc>
      </w:tr>
      <w:tr w:rsidR="007042FC" w:rsidRPr="001A5EF0" w:rsidTr="008F28BB">
        <w:tc>
          <w:tcPr>
            <w:tcW w:w="10598" w:type="dxa"/>
            <w:gridSpan w:val="9"/>
            <w:tcBorders>
              <w:top w:val="single" w:sz="4" w:space="0" w:color="auto"/>
              <w:left w:val="single" w:sz="4" w:space="0" w:color="auto"/>
              <w:bottom w:val="single" w:sz="4" w:space="0" w:color="auto"/>
              <w:right w:val="single" w:sz="4" w:space="0" w:color="auto"/>
            </w:tcBorders>
          </w:tcPr>
          <w:p w:rsidR="007042FC" w:rsidRPr="0021187B" w:rsidRDefault="007042FC" w:rsidP="007042FC">
            <w:pPr>
              <w:ind w:left="-108"/>
              <w:jc w:val="both"/>
              <w:rPr>
                <w:b/>
                <w:iCs/>
                <w:color w:val="000000"/>
              </w:rPr>
            </w:pPr>
            <w:r w:rsidRPr="0021187B">
              <w:rPr>
                <w:b/>
                <w:iCs/>
                <w:color w:val="000000"/>
              </w:rPr>
              <w:t>Организовать и провести:</w:t>
            </w:r>
          </w:p>
        </w:tc>
      </w:tr>
      <w:tr w:rsidR="00EA1FE3" w:rsidRPr="0021187B" w:rsidTr="008F28BB">
        <w:tc>
          <w:tcPr>
            <w:tcW w:w="506" w:type="dxa"/>
            <w:tcBorders>
              <w:top w:val="single" w:sz="4" w:space="0" w:color="auto"/>
              <w:left w:val="single" w:sz="4" w:space="0" w:color="auto"/>
              <w:bottom w:val="single" w:sz="4" w:space="0" w:color="auto"/>
              <w:right w:val="single" w:sz="4" w:space="0" w:color="auto"/>
            </w:tcBorders>
          </w:tcPr>
          <w:p w:rsidR="00EA1FE3" w:rsidRPr="001A5EF0" w:rsidRDefault="00EA1FE3" w:rsidP="00EA1FE3">
            <w:pPr>
              <w:jc w:val="center"/>
              <w:rPr>
                <w:iCs/>
                <w:color w:val="000000"/>
              </w:rPr>
            </w:pPr>
            <w:r w:rsidRPr="001A5EF0">
              <w:rPr>
                <w:iCs/>
                <w:color w:val="000000"/>
              </w:rPr>
              <w:t>1.</w:t>
            </w:r>
          </w:p>
        </w:tc>
        <w:tc>
          <w:tcPr>
            <w:tcW w:w="4138" w:type="dxa"/>
            <w:gridSpan w:val="3"/>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pPr>
            <w:r w:rsidRPr="00F56546">
              <w:t>Досуг «Любимый композитор детв</w:t>
            </w:r>
            <w:r w:rsidRPr="00F56546">
              <w:t>о</w:t>
            </w:r>
            <w:r w:rsidRPr="00F56546">
              <w:t xml:space="preserve">ры!», посвященный   к 100- летию со дня рождения В. Шаинского  </w:t>
            </w:r>
          </w:p>
        </w:tc>
        <w:tc>
          <w:tcPr>
            <w:tcW w:w="1276" w:type="dxa"/>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ind w:left="-113"/>
            </w:pPr>
            <w:r w:rsidRPr="00F56546">
              <w:t>12.12.2024</w:t>
            </w:r>
          </w:p>
        </w:tc>
        <w:tc>
          <w:tcPr>
            <w:tcW w:w="2977" w:type="dxa"/>
            <w:gridSpan w:val="2"/>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pPr>
            <w:r w:rsidRPr="00F56546">
              <w:t>Косинец Т.Г. Макарова Л.А. музыкальные рук</w:t>
            </w:r>
            <w:r w:rsidRPr="00F56546">
              <w:t>о</w:t>
            </w:r>
            <w:r w:rsidRPr="00F56546">
              <w:t>водители</w:t>
            </w:r>
          </w:p>
        </w:tc>
        <w:tc>
          <w:tcPr>
            <w:tcW w:w="1701" w:type="dxa"/>
            <w:gridSpan w:val="2"/>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pPr>
            <w:r w:rsidRPr="00F56546">
              <w:t>конспект</w:t>
            </w:r>
          </w:p>
        </w:tc>
      </w:tr>
      <w:tr w:rsidR="00EA1FE3" w:rsidRPr="001A5EF0" w:rsidTr="008F28BB">
        <w:tc>
          <w:tcPr>
            <w:tcW w:w="506" w:type="dxa"/>
            <w:tcBorders>
              <w:top w:val="single" w:sz="4" w:space="0" w:color="auto"/>
              <w:left w:val="single" w:sz="4" w:space="0" w:color="auto"/>
              <w:bottom w:val="single" w:sz="4" w:space="0" w:color="auto"/>
              <w:right w:val="single" w:sz="4" w:space="0" w:color="auto"/>
            </w:tcBorders>
          </w:tcPr>
          <w:p w:rsidR="00EA1FE3" w:rsidRPr="001A5EF0" w:rsidRDefault="00EA1FE3" w:rsidP="00EA1FE3">
            <w:pPr>
              <w:jc w:val="center"/>
              <w:rPr>
                <w:iCs/>
                <w:color w:val="000000"/>
              </w:rPr>
            </w:pPr>
            <w:r w:rsidRPr="001A5EF0">
              <w:rPr>
                <w:iCs/>
                <w:color w:val="000000"/>
              </w:rPr>
              <w:t>2.</w:t>
            </w:r>
          </w:p>
        </w:tc>
        <w:tc>
          <w:tcPr>
            <w:tcW w:w="4138" w:type="dxa"/>
            <w:gridSpan w:val="3"/>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pPr>
            <w:r w:rsidRPr="00F56546">
              <w:t>Праздник Святого Николая. Виде</w:t>
            </w:r>
            <w:r w:rsidRPr="00F56546">
              <w:t>о</w:t>
            </w:r>
            <w:r w:rsidRPr="00F56546">
              <w:t>фильм. Для всех возрастных групп</w:t>
            </w:r>
          </w:p>
        </w:tc>
        <w:tc>
          <w:tcPr>
            <w:tcW w:w="1276" w:type="dxa"/>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ind w:left="-113"/>
            </w:pPr>
            <w:r w:rsidRPr="00F56546">
              <w:t>19.12.2024</w:t>
            </w:r>
          </w:p>
        </w:tc>
        <w:tc>
          <w:tcPr>
            <w:tcW w:w="2977" w:type="dxa"/>
            <w:gridSpan w:val="2"/>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pPr>
            <w:r w:rsidRPr="00F56546">
              <w:t>Демченко А.С., старший воспитатель Косинец Т.Г. Макарова Л.А. музыкал</w:t>
            </w:r>
            <w:r w:rsidRPr="00F56546">
              <w:t>ь</w:t>
            </w:r>
            <w:r w:rsidRPr="00F56546">
              <w:t>ные руководители</w:t>
            </w:r>
          </w:p>
        </w:tc>
        <w:tc>
          <w:tcPr>
            <w:tcW w:w="1701" w:type="dxa"/>
            <w:gridSpan w:val="2"/>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pPr>
            <w:r w:rsidRPr="00F56546">
              <w:t>Сценарий</w:t>
            </w:r>
          </w:p>
          <w:p w:rsidR="00EA1FE3" w:rsidRPr="00F56546" w:rsidRDefault="00EA1FE3" w:rsidP="00EA1FE3">
            <w:pPr>
              <w:pStyle w:val="af1"/>
            </w:pPr>
            <w:r w:rsidRPr="00F56546">
              <w:t>видеофильм</w:t>
            </w:r>
          </w:p>
        </w:tc>
      </w:tr>
      <w:tr w:rsidR="00EA1FE3" w:rsidRPr="001A5EF0" w:rsidTr="008F28BB">
        <w:tc>
          <w:tcPr>
            <w:tcW w:w="506" w:type="dxa"/>
            <w:tcBorders>
              <w:top w:val="single" w:sz="4" w:space="0" w:color="auto"/>
              <w:left w:val="single" w:sz="4" w:space="0" w:color="auto"/>
              <w:bottom w:val="single" w:sz="4" w:space="0" w:color="auto"/>
              <w:right w:val="single" w:sz="4" w:space="0" w:color="auto"/>
            </w:tcBorders>
          </w:tcPr>
          <w:p w:rsidR="00EA1FE3" w:rsidRPr="001A5EF0" w:rsidRDefault="00EA1FE3" w:rsidP="00EA1FE3">
            <w:pPr>
              <w:jc w:val="center"/>
              <w:rPr>
                <w:iCs/>
                <w:color w:val="000000"/>
              </w:rPr>
            </w:pPr>
            <w:r>
              <w:rPr>
                <w:iCs/>
                <w:color w:val="000000"/>
              </w:rPr>
              <w:t>3.</w:t>
            </w:r>
          </w:p>
        </w:tc>
        <w:tc>
          <w:tcPr>
            <w:tcW w:w="4138" w:type="dxa"/>
            <w:gridSpan w:val="3"/>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pPr>
            <w:r w:rsidRPr="00F56546">
              <w:t xml:space="preserve">Новогодние праздники. «Дед Мороз – волшебник» </w:t>
            </w:r>
          </w:p>
          <w:p w:rsidR="00EA1FE3" w:rsidRPr="00F56546" w:rsidRDefault="00EA1FE3" w:rsidP="00EA1FE3">
            <w:pPr>
              <w:pStyle w:val="af1"/>
            </w:pPr>
            <w:r w:rsidRPr="00F56546">
              <w:t>Для всех возрастных групп.</w:t>
            </w:r>
          </w:p>
        </w:tc>
        <w:tc>
          <w:tcPr>
            <w:tcW w:w="1276" w:type="dxa"/>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ind w:left="-113"/>
            </w:pPr>
            <w:r w:rsidRPr="00F56546">
              <w:t>С 24.12. -28</w:t>
            </w:r>
            <w:r>
              <w:t>.</w:t>
            </w:r>
            <w:r w:rsidRPr="00F56546">
              <w:t>12</w:t>
            </w:r>
            <w:r>
              <w:t>.</w:t>
            </w:r>
            <w:r w:rsidRPr="00F56546">
              <w:t>2024</w:t>
            </w:r>
          </w:p>
        </w:tc>
        <w:tc>
          <w:tcPr>
            <w:tcW w:w="2977" w:type="dxa"/>
            <w:gridSpan w:val="2"/>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pPr>
            <w:r w:rsidRPr="00F56546">
              <w:t>Демченко А.С., старший воспитатель Косинец Т.Г. Макарова Л.А. музыкал</w:t>
            </w:r>
            <w:r w:rsidRPr="00F56546">
              <w:t>ь</w:t>
            </w:r>
            <w:r w:rsidRPr="00F56546">
              <w:t>ные руководители</w:t>
            </w:r>
          </w:p>
        </w:tc>
        <w:tc>
          <w:tcPr>
            <w:tcW w:w="1701" w:type="dxa"/>
            <w:gridSpan w:val="2"/>
            <w:tcBorders>
              <w:top w:val="single" w:sz="4" w:space="0" w:color="auto"/>
              <w:left w:val="single" w:sz="4" w:space="0" w:color="auto"/>
              <w:bottom w:val="single" w:sz="4" w:space="0" w:color="auto"/>
              <w:right w:val="single" w:sz="4" w:space="0" w:color="auto"/>
            </w:tcBorders>
          </w:tcPr>
          <w:p w:rsidR="00EA1FE3" w:rsidRPr="00F56546" w:rsidRDefault="00EA1FE3" w:rsidP="00EA1FE3">
            <w:pPr>
              <w:pStyle w:val="af1"/>
            </w:pPr>
            <w:r w:rsidRPr="00F56546">
              <w:t>сценарий</w:t>
            </w:r>
          </w:p>
        </w:tc>
      </w:tr>
      <w:tr w:rsidR="007042FC" w:rsidRPr="001A5EF0" w:rsidTr="008F28BB">
        <w:trPr>
          <w:trHeight w:val="621"/>
        </w:trPr>
        <w:tc>
          <w:tcPr>
            <w:tcW w:w="10598" w:type="dxa"/>
            <w:gridSpan w:val="9"/>
            <w:vAlign w:val="center"/>
          </w:tcPr>
          <w:p w:rsidR="007042FC" w:rsidRPr="001A5EF0" w:rsidRDefault="007042FC" w:rsidP="007042FC">
            <w:pPr>
              <w:pStyle w:val="22"/>
              <w:tabs>
                <w:tab w:val="left" w:pos="1083"/>
              </w:tabs>
              <w:ind w:left="-108"/>
              <w:jc w:val="center"/>
              <w:rPr>
                <w:rFonts w:ascii="Times New Roman" w:hAnsi="Times New Roman"/>
                <w:bCs/>
                <w:i/>
                <w:color w:val="FF0000"/>
                <w:sz w:val="24"/>
              </w:rPr>
            </w:pPr>
            <w:r w:rsidRPr="001A5EF0">
              <w:rPr>
                <w:rFonts w:ascii="Times New Roman" w:hAnsi="Times New Roman"/>
                <w:b/>
                <w:bCs/>
                <w:sz w:val="24"/>
                <w:lang w:val="ru-RU"/>
              </w:rPr>
              <w:t>4. КОНТРОЛЬНО-АНАЛИТИЧЕСКАЯ ДЕЯТЕЛЬНОСТЬ</w:t>
            </w:r>
          </w:p>
        </w:tc>
      </w:tr>
      <w:tr w:rsidR="007042FC" w:rsidRPr="001A5EF0" w:rsidTr="008F28BB">
        <w:trPr>
          <w:trHeight w:val="330"/>
        </w:trPr>
        <w:tc>
          <w:tcPr>
            <w:tcW w:w="506" w:type="dxa"/>
            <w:vAlign w:val="center"/>
          </w:tcPr>
          <w:p w:rsidR="007042FC" w:rsidRPr="001A5EF0" w:rsidRDefault="007042FC" w:rsidP="007042FC">
            <w:pPr>
              <w:ind w:left="-114" w:right="-165"/>
              <w:jc w:val="center"/>
              <w:rPr>
                <w:b/>
                <w:bCs/>
                <w:color w:val="000000"/>
              </w:rPr>
            </w:pPr>
            <w:r w:rsidRPr="001A5EF0">
              <w:rPr>
                <w:b/>
                <w:bCs/>
                <w:color w:val="000000"/>
              </w:rPr>
              <w:t>№ п/п</w:t>
            </w:r>
          </w:p>
        </w:tc>
        <w:tc>
          <w:tcPr>
            <w:tcW w:w="4138" w:type="dxa"/>
            <w:gridSpan w:val="3"/>
            <w:vAlign w:val="center"/>
          </w:tcPr>
          <w:p w:rsidR="007042FC" w:rsidRPr="001A5EF0" w:rsidRDefault="007042FC" w:rsidP="007042FC">
            <w:pPr>
              <w:tabs>
                <w:tab w:val="num" w:pos="360"/>
              </w:tabs>
              <w:ind w:left="360" w:hanging="360"/>
              <w:jc w:val="center"/>
              <w:rPr>
                <w:b/>
                <w:color w:val="000000"/>
              </w:rPr>
            </w:pPr>
            <w:r w:rsidRPr="001A5EF0">
              <w:rPr>
                <w:b/>
                <w:color w:val="000000"/>
              </w:rPr>
              <w:t>Мероприятия</w:t>
            </w:r>
          </w:p>
        </w:tc>
        <w:tc>
          <w:tcPr>
            <w:tcW w:w="1302" w:type="dxa"/>
            <w:gridSpan w:val="2"/>
            <w:vAlign w:val="center"/>
          </w:tcPr>
          <w:p w:rsidR="007042FC" w:rsidRPr="001A5EF0" w:rsidRDefault="007042FC" w:rsidP="007042FC">
            <w:pPr>
              <w:ind w:left="-108"/>
              <w:jc w:val="center"/>
              <w:rPr>
                <w:b/>
                <w:color w:val="000000"/>
              </w:rPr>
            </w:pPr>
            <w:r w:rsidRPr="001A5EF0">
              <w:rPr>
                <w:b/>
                <w:color w:val="000000"/>
              </w:rPr>
              <w:t>Срок</w:t>
            </w:r>
          </w:p>
          <w:p w:rsidR="007042FC" w:rsidRPr="001A5EF0" w:rsidRDefault="007042FC" w:rsidP="007042FC">
            <w:pPr>
              <w:ind w:left="-108"/>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gridSpan w:val="2"/>
            <w:vAlign w:val="center"/>
          </w:tcPr>
          <w:p w:rsidR="007042FC" w:rsidRPr="001A5EF0" w:rsidRDefault="007042FC" w:rsidP="007042FC">
            <w:pPr>
              <w:jc w:val="center"/>
              <w:rPr>
                <w:b/>
                <w:color w:val="000000"/>
              </w:rPr>
            </w:pPr>
            <w:r w:rsidRPr="001A5EF0">
              <w:rPr>
                <w:b/>
                <w:color w:val="000000"/>
              </w:rPr>
              <w:t>Ответственный</w:t>
            </w:r>
          </w:p>
        </w:tc>
        <w:tc>
          <w:tcPr>
            <w:tcW w:w="1675" w:type="dxa"/>
            <w:vAlign w:val="center"/>
          </w:tcPr>
          <w:p w:rsidR="007042FC" w:rsidRPr="001A5EF0" w:rsidRDefault="007042FC" w:rsidP="007042FC">
            <w:pPr>
              <w:jc w:val="center"/>
              <w:rPr>
                <w:b/>
                <w:iCs/>
                <w:color w:val="000000"/>
              </w:rPr>
            </w:pPr>
            <w:r w:rsidRPr="001A5EF0">
              <w:rPr>
                <w:b/>
                <w:iCs/>
                <w:color w:val="000000"/>
              </w:rPr>
              <w:t>Форма</w:t>
            </w:r>
          </w:p>
          <w:p w:rsidR="007042FC" w:rsidRPr="001A5EF0" w:rsidRDefault="007042FC" w:rsidP="007042FC">
            <w:pPr>
              <w:jc w:val="center"/>
              <w:rPr>
                <w:b/>
                <w:iCs/>
                <w:color w:val="000000"/>
              </w:rPr>
            </w:pPr>
            <w:r w:rsidRPr="001A5EF0">
              <w:rPr>
                <w:b/>
                <w:iCs/>
                <w:color w:val="000000"/>
              </w:rPr>
              <w:t>обобщения</w:t>
            </w:r>
          </w:p>
          <w:p w:rsidR="007042FC" w:rsidRPr="001A5EF0" w:rsidRDefault="007042FC" w:rsidP="007042FC">
            <w:pPr>
              <w:jc w:val="center"/>
              <w:rPr>
                <w:b/>
                <w:iCs/>
                <w:color w:val="000000"/>
              </w:rPr>
            </w:pPr>
            <w:r w:rsidRPr="001A5EF0">
              <w:rPr>
                <w:b/>
                <w:iCs/>
                <w:color w:val="000000"/>
              </w:rPr>
              <w:t>Отметка о</w:t>
            </w:r>
          </w:p>
          <w:p w:rsidR="007042FC" w:rsidRPr="001A5EF0" w:rsidRDefault="007042FC" w:rsidP="007042FC">
            <w:pPr>
              <w:jc w:val="center"/>
              <w:rPr>
                <w:b/>
                <w:iCs/>
                <w:color w:val="000000"/>
              </w:rPr>
            </w:pPr>
            <w:r w:rsidRPr="001A5EF0">
              <w:rPr>
                <w:b/>
                <w:iCs/>
                <w:color w:val="000000"/>
              </w:rPr>
              <w:t>выполнении</w:t>
            </w:r>
          </w:p>
        </w:tc>
      </w:tr>
      <w:tr w:rsidR="007042FC" w:rsidRPr="001A5EF0" w:rsidTr="008F28BB">
        <w:trPr>
          <w:trHeight w:val="50"/>
        </w:trPr>
        <w:tc>
          <w:tcPr>
            <w:tcW w:w="10598" w:type="dxa"/>
            <w:gridSpan w:val="9"/>
          </w:tcPr>
          <w:p w:rsidR="007042FC" w:rsidRPr="001A5EF0" w:rsidRDefault="007042FC" w:rsidP="007042FC">
            <w:pPr>
              <w:ind w:left="-108"/>
              <w:jc w:val="both"/>
              <w:rPr>
                <w:b/>
                <w:bCs/>
                <w:color w:val="000000"/>
              </w:rPr>
            </w:pPr>
            <w:r w:rsidRPr="001A5EF0">
              <w:rPr>
                <w:b/>
                <w:bCs/>
                <w:color w:val="000000"/>
              </w:rPr>
              <w:t>Осуществить контроль за:</w:t>
            </w:r>
          </w:p>
        </w:tc>
      </w:tr>
      <w:tr w:rsidR="007042FC" w:rsidRPr="001A5EF0" w:rsidTr="008F28BB">
        <w:tc>
          <w:tcPr>
            <w:tcW w:w="534" w:type="dxa"/>
            <w:gridSpan w:val="2"/>
          </w:tcPr>
          <w:p w:rsidR="007042FC" w:rsidRPr="002D3F82" w:rsidRDefault="007042FC" w:rsidP="007042FC">
            <w:pPr>
              <w:jc w:val="center"/>
              <w:rPr>
                <w:iCs/>
                <w:color w:val="000000"/>
              </w:rPr>
            </w:pPr>
          </w:p>
        </w:tc>
        <w:tc>
          <w:tcPr>
            <w:tcW w:w="4110" w:type="dxa"/>
            <w:gridSpan w:val="2"/>
          </w:tcPr>
          <w:p w:rsidR="007042FC" w:rsidRPr="004C7A40" w:rsidRDefault="007042FC" w:rsidP="007042FC">
            <w:pPr>
              <w:ind w:left="234"/>
              <w:rPr>
                <w:b/>
                <w:i/>
                <w:iCs/>
                <w:color w:val="000000"/>
              </w:rPr>
            </w:pPr>
            <w:r w:rsidRPr="00094C9B">
              <w:rPr>
                <w:b/>
                <w:i/>
                <w:iCs/>
                <w:color w:val="000000"/>
              </w:rPr>
              <w:t>Оперативный предупредител</w:t>
            </w:r>
            <w:r w:rsidRPr="00094C9B">
              <w:rPr>
                <w:b/>
                <w:i/>
                <w:iCs/>
                <w:color w:val="000000"/>
              </w:rPr>
              <w:t>ь</w:t>
            </w:r>
            <w:r w:rsidRPr="00094C9B">
              <w:rPr>
                <w:b/>
                <w:i/>
                <w:iCs/>
                <w:color w:val="000000"/>
              </w:rPr>
              <w:t>ный контроль:</w:t>
            </w:r>
          </w:p>
        </w:tc>
        <w:tc>
          <w:tcPr>
            <w:tcW w:w="1276" w:type="dxa"/>
          </w:tcPr>
          <w:p w:rsidR="007042FC" w:rsidRPr="001A5EF0" w:rsidRDefault="007042FC" w:rsidP="007042FC">
            <w:pPr>
              <w:ind w:left="-108"/>
              <w:rPr>
                <w:color w:val="000000"/>
              </w:rPr>
            </w:pPr>
          </w:p>
        </w:tc>
        <w:tc>
          <w:tcPr>
            <w:tcW w:w="2977" w:type="dxa"/>
            <w:gridSpan w:val="2"/>
          </w:tcPr>
          <w:p w:rsidR="007042FC" w:rsidRPr="001A5EF0" w:rsidRDefault="007042FC" w:rsidP="007042FC">
            <w:pPr>
              <w:pStyle w:val="22"/>
              <w:jc w:val="left"/>
              <w:rPr>
                <w:rFonts w:ascii="Times New Roman" w:hAnsi="Times New Roman"/>
                <w:color w:val="000000"/>
                <w:sz w:val="24"/>
              </w:rPr>
            </w:pPr>
          </w:p>
        </w:tc>
        <w:tc>
          <w:tcPr>
            <w:tcW w:w="1701" w:type="dxa"/>
            <w:gridSpan w:val="2"/>
          </w:tcPr>
          <w:p w:rsidR="007042FC" w:rsidRPr="001A5EF0" w:rsidRDefault="007042FC" w:rsidP="007042FC">
            <w:pPr>
              <w:rPr>
                <w:color w:val="000000"/>
              </w:rPr>
            </w:pPr>
          </w:p>
        </w:tc>
      </w:tr>
      <w:tr w:rsidR="007042FC" w:rsidRPr="001A5EF0" w:rsidTr="008F28BB">
        <w:tc>
          <w:tcPr>
            <w:tcW w:w="534" w:type="dxa"/>
            <w:gridSpan w:val="2"/>
          </w:tcPr>
          <w:p w:rsidR="007042FC" w:rsidRPr="002D3F82" w:rsidRDefault="007042FC" w:rsidP="007042FC">
            <w:pPr>
              <w:jc w:val="center"/>
              <w:rPr>
                <w:iCs/>
                <w:color w:val="000000"/>
              </w:rPr>
            </w:pPr>
            <w:r w:rsidRPr="002D3F82">
              <w:rPr>
                <w:iCs/>
                <w:color w:val="000000"/>
              </w:rPr>
              <w:t>1.</w:t>
            </w:r>
          </w:p>
        </w:tc>
        <w:tc>
          <w:tcPr>
            <w:tcW w:w="4110" w:type="dxa"/>
            <w:gridSpan w:val="2"/>
          </w:tcPr>
          <w:p w:rsidR="007042FC" w:rsidRPr="00B809FD" w:rsidRDefault="007042FC" w:rsidP="007042FC">
            <w:pPr>
              <w:shd w:val="clear" w:color="auto" w:fill="FFFFFF"/>
              <w:jc w:val="both"/>
              <w:rPr>
                <w:bCs/>
                <w:color w:val="000000" w:themeColor="text1"/>
              </w:rPr>
            </w:pPr>
            <w:r w:rsidRPr="00523E74">
              <w:t xml:space="preserve"> -</w:t>
            </w:r>
            <w:r w:rsidRPr="0020795C">
              <w:rPr>
                <w:bCs/>
                <w:color w:val="000000" w:themeColor="text1"/>
              </w:rPr>
              <w:t>Соблюдения организации и пров</w:t>
            </w:r>
            <w:r w:rsidRPr="0020795C">
              <w:rPr>
                <w:bCs/>
                <w:color w:val="000000" w:themeColor="text1"/>
              </w:rPr>
              <w:t>е</w:t>
            </w:r>
            <w:r w:rsidRPr="0020795C">
              <w:rPr>
                <w:bCs/>
                <w:color w:val="000000" w:themeColor="text1"/>
              </w:rPr>
              <w:t>дения режимного момента «умыв</w:t>
            </w:r>
            <w:r w:rsidRPr="0020795C">
              <w:rPr>
                <w:bCs/>
                <w:color w:val="000000" w:themeColor="text1"/>
              </w:rPr>
              <w:t>а</w:t>
            </w:r>
            <w:r w:rsidRPr="0020795C">
              <w:rPr>
                <w:bCs/>
                <w:color w:val="000000" w:themeColor="text1"/>
              </w:rPr>
              <w:t xml:space="preserve">ние» </w:t>
            </w:r>
            <w:r w:rsidRPr="0020795C">
              <w:rPr>
                <w:color w:val="000000" w:themeColor="text1"/>
              </w:rPr>
              <w:t>(сравнительный контроль п</w:t>
            </w:r>
            <w:r w:rsidRPr="0020795C">
              <w:rPr>
                <w:color w:val="000000" w:themeColor="text1"/>
              </w:rPr>
              <w:t>а</w:t>
            </w:r>
            <w:r w:rsidRPr="0020795C">
              <w:rPr>
                <w:color w:val="000000" w:themeColor="text1"/>
              </w:rPr>
              <w:lastRenderedPageBreak/>
              <w:t>раллельных групп)</w:t>
            </w:r>
          </w:p>
        </w:tc>
        <w:tc>
          <w:tcPr>
            <w:tcW w:w="1276" w:type="dxa"/>
          </w:tcPr>
          <w:p w:rsidR="007042FC" w:rsidRPr="001A5EF0" w:rsidRDefault="007042FC" w:rsidP="007042FC">
            <w:pPr>
              <w:ind w:left="-108"/>
              <w:rPr>
                <w:color w:val="000000"/>
              </w:rPr>
            </w:pPr>
            <w:r>
              <w:rPr>
                <w:color w:val="000000"/>
              </w:rPr>
              <w:lastRenderedPageBreak/>
              <w:t>04.12.202</w:t>
            </w:r>
            <w:r w:rsidR="00EA1FE3">
              <w:rPr>
                <w:color w:val="000000"/>
              </w:rPr>
              <w:t>4</w:t>
            </w:r>
          </w:p>
        </w:tc>
        <w:tc>
          <w:tcPr>
            <w:tcW w:w="2977" w:type="dxa"/>
            <w:gridSpan w:val="2"/>
          </w:tcPr>
          <w:p w:rsidR="007042FC" w:rsidRPr="00CE602A" w:rsidRDefault="007042FC"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sidR="00EA1FE3">
              <w:rPr>
                <w:rFonts w:ascii="Times New Roman" w:hAnsi="Times New Roman"/>
                <w:color w:val="000000"/>
                <w:sz w:val="24"/>
                <w:lang w:val="ru-RU"/>
              </w:rPr>
              <w:t>Морозова А.В., м</w:t>
            </w:r>
            <w:r w:rsidRPr="001A5EF0">
              <w:rPr>
                <w:rFonts w:ascii="Times New Roman" w:hAnsi="Times New Roman"/>
                <w:color w:val="000000"/>
                <w:sz w:val="24"/>
                <w:lang w:val="ru-RU"/>
              </w:rPr>
              <w:t>е</w:t>
            </w:r>
            <w:r w:rsidRPr="001A5EF0">
              <w:rPr>
                <w:rFonts w:ascii="Times New Roman" w:hAnsi="Times New Roman"/>
                <w:color w:val="000000"/>
                <w:sz w:val="24"/>
                <w:lang w:val="ru-RU"/>
              </w:rPr>
              <w:t>д</w:t>
            </w:r>
            <w:r>
              <w:rPr>
                <w:rFonts w:ascii="Times New Roman" w:hAnsi="Times New Roman"/>
                <w:color w:val="000000"/>
                <w:sz w:val="24"/>
                <w:lang w:val="ru-RU"/>
              </w:rPr>
              <w:t>ицинская</w:t>
            </w:r>
            <w:r w:rsidR="00CE602A">
              <w:rPr>
                <w:rFonts w:ascii="Times New Roman" w:hAnsi="Times New Roman"/>
                <w:color w:val="000000"/>
                <w:sz w:val="24"/>
                <w:lang w:val="ru-RU"/>
              </w:rPr>
              <w:t xml:space="preserve"> </w:t>
            </w:r>
            <w:r w:rsidRPr="001A5EF0">
              <w:rPr>
                <w:rFonts w:ascii="Times New Roman" w:hAnsi="Times New Roman"/>
                <w:color w:val="000000"/>
                <w:sz w:val="24"/>
                <w:lang w:val="ru-RU"/>
              </w:rPr>
              <w:t>сестра</w:t>
            </w:r>
          </w:p>
        </w:tc>
        <w:tc>
          <w:tcPr>
            <w:tcW w:w="1701" w:type="dxa"/>
            <w:gridSpan w:val="2"/>
          </w:tcPr>
          <w:p w:rsidR="007042FC" w:rsidRPr="001A5EF0" w:rsidRDefault="007042FC" w:rsidP="007042FC">
            <w:pPr>
              <w:rPr>
                <w:color w:val="000000"/>
              </w:rPr>
            </w:pPr>
            <w:r>
              <w:rPr>
                <w:color w:val="000000"/>
              </w:rPr>
              <w:t>Акт</w:t>
            </w:r>
          </w:p>
        </w:tc>
      </w:tr>
      <w:tr w:rsidR="007042FC" w:rsidRPr="001A5EF0" w:rsidTr="008F28BB">
        <w:tc>
          <w:tcPr>
            <w:tcW w:w="534" w:type="dxa"/>
            <w:gridSpan w:val="2"/>
          </w:tcPr>
          <w:p w:rsidR="007042FC" w:rsidRPr="002D3F82" w:rsidRDefault="007042FC" w:rsidP="007042FC">
            <w:pPr>
              <w:jc w:val="center"/>
              <w:rPr>
                <w:iCs/>
                <w:color w:val="000000"/>
              </w:rPr>
            </w:pPr>
            <w:r w:rsidRPr="002D3F82">
              <w:rPr>
                <w:iCs/>
                <w:color w:val="000000"/>
              </w:rPr>
              <w:lastRenderedPageBreak/>
              <w:t>2.</w:t>
            </w:r>
          </w:p>
        </w:tc>
        <w:tc>
          <w:tcPr>
            <w:tcW w:w="4110" w:type="dxa"/>
            <w:gridSpan w:val="2"/>
          </w:tcPr>
          <w:p w:rsidR="007042FC" w:rsidRPr="0094424E" w:rsidRDefault="007042FC" w:rsidP="007042FC">
            <w:pPr>
              <w:numPr>
                <w:ilvl w:val="0"/>
                <w:numId w:val="1"/>
              </w:numPr>
              <w:tabs>
                <w:tab w:val="num" w:pos="234"/>
              </w:tabs>
              <w:ind w:left="234" w:hanging="234"/>
              <w:rPr>
                <w:iCs/>
                <w:color w:val="000000"/>
              </w:rPr>
            </w:pPr>
            <w:r w:rsidRPr="0094424E">
              <w:rPr>
                <w:bCs/>
                <w:color w:val="000000"/>
              </w:rPr>
              <w:t>Организации совместной и сам</w:t>
            </w:r>
            <w:r w:rsidRPr="0094424E">
              <w:rPr>
                <w:bCs/>
                <w:color w:val="000000"/>
              </w:rPr>
              <w:t>о</w:t>
            </w:r>
            <w:r w:rsidRPr="0094424E">
              <w:rPr>
                <w:bCs/>
                <w:color w:val="000000"/>
              </w:rPr>
              <w:t>стоятельной деятельности с детьми во второй половине дня</w:t>
            </w:r>
          </w:p>
        </w:tc>
        <w:tc>
          <w:tcPr>
            <w:tcW w:w="1276" w:type="dxa"/>
          </w:tcPr>
          <w:p w:rsidR="007042FC" w:rsidRPr="001A5EF0" w:rsidRDefault="007042FC" w:rsidP="007042FC">
            <w:pPr>
              <w:ind w:left="-108"/>
              <w:rPr>
                <w:color w:val="000000"/>
              </w:rPr>
            </w:pPr>
            <w:r>
              <w:t>0</w:t>
            </w:r>
            <w:r w:rsidR="001F0E54">
              <w:t>2</w:t>
            </w:r>
            <w:r w:rsidRPr="00C1230E">
              <w:t>.1</w:t>
            </w:r>
            <w:r>
              <w:t>2</w:t>
            </w:r>
            <w:r w:rsidRPr="00C1230E">
              <w:t>.202</w:t>
            </w:r>
            <w:r w:rsidR="001F0E54">
              <w:t>4</w:t>
            </w:r>
            <w:r>
              <w:t>-0</w:t>
            </w:r>
            <w:r w:rsidR="001F0E54">
              <w:t>6</w:t>
            </w:r>
            <w:r>
              <w:t>.12.20</w:t>
            </w:r>
            <w:r w:rsidR="001F0E54">
              <w:t>24</w:t>
            </w:r>
          </w:p>
        </w:tc>
        <w:tc>
          <w:tcPr>
            <w:tcW w:w="2977" w:type="dxa"/>
            <w:gridSpan w:val="2"/>
          </w:tcPr>
          <w:p w:rsidR="007042FC" w:rsidRPr="00CE602A" w:rsidRDefault="007042FC"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sidR="00EA1FE3">
              <w:rPr>
                <w:rFonts w:ascii="Times New Roman" w:hAnsi="Times New Roman"/>
                <w:color w:val="000000"/>
                <w:sz w:val="24"/>
                <w:lang w:val="ru-RU"/>
              </w:rPr>
              <w:t>Морозова А.В., м</w:t>
            </w:r>
            <w:r w:rsidR="00EA1FE3" w:rsidRPr="001A5EF0">
              <w:rPr>
                <w:rFonts w:ascii="Times New Roman" w:hAnsi="Times New Roman"/>
                <w:color w:val="000000"/>
                <w:sz w:val="24"/>
                <w:lang w:val="ru-RU"/>
              </w:rPr>
              <w:t>е</w:t>
            </w:r>
            <w:r w:rsidR="00EA1FE3" w:rsidRPr="001A5EF0">
              <w:rPr>
                <w:rFonts w:ascii="Times New Roman" w:hAnsi="Times New Roman"/>
                <w:color w:val="000000"/>
                <w:sz w:val="24"/>
                <w:lang w:val="ru-RU"/>
              </w:rPr>
              <w:t>д</w:t>
            </w:r>
            <w:r w:rsidR="00EA1FE3">
              <w:rPr>
                <w:rFonts w:ascii="Times New Roman" w:hAnsi="Times New Roman"/>
                <w:color w:val="000000"/>
                <w:sz w:val="24"/>
                <w:lang w:val="ru-RU"/>
              </w:rPr>
              <w:t xml:space="preserve">ицинская </w:t>
            </w:r>
            <w:r w:rsidR="00EA1FE3" w:rsidRPr="001A5EF0">
              <w:rPr>
                <w:rFonts w:ascii="Times New Roman" w:hAnsi="Times New Roman"/>
                <w:color w:val="000000"/>
                <w:sz w:val="24"/>
                <w:lang w:val="ru-RU"/>
              </w:rPr>
              <w:t>сестра</w:t>
            </w:r>
          </w:p>
        </w:tc>
        <w:tc>
          <w:tcPr>
            <w:tcW w:w="1701" w:type="dxa"/>
            <w:gridSpan w:val="2"/>
          </w:tcPr>
          <w:p w:rsidR="007042FC" w:rsidRPr="001A5EF0" w:rsidRDefault="007042FC" w:rsidP="007042FC">
            <w:pPr>
              <w:rPr>
                <w:color w:val="000000"/>
              </w:rPr>
            </w:pPr>
          </w:p>
        </w:tc>
      </w:tr>
      <w:tr w:rsidR="007042FC" w:rsidRPr="001A5EF0" w:rsidTr="008F28BB">
        <w:tc>
          <w:tcPr>
            <w:tcW w:w="534" w:type="dxa"/>
            <w:gridSpan w:val="2"/>
          </w:tcPr>
          <w:p w:rsidR="007042FC" w:rsidRPr="002D3F82" w:rsidRDefault="007042FC" w:rsidP="007042FC">
            <w:pPr>
              <w:jc w:val="center"/>
              <w:rPr>
                <w:iCs/>
                <w:color w:val="000000"/>
              </w:rPr>
            </w:pPr>
            <w:r w:rsidRPr="002D3F82">
              <w:rPr>
                <w:iCs/>
                <w:color w:val="000000"/>
              </w:rPr>
              <w:t>3.</w:t>
            </w:r>
          </w:p>
        </w:tc>
        <w:tc>
          <w:tcPr>
            <w:tcW w:w="4110" w:type="dxa"/>
            <w:gridSpan w:val="2"/>
          </w:tcPr>
          <w:p w:rsidR="007042FC" w:rsidRPr="00523E74" w:rsidRDefault="007042FC" w:rsidP="007042FC">
            <w:pPr>
              <w:numPr>
                <w:ilvl w:val="0"/>
                <w:numId w:val="1"/>
              </w:numPr>
              <w:tabs>
                <w:tab w:val="num" w:pos="234"/>
              </w:tabs>
              <w:ind w:left="234" w:hanging="234"/>
              <w:rPr>
                <w:iCs/>
                <w:color w:val="000000"/>
              </w:rPr>
            </w:pPr>
            <w:r w:rsidRPr="00523E74">
              <w:rPr>
                <w:iCs/>
                <w:color w:val="000000"/>
              </w:rPr>
              <w:t xml:space="preserve">планированием воспитательно-образовательной работы </w:t>
            </w:r>
          </w:p>
        </w:tc>
        <w:tc>
          <w:tcPr>
            <w:tcW w:w="1276" w:type="dxa"/>
          </w:tcPr>
          <w:p w:rsidR="007042FC" w:rsidRPr="001A5EF0" w:rsidRDefault="007042FC" w:rsidP="007042FC">
            <w:pPr>
              <w:ind w:left="-108"/>
              <w:rPr>
                <w:color w:val="000000"/>
              </w:rPr>
            </w:pPr>
            <w:r>
              <w:t>04</w:t>
            </w:r>
            <w:r w:rsidRPr="00F75655">
              <w:t>.1</w:t>
            </w:r>
            <w:r>
              <w:t>2</w:t>
            </w:r>
            <w:r w:rsidRPr="00F75655">
              <w:t>.202</w:t>
            </w:r>
            <w:r w:rsidR="001F0E54">
              <w:t>4</w:t>
            </w:r>
          </w:p>
        </w:tc>
        <w:tc>
          <w:tcPr>
            <w:tcW w:w="2977" w:type="dxa"/>
            <w:gridSpan w:val="2"/>
          </w:tcPr>
          <w:p w:rsidR="007042FC" w:rsidRPr="001A5EF0" w:rsidRDefault="007042FC"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Pr>
                <w:rFonts w:ascii="Times New Roman" w:hAnsi="Times New Roman"/>
                <w:color w:val="000000"/>
                <w:sz w:val="24"/>
                <w:lang w:val="ru-RU"/>
              </w:rPr>
              <w:t>Демченко А.С., старший воспитатель</w:t>
            </w:r>
          </w:p>
        </w:tc>
        <w:tc>
          <w:tcPr>
            <w:tcW w:w="1701" w:type="dxa"/>
            <w:gridSpan w:val="2"/>
          </w:tcPr>
          <w:p w:rsidR="007042FC" w:rsidRPr="00896C20" w:rsidRDefault="007042FC" w:rsidP="007042FC">
            <w:pPr>
              <w:rPr>
                <w:iCs/>
                <w:color w:val="000000"/>
              </w:rPr>
            </w:pPr>
          </w:p>
        </w:tc>
      </w:tr>
      <w:tr w:rsidR="007042FC" w:rsidRPr="001A5EF0" w:rsidTr="008F28BB">
        <w:tc>
          <w:tcPr>
            <w:tcW w:w="534" w:type="dxa"/>
            <w:gridSpan w:val="2"/>
          </w:tcPr>
          <w:p w:rsidR="007042FC" w:rsidRPr="002D3F82" w:rsidRDefault="007042FC" w:rsidP="007042FC">
            <w:pPr>
              <w:jc w:val="center"/>
              <w:rPr>
                <w:iCs/>
                <w:color w:val="000000"/>
              </w:rPr>
            </w:pPr>
            <w:r>
              <w:rPr>
                <w:iCs/>
                <w:color w:val="000000"/>
              </w:rPr>
              <w:t>4</w:t>
            </w:r>
          </w:p>
        </w:tc>
        <w:tc>
          <w:tcPr>
            <w:tcW w:w="4110" w:type="dxa"/>
            <w:gridSpan w:val="2"/>
          </w:tcPr>
          <w:p w:rsidR="007042FC" w:rsidRPr="00523E74" w:rsidRDefault="007042FC" w:rsidP="007042FC">
            <w:pPr>
              <w:numPr>
                <w:ilvl w:val="0"/>
                <w:numId w:val="1"/>
              </w:numPr>
              <w:tabs>
                <w:tab w:val="num" w:pos="234"/>
              </w:tabs>
              <w:ind w:left="234" w:hanging="234"/>
              <w:rPr>
                <w:iCs/>
                <w:color w:val="000000"/>
              </w:rPr>
            </w:pPr>
            <w:r w:rsidRPr="00523E74">
              <w:rPr>
                <w:iCs/>
                <w:color w:val="000000"/>
              </w:rPr>
              <w:t>актуальностью информации в и</w:t>
            </w:r>
            <w:r w:rsidRPr="00523E74">
              <w:rPr>
                <w:iCs/>
                <w:color w:val="000000"/>
              </w:rPr>
              <w:t>н</w:t>
            </w:r>
            <w:r w:rsidRPr="00523E74">
              <w:rPr>
                <w:iCs/>
                <w:color w:val="000000"/>
              </w:rPr>
              <w:t>формационных центрах для род</w:t>
            </w:r>
            <w:r w:rsidRPr="00523E74">
              <w:rPr>
                <w:iCs/>
                <w:color w:val="000000"/>
              </w:rPr>
              <w:t>и</w:t>
            </w:r>
            <w:r w:rsidRPr="00523E74">
              <w:rPr>
                <w:iCs/>
                <w:color w:val="000000"/>
              </w:rPr>
              <w:t>телей</w:t>
            </w:r>
          </w:p>
        </w:tc>
        <w:tc>
          <w:tcPr>
            <w:tcW w:w="1276" w:type="dxa"/>
          </w:tcPr>
          <w:p w:rsidR="007042FC" w:rsidRDefault="007042FC" w:rsidP="007042FC">
            <w:pPr>
              <w:ind w:left="-108"/>
            </w:pPr>
            <w:r>
              <w:t>0</w:t>
            </w:r>
            <w:r w:rsidR="001F0E54">
              <w:t>9</w:t>
            </w:r>
            <w:r>
              <w:t>.12.202</w:t>
            </w:r>
            <w:r w:rsidR="001F0E54">
              <w:t>4</w:t>
            </w:r>
          </w:p>
        </w:tc>
        <w:tc>
          <w:tcPr>
            <w:tcW w:w="2977" w:type="dxa"/>
            <w:gridSpan w:val="2"/>
          </w:tcPr>
          <w:p w:rsidR="007042FC" w:rsidRDefault="007042FC" w:rsidP="007042FC">
            <w:pPr>
              <w:pStyle w:val="22"/>
              <w:rPr>
                <w:rFonts w:ascii="Times New Roman" w:hAnsi="Times New Roman"/>
                <w:color w:val="000000"/>
                <w:sz w:val="24"/>
                <w:lang w:val="ru-RU"/>
              </w:rPr>
            </w:pPr>
            <w:r>
              <w:rPr>
                <w:rFonts w:ascii="Times New Roman" w:hAnsi="Times New Roman"/>
                <w:color w:val="000000"/>
                <w:sz w:val="24"/>
                <w:lang w:val="ru-RU"/>
              </w:rPr>
              <w:t>Демченко А.С., старший воспитатель</w:t>
            </w:r>
          </w:p>
        </w:tc>
        <w:tc>
          <w:tcPr>
            <w:tcW w:w="1701" w:type="dxa"/>
            <w:gridSpan w:val="2"/>
          </w:tcPr>
          <w:p w:rsidR="007042FC" w:rsidRPr="00896C20" w:rsidRDefault="007042FC" w:rsidP="007042FC">
            <w:pPr>
              <w:rPr>
                <w:iCs/>
                <w:color w:val="000000"/>
              </w:rPr>
            </w:pPr>
          </w:p>
        </w:tc>
      </w:tr>
      <w:tr w:rsidR="007042FC" w:rsidRPr="001A5EF0" w:rsidTr="008F28BB">
        <w:tc>
          <w:tcPr>
            <w:tcW w:w="534" w:type="dxa"/>
            <w:gridSpan w:val="2"/>
          </w:tcPr>
          <w:p w:rsidR="007042FC" w:rsidRPr="002D3F82" w:rsidRDefault="007042FC" w:rsidP="007042FC">
            <w:pPr>
              <w:jc w:val="center"/>
              <w:rPr>
                <w:iCs/>
                <w:color w:val="000000"/>
              </w:rPr>
            </w:pPr>
            <w:r>
              <w:rPr>
                <w:iCs/>
                <w:color w:val="000000"/>
              </w:rPr>
              <w:t>5</w:t>
            </w:r>
            <w:r w:rsidRPr="002D3F82">
              <w:rPr>
                <w:iCs/>
                <w:color w:val="000000"/>
              </w:rPr>
              <w:t>.</w:t>
            </w:r>
          </w:p>
        </w:tc>
        <w:tc>
          <w:tcPr>
            <w:tcW w:w="4110" w:type="dxa"/>
            <w:gridSpan w:val="2"/>
          </w:tcPr>
          <w:p w:rsidR="007042FC" w:rsidRPr="00145E60" w:rsidRDefault="007042FC" w:rsidP="007042FC">
            <w:pPr>
              <w:ind w:left="234"/>
              <w:rPr>
                <w:color w:val="000000"/>
              </w:rPr>
            </w:pPr>
            <w:r>
              <w:rPr>
                <w:color w:val="000000" w:themeColor="text1"/>
              </w:rPr>
              <w:t>-о</w:t>
            </w:r>
            <w:r w:rsidRPr="00145E60">
              <w:rPr>
                <w:color w:val="000000" w:themeColor="text1"/>
              </w:rPr>
              <w:t>формление участков, материал для прогулки зимой</w:t>
            </w:r>
          </w:p>
        </w:tc>
        <w:tc>
          <w:tcPr>
            <w:tcW w:w="1276" w:type="dxa"/>
          </w:tcPr>
          <w:p w:rsidR="007042FC" w:rsidRPr="00C1230E" w:rsidRDefault="007042FC" w:rsidP="007042FC">
            <w:pPr>
              <w:ind w:left="-108"/>
            </w:pPr>
            <w:r>
              <w:t>12.12.202</w:t>
            </w:r>
            <w:r w:rsidR="001F0E54">
              <w:t>4</w:t>
            </w:r>
          </w:p>
        </w:tc>
        <w:tc>
          <w:tcPr>
            <w:tcW w:w="2977" w:type="dxa"/>
            <w:gridSpan w:val="2"/>
          </w:tcPr>
          <w:p w:rsidR="007042FC" w:rsidRDefault="007042FC" w:rsidP="007042FC">
            <w:pPr>
              <w:pStyle w:val="22"/>
              <w:rPr>
                <w:rFonts w:ascii="Times New Roman" w:hAnsi="Times New Roman"/>
                <w:color w:val="000000"/>
                <w:sz w:val="24"/>
                <w:lang w:val="ru-RU"/>
              </w:rPr>
            </w:pPr>
            <w:r>
              <w:rPr>
                <w:rFonts w:ascii="Times New Roman" w:hAnsi="Times New Roman"/>
                <w:color w:val="000000"/>
                <w:sz w:val="24"/>
                <w:lang w:val="ru-RU"/>
              </w:rPr>
              <w:t>Демченко А.С., старший воспитатель</w:t>
            </w:r>
          </w:p>
        </w:tc>
        <w:tc>
          <w:tcPr>
            <w:tcW w:w="1701" w:type="dxa"/>
            <w:gridSpan w:val="2"/>
          </w:tcPr>
          <w:p w:rsidR="007042FC" w:rsidRPr="00896C20" w:rsidRDefault="007042FC" w:rsidP="007042FC">
            <w:pPr>
              <w:rPr>
                <w:iCs/>
                <w:color w:val="000000"/>
              </w:rPr>
            </w:pPr>
          </w:p>
        </w:tc>
      </w:tr>
      <w:tr w:rsidR="007042FC" w:rsidRPr="001A5EF0" w:rsidTr="008F28BB">
        <w:tc>
          <w:tcPr>
            <w:tcW w:w="534" w:type="dxa"/>
            <w:gridSpan w:val="2"/>
          </w:tcPr>
          <w:p w:rsidR="007042FC" w:rsidRPr="002D3F82" w:rsidRDefault="007042FC" w:rsidP="007042FC">
            <w:pPr>
              <w:jc w:val="center"/>
              <w:rPr>
                <w:iCs/>
                <w:color w:val="000000"/>
              </w:rPr>
            </w:pPr>
            <w:r>
              <w:rPr>
                <w:iCs/>
                <w:color w:val="000000"/>
              </w:rPr>
              <w:t>6</w:t>
            </w:r>
          </w:p>
        </w:tc>
        <w:tc>
          <w:tcPr>
            <w:tcW w:w="4110" w:type="dxa"/>
            <w:gridSpan w:val="2"/>
          </w:tcPr>
          <w:p w:rsidR="007042FC" w:rsidRPr="00523E74" w:rsidRDefault="007042FC" w:rsidP="007042FC">
            <w:pPr>
              <w:numPr>
                <w:ilvl w:val="0"/>
                <w:numId w:val="1"/>
              </w:numPr>
              <w:tabs>
                <w:tab w:val="num" w:pos="234"/>
              </w:tabs>
              <w:ind w:left="234" w:hanging="234"/>
              <w:rPr>
                <w:iCs/>
                <w:color w:val="000000"/>
              </w:rPr>
            </w:pPr>
            <w:r w:rsidRPr="00523E74">
              <w:rPr>
                <w:color w:val="000000"/>
              </w:rPr>
              <w:t>организацией и проведением озд</w:t>
            </w:r>
            <w:r w:rsidRPr="00523E74">
              <w:rPr>
                <w:color w:val="000000"/>
              </w:rPr>
              <w:t>о</w:t>
            </w:r>
            <w:r w:rsidRPr="00523E74">
              <w:rPr>
                <w:color w:val="000000"/>
              </w:rPr>
              <w:t xml:space="preserve">ровительных </w:t>
            </w:r>
            <w:r w:rsidRPr="00523E74">
              <w:rPr>
                <w:iCs/>
                <w:color w:val="000000"/>
              </w:rPr>
              <w:t>мероприятий</w:t>
            </w:r>
          </w:p>
        </w:tc>
        <w:tc>
          <w:tcPr>
            <w:tcW w:w="1276" w:type="dxa"/>
          </w:tcPr>
          <w:p w:rsidR="007042FC" w:rsidRDefault="007042FC" w:rsidP="007042FC">
            <w:pPr>
              <w:ind w:left="-108"/>
            </w:pPr>
            <w:r>
              <w:t>1</w:t>
            </w:r>
            <w:r w:rsidR="001F0E54">
              <w:t>3</w:t>
            </w:r>
            <w:r>
              <w:t>.12.202</w:t>
            </w:r>
            <w:r w:rsidR="001F0E54">
              <w:t>4</w:t>
            </w:r>
          </w:p>
        </w:tc>
        <w:tc>
          <w:tcPr>
            <w:tcW w:w="2977" w:type="dxa"/>
            <w:gridSpan w:val="2"/>
          </w:tcPr>
          <w:p w:rsidR="007042FC" w:rsidRPr="001A5EF0" w:rsidRDefault="007042FC"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Pr>
                <w:rFonts w:ascii="Times New Roman" w:hAnsi="Times New Roman"/>
                <w:color w:val="000000"/>
                <w:sz w:val="24"/>
                <w:lang w:val="ru-RU"/>
              </w:rPr>
              <w:t>Демченко А.С., старший воспитатель</w:t>
            </w:r>
          </w:p>
        </w:tc>
        <w:tc>
          <w:tcPr>
            <w:tcW w:w="1701" w:type="dxa"/>
            <w:gridSpan w:val="2"/>
          </w:tcPr>
          <w:p w:rsidR="007042FC" w:rsidRPr="00896C20" w:rsidRDefault="007042FC" w:rsidP="007042FC">
            <w:pPr>
              <w:rPr>
                <w:iCs/>
                <w:color w:val="000000"/>
              </w:rPr>
            </w:pPr>
          </w:p>
        </w:tc>
      </w:tr>
      <w:tr w:rsidR="007042FC" w:rsidRPr="001A5EF0" w:rsidTr="008F28BB">
        <w:tc>
          <w:tcPr>
            <w:tcW w:w="534" w:type="dxa"/>
            <w:gridSpan w:val="2"/>
          </w:tcPr>
          <w:p w:rsidR="007042FC" w:rsidRPr="002D3F82" w:rsidRDefault="007042FC" w:rsidP="007042FC">
            <w:pPr>
              <w:jc w:val="center"/>
              <w:rPr>
                <w:iCs/>
                <w:color w:val="000000"/>
              </w:rPr>
            </w:pPr>
            <w:r>
              <w:rPr>
                <w:iCs/>
                <w:color w:val="000000"/>
              </w:rPr>
              <w:t>7</w:t>
            </w:r>
            <w:r w:rsidRPr="002D3F82">
              <w:rPr>
                <w:iCs/>
                <w:color w:val="000000"/>
              </w:rPr>
              <w:t>.</w:t>
            </w:r>
          </w:p>
        </w:tc>
        <w:tc>
          <w:tcPr>
            <w:tcW w:w="4110" w:type="dxa"/>
            <w:gridSpan w:val="2"/>
          </w:tcPr>
          <w:p w:rsidR="007042FC" w:rsidRPr="00523E74" w:rsidRDefault="007042FC" w:rsidP="007042FC">
            <w:pPr>
              <w:numPr>
                <w:ilvl w:val="0"/>
                <w:numId w:val="1"/>
              </w:numPr>
              <w:tabs>
                <w:tab w:val="num" w:pos="234"/>
              </w:tabs>
              <w:ind w:left="234" w:hanging="234"/>
              <w:rPr>
                <w:iCs/>
                <w:color w:val="000000"/>
              </w:rPr>
            </w:pPr>
            <w:r w:rsidRPr="00523E74">
              <w:rPr>
                <w:iCs/>
                <w:color w:val="000000"/>
              </w:rPr>
              <w:t>проведением праздников и развл</w:t>
            </w:r>
            <w:r w:rsidRPr="00523E74">
              <w:rPr>
                <w:iCs/>
                <w:color w:val="000000"/>
              </w:rPr>
              <w:t>е</w:t>
            </w:r>
            <w:r w:rsidRPr="00523E74">
              <w:rPr>
                <w:iCs/>
                <w:color w:val="000000"/>
              </w:rPr>
              <w:t>чений</w:t>
            </w:r>
          </w:p>
        </w:tc>
        <w:tc>
          <w:tcPr>
            <w:tcW w:w="1276" w:type="dxa"/>
          </w:tcPr>
          <w:p w:rsidR="007042FC" w:rsidRDefault="007042FC" w:rsidP="007042FC">
            <w:pPr>
              <w:ind w:left="-108"/>
            </w:pPr>
            <w:r>
              <w:rPr>
                <w:lang w:eastAsia="en-US"/>
              </w:rPr>
              <w:t>2</w:t>
            </w:r>
            <w:r w:rsidR="001F0E54">
              <w:rPr>
                <w:lang w:eastAsia="en-US"/>
              </w:rPr>
              <w:t>3</w:t>
            </w:r>
            <w:r>
              <w:rPr>
                <w:lang w:eastAsia="en-US"/>
              </w:rPr>
              <w:t>.12.202</w:t>
            </w:r>
            <w:r w:rsidR="001F0E54">
              <w:rPr>
                <w:lang w:eastAsia="en-US"/>
              </w:rPr>
              <w:t>4</w:t>
            </w:r>
            <w:r>
              <w:rPr>
                <w:lang w:eastAsia="en-US"/>
              </w:rPr>
              <w:t>-2</w:t>
            </w:r>
            <w:r w:rsidR="001F0E54">
              <w:rPr>
                <w:lang w:eastAsia="en-US"/>
              </w:rPr>
              <w:t>7</w:t>
            </w:r>
            <w:r>
              <w:rPr>
                <w:lang w:eastAsia="en-US"/>
              </w:rPr>
              <w:t xml:space="preserve"> 12 202</w:t>
            </w:r>
            <w:r w:rsidR="001F0E54">
              <w:rPr>
                <w:lang w:eastAsia="en-US"/>
              </w:rPr>
              <w:t>4</w:t>
            </w:r>
          </w:p>
        </w:tc>
        <w:tc>
          <w:tcPr>
            <w:tcW w:w="2977" w:type="dxa"/>
            <w:gridSpan w:val="2"/>
          </w:tcPr>
          <w:p w:rsidR="007042FC" w:rsidRPr="001A5EF0" w:rsidRDefault="007042FC"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Pr>
                <w:rFonts w:ascii="Times New Roman" w:hAnsi="Times New Roman"/>
                <w:color w:val="000000"/>
                <w:sz w:val="24"/>
                <w:lang w:val="ru-RU"/>
              </w:rPr>
              <w:t>Демченко А.С., старший воспитатель</w:t>
            </w:r>
          </w:p>
        </w:tc>
        <w:tc>
          <w:tcPr>
            <w:tcW w:w="1701" w:type="dxa"/>
            <w:gridSpan w:val="2"/>
          </w:tcPr>
          <w:p w:rsidR="007042FC" w:rsidRPr="00896C20" w:rsidRDefault="007042FC" w:rsidP="007042FC">
            <w:pPr>
              <w:rPr>
                <w:iCs/>
                <w:color w:val="000000"/>
              </w:rPr>
            </w:pPr>
          </w:p>
        </w:tc>
      </w:tr>
      <w:tr w:rsidR="007042FC" w:rsidRPr="001A5EF0" w:rsidTr="008F28BB">
        <w:tc>
          <w:tcPr>
            <w:tcW w:w="534" w:type="dxa"/>
            <w:gridSpan w:val="2"/>
          </w:tcPr>
          <w:p w:rsidR="007042FC" w:rsidRPr="002D3F82" w:rsidRDefault="007042FC" w:rsidP="007042FC">
            <w:pPr>
              <w:jc w:val="center"/>
              <w:rPr>
                <w:iCs/>
                <w:color w:val="000000"/>
              </w:rPr>
            </w:pPr>
            <w:r>
              <w:rPr>
                <w:iCs/>
                <w:color w:val="000000"/>
              </w:rPr>
              <w:t>8</w:t>
            </w:r>
          </w:p>
        </w:tc>
        <w:tc>
          <w:tcPr>
            <w:tcW w:w="4110" w:type="dxa"/>
            <w:gridSpan w:val="2"/>
          </w:tcPr>
          <w:p w:rsidR="007042FC" w:rsidRPr="0010065F" w:rsidRDefault="007042FC" w:rsidP="007042FC">
            <w:pPr>
              <w:numPr>
                <w:ilvl w:val="0"/>
                <w:numId w:val="1"/>
              </w:numPr>
              <w:tabs>
                <w:tab w:val="num" w:pos="234"/>
              </w:tabs>
              <w:ind w:left="234" w:hanging="234"/>
              <w:rPr>
                <w:iCs/>
                <w:color w:val="000000"/>
              </w:rPr>
            </w:pPr>
            <w:r>
              <w:rPr>
                <w:bCs/>
                <w:color w:val="000000"/>
              </w:rPr>
              <w:t>с</w:t>
            </w:r>
            <w:r w:rsidRPr="0010065F">
              <w:rPr>
                <w:bCs/>
                <w:color w:val="000000"/>
              </w:rPr>
              <w:t>оздания условий для охраны жи</w:t>
            </w:r>
            <w:r w:rsidRPr="0010065F">
              <w:rPr>
                <w:bCs/>
                <w:color w:val="000000"/>
              </w:rPr>
              <w:t>з</w:t>
            </w:r>
            <w:r w:rsidRPr="0010065F">
              <w:rPr>
                <w:bCs/>
                <w:color w:val="000000"/>
              </w:rPr>
              <w:t>ни и здоровья детей</w:t>
            </w:r>
          </w:p>
        </w:tc>
        <w:tc>
          <w:tcPr>
            <w:tcW w:w="1276" w:type="dxa"/>
          </w:tcPr>
          <w:p w:rsidR="007042FC" w:rsidRDefault="007042FC" w:rsidP="007042FC">
            <w:pPr>
              <w:ind w:left="-108"/>
            </w:pPr>
            <w:r>
              <w:t>1</w:t>
            </w:r>
            <w:r w:rsidR="001F0E54">
              <w:t>6</w:t>
            </w:r>
            <w:r w:rsidRPr="00C1230E">
              <w:t>.1</w:t>
            </w:r>
            <w:r>
              <w:t>2</w:t>
            </w:r>
            <w:r w:rsidRPr="00C1230E">
              <w:t>.202</w:t>
            </w:r>
            <w:r w:rsidR="001F0E54">
              <w:t>4</w:t>
            </w:r>
          </w:p>
        </w:tc>
        <w:tc>
          <w:tcPr>
            <w:tcW w:w="2977" w:type="dxa"/>
            <w:gridSpan w:val="2"/>
          </w:tcPr>
          <w:p w:rsidR="007042FC" w:rsidRPr="00B809FD" w:rsidRDefault="007042FC" w:rsidP="007042FC">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701" w:type="dxa"/>
            <w:gridSpan w:val="2"/>
          </w:tcPr>
          <w:p w:rsidR="007042FC" w:rsidRPr="001A5EF0" w:rsidRDefault="007042FC" w:rsidP="007042FC">
            <w:pPr>
              <w:jc w:val="both"/>
              <w:rPr>
                <w:iCs/>
              </w:rPr>
            </w:pPr>
          </w:p>
        </w:tc>
      </w:tr>
      <w:tr w:rsidR="007042FC" w:rsidRPr="001A5EF0" w:rsidTr="008F28BB">
        <w:trPr>
          <w:trHeight w:val="669"/>
        </w:trPr>
        <w:tc>
          <w:tcPr>
            <w:tcW w:w="10598" w:type="dxa"/>
            <w:gridSpan w:val="9"/>
            <w:vAlign w:val="center"/>
          </w:tcPr>
          <w:p w:rsidR="007042FC" w:rsidRPr="001A5EF0" w:rsidRDefault="007042FC" w:rsidP="007042FC">
            <w:pPr>
              <w:spacing w:line="294" w:lineRule="atLeast"/>
              <w:jc w:val="center"/>
              <w:rPr>
                <w:bCs/>
                <w:i/>
                <w:color w:val="FF0000"/>
              </w:rPr>
            </w:pPr>
            <w:r>
              <w:rPr>
                <w:b/>
                <w:bCs/>
              </w:rPr>
              <w:t>5</w:t>
            </w:r>
            <w:r w:rsidRPr="001A5EF0">
              <w:rPr>
                <w:b/>
                <w:bCs/>
              </w:rPr>
              <w:t xml:space="preserve">. </w:t>
            </w:r>
            <w:r>
              <w:rPr>
                <w:b/>
                <w:bCs/>
              </w:rPr>
              <w:t xml:space="preserve">ВЗАИМОДЕЙСТВИЕ С СЕМЬЕЙ, </w:t>
            </w:r>
            <w:r w:rsidRPr="001A5EF0">
              <w:rPr>
                <w:b/>
                <w:bCs/>
              </w:rPr>
              <w:t>ШКОЛОЙ</w:t>
            </w:r>
            <w:r>
              <w:rPr>
                <w:b/>
                <w:bCs/>
              </w:rPr>
              <w:t xml:space="preserve"> И ДРУГИМИ</w:t>
            </w:r>
            <w:r w:rsidRPr="001A5EF0">
              <w:rPr>
                <w:b/>
                <w:bCs/>
              </w:rPr>
              <w:t xml:space="preserve"> ОРГАНИЗАЦИЯМИ</w:t>
            </w:r>
          </w:p>
        </w:tc>
      </w:tr>
      <w:tr w:rsidR="007042FC" w:rsidRPr="001A5EF0" w:rsidTr="008F28BB">
        <w:trPr>
          <w:trHeight w:val="330"/>
        </w:trPr>
        <w:tc>
          <w:tcPr>
            <w:tcW w:w="534" w:type="dxa"/>
            <w:gridSpan w:val="2"/>
            <w:vAlign w:val="center"/>
          </w:tcPr>
          <w:p w:rsidR="007042FC" w:rsidRPr="001A5EF0" w:rsidRDefault="007042FC" w:rsidP="007042FC">
            <w:pPr>
              <w:jc w:val="center"/>
              <w:rPr>
                <w:b/>
                <w:iCs/>
                <w:color w:val="000000"/>
              </w:rPr>
            </w:pPr>
            <w:r w:rsidRPr="001A5EF0">
              <w:rPr>
                <w:b/>
                <w:iCs/>
                <w:color w:val="000000"/>
              </w:rPr>
              <w:t>№</w:t>
            </w:r>
          </w:p>
        </w:tc>
        <w:tc>
          <w:tcPr>
            <w:tcW w:w="4065" w:type="dxa"/>
            <w:vAlign w:val="center"/>
          </w:tcPr>
          <w:p w:rsidR="007042FC" w:rsidRPr="001A5EF0" w:rsidRDefault="007042FC" w:rsidP="007042FC">
            <w:pPr>
              <w:tabs>
                <w:tab w:val="num" w:pos="360"/>
              </w:tabs>
              <w:ind w:left="360" w:hanging="360"/>
              <w:jc w:val="center"/>
              <w:rPr>
                <w:b/>
                <w:color w:val="000000"/>
              </w:rPr>
            </w:pPr>
            <w:r w:rsidRPr="001A5EF0">
              <w:rPr>
                <w:b/>
                <w:color w:val="000000"/>
              </w:rPr>
              <w:t>Мероприятия</w:t>
            </w:r>
          </w:p>
        </w:tc>
        <w:tc>
          <w:tcPr>
            <w:tcW w:w="1321" w:type="dxa"/>
            <w:gridSpan w:val="2"/>
            <w:vAlign w:val="center"/>
          </w:tcPr>
          <w:p w:rsidR="007042FC" w:rsidRPr="001A5EF0" w:rsidRDefault="007042FC" w:rsidP="007042FC">
            <w:pPr>
              <w:jc w:val="center"/>
              <w:rPr>
                <w:b/>
                <w:color w:val="000000"/>
              </w:rPr>
            </w:pPr>
            <w:r w:rsidRPr="001A5EF0">
              <w:rPr>
                <w:b/>
                <w:color w:val="000000"/>
              </w:rPr>
              <w:t>Срок</w:t>
            </w:r>
          </w:p>
          <w:p w:rsidR="007042FC" w:rsidRPr="001A5EF0" w:rsidRDefault="007042FC" w:rsidP="007042FC">
            <w:pPr>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gridSpan w:val="2"/>
            <w:vAlign w:val="center"/>
          </w:tcPr>
          <w:p w:rsidR="007042FC" w:rsidRPr="001A5EF0" w:rsidRDefault="007042FC" w:rsidP="007042FC">
            <w:pPr>
              <w:jc w:val="center"/>
              <w:rPr>
                <w:b/>
                <w:color w:val="000000"/>
              </w:rPr>
            </w:pPr>
            <w:r w:rsidRPr="001A5EF0">
              <w:rPr>
                <w:b/>
                <w:color w:val="000000"/>
              </w:rPr>
              <w:t>Ответственный</w:t>
            </w:r>
          </w:p>
        </w:tc>
        <w:tc>
          <w:tcPr>
            <w:tcW w:w="1701" w:type="dxa"/>
            <w:gridSpan w:val="2"/>
            <w:vAlign w:val="center"/>
          </w:tcPr>
          <w:p w:rsidR="007042FC" w:rsidRPr="001A5EF0" w:rsidRDefault="007042FC" w:rsidP="007042FC">
            <w:pPr>
              <w:jc w:val="center"/>
              <w:rPr>
                <w:b/>
                <w:iCs/>
                <w:color w:val="000000"/>
              </w:rPr>
            </w:pPr>
            <w:r w:rsidRPr="001A5EF0">
              <w:rPr>
                <w:b/>
                <w:iCs/>
                <w:color w:val="000000"/>
              </w:rPr>
              <w:t>Форма</w:t>
            </w:r>
          </w:p>
          <w:p w:rsidR="007042FC" w:rsidRPr="001A5EF0" w:rsidRDefault="007042FC" w:rsidP="007042FC">
            <w:pPr>
              <w:jc w:val="center"/>
              <w:rPr>
                <w:b/>
                <w:iCs/>
                <w:color w:val="000000"/>
              </w:rPr>
            </w:pPr>
            <w:r w:rsidRPr="001A5EF0">
              <w:rPr>
                <w:b/>
                <w:iCs/>
                <w:color w:val="000000"/>
              </w:rPr>
              <w:t>обобщения</w:t>
            </w:r>
          </w:p>
          <w:p w:rsidR="007042FC" w:rsidRPr="001A5EF0" w:rsidRDefault="007042FC" w:rsidP="007042FC">
            <w:pPr>
              <w:jc w:val="center"/>
              <w:rPr>
                <w:b/>
                <w:iCs/>
                <w:color w:val="000000"/>
              </w:rPr>
            </w:pPr>
            <w:r w:rsidRPr="001A5EF0">
              <w:rPr>
                <w:b/>
                <w:iCs/>
                <w:color w:val="000000"/>
              </w:rPr>
              <w:t>Отметкао выполнении</w:t>
            </w:r>
          </w:p>
        </w:tc>
      </w:tr>
      <w:tr w:rsidR="007042FC" w:rsidRPr="001A5EF0" w:rsidTr="008F28BB">
        <w:trPr>
          <w:trHeight w:val="50"/>
        </w:trPr>
        <w:tc>
          <w:tcPr>
            <w:tcW w:w="10598" w:type="dxa"/>
            <w:gridSpan w:val="9"/>
          </w:tcPr>
          <w:p w:rsidR="007042FC" w:rsidRPr="001A5EF0" w:rsidRDefault="007042FC" w:rsidP="007042FC">
            <w:pPr>
              <w:jc w:val="both"/>
              <w:rPr>
                <w:b/>
                <w:iCs/>
                <w:color w:val="000000"/>
              </w:rPr>
            </w:pPr>
            <w:r w:rsidRPr="001A5EF0">
              <w:rPr>
                <w:b/>
                <w:bCs/>
              </w:rPr>
              <w:t>РАБОТА С РОДИТЕЛЯМИ</w:t>
            </w:r>
          </w:p>
        </w:tc>
      </w:tr>
      <w:tr w:rsidR="007042FC" w:rsidRPr="001A5EF0" w:rsidTr="008F28BB">
        <w:trPr>
          <w:trHeight w:val="240"/>
        </w:trPr>
        <w:tc>
          <w:tcPr>
            <w:tcW w:w="10598" w:type="dxa"/>
            <w:gridSpan w:val="9"/>
          </w:tcPr>
          <w:p w:rsidR="007042FC" w:rsidRPr="001A5EF0" w:rsidRDefault="007042FC" w:rsidP="007042FC">
            <w:pPr>
              <w:jc w:val="both"/>
              <w:rPr>
                <w:b/>
                <w:iCs/>
                <w:color w:val="000000"/>
              </w:rPr>
            </w:pPr>
            <w:r w:rsidRPr="001A5EF0">
              <w:rPr>
                <w:b/>
                <w:bCs/>
                <w:color w:val="000000"/>
              </w:rPr>
              <w:t>Организовать и провести:</w:t>
            </w:r>
          </w:p>
        </w:tc>
      </w:tr>
      <w:tr w:rsidR="007042FC" w:rsidRPr="001A5EF0" w:rsidTr="008F28BB">
        <w:tc>
          <w:tcPr>
            <w:tcW w:w="534" w:type="dxa"/>
            <w:gridSpan w:val="2"/>
          </w:tcPr>
          <w:p w:rsidR="007042FC" w:rsidRPr="001A5EF0" w:rsidRDefault="007042FC" w:rsidP="007042FC">
            <w:pPr>
              <w:jc w:val="center"/>
              <w:rPr>
                <w:iCs/>
                <w:color w:val="000000"/>
              </w:rPr>
            </w:pPr>
            <w:r w:rsidRPr="001A5EF0">
              <w:rPr>
                <w:iCs/>
                <w:color w:val="000000"/>
              </w:rPr>
              <w:t>1.</w:t>
            </w:r>
          </w:p>
        </w:tc>
        <w:tc>
          <w:tcPr>
            <w:tcW w:w="4110" w:type="dxa"/>
            <w:gridSpan w:val="2"/>
            <w:vAlign w:val="center"/>
          </w:tcPr>
          <w:p w:rsidR="007042FC" w:rsidRDefault="007042FC" w:rsidP="007042FC"/>
        </w:tc>
        <w:tc>
          <w:tcPr>
            <w:tcW w:w="1276" w:type="dxa"/>
            <w:vAlign w:val="center"/>
          </w:tcPr>
          <w:p w:rsidR="007042FC" w:rsidRPr="00C954D0" w:rsidRDefault="007042FC" w:rsidP="007042FC">
            <w:pPr>
              <w:ind w:left="-108"/>
              <w:rPr>
                <w:b/>
                <w:color w:val="000000"/>
              </w:rPr>
            </w:pPr>
          </w:p>
        </w:tc>
        <w:tc>
          <w:tcPr>
            <w:tcW w:w="2977" w:type="dxa"/>
            <w:gridSpan w:val="2"/>
            <w:vAlign w:val="center"/>
          </w:tcPr>
          <w:p w:rsidR="007042FC" w:rsidRDefault="007042FC" w:rsidP="007042FC">
            <w:pPr>
              <w:rPr>
                <w:highlight w:val="yellow"/>
              </w:rPr>
            </w:pPr>
          </w:p>
        </w:tc>
        <w:tc>
          <w:tcPr>
            <w:tcW w:w="1701" w:type="dxa"/>
            <w:gridSpan w:val="2"/>
            <w:vAlign w:val="center"/>
          </w:tcPr>
          <w:p w:rsidR="007042FC" w:rsidRPr="00B26D41" w:rsidRDefault="007042FC" w:rsidP="007042FC">
            <w:pPr>
              <w:rPr>
                <w:b/>
                <w:i/>
              </w:rPr>
            </w:pPr>
          </w:p>
        </w:tc>
      </w:tr>
      <w:tr w:rsidR="007042FC" w:rsidRPr="001A5EF0" w:rsidTr="008F28BB">
        <w:tc>
          <w:tcPr>
            <w:tcW w:w="10598" w:type="dxa"/>
            <w:gridSpan w:val="9"/>
          </w:tcPr>
          <w:p w:rsidR="007042FC" w:rsidRPr="00896C20" w:rsidRDefault="007042FC" w:rsidP="007042FC">
            <w:pPr>
              <w:rPr>
                <w:b/>
              </w:rPr>
            </w:pPr>
            <w:r w:rsidRPr="00896C20">
              <w:rPr>
                <w:b/>
              </w:rPr>
              <w:t>РАБОТА СО ШКОЛОЙ</w:t>
            </w:r>
          </w:p>
        </w:tc>
      </w:tr>
      <w:tr w:rsidR="007042FC" w:rsidRPr="001A5EF0" w:rsidTr="008F28BB">
        <w:tc>
          <w:tcPr>
            <w:tcW w:w="10598" w:type="dxa"/>
            <w:gridSpan w:val="9"/>
          </w:tcPr>
          <w:p w:rsidR="007042FC" w:rsidRPr="00896C20" w:rsidRDefault="007042FC" w:rsidP="007042FC">
            <w:pPr>
              <w:rPr>
                <w:b/>
              </w:rPr>
            </w:pPr>
            <w:r w:rsidRPr="00896C20">
              <w:rPr>
                <w:b/>
                <w:bCs/>
                <w:color w:val="000000"/>
              </w:rPr>
              <w:t>Принять участие:</w:t>
            </w:r>
          </w:p>
        </w:tc>
      </w:tr>
      <w:tr w:rsidR="007042FC" w:rsidRPr="001A5EF0" w:rsidTr="008F28BB">
        <w:tc>
          <w:tcPr>
            <w:tcW w:w="534" w:type="dxa"/>
            <w:gridSpan w:val="2"/>
          </w:tcPr>
          <w:p w:rsidR="007042FC" w:rsidRPr="001A5EF0" w:rsidRDefault="007042FC" w:rsidP="007042FC">
            <w:pPr>
              <w:jc w:val="center"/>
              <w:rPr>
                <w:iCs/>
              </w:rPr>
            </w:pPr>
            <w:r w:rsidRPr="001848C2">
              <w:rPr>
                <w:iCs/>
              </w:rPr>
              <w:t>1.</w:t>
            </w:r>
          </w:p>
        </w:tc>
        <w:tc>
          <w:tcPr>
            <w:tcW w:w="4110" w:type="dxa"/>
            <w:gridSpan w:val="2"/>
          </w:tcPr>
          <w:p w:rsidR="007042FC" w:rsidRPr="00896C20" w:rsidRDefault="007042FC" w:rsidP="007042FC">
            <w:pPr>
              <w:numPr>
                <w:ilvl w:val="0"/>
                <w:numId w:val="1"/>
              </w:numPr>
            </w:pPr>
            <w:r>
              <w:t>В просмотре новогодних утре</w:t>
            </w:r>
            <w:r>
              <w:t>н</w:t>
            </w:r>
            <w:r>
              <w:t>ников учителями начальных классов и воспитателями подг</w:t>
            </w:r>
            <w:r>
              <w:t>о</w:t>
            </w:r>
            <w:r>
              <w:t>товительных групп</w:t>
            </w:r>
          </w:p>
        </w:tc>
        <w:tc>
          <w:tcPr>
            <w:tcW w:w="1276" w:type="dxa"/>
          </w:tcPr>
          <w:p w:rsidR="007042FC" w:rsidRPr="001A5EF0" w:rsidRDefault="007042FC" w:rsidP="007042FC">
            <w:pPr>
              <w:ind w:left="-108"/>
            </w:pPr>
            <w:r>
              <w:rPr>
                <w:lang w:eastAsia="en-US"/>
              </w:rPr>
              <w:t>2</w:t>
            </w:r>
            <w:r w:rsidR="001F0E54">
              <w:rPr>
                <w:lang w:eastAsia="en-US"/>
              </w:rPr>
              <w:t>3</w:t>
            </w:r>
            <w:r>
              <w:rPr>
                <w:lang w:eastAsia="en-US"/>
              </w:rPr>
              <w:t>.12.202</w:t>
            </w:r>
            <w:r w:rsidR="001F0E54">
              <w:rPr>
                <w:lang w:eastAsia="en-US"/>
              </w:rPr>
              <w:t>4</w:t>
            </w:r>
            <w:r>
              <w:rPr>
                <w:lang w:eastAsia="en-US"/>
              </w:rPr>
              <w:t>-2</w:t>
            </w:r>
            <w:r w:rsidR="001F0E54">
              <w:rPr>
                <w:lang w:eastAsia="en-US"/>
              </w:rPr>
              <w:t>7</w:t>
            </w:r>
            <w:r>
              <w:rPr>
                <w:lang w:eastAsia="en-US"/>
              </w:rPr>
              <w:t xml:space="preserve"> 12 202</w:t>
            </w:r>
            <w:r w:rsidR="001F0E54">
              <w:rPr>
                <w:lang w:eastAsia="en-US"/>
              </w:rPr>
              <w:t>4</w:t>
            </w:r>
          </w:p>
        </w:tc>
        <w:tc>
          <w:tcPr>
            <w:tcW w:w="2977" w:type="dxa"/>
            <w:gridSpan w:val="2"/>
          </w:tcPr>
          <w:p w:rsidR="007042FC" w:rsidRPr="001A5EF0" w:rsidRDefault="007042FC" w:rsidP="007042FC">
            <w:pPr>
              <w:jc w:val="both"/>
            </w:pPr>
            <w:r>
              <w:t xml:space="preserve">Завуч </w:t>
            </w:r>
            <w:r w:rsidR="001F0E54">
              <w:t>ГК</w:t>
            </w:r>
            <w:r>
              <w:t>ОУ,</w:t>
            </w:r>
            <w:r w:rsidR="00CE602A">
              <w:t xml:space="preserve"> </w:t>
            </w:r>
            <w:r>
              <w:rPr>
                <w:color w:val="000000"/>
              </w:rPr>
              <w:t>Демченко А.С., старший воспит</w:t>
            </w:r>
            <w:r>
              <w:rPr>
                <w:color w:val="000000"/>
              </w:rPr>
              <w:t>а</w:t>
            </w:r>
            <w:r>
              <w:rPr>
                <w:color w:val="000000"/>
              </w:rPr>
              <w:t>тель</w:t>
            </w:r>
          </w:p>
        </w:tc>
        <w:tc>
          <w:tcPr>
            <w:tcW w:w="1701" w:type="dxa"/>
            <w:gridSpan w:val="2"/>
          </w:tcPr>
          <w:p w:rsidR="007042FC" w:rsidRPr="001A5EF0" w:rsidRDefault="007042FC" w:rsidP="007042FC">
            <w:pPr>
              <w:jc w:val="both"/>
              <w:rPr>
                <w:iCs/>
              </w:rPr>
            </w:pPr>
            <w:r>
              <w:rPr>
                <w:iCs/>
              </w:rPr>
              <w:t>Информация</w:t>
            </w:r>
          </w:p>
        </w:tc>
      </w:tr>
      <w:tr w:rsidR="007042FC" w:rsidRPr="001A5EF0" w:rsidTr="008F28BB">
        <w:trPr>
          <w:trHeight w:val="515"/>
        </w:trPr>
        <w:tc>
          <w:tcPr>
            <w:tcW w:w="10598" w:type="dxa"/>
            <w:gridSpan w:val="9"/>
            <w:vAlign w:val="center"/>
          </w:tcPr>
          <w:p w:rsidR="007042FC" w:rsidRPr="001A5EF0" w:rsidRDefault="007042FC" w:rsidP="007042FC">
            <w:pPr>
              <w:jc w:val="center"/>
              <w:rPr>
                <w:bCs/>
                <w:i/>
                <w:color w:val="FF0000"/>
              </w:rPr>
            </w:pPr>
            <w:r>
              <w:rPr>
                <w:b/>
                <w:bCs/>
              </w:rPr>
              <w:t xml:space="preserve">6. </w:t>
            </w:r>
            <w:r w:rsidRPr="001A5EF0">
              <w:rPr>
                <w:b/>
                <w:bCs/>
              </w:rPr>
              <w:t>АДМИНИСТРАТИВНО-ХОЗЯЙСТВЕННАЯ ДЕЯТЕЛЬНОСТЬ</w:t>
            </w:r>
          </w:p>
        </w:tc>
      </w:tr>
      <w:tr w:rsidR="007042FC" w:rsidRPr="001A5EF0" w:rsidTr="008F28BB">
        <w:trPr>
          <w:trHeight w:val="330"/>
        </w:trPr>
        <w:tc>
          <w:tcPr>
            <w:tcW w:w="534" w:type="dxa"/>
            <w:gridSpan w:val="2"/>
            <w:vAlign w:val="center"/>
          </w:tcPr>
          <w:p w:rsidR="007042FC" w:rsidRPr="001A5EF0" w:rsidRDefault="007042FC" w:rsidP="007042FC">
            <w:pPr>
              <w:jc w:val="center"/>
              <w:rPr>
                <w:b/>
                <w:iCs/>
                <w:color w:val="000000"/>
              </w:rPr>
            </w:pPr>
            <w:r w:rsidRPr="001A5EF0">
              <w:rPr>
                <w:b/>
                <w:iCs/>
                <w:color w:val="000000"/>
              </w:rPr>
              <w:t>№</w:t>
            </w:r>
          </w:p>
        </w:tc>
        <w:tc>
          <w:tcPr>
            <w:tcW w:w="4110" w:type="dxa"/>
            <w:gridSpan w:val="2"/>
            <w:vAlign w:val="center"/>
          </w:tcPr>
          <w:p w:rsidR="007042FC" w:rsidRPr="001A5EF0" w:rsidRDefault="007042FC" w:rsidP="007042FC">
            <w:pPr>
              <w:tabs>
                <w:tab w:val="num" w:pos="360"/>
              </w:tabs>
              <w:ind w:left="360" w:hanging="360"/>
              <w:jc w:val="center"/>
              <w:rPr>
                <w:b/>
                <w:color w:val="000000"/>
              </w:rPr>
            </w:pPr>
            <w:r w:rsidRPr="001A5EF0">
              <w:rPr>
                <w:b/>
                <w:color w:val="000000"/>
              </w:rPr>
              <w:t>Мероприятия</w:t>
            </w:r>
          </w:p>
        </w:tc>
        <w:tc>
          <w:tcPr>
            <w:tcW w:w="1276" w:type="dxa"/>
            <w:vAlign w:val="center"/>
          </w:tcPr>
          <w:p w:rsidR="007042FC" w:rsidRPr="001A5EF0" w:rsidRDefault="007042FC" w:rsidP="007042FC">
            <w:pPr>
              <w:jc w:val="center"/>
              <w:rPr>
                <w:b/>
                <w:color w:val="000000"/>
              </w:rPr>
            </w:pPr>
            <w:r w:rsidRPr="001A5EF0">
              <w:rPr>
                <w:b/>
                <w:color w:val="000000"/>
              </w:rPr>
              <w:t>Срок</w:t>
            </w:r>
          </w:p>
          <w:p w:rsidR="007042FC" w:rsidRPr="001A5EF0" w:rsidRDefault="007042FC" w:rsidP="007042FC">
            <w:pPr>
              <w:jc w:val="center"/>
              <w:rPr>
                <w:b/>
                <w:color w:val="000000"/>
              </w:rPr>
            </w:pPr>
            <w:r w:rsidRPr="001A5EF0">
              <w:rPr>
                <w:b/>
                <w:color w:val="000000"/>
              </w:rPr>
              <w:t>выпо</w:t>
            </w:r>
            <w:r w:rsidRPr="001A5EF0">
              <w:rPr>
                <w:b/>
                <w:color w:val="000000"/>
              </w:rPr>
              <w:t>л</w:t>
            </w:r>
            <w:r w:rsidRPr="001A5EF0">
              <w:rPr>
                <w:b/>
                <w:color w:val="000000"/>
              </w:rPr>
              <w:t>нения</w:t>
            </w:r>
          </w:p>
        </w:tc>
        <w:tc>
          <w:tcPr>
            <w:tcW w:w="2977" w:type="dxa"/>
            <w:gridSpan w:val="2"/>
            <w:vAlign w:val="center"/>
          </w:tcPr>
          <w:p w:rsidR="007042FC" w:rsidRPr="001A5EF0" w:rsidRDefault="007042FC" w:rsidP="007042FC">
            <w:pPr>
              <w:jc w:val="center"/>
              <w:rPr>
                <w:b/>
                <w:color w:val="000000"/>
              </w:rPr>
            </w:pPr>
            <w:r w:rsidRPr="001A5EF0">
              <w:rPr>
                <w:b/>
                <w:color w:val="000000"/>
              </w:rPr>
              <w:t>Ответственный</w:t>
            </w:r>
          </w:p>
        </w:tc>
        <w:tc>
          <w:tcPr>
            <w:tcW w:w="1701" w:type="dxa"/>
            <w:gridSpan w:val="2"/>
            <w:vAlign w:val="center"/>
          </w:tcPr>
          <w:p w:rsidR="007042FC" w:rsidRPr="001A5EF0" w:rsidRDefault="007042FC" w:rsidP="007042FC">
            <w:pPr>
              <w:jc w:val="center"/>
              <w:rPr>
                <w:b/>
                <w:iCs/>
                <w:color w:val="000000"/>
              </w:rPr>
            </w:pPr>
            <w:r w:rsidRPr="001A5EF0">
              <w:rPr>
                <w:b/>
                <w:iCs/>
                <w:color w:val="000000"/>
              </w:rPr>
              <w:t>Форма</w:t>
            </w:r>
          </w:p>
          <w:p w:rsidR="007042FC" w:rsidRPr="001A5EF0" w:rsidRDefault="007042FC" w:rsidP="007042FC">
            <w:pPr>
              <w:jc w:val="center"/>
              <w:rPr>
                <w:b/>
                <w:iCs/>
                <w:color w:val="000000"/>
              </w:rPr>
            </w:pPr>
            <w:r w:rsidRPr="001A5EF0">
              <w:rPr>
                <w:b/>
                <w:iCs/>
                <w:color w:val="000000"/>
              </w:rPr>
              <w:t>обобщения</w:t>
            </w:r>
          </w:p>
          <w:p w:rsidR="007042FC" w:rsidRPr="001A5EF0" w:rsidRDefault="007042FC" w:rsidP="007042FC">
            <w:pPr>
              <w:jc w:val="center"/>
              <w:rPr>
                <w:b/>
                <w:iCs/>
                <w:color w:val="000000"/>
              </w:rPr>
            </w:pPr>
            <w:r w:rsidRPr="001A5EF0">
              <w:rPr>
                <w:b/>
                <w:iCs/>
                <w:color w:val="000000"/>
              </w:rPr>
              <w:t>Отметка о</w:t>
            </w:r>
          </w:p>
          <w:p w:rsidR="007042FC" w:rsidRPr="001A5EF0" w:rsidRDefault="007042FC" w:rsidP="007042FC">
            <w:pPr>
              <w:jc w:val="center"/>
              <w:rPr>
                <w:b/>
                <w:iCs/>
                <w:color w:val="000000"/>
              </w:rPr>
            </w:pPr>
            <w:r w:rsidRPr="001A5EF0">
              <w:rPr>
                <w:b/>
                <w:iCs/>
                <w:color w:val="000000"/>
              </w:rPr>
              <w:t>выполнении</w:t>
            </w:r>
          </w:p>
        </w:tc>
      </w:tr>
      <w:tr w:rsidR="007042FC" w:rsidRPr="001A5EF0" w:rsidTr="008F28BB">
        <w:trPr>
          <w:trHeight w:val="240"/>
        </w:trPr>
        <w:tc>
          <w:tcPr>
            <w:tcW w:w="10598" w:type="dxa"/>
            <w:gridSpan w:val="9"/>
          </w:tcPr>
          <w:p w:rsidR="007042FC" w:rsidRPr="001A5EF0" w:rsidRDefault="007042FC" w:rsidP="007042FC">
            <w:pPr>
              <w:jc w:val="both"/>
              <w:rPr>
                <w:b/>
                <w:iCs/>
                <w:color w:val="000000"/>
              </w:rPr>
            </w:pPr>
            <w:r w:rsidRPr="001A5EF0">
              <w:rPr>
                <w:b/>
                <w:bCs/>
                <w:color w:val="000000"/>
              </w:rPr>
              <w:t>Организовать и провести:</w:t>
            </w:r>
          </w:p>
        </w:tc>
      </w:tr>
      <w:tr w:rsidR="007042FC" w:rsidRPr="00001BAB" w:rsidTr="008F28BB">
        <w:tc>
          <w:tcPr>
            <w:tcW w:w="534" w:type="dxa"/>
            <w:gridSpan w:val="2"/>
            <w:vAlign w:val="center"/>
          </w:tcPr>
          <w:p w:rsidR="007042FC" w:rsidRPr="001A5EF0" w:rsidRDefault="007042FC" w:rsidP="007042FC">
            <w:pPr>
              <w:jc w:val="center"/>
              <w:rPr>
                <w:iCs/>
                <w:color w:val="000000"/>
              </w:rPr>
            </w:pPr>
            <w:r w:rsidRPr="001A5EF0">
              <w:rPr>
                <w:iCs/>
                <w:color w:val="000000"/>
              </w:rPr>
              <w:t>1.</w:t>
            </w:r>
          </w:p>
        </w:tc>
        <w:tc>
          <w:tcPr>
            <w:tcW w:w="4110" w:type="dxa"/>
            <w:gridSpan w:val="2"/>
          </w:tcPr>
          <w:p w:rsidR="007042FC" w:rsidRPr="001A5EF0" w:rsidRDefault="007042FC" w:rsidP="007042FC">
            <w:r>
              <w:t>- общее собрание работников</w:t>
            </w:r>
          </w:p>
        </w:tc>
        <w:tc>
          <w:tcPr>
            <w:tcW w:w="1276" w:type="dxa"/>
          </w:tcPr>
          <w:p w:rsidR="007042FC" w:rsidRPr="001A5EF0" w:rsidRDefault="007042FC" w:rsidP="007042FC">
            <w:pPr>
              <w:ind w:left="-108"/>
            </w:pPr>
            <w:r>
              <w:t>1</w:t>
            </w:r>
            <w:r w:rsidR="001F0E54">
              <w:t>7</w:t>
            </w:r>
            <w:r>
              <w:t>.12.202</w:t>
            </w:r>
            <w:r w:rsidR="001F0E54">
              <w:t>4</w:t>
            </w:r>
          </w:p>
        </w:tc>
        <w:tc>
          <w:tcPr>
            <w:tcW w:w="2977" w:type="dxa"/>
            <w:gridSpan w:val="2"/>
          </w:tcPr>
          <w:p w:rsidR="007042FC" w:rsidRDefault="007042FC" w:rsidP="007042FC">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7042FC" w:rsidRPr="001A5EF0" w:rsidRDefault="007042FC" w:rsidP="007042FC">
            <w:pPr>
              <w:ind w:right="-62"/>
            </w:pPr>
          </w:p>
        </w:tc>
        <w:tc>
          <w:tcPr>
            <w:tcW w:w="1701" w:type="dxa"/>
            <w:gridSpan w:val="2"/>
          </w:tcPr>
          <w:p w:rsidR="007042FC" w:rsidRPr="001A5EF0" w:rsidRDefault="007042FC" w:rsidP="007042FC">
            <w:r>
              <w:t>Протокол от… №…</w:t>
            </w:r>
          </w:p>
        </w:tc>
      </w:tr>
      <w:tr w:rsidR="007042FC" w:rsidRPr="001A5EF0" w:rsidTr="008F28BB">
        <w:tc>
          <w:tcPr>
            <w:tcW w:w="10598" w:type="dxa"/>
            <w:gridSpan w:val="9"/>
          </w:tcPr>
          <w:p w:rsidR="007042FC" w:rsidRPr="001A5EF0" w:rsidRDefault="007042FC" w:rsidP="007042FC">
            <w:pPr>
              <w:ind w:left="-108"/>
              <w:rPr>
                <w:b/>
                <w:iCs/>
                <w:color w:val="000000"/>
              </w:rPr>
            </w:pPr>
            <w:r w:rsidRPr="001A5EF0">
              <w:rPr>
                <w:b/>
                <w:iCs/>
                <w:color w:val="000000"/>
              </w:rPr>
              <w:t>Подготовить документацию:</w:t>
            </w:r>
          </w:p>
        </w:tc>
      </w:tr>
      <w:tr w:rsidR="007042FC" w:rsidRPr="001A5EF0" w:rsidTr="008F28BB">
        <w:tc>
          <w:tcPr>
            <w:tcW w:w="534" w:type="dxa"/>
            <w:gridSpan w:val="2"/>
            <w:vAlign w:val="center"/>
          </w:tcPr>
          <w:p w:rsidR="007042FC" w:rsidRPr="001A5EF0" w:rsidRDefault="007042FC" w:rsidP="007042FC">
            <w:pPr>
              <w:jc w:val="center"/>
              <w:rPr>
                <w:iCs/>
                <w:color w:val="000000"/>
              </w:rPr>
            </w:pPr>
            <w:r w:rsidRPr="001A5EF0">
              <w:rPr>
                <w:iCs/>
                <w:color w:val="000000"/>
              </w:rPr>
              <w:t>1.</w:t>
            </w:r>
          </w:p>
        </w:tc>
        <w:tc>
          <w:tcPr>
            <w:tcW w:w="4110" w:type="dxa"/>
            <w:gridSpan w:val="2"/>
          </w:tcPr>
          <w:p w:rsidR="007042FC" w:rsidRPr="0062525F" w:rsidRDefault="007042FC" w:rsidP="007042FC">
            <w:r w:rsidRPr="0062525F">
              <w:t xml:space="preserve">- </w:t>
            </w:r>
            <w:r w:rsidRPr="0062525F">
              <w:rPr>
                <w:bCs/>
              </w:rPr>
              <w:t xml:space="preserve">об установлении на территории </w:t>
            </w:r>
            <w:r w:rsidR="001F0E54">
              <w:rPr>
                <w:bCs/>
              </w:rPr>
              <w:t>ГК</w:t>
            </w:r>
            <w:r w:rsidRPr="0062525F">
              <w:rPr>
                <w:bCs/>
              </w:rPr>
              <w:t>ДОУособого противопожарного режима в период подготовки и пр</w:t>
            </w:r>
            <w:r w:rsidRPr="0062525F">
              <w:rPr>
                <w:bCs/>
              </w:rPr>
              <w:t>о</w:t>
            </w:r>
            <w:r w:rsidRPr="0062525F">
              <w:rPr>
                <w:bCs/>
              </w:rPr>
              <w:t>ведения новогодних и рождестве</w:t>
            </w:r>
            <w:r w:rsidRPr="0062525F">
              <w:rPr>
                <w:bCs/>
              </w:rPr>
              <w:t>н</w:t>
            </w:r>
            <w:r w:rsidRPr="0062525F">
              <w:rPr>
                <w:bCs/>
              </w:rPr>
              <w:t>ских праздников</w:t>
            </w:r>
          </w:p>
        </w:tc>
        <w:tc>
          <w:tcPr>
            <w:tcW w:w="1276" w:type="dxa"/>
          </w:tcPr>
          <w:p w:rsidR="007042FC" w:rsidRPr="0062525F" w:rsidRDefault="007042FC" w:rsidP="007042FC">
            <w:pPr>
              <w:ind w:left="-108"/>
            </w:pPr>
            <w:r w:rsidRPr="0062525F">
              <w:t>25.12.202</w:t>
            </w:r>
            <w:r w:rsidR="001F0E54">
              <w:t>4</w:t>
            </w:r>
          </w:p>
        </w:tc>
        <w:tc>
          <w:tcPr>
            <w:tcW w:w="2977" w:type="dxa"/>
            <w:gridSpan w:val="2"/>
          </w:tcPr>
          <w:p w:rsidR="007042FC" w:rsidRPr="0062525F" w:rsidRDefault="007042FC" w:rsidP="007042FC">
            <w:r w:rsidRPr="0062525F">
              <w:rPr>
                <w:color w:val="000000"/>
              </w:rPr>
              <w:t>Гончарова С.А., заведу</w:t>
            </w:r>
            <w:r w:rsidRPr="0062525F">
              <w:rPr>
                <w:color w:val="000000"/>
              </w:rPr>
              <w:t>ю</w:t>
            </w:r>
            <w:r w:rsidRPr="0062525F">
              <w:rPr>
                <w:color w:val="000000"/>
              </w:rPr>
              <w:t>щий</w:t>
            </w:r>
          </w:p>
        </w:tc>
        <w:tc>
          <w:tcPr>
            <w:tcW w:w="1701" w:type="dxa"/>
            <w:gridSpan w:val="2"/>
          </w:tcPr>
          <w:p w:rsidR="007042FC" w:rsidRPr="0062525F" w:rsidRDefault="007042FC" w:rsidP="007042FC">
            <w:r w:rsidRPr="0062525F">
              <w:t>Приказ от… №…</w:t>
            </w:r>
          </w:p>
        </w:tc>
      </w:tr>
      <w:tr w:rsidR="007042FC" w:rsidRPr="001A5EF0" w:rsidTr="008F28BB">
        <w:tc>
          <w:tcPr>
            <w:tcW w:w="534" w:type="dxa"/>
            <w:gridSpan w:val="2"/>
            <w:vAlign w:val="center"/>
          </w:tcPr>
          <w:p w:rsidR="007042FC" w:rsidRPr="001A5EF0" w:rsidRDefault="007042FC" w:rsidP="007042FC">
            <w:pPr>
              <w:jc w:val="center"/>
              <w:rPr>
                <w:iCs/>
                <w:color w:val="000000"/>
              </w:rPr>
            </w:pPr>
            <w:r w:rsidRPr="001A5EF0">
              <w:rPr>
                <w:iCs/>
                <w:color w:val="000000"/>
              </w:rPr>
              <w:lastRenderedPageBreak/>
              <w:t>2.</w:t>
            </w:r>
          </w:p>
        </w:tc>
        <w:tc>
          <w:tcPr>
            <w:tcW w:w="4110" w:type="dxa"/>
            <w:gridSpan w:val="2"/>
          </w:tcPr>
          <w:p w:rsidR="007042FC" w:rsidRPr="001A5EF0" w:rsidRDefault="007042FC" w:rsidP="007042FC">
            <w:pPr>
              <w:rPr>
                <w:color w:val="000000"/>
              </w:rPr>
            </w:pPr>
            <w:r>
              <w:t xml:space="preserve">- приказ «О </w:t>
            </w:r>
            <w:r w:rsidRPr="00522B41">
              <w:t>выполнении плана ант</w:t>
            </w:r>
            <w:r w:rsidRPr="00522B41">
              <w:t>и</w:t>
            </w:r>
            <w:r w:rsidRPr="00522B41">
              <w:t xml:space="preserve">коррупционных мероприятий </w:t>
            </w:r>
            <w:r>
              <w:t>в</w:t>
            </w:r>
            <w:r w:rsidRPr="00522B41">
              <w:t xml:space="preserve"> 20</w:t>
            </w:r>
            <w:r>
              <w:t>2</w:t>
            </w:r>
            <w:r w:rsidR="001F0E54">
              <w:t xml:space="preserve">4 </w:t>
            </w:r>
            <w:r w:rsidRPr="00522B41">
              <w:t>год</w:t>
            </w:r>
            <w:r>
              <w:t>у»</w:t>
            </w:r>
          </w:p>
        </w:tc>
        <w:tc>
          <w:tcPr>
            <w:tcW w:w="1276" w:type="dxa"/>
          </w:tcPr>
          <w:p w:rsidR="007042FC" w:rsidRPr="001A5EF0" w:rsidRDefault="001F0E54" w:rsidP="007042FC">
            <w:pPr>
              <w:ind w:left="-108"/>
            </w:pPr>
            <w:r>
              <w:t>30</w:t>
            </w:r>
            <w:r w:rsidR="007042FC">
              <w:t>.12.202</w:t>
            </w:r>
            <w:r>
              <w:t>4</w:t>
            </w:r>
          </w:p>
        </w:tc>
        <w:tc>
          <w:tcPr>
            <w:tcW w:w="2977" w:type="dxa"/>
            <w:gridSpan w:val="2"/>
          </w:tcPr>
          <w:p w:rsidR="007042FC" w:rsidRDefault="007042FC" w:rsidP="007042FC">
            <w:r w:rsidRPr="00D46F78">
              <w:rPr>
                <w:color w:val="000000"/>
              </w:rPr>
              <w:t>Гончарова С.А., заведу</w:t>
            </w:r>
            <w:r w:rsidRPr="00D46F78">
              <w:rPr>
                <w:color w:val="000000"/>
              </w:rPr>
              <w:t>ю</w:t>
            </w:r>
            <w:r w:rsidRPr="00D46F78">
              <w:rPr>
                <w:color w:val="000000"/>
              </w:rPr>
              <w:t>щий</w:t>
            </w:r>
          </w:p>
        </w:tc>
        <w:tc>
          <w:tcPr>
            <w:tcW w:w="1701" w:type="dxa"/>
            <w:gridSpan w:val="2"/>
          </w:tcPr>
          <w:p w:rsidR="007042FC" w:rsidRPr="00BE13E2" w:rsidRDefault="007042FC" w:rsidP="007042FC">
            <w:r>
              <w:t>Приказ от… №…</w:t>
            </w:r>
          </w:p>
        </w:tc>
      </w:tr>
    </w:tbl>
    <w:p w:rsidR="00802845" w:rsidRDefault="00802845" w:rsidP="00AF5095">
      <w:pPr>
        <w:pStyle w:val="a6"/>
        <w:jc w:val="both"/>
        <w:rPr>
          <w:rFonts w:ascii="Times New Roman" w:hAnsi="Times New Roman"/>
          <w:color w:val="000000"/>
          <w:lang w:val="ru-RU"/>
        </w:rPr>
      </w:pPr>
    </w:p>
    <w:p w:rsidR="00AF5095" w:rsidRDefault="00AF5095" w:rsidP="00AF5095">
      <w:pPr>
        <w:pStyle w:val="a6"/>
        <w:jc w:val="both"/>
        <w:rPr>
          <w:rFonts w:ascii="Times New Roman" w:hAnsi="Times New Roman"/>
          <w:color w:val="000000"/>
          <w:lang w:val="ru-RU"/>
        </w:rPr>
      </w:pPr>
      <w:r w:rsidRPr="006B3258">
        <w:rPr>
          <w:rFonts w:ascii="Times New Roman" w:hAnsi="Times New Roman"/>
          <w:color w:val="000000"/>
          <w:lang w:val="ru-RU"/>
        </w:rPr>
        <w:t>ЯНВАРЬ</w:t>
      </w:r>
      <w:r w:rsidR="00A42995" w:rsidRPr="006B3258">
        <w:rPr>
          <w:rFonts w:ascii="Times New Roman" w:hAnsi="Times New Roman"/>
          <w:color w:val="000000"/>
          <w:lang w:val="ru-RU"/>
        </w:rPr>
        <w:t xml:space="preserve"> 202</w:t>
      </w:r>
      <w:r w:rsidR="001F0E54">
        <w:rPr>
          <w:rFonts w:ascii="Times New Roman" w:hAnsi="Times New Roman"/>
          <w:color w:val="000000"/>
          <w:lang w:val="ru-RU"/>
        </w:rPr>
        <w:t>5</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28"/>
        <w:gridCol w:w="4065"/>
        <w:gridCol w:w="19"/>
        <w:gridCol w:w="26"/>
        <w:gridCol w:w="1276"/>
        <w:gridCol w:w="2977"/>
        <w:gridCol w:w="1559"/>
      </w:tblGrid>
      <w:tr w:rsidR="00D72EE0" w:rsidRPr="001A5EF0" w:rsidTr="00935B60">
        <w:trPr>
          <w:trHeight w:val="330"/>
        </w:trPr>
        <w:tc>
          <w:tcPr>
            <w:tcW w:w="506" w:type="dxa"/>
            <w:vAlign w:val="center"/>
          </w:tcPr>
          <w:p w:rsidR="00D72EE0" w:rsidRPr="001A5EF0" w:rsidRDefault="00D72EE0" w:rsidP="00642EE6">
            <w:pPr>
              <w:ind w:left="-114" w:right="-165"/>
              <w:jc w:val="center"/>
              <w:rPr>
                <w:b/>
                <w:iCs/>
                <w:color w:val="000000"/>
              </w:rPr>
            </w:pPr>
            <w:r w:rsidRPr="001A5EF0">
              <w:rPr>
                <w:b/>
                <w:iCs/>
                <w:color w:val="000000"/>
              </w:rPr>
              <w:t>№ п/п</w:t>
            </w:r>
          </w:p>
        </w:tc>
        <w:tc>
          <w:tcPr>
            <w:tcW w:w="4093" w:type="dxa"/>
            <w:gridSpan w:val="2"/>
            <w:vAlign w:val="center"/>
          </w:tcPr>
          <w:p w:rsidR="00D72EE0" w:rsidRPr="001A5EF0" w:rsidRDefault="00D72EE0" w:rsidP="00642EE6">
            <w:pPr>
              <w:jc w:val="center"/>
              <w:rPr>
                <w:b/>
                <w:iCs/>
                <w:color w:val="000000"/>
              </w:rPr>
            </w:pPr>
            <w:r w:rsidRPr="001A5EF0">
              <w:rPr>
                <w:b/>
                <w:iCs/>
                <w:color w:val="000000"/>
              </w:rPr>
              <w:t>Мероприятие</w:t>
            </w:r>
          </w:p>
        </w:tc>
        <w:tc>
          <w:tcPr>
            <w:tcW w:w="1321" w:type="dxa"/>
            <w:gridSpan w:val="3"/>
            <w:vAlign w:val="center"/>
          </w:tcPr>
          <w:p w:rsidR="00D72EE0" w:rsidRPr="001A5EF0" w:rsidRDefault="00D72EE0" w:rsidP="00642EE6">
            <w:pPr>
              <w:jc w:val="center"/>
              <w:rPr>
                <w:b/>
                <w:iCs/>
                <w:color w:val="000000"/>
              </w:rPr>
            </w:pPr>
            <w:r w:rsidRPr="001A5EF0">
              <w:rPr>
                <w:b/>
                <w:iCs/>
                <w:color w:val="000000"/>
              </w:rPr>
              <w:t>Срок</w:t>
            </w:r>
          </w:p>
          <w:p w:rsidR="00D72EE0" w:rsidRPr="001A5EF0" w:rsidRDefault="00D72EE0" w:rsidP="00642EE6">
            <w:pPr>
              <w:jc w:val="center"/>
              <w:rPr>
                <w:b/>
                <w:iCs/>
                <w:color w:val="000000"/>
              </w:rPr>
            </w:pPr>
            <w:r w:rsidRPr="001A5EF0">
              <w:rPr>
                <w:b/>
                <w:iCs/>
                <w:color w:val="000000"/>
              </w:rPr>
              <w:t>выполн</w:t>
            </w:r>
            <w:r w:rsidRPr="001A5EF0">
              <w:rPr>
                <w:b/>
                <w:iCs/>
                <w:color w:val="000000"/>
              </w:rPr>
              <w:t>е</w:t>
            </w:r>
            <w:r w:rsidRPr="001A5EF0">
              <w:rPr>
                <w:b/>
                <w:iCs/>
                <w:color w:val="000000"/>
              </w:rPr>
              <w:t>ния</w:t>
            </w:r>
          </w:p>
        </w:tc>
        <w:tc>
          <w:tcPr>
            <w:tcW w:w="2977" w:type="dxa"/>
            <w:vAlign w:val="center"/>
          </w:tcPr>
          <w:p w:rsidR="00D72EE0" w:rsidRPr="001A5EF0" w:rsidRDefault="00D72EE0" w:rsidP="00642EE6">
            <w:pPr>
              <w:jc w:val="center"/>
              <w:rPr>
                <w:b/>
                <w:iCs/>
                <w:color w:val="000000"/>
              </w:rPr>
            </w:pPr>
            <w:r w:rsidRPr="001A5EF0">
              <w:rPr>
                <w:b/>
                <w:iCs/>
                <w:color w:val="000000"/>
              </w:rPr>
              <w:t>Ответственный</w:t>
            </w:r>
          </w:p>
        </w:tc>
        <w:tc>
          <w:tcPr>
            <w:tcW w:w="1559" w:type="dxa"/>
            <w:vAlign w:val="center"/>
          </w:tcPr>
          <w:p w:rsidR="00D72EE0" w:rsidRPr="001A5EF0" w:rsidRDefault="00D72EE0" w:rsidP="00642EE6">
            <w:pPr>
              <w:jc w:val="center"/>
              <w:rPr>
                <w:b/>
                <w:iCs/>
                <w:color w:val="000000"/>
              </w:rPr>
            </w:pPr>
            <w:r w:rsidRPr="001A5EF0">
              <w:rPr>
                <w:b/>
                <w:iCs/>
                <w:color w:val="000000"/>
              </w:rPr>
              <w:t>Форма</w:t>
            </w:r>
          </w:p>
          <w:p w:rsidR="00D72EE0" w:rsidRPr="001A5EF0" w:rsidRDefault="00D72EE0" w:rsidP="00642EE6">
            <w:pPr>
              <w:jc w:val="center"/>
              <w:rPr>
                <w:b/>
                <w:iCs/>
                <w:color w:val="000000"/>
              </w:rPr>
            </w:pPr>
            <w:r w:rsidRPr="001A5EF0">
              <w:rPr>
                <w:b/>
                <w:iCs/>
                <w:color w:val="000000"/>
              </w:rPr>
              <w:t>обобщения</w:t>
            </w:r>
          </w:p>
          <w:p w:rsidR="00D72EE0" w:rsidRPr="001A5EF0" w:rsidRDefault="00D72EE0" w:rsidP="00642EE6">
            <w:pPr>
              <w:jc w:val="center"/>
              <w:rPr>
                <w:b/>
                <w:iCs/>
                <w:color w:val="000000"/>
              </w:rPr>
            </w:pPr>
            <w:r w:rsidRPr="001A5EF0">
              <w:rPr>
                <w:b/>
                <w:iCs/>
                <w:color w:val="000000"/>
              </w:rPr>
              <w:t>Отметка о</w:t>
            </w:r>
          </w:p>
          <w:p w:rsidR="00D72EE0" w:rsidRPr="001A5EF0" w:rsidRDefault="00D72EE0" w:rsidP="00642EE6">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D72EE0" w:rsidRPr="001A5EF0" w:rsidTr="00935B60">
        <w:trPr>
          <w:trHeight w:val="330"/>
        </w:trPr>
        <w:tc>
          <w:tcPr>
            <w:tcW w:w="10456" w:type="dxa"/>
            <w:gridSpan w:val="8"/>
          </w:tcPr>
          <w:p w:rsidR="00D72EE0" w:rsidRPr="001A5EF0" w:rsidRDefault="00653BE9" w:rsidP="00642EE6">
            <w:pPr>
              <w:jc w:val="center"/>
              <w:rPr>
                <w:bCs/>
                <w:i/>
                <w:color w:val="000000"/>
              </w:rPr>
            </w:pPr>
            <w:r>
              <w:rPr>
                <w:b/>
                <w:bCs/>
                <w:color w:val="000000"/>
              </w:rPr>
              <w:t>1.ПОВЫШЕНИЕ</w:t>
            </w:r>
            <w:r w:rsidR="00D72EE0" w:rsidRPr="001A5EF0">
              <w:rPr>
                <w:b/>
                <w:bCs/>
                <w:color w:val="000000"/>
              </w:rPr>
              <w:t xml:space="preserve">КВАЛИФИКАЦИИ </w:t>
            </w:r>
            <w:r>
              <w:rPr>
                <w:b/>
                <w:bCs/>
                <w:color w:val="000000"/>
              </w:rPr>
              <w:t>И</w:t>
            </w:r>
            <w:r w:rsidR="00D72EE0" w:rsidRPr="001A5EF0">
              <w:rPr>
                <w:b/>
                <w:bCs/>
                <w:color w:val="000000"/>
              </w:rPr>
              <w:t>ПРОФЕССИОНАЛЬНОГО</w:t>
            </w:r>
            <w:r>
              <w:rPr>
                <w:b/>
                <w:bCs/>
                <w:color w:val="000000"/>
              </w:rPr>
              <w:t xml:space="preserve">МАСТЕРСТВА </w:t>
            </w:r>
            <w:r w:rsidR="00D72EE0" w:rsidRPr="001A5EF0">
              <w:rPr>
                <w:b/>
                <w:bCs/>
                <w:color w:val="000000"/>
              </w:rPr>
              <w:t xml:space="preserve">    ПЕД</w:t>
            </w:r>
            <w:r w:rsidR="00D72EE0" w:rsidRPr="001A5EF0">
              <w:rPr>
                <w:b/>
                <w:bCs/>
                <w:color w:val="000000"/>
              </w:rPr>
              <w:t>А</w:t>
            </w:r>
            <w:r w:rsidR="00D72EE0" w:rsidRPr="001A5EF0">
              <w:rPr>
                <w:b/>
                <w:bCs/>
                <w:color w:val="000000"/>
              </w:rPr>
              <w:t>ГОГОВ</w:t>
            </w:r>
            <w:r>
              <w:rPr>
                <w:b/>
                <w:bCs/>
                <w:color w:val="000000"/>
              </w:rPr>
              <w:t xml:space="preserve">. </w:t>
            </w:r>
            <w:r w:rsidR="00D72EE0">
              <w:rPr>
                <w:b/>
                <w:bCs/>
                <w:color w:val="000000"/>
              </w:rPr>
              <w:t>РАБОТА</w:t>
            </w:r>
            <w:r>
              <w:rPr>
                <w:b/>
                <w:bCs/>
                <w:color w:val="000000"/>
              </w:rPr>
              <w:t xml:space="preserve"> С </w:t>
            </w:r>
            <w:r w:rsidR="00D72EE0">
              <w:rPr>
                <w:b/>
                <w:bCs/>
                <w:color w:val="000000"/>
              </w:rPr>
              <w:t>КАДРАМИ</w:t>
            </w:r>
          </w:p>
        </w:tc>
      </w:tr>
      <w:tr w:rsidR="00D72EE0" w:rsidRPr="001A5EF0" w:rsidTr="00935B60">
        <w:trPr>
          <w:trHeight w:val="248"/>
        </w:trPr>
        <w:tc>
          <w:tcPr>
            <w:tcW w:w="10456" w:type="dxa"/>
            <w:gridSpan w:val="8"/>
          </w:tcPr>
          <w:p w:rsidR="00D72EE0" w:rsidRPr="001A5EF0" w:rsidRDefault="00D72EE0" w:rsidP="00642EE6">
            <w:pPr>
              <w:jc w:val="both"/>
              <w:rPr>
                <w:iCs/>
                <w:color w:val="000000"/>
              </w:rPr>
            </w:pPr>
            <w:r w:rsidRPr="001A5EF0">
              <w:rPr>
                <w:b/>
                <w:bCs/>
                <w:color w:val="000000"/>
              </w:rPr>
              <w:t>Принять участие:</w:t>
            </w:r>
          </w:p>
        </w:tc>
      </w:tr>
      <w:tr w:rsidR="00F57E2E" w:rsidRPr="00001BAB" w:rsidTr="00935B60">
        <w:trPr>
          <w:trHeight w:val="248"/>
        </w:trPr>
        <w:tc>
          <w:tcPr>
            <w:tcW w:w="506" w:type="dxa"/>
          </w:tcPr>
          <w:p w:rsidR="00F57E2E" w:rsidRDefault="00EE76FC" w:rsidP="00642EE6">
            <w:pPr>
              <w:jc w:val="center"/>
              <w:rPr>
                <w:iCs/>
                <w:color w:val="000000"/>
              </w:rPr>
            </w:pPr>
            <w:r>
              <w:rPr>
                <w:iCs/>
                <w:color w:val="000000"/>
              </w:rPr>
              <w:t>1.</w:t>
            </w:r>
          </w:p>
        </w:tc>
        <w:tc>
          <w:tcPr>
            <w:tcW w:w="4138" w:type="dxa"/>
            <w:gridSpan w:val="4"/>
          </w:tcPr>
          <w:p w:rsidR="00F57E2E" w:rsidRPr="00660547" w:rsidRDefault="00F57E2E" w:rsidP="00642EE6">
            <w:pPr>
              <w:numPr>
                <w:ilvl w:val="0"/>
                <w:numId w:val="1"/>
              </w:numPr>
              <w:tabs>
                <w:tab w:val="left" w:pos="405"/>
              </w:tabs>
              <w:ind w:left="0" w:firstLine="0"/>
            </w:pPr>
            <w:r w:rsidRPr="00660547">
              <w:t>в курсовой переподготовке</w:t>
            </w:r>
          </w:p>
        </w:tc>
        <w:tc>
          <w:tcPr>
            <w:tcW w:w="1276" w:type="dxa"/>
          </w:tcPr>
          <w:p w:rsidR="00F57E2E" w:rsidRPr="002D3F82" w:rsidRDefault="00EE76FC" w:rsidP="00F97EB1">
            <w:pPr>
              <w:ind w:left="-108"/>
              <w:jc w:val="both"/>
              <w:rPr>
                <w:color w:val="000000"/>
              </w:rPr>
            </w:pPr>
            <w:r>
              <w:rPr>
                <w:color w:val="000000"/>
              </w:rPr>
              <w:t>По граф</w:t>
            </w:r>
            <w:r>
              <w:rPr>
                <w:color w:val="000000"/>
              </w:rPr>
              <w:t>и</w:t>
            </w:r>
            <w:r>
              <w:rPr>
                <w:color w:val="000000"/>
              </w:rPr>
              <w:t>ку ДО</w:t>
            </w:r>
            <w:r>
              <w:rPr>
                <w:color w:val="000000"/>
              </w:rPr>
              <w:t>Н</w:t>
            </w:r>
            <w:r>
              <w:rPr>
                <w:color w:val="000000"/>
              </w:rPr>
              <w:t>РИРО</w:t>
            </w:r>
          </w:p>
        </w:tc>
        <w:tc>
          <w:tcPr>
            <w:tcW w:w="2977" w:type="dxa"/>
          </w:tcPr>
          <w:p w:rsidR="00F57E2E" w:rsidRPr="00F97EB1" w:rsidRDefault="001B1FD7" w:rsidP="00F97EB1">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sidR="00A467DE">
              <w:rPr>
                <w:rFonts w:ascii="Times New Roman" w:hAnsi="Times New Roman"/>
                <w:color w:val="000000"/>
                <w:sz w:val="24"/>
                <w:lang w:val="ru-RU"/>
              </w:rPr>
              <w:t>,</w:t>
            </w:r>
            <w:r w:rsidR="00CE602A">
              <w:rPr>
                <w:rFonts w:ascii="Times New Roman" w:hAnsi="Times New Roman"/>
                <w:color w:val="000000"/>
                <w:sz w:val="24"/>
                <w:lang w:val="ru-RU"/>
              </w:rPr>
              <w:t xml:space="preserve"> </w:t>
            </w:r>
            <w:r w:rsidR="00F97EB1" w:rsidRPr="00F97EB1">
              <w:rPr>
                <w:rFonts w:ascii="Times New Roman" w:hAnsi="Times New Roman"/>
                <w:color w:val="000000"/>
                <w:sz w:val="24"/>
              </w:rPr>
              <w:t>Демченко А.С.</w:t>
            </w:r>
            <w:r w:rsidR="00D85B93" w:rsidRPr="00F97EB1">
              <w:rPr>
                <w:rFonts w:ascii="Times New Roman" w:hAnsi="Times New Roman"/>
                <w:color w:val="000000"/>
                <w:sz w:val="24"/>
              </w:rPr>
              <w:t>, ст</w:t>
            </w:r>
            <w:r w:rsidR="00D85B93" w:rsidRPr="00F97EB1">
              <w:rPr>
                <w:rFonts w:ascii="Times New Roman" w:hAnsi="Times New Roman"/>
                <w:color w:val="000000"/>
                <w:sz w:val="24"/>
              </w:rPr>
              <w:t>а</w:t>
            </w:r>
            <w:r w:rsidR="00D85B93" w:rsidRPr="00F97EB1">
              <w:rPr>
                <w:rFonts w:ascii="Times New Roman" w:hAnsi="Times New Roman"/>
                <w:color w:val="000000"/>
                <w:sz w:val="24"/>
              </w:rPr>
              <w:t xml:space="preserve">рший </w:t>
            </w:r>
            <w:r w:rsidR="00D85B93" w:rsidRPr="00F97EB1">
              <w:rPr>
                <w:rFonts w:ascii="Times New Roman" w:hAnsi="Times New Roman"/>
                <w:color w:val="000000"/>
                <w:sz w:val="24"/>
                <w:lang w:val="ru-RU"/>
              </w:rPr>
              <w:t>воспитатель</w:t>
            </w:r>
          </w:p>
        </w:tc>
        <w:tc>
          <w:tcPr>
            <w:tcW w:w="1559" w:type="dxa"/>
          </w:tcPr>
          <w:p w:rsidR="00F57E2E" w:rsidRPr="002D3F82" w:rsidRDefault="00F57E2E" w:rsidP="00642EE6">
            <w:pPr>
              <w:jc w:val="both"/>
              <w:rPr>
                <w:iCs/>
                <w:color w:val="000000"/>
              </w:rPr>
            </w:pPr>
            <w:r>
              <w:rPr>
                <w:iCs/>
                <w:color w:val="000000"/>
              </w:rPr>
              <w:t>Приказ от… №…</w:t>
            </w:r>
          </w:p>
        </w:tc>
      </w:tr>
      <w:tr w:rsidR="009F6219" w:rsidRPr="001A5EF0" w:rsidTr="00935B60">
        <w:trPr>
          <w:trHeight w:val="240"/>
        </w:trPr>
        <w:tc>
          <w:tcPr>
            <w:tcW w:w="10456" w:type="dxa"/>
            <w:gridSpan w:val="8"/>
          </w:tcPr>
          <w:p w:rsidR="009F6219" w:rsidRPr="001A5EF0" w:rsidRDefault="009F6219" w:rsidP="00017C43">
            <w:pPr>
              <w:ind w:left="-108"/>
              <w:jc w:val="both"/>
              <w:rPr>
                <w:b/>
                <w:iCs/>
                <w:color w:val="000000"/>
              </w:rPr>
            </w:pPr>
            <w:r w:rsidRPr="001A5EF0">
              <w:rPr>
                <w:b/>
                <w:bCs/>
                <w:color w:val="000000"/>
              </w:rPr>
              <w:t>Организовать и провести:</w:t>
            </w:r>
          </w:p>
        </w:tc>
      </w:tr>
      <w:tr w:rsidR="009F6219" w:rsidRPr="001A5EF0" w:rsidTr="00935B60">
        <w:tc>
          <w:tcPr>
            <w:tcW w:w="534" w:type="dxa"/>
            <w:gridSpan w:val="2"/>
            <w:vAlign w:val="center"/>
          </w:tcPr>
          <w:p w:rsidR="009F6219" w:rsidRPr="001A5EF0" w:rsidRDefault="009F6219" w:rsidP="00FF54F3">
            <w:pPr>
              <w:jc w:val="center"/>
              <w:rPr>
                <w:iCs/>
                <w:color w:val="000000"/>
              </w:rPr>
            </w:pPr>
            <w:r w:rsidRPr="001A5EF0">
              <w:rPr>
                <w:iCs/>
                <w:color w:val="000000"/>
              </w:rPr>
              <w:t>1.</w:t>
            </w:r>
          </w:p>
        </w:tc>
        <w:tc>
          <w:tcPr>
            <w:tcW w:w="4110" w:type="dxa"/>
            <w:gridSpan w:val="3"/>
          </w:tcPr>
          <w:p w:rsidR="009F6219" w:rsidRPr="001A5EF0" w:rsidRDefault="009F6219" w:rsidP="00F97EB1">
            <w:r>
              <w:t>- работу по формированию заявки на прохождение курсов повышения кв</w:t>
            </w:r>
            <w:r>
              <w:t>а</w:t>
            </w:r>
            <w:r>
              <w:t>лификации на 202</w:t>
            </w:r>
            <w:r w:rsidR="00EE76FC">
              <w:t>6</w:t>
            </w:r>
            <w:r>
              <w:t xml:space="preserve"> год </w:t>
            </w:r>
          </w:p>
        </w:tc>
        <w:tc>
          <w:tcPr>
            <w:tcW w:w="1276" w:type="dxa"/>
          </w:tcPr>
          <w:p w:rsidR="009F6219" w:rsidRPr="001A5EF0" w:rsidRDefault="009F6219" w:rsidP="00F97EB1">
            <w:pPr>
              <w:ind w:left="-108"/>
            </w:pPr>
            <w:r>
              <w:t>15.01.202</w:t>
            </w:r>
            <w:r w:rsidR="00EE76FC">
              <w:t>5</w:t>
            </w:r>
          </w:p>
        </w:tc>
        <w:tc>
          <w:tcPr>
            <w:tcW w:w="2977" w:type="dxa"/>
          </w:tcPr>
          <w:p w:rsidR="001B1FD7" w:rsidRDefault="001B1FD7" w:rsidP="001B1FD7">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9F6219" w:rsidRPr="001A5EF0" w:rsidRDefault="009F6219" w:rsidP="00FF54F3">
            <w:pPr>
              <w:ind w:right="-62"/>
            </w:pPr>
          </w:p>
        </w:tc>
        <w:tc>
          <w:tcPr>
            <w:tcW w:w="1559" w:type="dxa"/>
          </w:tcPr>
          <w:p w:rsidR="009F6219" w:rsidRPr="001A5EF0" w:rsidRDefault="009F6219" w:rsidP="00FF54F3">
            <w:r>
              <w:t>Заявка</w:t>
            </w:r>
          </w:p>
        </w:tc>
      </w:tr>
      <w:tr w:rsidR="00F57E2E" w:rsidRPr="001A5EF0" w:rsidTr="00935B60">
        <w:tc>
          <w:tcPr>
            <w:tcW w:w="10456" w:type="dxa"/>
            <w:gridSpan w:val="8"/>
          </w:tcPr>
          <w:p w:rsidR="00F57E2E" w:rsidRPr="00387142" w:rsidRDefault="00F57E2E" w:rsidP="00017C43">
            <w:pPr>
              <w:ind w:left="-108"/>
              <w:rPr>
                <w:b/>
                <w:color w:val="000000"/>
              </w:rPr>
            </w:pPr>
            <w:r>
              <w:rPr>
                <w:b/>
                <w:color w:val="000000"/>
              </w:rPr>
              <w:t>Проанализировать и обобщить:</w:t>
            </w:r>
          </w:p>
        </w:tc>
      </w:tr>
      <w:tr w:rsidR="00F57E2E" w:rsidRPr="001A5EF0" w:rsidTr="00935B60">
        <w:tc>
          <w:tcPr>
            <w:tcW w:w="506" w:type="dxa"/>
          </w:tcPr>
          <w:p w:rsidR="00F57E2E" w:rsidRDefault="00F57E2E" w:rsidP="00642EE6">
            <w:pPr>
              <w:jc w:val="center"/>
              <w:rPr>
                <w:iCs/>
                <w:color w:val="000000"/>
              </w:rPr>
            </w:pPr>
            <w:r>
              <w:rPr>
                <w:iCs/>
                <w:color w:val="000000"/>
              </w:rPr>
              <w:t>1.</w:t>
            </w:r>
          </w:p>
        </w:tc>
        <w:tc>
          <w:tcPr>
            <w:tcW w:w="4138" w:type="dxa"/>
            <w:gridSpan w:val="4"/>
          </w:tcPr>
          <w:p w:rsidR="00F57E2E" w:rsidRDefault="00F57E2E" w:rsidP="00642EE6">
            <w:pPr>
              <w:numPr>
                <w:ilvl w:val="0"/>
                <w:numId w:val="1"/>
              </w:numPr>
              <w:tabs>
                <w:tab w:val="left" w:pos="405"/>
              </w:tabs>
              <w:ind w:left="0" w:firstLine="0"/>
              <w:rPr>
                <w:iCs/>
                <w:color w:val="000000"/>
              </w:rPr>
            </w:pPr>
            <w:r w:rsidRPr="00E04C04">
              <w:t>кейс информационно-аналитических документов и мат</w:t>
            </w:r>
            <w:r w:rsidRPr="00E04C04">
              <w:t>е</w:t>
            </w:r>
            <w:r w:rsidRPr="00E04C04">
              <w:t>риалов для экспертизы професси</w:t>
            </w:r>
            <w:r w:rsidRPr="00E04C04">
              <w:t>о</w:t>
            </w:r>
            <w:r>
              <w:t>нальной ком</w:t>
            </w:r>
            <w:r w:rsidRPr="00E04C04">
              <w:t>петенции педработников</w:t>
            </w:r>
          </w:p>
        </w:tc>
        <w:tc>
          <w:tcPr>
            <w:tcW w:w="1276" w:type="dxa"/>
          </w:tcPr>
          <w:p w:rsidR="00F57E2E" w:rsidRDefault="00EE76FC" w:rsidP="00F97EB1">
            <w:pPr>
              <w:ind w:left="-108"/>
              <w:rPr>
                <w:color w:val="000000"/>
              </w:rPr>
            </w:pPr>
            <w:r>
              <w:rPr>
                <w:color w:val="000000"/>
              </w:rPr>
              <w:t>13</w:t>
            </w:r>
            <w:r w:rsidR="00A95039">
              <w:rPr>
                <w:color w:val="000000"/>
              </w:rPr>
              <w:t>.01.202</w:t>
            </w:r>
            <w:r>
              <w:rPr>
                <w:color w:val="000000"/>
              </w:rPr>
              <w:t xml:space="preserve">5 </w:t>
            </w:r>
            <w:r w:rsidR="00A95039">
              <w:rPr>
                <w:color w:val="000000"/>
              </w:rPr>
              <w:t>-</w:t>
            </w:r>
            <w:r>
              <w:rPr>
                <w:color w:val="000000"/>
              </w:rPr>
              <w:t>17</w:t>
            </w:r>
            <w:r w:rsidR="00A95039">
              <w:rPr>
                <w:color w:val="000000"/>
              </w:rPr>
              <w:t>.01</w:t>
            </w:r>
            <w:r w:rsidR="00F57E2E">
              <w:rPr>
                <w:color w:val="000000"/>
              </w:rPr>
              <w:t>.202</w:t>
            </w:r>
            <w:r>
              <w:rPr>
                <w:color w:val="000000"/>
              </w:rPr>
              <w:t>5</w:t>
            </w:r>
          </w:p>
        </w:tc>
        <w:tc>
          <w:tcPr>
            <w:tcW w:w="2977" w:type="dxa"/>
          </w:tcPr>
          <w:p w:rsidR="00F57E2E" w:rsidRPr="00CE602A" w:rsidRDefault="001B1FD7" w:rsidP="00CE602A">
            <w:pPr>
              <w:pStyle w:val="22"/>
              <w:rPr>
                <w:rFonts w:ascii="Times New Roman" w:hAnsi="Times New Roman"/>
                <w:color w:val="000000"/>
                <w:sz w:val="24"/>
                <w:lang w:val="ru-RU"/>
              </w:rPr>
            </w:pPr>
            <w:r w:rsidRPr="00CE602A">
              <w:rPr>
                <w:rFonts w:ascii="Times New Roman" w:hAnsi="Times New Roman"/>
                <w:color w:val="000000"/>
                <w:sz w:val="24"/>
                <w:lang w:val="ru-RU"/>
              </w:rPr>
              <w:t>Гончарова С.А., заведу</w:t>
            </w:r>
            <w:r w:rsidRPr="00CE602A">
              <w:rPr>
                <w:rFonts w:ascii="Times New Roman" w:hAnsi="Times New Roman"/>
                <w:color w:val="000000"/>
                <w:sz w:val="24"/>
                <w:lang w:val="ru-RU"/>
              </w:rPr>
              <w:t>ю</w:t>
            </w:r>
            <w:r w:rsidRPr="00CE602A">
              <w:rPr>
                <w:rFonts w:ascii="Times New Roman" w:hAnsi="Times New Roman"/>
                <w:color w:val="000000"/>
                <w:sz w:val="24"/>
                <w:lang w:val="ru-RU"/>
              </w:rPr>
              <w:t>щий</w:t>
            </w:r>
            <w:r w:rsidR="007E11D2" w:rsidRPr="00CE602A">
              <w:rPr>
                <w:rFonts w:ascii="Times New Roman" w:hAnsi="Times New Roman"/>
                <w:color w:val="000000"/>
                <w:sz w:val="24"/>
                <w:lang w:val="ru-RU"/>
              </w:rPr>
              <w:t>,</w:t>
            </w:r>
            <w:r w:rsidR="00CE602A" w:rsidRPr="00CE602A">
              <w:rPr>
                <w:rFonts w:ascii="Times New Roman" w:hAnsi="Times New Roman"/>
                <w:color w:val="000000"/>
                <w:sz w:val="24"/>
                <w:lang w:val="ru-RU"/>
              </w:rPr>
              <w:t xml:space="preserve"> </w:t>
            </w:r>
            <w:r w:rsidR="00F97EB1" w:rsidRPr="00CE602A">
              <w:rPr>
                <w:rFonts w:ascii="Times New Roman" w:hAnsi="Times New Roman"/>
                <w:color w:val="000000"/>
                <w:sz w:val="24"/>
              </w:rPr>
              <w:t>Демченко А.С.</w:t>
            </w:r>
            <w:r w:rsidR="00D85B93" w:rsidRPr="00CE602A">
              <w:rPr>
                <w:rFonts w:ascii="Times New Roman" w:hAnsi="Times New Roman"/>
                <w:color w:val="000000"/>
                <w:sz w:val="24"/>
              </w:rPr>
              <w:t>, ст</w:t>
            </w:r>
            <w:r w:rsidR="00D85B93" w:rsidRPr="00CE602A">
              <w:rPr>
                <w:rFonts w:ascii="Times New Roman" w:hAnsi="Times New Roman"/>
                <w:color w:val="000000"/>
                <w:sz w:val="24"/>
              </w:rPr>
              <w:t>а</w:t>
            </w:r>
            <w:r w:rsidR="00D85B93" w:rsidRPr="00CE602A">
              <w:rPr>
                <w:rFonts w:ascii="Times New Roman" w:hAnsi="Times New Roman"/>
                <w:color w:val="000000"/>
                <w:sz w:val="24"/>
              </w:rPr>
              <w:t>рший воспитатель</w:t>
            </w:r>
          </w:p>
        </w:tc>
        <w:tc>
          <w:tcPr>
            <w:tcW w:w="1559" w:type="dxa"/>
          </w:tcPr>
          <w:p w:rsidR="00F57E2E" w:rsidRDefault="00F57E2E" w:rsidP="00642EE6">
            <w:pPr>
              <w:rPr>
                <w:color w:val="000000"/>
              </w:rPr>
            </w:pPr>
            <w:r>
              <w:rPr>
                <w:color w:val="000000"/>
              </w:rPr>
              <w:t>Материалы кейса атт</w:t>
            </w:r>
            <w:r>
              <w:rPr>
                <w:color w:val="000000"/>
              </w:rPr>
              <w:t>е</w:t>
            </w:r>
            <w:r>
              <w:rPr>
                <w:color w:val="000000"/>
              </w:rPr>
              <w:t>стации</w:t>
            </w:r>
          </w:p>
        </w:tc>
      </w:tr>
      <w:tr w:rsidR="00F57E2E" w:rsidRPr="001A5EF0" w:rsidTr="00935B60">
        <w:tc>
          <w:tcPr>
            <w:tcW w:w="506" w:type="dxa"/>
          </w:tcPr>
          <w:p w:rsidR="00F57E2E" w:rsidRDefault="00F57E2E" w:rsidP="00642EE6">
            <w:pPr>
              <w:jc w:val="center"/>
              <w:rPr>
                <w:iCs/>
                <w:color w:val="000000"/>
              </w:rPr>
            </w:pPr>
            <w:r>
              <w:rPr>
                <w:iCs/>
                <w:color w:val="000000"/>
              </w:rPr>
              <w:t>2.</w:t>
            </w:r>
          </w:p>
        </w:tc>
        <w:tc>
          <w:tcPr>
            <w:tcW w:w="4138" w:type="dxa"/>
            <w:gridSpan w:val="4"/>
          </w:tcPr>
          <w:p w:rsidR="00F57E2E" w:rsidRPr="00E04C04" w:rsidRDefault="00F57E2E" w:rsidP="00F97EB1">
            <w:pPr>
              <w:numPr>
                <w:ilvl w:val="0"/>
                <w:numId w:val="1"/>
              </w:numPr>
              <w:tabs>
                <w:tab w:val="left" w:pos="405"/>
              </w:tabs>
              <w:ind w:left="0" w:firstLine="0"/>
            </w:pPr>
            <w:r>
              <w:rPr>
                <w:color w:val="000000"/>
              </w:rPr>
              <w:t>выполнения плана повышения квалификации педработников в 202</w:t>
            </w:r>
            <w:r w:rsidR="00EE76FC">
              <w:rPr>
                <w:color w:val="000000"/>
              </w:rPr>
              <w:t>4</w:t>
            </w:r>
          </w:p>
        </w:tc>
        <w:tc>
          <w:tcPr>
            <w:tcW w:w="1276" w:type="dxa"/>
          </w:tcPr>
          <w:p w:rsidR="00F57E2E" w:rsidRDefault="00F57E2E" w:rsidP="00F97EB1">
            <w:pPr>
              <w:ind w:left="-108"/>
              <w:rPr>
                <w:color w:val="000000"/>
              </w:rPr>
            </w:pPr>
            <w:r>
              <w:rPr>
                <w:color w:val="000000"/>
              </w:rPr>
              <w:t>31.01.202</w:t>
            </w:r>
            <w:r w:rsidR="00EE76FC">
              <w:rPr>
                <w:color w:val="000000"/>
              </w:rPr>
              <w:t>5</w:t>
            </w:r>
          </w:p>
        </w:tc>
        <w:tc>
          <w:tcPr>
            <w:tcW w:w="2977" w:type="dxa"/>
          </w:tcPr>
          <w:p w:rsidR="00F57E2E" w:rsidRPr="00CE602A" w:rsidRDefault="001B1FD7" w:rsidP="00CE602A">
            <w:pPr>
              <w:pStyle w:val="22"/>
              <w:rPr>
                <w:rFonts w:ascii="Times New Roman" w:hAnsi="Times New Roman"/>
                <w:color w:val="000000"/>
                <w:sz w:val="24"/>
                <w:lang w:val="ru-RU"/>
              </w:rPr>
            </w:pPr>
            <w:r w:rsidRPr="00CE602A">
              <w:rPr>
                <w:rFonts w:ascii="Times New Roman" w:hAnsi="Times New Roman"/>
                <w:color w:val="000000"/>
                <w:sz w:val="24"/>
                <w:lang w:val="ru-RU"/>
              </w:rPr>
              <w:t>Гончарова С.А., заведу</w:t>
            </w:r>
            <w:r w:rsidRPr="00CE602A">
              <w:rPr>
                <w:rFonts w:ascii="Times New Roman" w:hAnsi="Times New Roman"/>
                <w:color w:val="000000"/>
                <w:sz w:val="24"/>
                <w:lang w:val="ru-RU"/>
              </w:rPr>
              <w:t>ю</w:t>
            </w:r>
            <w:r w:rsidRPr="00CE602A">
              <w:rPr>
                <w:rFonts w:ascii="Times New Roman" w:hAnsi="Times New Roman"/>
                <w:color w:val="000000"/>
                <w:sz w:val="24"/>
                <w:lang w:val="ru-RU"/>
              </w:rPr>
              <w:t>щий</w:t>
            </w:r>
            <w:r w:rsidR="00243FFA" w:rsidRPr="00CE602A">
              <w:rPr>
                <w:rFonts w:ascii="Times New Roman" w:hAnsi="Times New Roman"/>
                <w:color w:val="000000"/>
                <w:sz w:val="24"/>
                <w:lang w:val="ru-RU"/>
              </w:rPr>
              <w:t>,</w:t>
            </w:r>
            <w:r w:rsidR="00CE602A" w:rsidRPr="00CE602A">
              <w:rPr>
                <w:rFonts w:ascii="Times New Roman" w:hAnsi="Times New Roman"/>
                <w:color w:val="000000"/>
                <w:sz w:val="24"/>
                <w:lang w:val="ru-RU"/>
              </w:rPr>
              <w:t xml:space="preserve"> </w:t>
            </w:r>
            <w:r w:rsidR="00F97EB1" w:rsidRPr="00CE602A">
              <w:rPr>
                <w:rFonts w:ascii="Times New Roman" w:hAnsi="Times New Roman"/>
                <w:color w:val="000000"/>
                <w:sz w:val="24"/>
              </w:rPr>
              <w:t xml:space="preserve">Демченко А.С., </w:t>
            </w:r>
            <w:r w:rsidR="00D85B93" w:rsidRPr="00CE602A">
              <w:rPr>
                <w:rFonts w:ascii="Times New Roman" w:hAnsi="Times New Roman"/>
                <w:color w:val="000000"/>
                <w:sz w:val="24"/>
              </w:rPr>
              <w:t>ст</w:t>
            </w:r>
            <w:r w:rsidR="00D85B93" w:rsidRPr="00CE602A">
              <w:rPr>
                <w:rFonts w:ascii="Times New Roman" w:hAnsi="Times New Roman"/>
                <w:color w:val="000000"/>
                <w:sz w:val="24"/>
              </w:rPr>
              <w:t>а</w:t>
            </w:r>
            <w:r w:rsidR="00D85B93" w:rsidRPr="00CE602A">
              <w:rPr>
                <w:rFonts w:ascii="Times New Roman" w:hAnsi="Times New Roman"/>
                <w:color w:val="000000"/>
                <w:sz w:val="24"/>
              </w:rPr>
              <w:t>рший воспитатель</w:t>
            </w:r>
          </w:p>
        </w:tc>
        <w:tc>
          <w:tcPr>
            <w:tcW w:w="1559" w:type="dxa"/>
          </w:tcPr>
          <w:p w:rsidR="00F57E2E" w:rsidRDefault="00F57E2E" w:rsidP="00642EE6">
            <w:pPr>
              <w:rPr>
                <w:color w:val="000000"/>
              </w:rPr>
            </w:pPr>
            <w:r>
              <w:rPr>
                <w:color w:val="000000"/>
              </w:rPr>
              <w:t>Информация</w:t>
            </w:r>
          </w:p>
        </w:tc>
      </w:tr>
      <w:tr w:rsidR="00F57E2E" w:rsidRPr="001A5EF0" w:rsidTr="00935B60">
        <w:tc>
          <w:tcPr>
            <w:tcW w:w="10456" w:type="dxa"/>
            <w:gridSpan w:val="8"/>
          </w:tcPr>
          <w:p w:rsidR="00F57E2E" w:rsidRPr="001A5EF0" w:rsidRDefault="00F57E2E" w:rsidP="00017C43">
            <w:pPr>
              <w:ind w:left="-108"/>
              <w:jc w:val="both"/>
              <w:rPr>
                <w:b/>
                <w:iCs/>
                <w:color w:val="000000"/>
              </w:rPr>
            </w:pPr>
            <w:r w:rsidRPr="001A5EF0">
              <w:rPr>
                <w:b/>
                <w:iCs/>
                <w:color w:val="000000"/>
              </w:rPr>
              <w:t>Подготовить документацию:</w:t>
            </w:r>
          </w:p>
        </w:tc>
      </w:tr>
      <w:tr w:rsidR="00F57E2E" w:rsidRPr="001A5EF0" w:rsidTr="00935B60">
        <w:tc>
          <w:tcPr>
            <w:tcW w:w="506" w:type="dxa"/>
          </w:tcPr>
          <w:p w:rsidR="00F57E2E" w:rsidRPr="001A5EF0" w:rsidRDefault="00F57E2E" w:rsidP="00642EE6">
            <w:pPr>
              <w:jc w:val="center"/>
              <w:rPr>
                <w:iCs/>
                <w:color w:val="000000"/>
              </w:rPr>
            </w:pPr>
            <w:r w:rsidRPr="001A5EF0">
              <w:rPr>
                <w:iCs/>
                <w:color w:val="000000"/>
              </w:rPr>
              <w:t>1.</w:t>
            </w:r>
          </w:p>
        </w:tc>
        <w:tc>
          <w:tcPr>
            <w:tcW w:w="4138" w:type="dxa"/>
            <w:gridSpan w:val="4"/>
          </w:tcPr>
          <w:p w:rsidR="00F57E2E" w:rsidRPr="005E7225" w:rsidRDefault="00F57E2E" w:rsidP="00F97EB1">
            <w:pPr>
              <w:numPr>
                <w:ilvl w:val="0"/>
                <w:numId w:val="1"/>
              </w:numPr>
              <w:ind w:left="0" w:firstLine="0"/>
              <w:rPr>
                <w:i/>
              </w:rPr>
            </w:pPr>
            <w:r>
              <w:t>о</w:t>
            </w:r>
            <w:r w:rsidRPr="00CF4287">
              <w:t>тчет учреждения, осуществля</w:t>
            </w:r>
            <w:r w:rsidRPr="00CF4287">
              <w:t>ю</w:t>
            </w:r>
            <w:r w:rsidRPr="00CF4287">
              <w:t>щего образовательную деятельность по образовательным программам д</w:t>
            </w:r>
            <w:r w:rsidRPr="00CF4287">
              <w:t>о</w:t>
            </w:r>
            <w:r w:rsidRPr="00CF4287">
              <w:t>школьного образования</w:t>
            </w:r>
            <w:r>
              <w:t>,</w:t>
            </w:r>
            <w:r w:rsidRPr="00CF4287">
              <w:t xml:space="preserve"> за 20</w:t>
            </w:r>
            <w:r>
              <w:t>2</w:t>
            </w:r>
            <w:r w:rsidR="00EE76FC">
              <w:t>4</w:t>
            </w:r>
            <w:r w:rsidRPr="00CF4287">
              <w:t>год (форма № 85-к (годовая)</w:t>
            </w:r>
          </w:p>
        </w:tc>
        <w:tc>
          <w:tcPr>
            <w:tcW w:w="1276" w:type="dxa"/>
          </w:tcPr>
          <w:p w:rsidR="00F57E2E" w:rsidRPr="007C1B03" w:rsidRDefault="00F97EB1" w:rsidP="00F97EB1">
            <w:pPr>
              <w:ind w:left="-108"/>
              <w:rPr>
                <w:color w:val="000000"/>
              </w:rPr>
            </w:pPr>
            <w:r>
              <w:rPr>
                <w:color w:val="000000"/>
              </w:rPr>
              <w:t>2</w:t>
            </w:r>
            <w:r w:rsidR="00EE76FC">
              <w:rPr>
                <w:color w:val="000000"/>
              </w:rPr>
              <w:t>4</w:t>
            </w:r>
            <w:r w:rsidR="00F57E2E">
              <w:rPr>
                <w:color w:val="000000"/>
              </w:rPr>
              <w:t>.01.20</w:t>
            </w:r>
            <w:r w:rsidR="00EE76FC">
              <w:rPr>
                <w:color w:val="000000"/>
              </w:rPr>
              <w:t>25</w:t>
            </w:r>
          </w:p>
        </w:tc>
        <w:tc>
          <w:tcPr>
            <w:tcW w:w="2977" w:type="dxa"/>
          </w:tcPr>
          <w:p w:rsidR="001B1FD7" w:rsidRDefault="001B1FD7" w:rsidP="001B1FD7">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F57E2E" w:rsidRPr="005646A7" w:rsidRDefault="00F57E2E" w:rsidP="00F57E2E">
            <w:pPr>
              <w:jc w:val="both"/>
              <w:rPr>
                <w:color w:val="000000"/>
              </w:rPr>
            </w:pPr>
          </w:p>
        </w:tc>
        <w:tc>
          <w:tcPr>
            <w:tcW w:w="1559" w:type="dxa"/>
          </w:tcPr>
          <w:p w:rsidR="00F57E2E" w:rsidRPr="005646A7" w:rsidRDefault="00F57E2E" w:rsidP="00642EE6">
            <w:pPr>
              <w:rPr>
                <w:color w:val="000000"/>
              </w:rPr>
            </w:pPr>
            <w:r>
              <w:rPr>
                <w:color w:val="000000"/>
              </w:rPr>
              <w:t>Отчет</w:t>
            </w:r>
          </w:p>
        </w:tc>
      </w:tr>
      <w:tr w:rsidR="001B1FD7" w:rsidRPr="001A5EF0" w:rsidTr="00935B60">
        <w:tc>
          <w:tcPr>
            <w:tcW w:w="506" w:type="dxa"/>
          </w:tcPr>
          <w:p w:rsidR="001B1FD7" w:rsidRPr="001A5EF0" w:rsidRDefault="001B1FD7" w:rsidP="00642EE6">
            <w:pPr>
              <w:jc w:val="center"/>
              <w:rPr>
                <w:iCs/>
                <w:color w:val="000000"/>
              </w:rPr>
            </w:pPr>
            <w:r>
              <w:rPr>
                <w:iCs/>
                <w:color w:val="000000"/>
              </w:rPr>
              <w:t>2.</w:t>
            </w:r>
          </w:p>
        </w:tc>
        <w:tc>
          <w:tcPr>
            <w:tcW w:w="4138" w:type="dxa"/>
            <w:gridSpan w:val="4"/>
          </w:tcPr>
          <w:p w:rsidR="001B1FD7" w:rsidRDefault="001B1FD7" w:rsidP="00642EE6">
            <w:pPr>
              <w:numPr>
                <w:ilvl w:val="0"/>
                <w:numId w:val="1"/>
              </w:numPr>
              <w:ind w:left="0" w:firstLine="0"/>
              <w:rPr>
                <w:iCs/>
                <w:color w:val="000000"/>
              </w:rPr>
            </w:pPr>
            <w:r w:rsidRPr="003B2C95">
              <w:t>отчет</w:t>
            </w:r>
            <w:r>
              <w:t>ыв Республиканский центр занятости, отдел образования</w:t>
            </w:r>
          </w:p>
        </w:tc>
        <w:tc>
          <w:tcPr>
            <w:tcW w:w="1276" w:type="dxa"/>
          </w:tcPr>
          <w:p w:rsidR="001B1FD7" w:rsidRPr="0005047F" w:rsidRDefault="001B1FD7" w:rsidP="00F97EB1">
            <w:pPr>
              <w:ind w:left="-108"/>
              <w:rPr>
                <w:color w:val="000000"/>
              </w:rPr>
            </w:pPr>
            <w:r>
              <w:rPr>
                <w:color w:val="000000"/>
              </w:rPr>
              <w:t>31.01.202</w:t>
            </w:r>
            <w:r w:rsidR="00EE76FC">
              <w:rPr>
                <w:color w:val="000000"/>
              </w:rPr>
              <w:t>5</w:t>
            </w:r>
          </w:p>
        </w:tc>
        <w:tc>
          <w:tcPr>
            <w:tcW w:w="2977" w:type="dxa"/>
          </w:tcPr>
          <w:p w:rsidR="001B1FD7" w:rsidRDefault="001B1FD7">
            <w:r w:rsidRPr="006A07F4">
              <w:rPr>
                <w:color w:val="000000"/>
              </w:rPr>
              <w:t>Гончарова С.А., заведу</w:t>
            </w:r>
            <w:r w:rsidRPr="006A07F4">
              <w:rPr>
                <w:color w:val="000000"/>
              </w:rPr>
              <w:t>ю</w:t>
            </w:r>
            <w:r w:rsidRPr="006A07F4">
              <w:rPr>
                <w:color w:val="000000"/>
              </w:rPr>
              <w:t>щий</w:t>
            </w:r>
          </w:p>
        </w:tc>
        <w:tc>
          <w:tcPr>
            <w:tcW w:w="1559" w:type="dxa"/>
          </w:tcPr>
          <w:p w:rsidR="001B1FD7" w:rsidRPr="003B2C95" w:rsidRDefault="001B1FD7" w:rsidP="00642EE6">
            <w:r>
              <w:t>Отчеты</w:t>
            </w:r>
          </w:p>
        </w:tc>
      </w:tr>
      <w:tr w:rsidR="001B1FD7" w:rsidRPr="001A5EF0" w:rsidTr="00935B60">
        <w:tc>
          <w:tcPr>
            <w:tcW w:w="506" w:type="dxa"/>
          </w:tcPr>
          <w:p w:rsidR="001B1FD7" w:rsidRDefault="001B1FD7" w:rsidP="00642EE6">
            <w:pPr>
              <w:jc w:val="center"/>
              <w:rPr>
                <w:iCs/>
                <w:color w:val="000000"/>
              </w:rPr>
            </w:pPr>
            <w:r>
              <w:rPr>
                <w:iCs/>
                <w:color w:val="000000"/>
              </w:rPr>
              <w:t>3.</w:t>
            </w:r>
          </w:p>
        </w:tc>
        <w:tc>
          <w:tcPr>
            <w:tcW w:w="4138" w:type="dxa"/>
            <w:gridSpan w:val="4"/>
          </w:tcPr>
          <w:p w:rsidR="001B1FD7" w:rsidRPr="003B2C95" w:rsidRDefault="001B1FD7" w:rsidP="00642EE6">
            <w:pPr>
              <w:numPr>
                <w:ilvl w:val="0"/>
                <w:numId w:val="1"/>
              </w:numPr>
              <w:ind w:left="0" w:firstLine="0"/>
            </w:pPr>
            <w:r>
              <w:t>подготовка отчета 6 ПВ</w:t>
            </w:r>
          </w:p>
        </w:tc>
        <w:tc>
          <w:tcPr>
            <w:tcW w:w="1276" w:type="dxa"/>
          </w:tcPr>
          <w:p w:rsidR="001B1FD7" w:rsidRPr="001A5EF0" w:rsidRDefault="001B1FD7" w:rsidP="00F97EB1">
            <w:pPr>
              <w:ind w:left="-108"/>
              <w:rPr>
                <w:color w:val="000000"/>
              </w:rPr>
            </w:pPr>
            <w:r>
              <w:rPr>
                <w:color w:val="000000"/>
              </w:rPr>
              <w:t>10.01.202</w:t>
            </w:r>
            <w:r w:rsidR="00EE76FC">
              <w:rPr>
                <w:color w:val="000000"/>
              </w:rPr>
              <w:t>5</w:t>
            </w:r>
          </w:p>
        </w:tc>
        <w:tc>
          <w:tcPr>
            <w:tcW w:w="2977" w:type="dxa"/>
          </w:tcPr>
          <w:p w:rsidR="001B1FD7" w:rsidRDefault="001B1FD7">
            <w:r w:rsidRPr="006A07F4">
              <w:rPr>
                <w:color w:val="000000"/>
              </w:rPr>
              <w:t>Гончарова С.А., заведу</w:t>
            </w:r>
            <w:r w:rsidRPr="006A07F4">
              <w:rPr>
                <w:color w:val="000000"/>
              </w:rPr>
              <w:t>ю</w:t>
            </w:r>
            <w:r w:rsidRPr="006A07F4">
              <w:rPr>
                <w:color w:val="000000"/>
              </w:rPr>
              <w:t>щий</w:t>
            </w:r>
          </w:p>
        </w:tc>
        <w:tc>
          <w:tcPr>
            <w:tcW w:w="1559" w:type="dxa"/>
          </w:tcPr>
          <w:p w:rsidR="001B1FD7" w:rsidRPr="003B2C95" w:rsidRDefault="001B1FD7" w:rsidP="004B64BE">
            <w:r>
              <w:t>Отчет</w:t>
            </w:r>
          </w:p>
        </w:tc>
      </w:tr>
      <w:tr w:rsidR="004B64BE" w:rsidRPr="001A5EF0" w:rsidTr="00935B60">
        <w:trPr>
          <w:trHeight w:val="528"/>
        </w:trPr>
        <w:tc>
          <w:tcPr>
            <w:tcW w:w="10456" w:type="dxa"/>
            <w:gridSpan w:val="8"/>
            <w:vAlign w:val="center"/>
          </w:tcPr>
          <w:p w:rsidR="004B64BE" w:rsidRPr="001A5EF0" w:rsidRDefault="004B64BE" w:rsidP="00017C43">
            <w:pPr>
              <w:pStyle w:val="22"/>
              <w:tabs>
                <w:tab w:val="left" w:pos="1083"/>
              </w:tabs>
              <w:ind w:left="-108"/>
              <w:jc w:val="center"/>
              <w:rPr>
                <w:rFonts w:ascii="Times New Roman" w:hAnsi="Times New Roman"/>
                <w:bCs/>
                <w:i/>
                <w:color w:val="FF0000"/>
                <w:sz w:val="24"/>
              </w:rPr>
            </w:pPr>
            <w:r w:rsidRPr="001A5EF0">
              <w:rPr>
                <w:rFonts w:ascii="Times New Roman" w:hAnsi="Times New Roman"/>
                <w:b/>
                <w:bCs/>
                <w:sz w:val="24"/>
                <w:lang w:val="ru-RU"/>
              </w:rPr>
              <w:t>2</w:t>
            </w:r>
            <w:r w:rsidRPr="001A5EF0">
              <w:rPr>
                <w:rFonts w:ascii="Times New Roman" w:hAnsi="Times New Roman"/>
                <w:b/>
                <w:bCs/>
                <w:sz w:val="24"/>
                <w:lang w:val="en-US"/>
              </w:rPr>
              <w:t xml:space="preserve">. </w:t>
            </w:r>
            <w:r w:rsidRPr="00C53EAD">
              <w:rPr>
                <w:rFonts w:ascii="Times New Roman" w:hAnsi="Times New Roman"/>
                <w:b/>
                <w:bCs/>
                <w:sz w:val="24"/>
                <w:lang w:val="ru-RU"/>
              </w:rPr>
              <w:t>О</w:t>
            </w:r>
            <w:r w:rsidR="00653BE9">
              <w:rPr>
                <w:rFonts w:ascii="Times New Roman" w:hAnsi="Times New Roman"/>
                <w:b/>
                <w:bCs/>
                <w:sz w:val="24"/>
                <w:lang w:val="ru-RU"/>
              </w:rPr>
              <w:t xml:space="preserve">РГАНИЗАЦИОННО </w:t>
            </w:r>
            <w:r w:rsidR="00F9046E">
              <w:rPr>
                <w:rFonts w:ascii="Times New Roman" w:hAnsi="Times New Roman"/>
                <w:b/>
                <w:bCs/>
                <w:sz w:val="24"/>
                <w:lang w:val="ru-RU"/>
              </w:rPr>
              <w:t>–</w:t>
            </w:r>
            <w:r w:rsidR="00653BE9">
              <w:rPr>
                <w:rFonts w:ascii="Times New Roman" w:hAnsi="Times New Roman"/>
                <w:b/>
                <w:bCs/>
                <w:sz w:val="24"/>
                <w:lang w:val="ru-RU"/>
              </w:rPr>
              <w:t xml:space="preserve"> ПЕДАГОГИЧЕСКАЯ </w:t>
            </w:r>
            <w:r w:rsidRPr="00C53EAD">
              <w:rPr>
                <w:rFonts w:ascii="Times New Roman" w:hAnsi="Times New Roman"/>
                <w:b/>
                <w:bCs/>
                <w:sz w:val="24"/>
                <w:lang w:val="ru-RU"/>
              </w:rPr>
              <w:t>РАБОТА</w:t>
            </w:r>
          </w:p>
        </w:tc>
      </w:tr>
      <w:tr w:rsidR="004B64BE" w:rsidRPr="001A5EF0" w:rsidTr="00935B60">
        <w:trPr>
          <w:trHeight w:val="330"/>
        </w:trPr>
        <w:tc>
          <w:tcPr>
            <w:tcW w:w="506" w:type="dxa"/>
            <w:vAlign w:val="center"/>
          </w:tcPr>
          <w:p w:rsidR="004B64BE" w:rsidRPr="001A5EF0" w:rsidRDefault="004B64BE" w:rsidP="00642EE6">
            <w:pPr>
              <w:ind w:left="-114" w:right="-165"/>
              <w:jc w:val="center"/>
              <w:rPr>
                <w:b/>
                <w:bCs/>
                <w:color w:val="000000"/>
              </w:rPr>
            </w:pPr>
            <w:r w:rsidRPr="001A5EF0">
              <w:rPr>
                <w:b/>
                <w:bCs/>
                <w:color w:val="000000"/>
              </w:rPr>
              <w:t>№ п/п</w:t>
            </w:r>
          </w:p>
        </w:tc>
        <w:tc>
          <w:tcPr>
            <w:tcW w:w="4138" w:type="dxa"/>
            <w:gridSpan w:val="4"/>
            <w:vAlign w:val="center"/>
          </w:tcPr>
          <w:p w:rsidR="004B64BE" w:rsidRPr="001A5EF0" w:rsidRDefault="004B64BE" w:rsidP="00642EE6">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6" w:type="dxa"/>
            <w:vAlign w:val="center"/>
          </w:tcPr>
          <w:p w:rsidR="004B64BE" w:rsidRPr="001A5EF0" w:rsidRDefault="004B64BE" w:rsidP="00017C43">
            <w:pPr>
              <w:ind w:left="-108"/>
              <w:jc w:val="center"/>
              <w:rPr>
                <w:b/>
                <w:color w:val="000000"/>
              </w:rPr>
            </w:pPr>
            <w:r w:rsidRPr="001A5EF0">
              <w:rPr>
                <w:b/>
                <w:color w:val="000000"/>
              </w:rPr>
              <w:t>Срок</w:t>
            </w:r>
          </w:p>
          <w:p w:rsidR="004B64BE" w:rsidRPr="001A5EF0" w:rsidRDefault="004B64BE" w:rsidP="00017C43">
            <w:pPr>
              <w:pStyle w:val="22"/>
              <w:tabs>
                <w:tab w:val="left" w:pos="1083"/>
              </w:tabs>
              <w:ind w:left="-108"/>
              <w:jc w:val="center"/>
              <w:rPr>
                <w:rFonts w:ascii="Times New Roman" w:hAnsi="Times New Roman"/>
                <w:b/>
                <w:bCs/>
                <w:color w:val="000000"/>
                <w:sz w:val="24"/>
                <w:lang w:val="en-US"/>
              </w:rPr>
            </w:pPr>
            <w:r w:rsidRPr="001A5EF0">
              <w:rPr>
                <w:rFonts w:ascii="Times New Roman" w:hAnsi="Times New Roman"/>
                <w:b/>
                <w:color w:val="000000"/>
                <w:sz w:val="24"/>
              </w:rPr>
              <w:t>выполн</w:t>
            </w:r>
            <w:r w:rsidRPr="001A5EF0">
              <w:rPr>
                <w:rFonts w:ascii="Times New Roman" w:hAnsi="Times New Roman"/>
                <w:b/>
                <w:color w:val="000000"/>
                <w:sz w:val="24"/>
              </w:rPr>
              <w:t>е</w:t>
            </w:r>
            <w:r w:rsidRPr="001A5EF0">
              <w:rPr>
                <w:rFonts w:ascii="Times New Roman" w:hAnsi="Times New Roman"/>
                <w:b/>
                <w:color w:val="000000"/>
                <w:sz w:val="24"/>
              </w:rPr>
              <w:t>ния</w:t>
            </w:r>
          </w:p>
        </w:tc>
        <w:tc>
          <w:tcPr>
            <w:tcW w:w="2977" w:type="dxa"/>
            <w:vAlign w:val="center"/>
          </w:tcPr>
          <w:p w:rsidR="004B64BE" w:rsidRPr="001A5EF0" w:rsidRDefault="004B64BE" w:rsidP="00642EE6">
            <w:pPr>
              <w:jc w:val="center"/>
              <w:rPr>
                <w:b/>
                <w:bCs/>
                <w:color w:val="000000"/>
                <w:lang w:val="en-US"/>
              </w:rPr>
            </w:pPr>
            <w:r w:rsidRPr="001A5EF0">
              <w:rPr>
                <w:b/>
                <w:color w:val="000000"/>
              </w:rPr>
              <w:t>Ответственный</w:t>
            </w:r>
          </w:p>
          <w:p w:rsidR="004B64BE" w:rsidRPr="001A5EF0" w:rsidRDefault="004B64BE" w:rsidP="00642EE6">
            <w:pPr>
              <w:pStyle w:val="22"/>
              <w:tabs>
                <w:tab w:val="left" w:pos="1083"/>
              </w:tabs>
              <w:jc w:val="center"/>
              <w:rPr>
                <w:rFonts w:ascii="Times New Roman" w:hAnsi="Times New Roman"/>
                <w:b/>
                <w:bCs/>
                <w:color w:val="000000"/>
                <w:sz w:val="24"/>
                <w:lang w:val="en-US"/>
              </w:rPr>
            </w:pPr>
          </w:p>
        </w:tc>
        <w:tc>
          <w:tcPr>
            <w:tcW w:w="1559" w:type="dxa"/>
            <w:vAlign w:val="center"/>
          </w:tcPr>
          <w:p w:rsidR="004B64BE" w:rsidRPr="001A5EF0" w:rsidRDefault="004B64BE" w:rsidP="00642EE6">
            <w:pPr>
              <w:jc w:val="center"/>
              <w:rPr>
                <w:b/>
                <w:iCs/>
                <w:color w:val="000000"/>
              </w:rPr>
            </w:pPr>
            <w:r w:rsidRPr="001A5EF0">
              <w:rPr>
                <w:b/>
                <w:iCs/>
                <w:color w:val="000000"/>
              </w:rPr>
              <w:t>Форма</w:t>
            </w:r>
          </w:p>
          <w:p w:rsidR="004B64BE" w:rsidRPr="001A5EF0" w:rsidRDefault="004B64BE" w:rsidP="00642EE6">
            <w:pPr>
              <w:jc w:val="center"/>
              <w:rPr>
                <w:b/>
                <w:iCs/>
                <w:color w:val="000000"/>
              </w:rPr>
            </w:pPr>
            <w:r w:rsidRPr="001A5EF0">
              <w:rPr>
                <w:b/>
                <w:iCs/>
                <w:color w:val="000000"/>
              </w:rPr>
              <w:t>обобщения</w:t>
            </w:r>
          </w:p>
          <w:p w:rsidR="004B64BE" w:rsidRPr="001A5EF0" w:rsidRDefault="004B64BE" w:rsidP="00642EE6">
            <w:pPr>
              <w:jc w:val="center"/>
              <w:rPr>
                <w:b/>
                <w:iCs/>
                <w:color w:val="000000"/>
              </w:rPr>
            </w:pPr>
            <w:r w:rsidRPr="001A5EF0">
              <w:rPr>
                <w:b/>
                <w:iCs/>
                <w:color w:val="000000"/>
              </w:rPr>
              <w:t>Отметка о</w:t>
            </w:r>
          </w:p>
          <w:p w:rsidR="004B64BE" w:rsidRPr="001A5EF0" w:rsidRDefault="004B64BE" w:rsidP="00642EE6">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w:t>
            </w:r>
            <w:r w:rsidRPr="001A5EF0">
              <w:rPr>
                <w:rFonts w:ascii="Times New Roman" w:hAnsi="Times New Roman"/>
                <w:b/>
                <w:iCs/>
                <w:color w:val="000000"/>
                <w:sz w:val="24"/>
              </w:rPr>
              <w:t>е</w:t>
            </w:r>
            <w:r w:rsidRPr="001A5EF0">
              <w:rPr>
                <w:rFonts w:ascii="Times New Roman" w:hAnsi="Times New Roman"/>
                <w:b/>
                <w:iCs/>
                <w:color w:val="000000"/>
                <w:sz w:val="24"/>
              </w:rPr>
              <w:t>нии</w:t>
            </w:r>
          </w:p>
        </w:tc>
      </w:tr>
      <w:tr w:rsidR="004B64BE" w:rsidRPr="001A5EF0" w:rsidTr="00935B60">
        <w:trPr>
          <w:trHeight w:val="240"/>
        </w:trPr>
        <w:tc>
          <w:tcPr>
            <w:tcW w:w="10456" w:type="dxa"/>
            <w:gridSpan w:val="8"/>
          </w:tcPr>
          <w:p w:rsidR="004B64BE" w:rsidRPr="001A5EF0" w:rsidRDefault="004B64BE" w:rsidP="00017C43">
            <w:pPr>
              <w:ind w:left="-108"/>
              <w:jc w:val="both"/>
              <w:rPr>
                <w:iCs/>
                <w:color w:val="000000"/>
              </w:rPr>
            </w:pPr>
            <w:r w:rsidRPr="001A5EF0">
              <w:rPr>
                <w:b/>
                <w:bCs/>
                <w:color w:val="000000"/>
              </w:rPr>
              <w:t>Организовать и провести:</w:t>
            </w:r>
          </w:p>
        </w:tc>
      </w:tr>
      <w:tr w:rsidR="000A17F5" w:rsidRPr="001A5EF0" w:rsidTr="00935B60">
        <w:tc>
          <w:tcPr>
            <w:tcW w:w="506" w:type="dxa"/>
          </w:tcPr>
          <w:p w:rsidR="000A17F5" w:rsidRPr="001A5EF0" w:rsidRDefault="000A17F5" w:rsidP="000A17F5">
            <w:pPr>
              <w:jc w:val="center"/>
              <w:rPr>
                <w:iCs/>
                <w:color w:val="000000"/>
              </w:rPr>
            </w:pPr>
            <w:r w:rsidRPr="001A5EF0">
              <w:rPr>
                <w:iCs/>
                <w:color w:val="000000"/>
              </w:rPr>
              <w:t>1.</w:t>
            </w:r>
          </w:p>
        </w:tc>
        <w:tc>
          <w:tcPr>
            <w:tcW w:w="4138" w:type="dxa"/>
            <w:gridSpan w:val="4"/>
            <w:vAlign w:val="center"/>
          </w:tcPr>
          <w:p w:rsidR="000A17F5" w:rsidRPr="00F1106A" w:rsidRDefault="000A17F5" w:rsidP="000A17F5">
            <w:pPr>
              <w:rPr>
                <w:i/>
                <w:color w:val="000000" w:themeColor="text1"/>
              </w:rPr>
            </w:pPr>
            <w:r w:rsidRPr="00F1106A">
              <w:rPr>
                <w:i/>
                <w:color w:val="000000" w:themeColor="text1"/>
              </w:rPr>
              <w:t>Консультация для педагогов</w:t>
            </w:r>
          </w:p>
          <w:p w:rsidR="000A17F5" w:rsidRPr="00F1106A" w:rsidRDefault="000A17F5" w:rsidP="000A17F5">
            <w:pPr>
              <w:rPr>
                <w:color w:val="000000" w:themeColor="text1"/>
              </w:rPr>
            </w:pPr>
            <w:r w:rsidRPr="00F1106A">
              <w:rPr>
                <w:color w:val="000000" w:themeColor="text1"/>
              </w:rPr>
              <w:t>«Нарушение слоговой структуры у дошкольников»</w:t>
            </w:r>
            <w:r>
              <w:rPr>
                <w:color w:val="000000" w:themeColor="text1"/>
              </w:rPr>
              <w:t>.</w:t>
            </w:r>
          </w:p>
        </w:tc>
        <w:tc>
          <w:tcPr>
            <w:tcW w:w="1276" w:type="dxa"/>
            <w:vAlign w:val="center"/>
          </w:tcPr>
          <w:p w:rsidR="000A17F5" w:rsidRPr="00F1106A" w:rsidRDefault="000A17F5" w:rsidP="000A17F5">
            <w:pPr>
              <w:ind w:left="-113"/>
              <w:rPr>
                <w:color w:val="000000" w:themeColor="text1"/>
                <w:spacing w:val="6"/>
              </w:rPr>
            </w:pPr>
            <w:r>
              <w:rPr>
                <w:color w:val="000000" w:themeColor="text1"/>
                <w:spacing w:val="6"/>
              </w:rPr>
              <w:t xml:space="preserve">22.01.2025 </w:t>
            </w:r>
          </w:p>
        </w:tc>
        <w:tc>
          <w:tcPr>
            <w:tcW w:w="2977" w:type="dxa"/>
            <w:vAlign w:val="center"/>
          </w:tcPr>
          <w:p w:rsidR="000A17F5" w:rsidRPr="00F1106A" w:rsidRDefault="000A17F5" w:rsidP="000A17F5">
            <w:r w:rsidRPr="00F1106A">
              <w:t>Руденко Н.С., учитель-логопед</w:t>
            </w:r>
          </w:p>
        </w:tc>
        <w:tc>
          <w:tcPr>
            <w:tcW w:w="1559" w:type="dxa"/>
            <w:vAlign w:val="center"/>
          </w:tcPr>
          <w:p w:rsidR="000A17F5" w:rsidRPr="00F1106A" w:rsidRDefault="000A17F5" w:rsidP="000A17F5">
            <w:pPr>
              <w:rPr>
                <w:b/>
              </w:rPr>
            </w:pPr>
            <w:r w:rsidRPr="00F1106A">
              <w:rPr>
                <w:rStyle w:val="af3"/>
                <w:b w:val="0"/>
                <w:spacing w:val="6"/>
              </w:rPr>
              <w:t>материалы</w:t>
            </w:r>
          </w:p>
        </w:tc>
      </w:tr>
      <w:tr w:rsidR="000A17F5" w:rsidRPr="001A5EF0" w:rsidTr="00935B60">
        <w:tc>
          <w:tcPr>
            <w:tcW w:w="506" w:type="dxa"/>
          </w:tcPr>
          <w:p w:rsidR="000A17F5" w:rsidRPr="001A5EF0" w:rsidRDefault="000A17F5" w:rsidP="000A17F5">
            <w:pPr>
              <w:jc w:val="center"/>
              <w:rPr>
                <w:iCs/>
                <w:color w:val="000000"/>
              </w:rPr>
            </w:pPr>
            <w:r>
              <w:rPr>
                <w:iCs/>
                <w:color w:val="000000"/>
              </w:rPr>
              <w:t>2.</w:t>
            </w:r>
          </w:p>
        </w:tc>
        <w:tc>
          <w:tcPr>
            <w:tcW w:w="4138" w:type="dxa"/>
            <w:gridSpan w:val="4"/>
            <w:vAlign w:val="center"/>
          </w:tcPr>
          <w:p w:rsidR="000A17F5" w:rsidRPr="00F1106A" w:rsidRDefault="000A17F5" w:rsidP="000A17F5">
            <w:pPr>
              <w:rPr>
                <w:i/>
                <w:color w:val="000000" w:themeColor="text1"/>
              </w:rPr>
            </w:pPr>
            <w:r w:rsidRPr="00F1106A">
              <w:rPr>
                <w:i/>
                <w:color w:val="000000" w:themeColor="text1"/>
              </w:rPr>
              <w:t>Консультация для педагогов</w:t>
            </w:r>
          </w:p>
          <w:p w:rsidR="000A17F5" w:rsidRPr="00F1106A" w:rsidRDefault="000A17F5" w:rsidP="000A17F5">
            <w:pPr>
              <w:rPr>
                <w:color w:val="000000" w:themeColor="text1"/>
              </w:rPr>
            </w:pPr>
            <w:r w:rsidRPr="00F1106A">
              <w:rPr>
                <w:color w:val="000000" w:themeColor="text1"/>
              </w:rPr>
              <w:t xml:space="preserve">«Организация педагогической работы </w:t>
            </w:r>
            <w:r w:rsidRPr="00F1106A">
              <w:rPr>
                <w:color w:val="000000" w:themeColor="text1"/>
              </w:rPr>
              <w:lastRenderedPageBreak/>
              <w:t>с дошкольниками по профилактике детского дорожно-транспортного травматизма»</w:t>
            </w:r>
            <w:r>
              <w:rPr>
                <w:color w:val="000000" w:themeColor="text1"/>
              </w:rPr>
              <w:t>.</w:t>
            </w:r>
          </w:p>
        </w:tc>
        <w:tc>
          <w:tcPr>
            <w:tcW w:w="1276" w:type="dxa"/>
            <w:vAlign w:val="center"/>
          </w:tcPr>
          <w:p w:rsidR="000A17F5" w:rsidRPr="00F1106A" w:rsidRDefault="000A17F5" w:rsidP="000A17F5">
            <w:pPr>
              <w:ind w:left="-113"/>
              <w:rPr>
                <w:color w:val="000000" w:themeColor="text1"/>
                <w:spacing w:val="6"/>
              </w:rPr>
            </w:pPr>
            <w:r>
              <w:rPr>
                <w:color w:val="000000" w:themeColor="text1"/>
                <w:spacing w:val="6"/>
              </w:rPr>
              <w:lastRenderedPageBreak/>
              <w:t>30.01.2025</w:t>
            </w:r>
          </w:p>
        </w:tc>
        <w:tc>
          <w:tcPr>
            <w:tcW w:w="2977" w:type="dxa"/>
            <w:vAlign w:val="center"/>
          </w:tcPr>
          <w:p w:rsidR="000A17F5" w:rsidRPr="00F1106A" w:rsidRDefault="000A17F5" w:rsidP="000A17F5">
            <w:r w:rsidRPr="00F1106A">
              <w:t>Демченко А.С., старший воспитатель</w:t>
            </w:r>
          </w:p>
        </w:tc>
        <w:tc>
          <w:tcPr>
            <w:tcW w:w="1559" w:type="dxa"/>
            <w:vAlign w:val="center"/>
          </w:tcPr>
          <w:p w:rsidR="000A17F5" w:rsidRPr="00F1106A" w:rsidRDefault="000A17F5" w:rsidP="000A17F5">
            <w:pPr>
              <w:rPr>
                <w:rStyle w:val="af3"/>
                <w:b w:val="0"/>
                <w:spacing w:val="6"/>
              </w:rPr>
            </w:pPr>
            <w:r w:rsidRPr="00F1106A">
              <w:rPr>
                <w:rStyle w:val="af3"/>
                <w:b w:val="0"/>
                <w:spacing w:val="6"/>
              </w:rPr>
              <w:t>материалы</w:t>
            </w:r>
          </w:p>
        </w:tc>
      </w:tr>
      <w:tr w:rsidR="00653BE9" w:rsidRPr="001A5EF0" w:rsidTr="00935B60">
        <w:tc>
          <w:tcPr>
            <w:tcW w:w="10456" w:type="dxa"/>
            <w:gridSpan w:val="8"/>
            <w:tcBorders>
              <w:top w:val="single" w:sz="4" w:space="0" w:color="auto"/>
              <w:left w:val="single" w:sz="4" w:space="0" w:color="auto"/>
              <w:bottom w:val="single" w:sz="4" w:space="0" w:color="auto"/>
              <w:right w:val="single" w:sz="4" w:space="0" w:color="auto"/>
            </w:tcBorders>
          </w:tcPr>
          <w:p w:rsidR="00653BE9" w:rsidRPr="00F9046E" w:rsidRDefault="00935B60" w:rsidP="00935B60">
            <w:pPr>
              <w:pStyle w:val="af"/>
              <w:jc w:val="center"/>
              <w:rPr>
                <w:b/>
                <w:bCs/>
                <w:color w:val="000000"/>
              </w:rPr>
            </w:pPr>
            <w:r>
              <w:rPr>
                <w:b/>
                <w:bCs/>
                <w:color w:val="000000"/>
              </w:rPr>
              <w:lastRenderedPageBreak/>
              <w:t>3.</w:t>
            </w:r>
            <w:r w:rsidR="00653BE9" w:rsidRPr="00F9046E">
              <w:rPr>
                <w:b/>
                <w:bCs/>
                <w:color w:val="000000"/>
              </w:rPr>
              <w:t>ПСИХОЛОГО-ПЕДАГОГИЧЕСКОЕ СОПРОВОЖДЕНИЕ РАЗВИТИЯ</w:t>
            </w:r>
          </w:p>
          <w:p w:rsidR="00653BE9" w:rsidRPr="001A5EF0" w:rsidRDefault="00653BE9" w:rsidP="00017C43">
            <w:pPr>
              <w:ind w:left="-108"/>
              <w:jc w:val="center"/>
              <w:rPr>
                <w:iCs/>
                <w:color w:val="000000"/>
              </w:rPr>
            </w:pPr>
            <w:r>
              <w:rPr>
                <w:b/>
                <w:bCs/>
                <w:color w:val="000000"/>
              </w:rPr>
              <w:t>СОЦИАЛЬНЫХ И ЛИЧНОСТНЫХ КАЧЕСТВ</w:t>
            </w:r>
            <w:r w:rsidRPr="006B3258">
              <w:rPr>
                <w:b/>
                <w:bCs/>
                <w:color w:val="000000"/>
              </w:rPr>
              <w:t xml:space="preserve"> ДОШКОЛЬНИКОВ</w:t>
            </w:r>
          </w:p>
        </w:tc>
      </w:tr>
      <w:tr w:rsidR="00653BE9" w:rsidRPr="001A5EF0" w:rsidTr="00935B60">
        <w:trPr>
          <w:trHeight w:val="330"/>
        </w:trPr>
        <w:tc>
          <w:tcPr>
            <w:tcW w:w="506" w:type="dxa"/>
            <w:vAlign w:val="center"/>
          </w:tcPr>
          <w:p w:rsidR="00653BE9" w:rsidRPr="001A5EF0" w:rsidRDefault="00653BE9" w:rsidP="00642EE6">
            <w:pPr>
              <w:ind w:left="-114" w:right="-165"/>
              <w:jc w:val="center"/>
              <w:rPr>
                <w:b/>
                <w:bCs/>
                <w:color w:val="000000"/>
              </w:rPr>
            </w:pPr>
            <w:r w:rsidRPr="001A5EF0">
              <w:rPr>
                <w:b/>
                <w:bCs/>
                <w:color w:val="000000"/>
              </w:rPr>
              <w:t>№ п/п</w:t>
            </w:r>
          </w:p>
        </w:tc>
        <w:tc>
          <w:tcPr>
            <w:tcW w:w="4138" w:type="dxa"/>
            <w:gridSpan w:val="4"/>
            <w:vAlign w:val="center"/>
          </w:tcPr>
          <w:p w:rsidR="00653BE9" w:rsidRPr="001A5EF0" w:rsidRDefault="00653BE9" w:rsidP="00642EE6">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6" w:type="dxa"/>
            <w:vAlign w:val="center"/>
          </w:tcPr>
          <w:p w:rsidR="00653BE9" w:rsidRPr="001A5EF0" w:rsidRDefault="00653BE9" w:rsidP="00017C43">
            <w:pPr>
              <w:ind w:left="-108"/>
              <w:jc w:val="center"/>
              <w:rPr>
                <w:b/>
                <w:color w:val="000000"/>
              </w:rPr>
            </w:pPr>
            <w:r w:rsidRPr="001A5EF0">
              <w:rPr>
                <w:b/>
                <w:color w:val="000000"/>
              </w:rPr>
              <w:t>Срок</w:t>
            </w:r>
          </w:p>
          <w:p w:rsidR="00653BE9" w:rsidRPr="001A5EF0" w:rsidRDefault="00653BE9" w:rsidP="00017C43">
            <w:pPr>
              <w:pStyle w:val="22"/>
              <w:tabs>
                <w:tab w:val="left" w:pos="1083"/>
              </w:tabs>
              <w:ind w:left="-108"/>
              <w:jc w:val="center"/>
              <w:rPr>
                <w:rFonts w:ascii="Times New Roman" w:hAnsi="Times New Roman"/>
                <w:b/>
                <w:bCs/>
                <w:color w:val="000000"/>
                <w:sz w:val="24"/>
                <w:lang w:val="en-US"/>
              </w:rPr>
            </w:pPr>
            <w:r w:rsidRPr="001A5EF0">
              <w:rPr>
                <w:rFonts w:ascii="Times New Roman" w:hAnsi="Times New Roman"/>
                <w:b/>
                <w:color w:val="000000"/>
                <w:sz w:val="24"/>
              </w:rPr>
              <w:t>выполн</w:t>
            </w:r>
            <w:r w:rsidRPr="001A5EF0">
              <w:rPr>
                <w:rFonts w:ascii="Times New Roman" w:hAnsi="Times New Roman"/>
                <w:b/>
                <w:color w:val="000000"/>
                <w:sz w:val="24"/>
              </w:rPr>
              <w:t>е</w:t>
            </w:r>
            <w:r w:rsidRPr="001A5EF0">
              <w:rPr>
                <w:rFonts w:ascii="Times New Roman" w:hAnsi="Times New Roman"/>
                <w:b/>
                <w:color w:val="000000"/>
                <w:sz w:val="24"/>
              </w:rPr>
              <w:t>ния</w:t>
            </w:r>
          </w:p>
        </w:tc>
        <w:tc>
          <w:tcPr>
            <w:tcW w:w="2977" w:type="dxa"/>
            <w:vAlign w:val="center"/>
          </w:tcPr>
          <w:p w:rsidR="00653BE9" w:rsidRPr="001A5EF0" w:rsidRDefault="00653BE9" w:rsidP="00642EE6">
            <w:pPr>
              <w:jc w:val="center"/>
              <w:rPr>
                <w:b/>
                <w:bCs/>
                <w:color w:val="000000"/>
                <w:lang w:val="en-US"/>
              </w:rPr>
            </w:pPr>
            <w:r w:rsidRPr="001A5EF0">
              <w:rPr>
                <w:b/>
                <w:color w:val="000000"/>
              </w:rPr>
              <w:t>Ответственный</w:t>
            </w:r>
          </w:p>
          <w:p w:rsidR="00653BE9" w:rsidRPr="001A5EF0" w:rsidRDefault="00653BE9" w:rsidP="00642EE6">
            <w:pPr>
              <w:pStyle w:val="22"/>
              <w:tabs>
                <w:tab w:val="left" w:pos="1083"/>
              </w:tabs>
              <w:jc w:val="center"/>
              <w:rPr>
                <w:rFonts w:ascii="Times New Roman" w:hAnsi="Times New Roman"/>
                <w:b/>
                <w:bCs/>
                <w:color w:val="000000"/>
                <w:sz w:val="24"/>
                <w:lang w:val="en-US"/>
              </w:rPr>
            </w:pPr>
          </w:p>
        </w:tc>
        <w:tc>
          <w:tcPr>
            <w:tcW w:w="1559" w:type="dxa"/>
            <w:vAlign w:val="center"/>
          </w:tcPr>
          <w:p w:rsidR="00653BE9" w:rsidRPr="001A5EF0" w:rsidRDefault="00653BE9" w:rsidP="00642EE6">
            <w:pPr>
              <w:jc w:val="center"/>
              <w:rPr>
                <w:b/>
                <w:iCs/>
                <w:color w:val="000000"/>
              </w:rPr>
            </w:pPr>
            <w:r w:rsidRPr="001A5EF0">
              <w:rPr>
                <w:b/>
                <w:iCs/>
                <w:color w:val="000000"/>
              </w:rPr>
              <w:t>Форма</w:t>
            </w:r>
          </w:p>
          <w:p w:rsidR="00653BE9" w:rsidRPr="001A5EF0" w:rsidRDefault="00653BE9" w:rsidP="00642EE6">
            <w:pPr>
              <w:jc w:val="center"/>
              <w:rPr>
                <w:b/>
                <w:iCs/>
                <w:color w:val="000000"/>
              </w:rPr>
            </w:pPr>
            <w:r w:rsidRPr="001A5EF0">
              <w:rPr>
                <w:b/>
                <w:iCs/>
                <w:color w:val="000000"/>
              </w:rPr>
              <w:t>обобщения</w:t>
            </w:r>
          </w:p>
          <w:p w:rsidR="00653BE9" w:rsidRPr="001A5EF0" w:rsidRDefault="00653BE9" w:rsidP="00642EE6">
            <w:pPr>
              <w:jc w:val="center"/>
              <w:rPr>
                <w:b/>
                <w:iCs/>
                <w:color w:val="000000"/>
              </w:rPr>
            </w:pPr>
            <w:r w:rsidRPr="001A5EF0">
              <w:rPr>
                <w:b/>
                <w:iCs/>
                <w:color w:val="000000"/>
              </w:rPr>
              <w:t>Отметка о</w:t>
            </w:r>
          </w:p>
          <w:p w:rsidR="00653BE9" w:rsidRPr="001A5EF0" w:rsidRDefault="00653BE9" w:rsidP="00642EE6">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w:t>
            </w:r>
            <w:r w:rsidRPr="001A5EF0">
              <w:rPr>
                <w:rFonts w:ascii="Times New Roman" w:hAnsi="Times New Roman"/>
                <w:b/>
                <w:iCs/>
                <w:color w:val="000000"/>
                <w:sz w:val="24"/>
              </w:rPr>
              <w:t>е</w:t>
            </w:r>
            <w:r w:rsidRPr="001A5EF0">
              <w:rPr>
                <w:rFonts w:ascii="Times New Roman" w:hAnsi="Times New Roman"/>
                <w:b/>
                <w:iCs/>
                <w:color w:val="000000"/>
                <w:sz w:val="24"/>
              </w:rPr>
              <w:t>нии</w:t>
            </w:r>
          </w:p>
        </w:tc>
      </w:tr>
      <w:tr w:rsidR="00653BE9" w:rsidRPr="001A5EF0" w:rsidTr="00935B60">
        <w:tc>
          <w:tcPr>
            <w:tcW w:w="10456" w:type="dxa"/>
            <w:gridSpan w:val="8"/>
            <w:tcBorders>
              <w:top w:val="single" w:sz="4" w:space="0" w:color="auto"/>
              <w:left w:val="single" w:sz="4" w:space="0" w:color="auto"/>
              <w:bottom w:val="single" w:sz="4" w:space="0" w:color="auto"/>
              <w:right w:val="single" w:sz="4" w:space="0" w:color="auto"/>
            </w:tcBorders>
          </w:tcPr>
          <w:p w:rsidR="00653BE9" w:rsidRPr="001A5EF0" w:rsidRDefault="00653BE9" w:rsidP="00017C43">
            <w:pPr>
              <w:ind w:left="-108"/>
              <w:jc w:val="both"/>
              <w:rPr>
                <w:b/>
                <w:iCs/>
                <w:color w:val="000000"/>
              </w:rPr>
            </w:pPr>
            <w:r w:rsidRPr="001A5EF0">
              <w:rPr>
                <w:b/>
                <w:iCs/>
                <w:color w:val="000000"/>
              </w:rPr>
              <w:t>Организовать и провести:</w:t>
            </w:r>
          </w:p>
        </w:tc>
      </w:tr>
      <w:tr w:rsidR="000A17F5" w:rsidRPr="001A5EF0" w:rsidTr="00935B60">
        <w:tc>
          <w:tcPr>
            <w:tcW w:w="506" w:type="dxa"/>
            <w:tcBorders>
              <w:top w:val="single" w:sz="4" w:space="0" w:color="auto"/>
              <w:left w:val="single" w:sz="4" w:space="0" w:color="auto"/>
              <w:bottom w:val="single" w:sz="4" w:space="0" w:color="auto"/>
              <w:right w:val="single" w:sz="4" w:space="0" w:color="auto"/>
            </w:tcBorders>
          </w:tcPr>
          <w:p w:rsidR="000A17F5" w:rsidRPr="001A5EF0" w:rsidRDefault="000A17F5" w:rsidP="000A17F5">
            <w:pPr>
              <w:jc w:val="center"/>
              <w:rPr>
                <w:iCs/>
                <w:color w:val="000000"/>
              </w:rPr>
            </w:pPr>
            <w:r>
              <w:rPr>
                <w:iCs/>
                <w:color w:val="000000"/>
              </w:rPr>
              <w:t>1.</w:t>
            </w:r>
          </w:p>
        </w:tc>
        <w:tc>
          <w:tcPr>
            <w:tcW w:w="4138" w:type="dxa"/>
            <w:gridSpan w:val="4"/>
            <w:tcBorders>
              <w:top w:val="single" w:sz="4" w:space="0" w:color="auto"/>
              <w:left w:val="single" w:sz="4" w:space="0" w:color="auto"/>
              <w:bottom w:val="single" w:sz="4" w:space="0" w:color="auto"/>
              <w:right w:val="single" w:sz="4" w:space="0" w:color="auto"/>
            </w:tcBorders>
          </w:tcPr>
          <w:p w:rsidR="000A17F5" w:rsidRPr="00F56546" w:rsidRDefault="000A17F5" w:rsidP="000A17F5">
            <w:pPr>
              <w:pStyle w:val="af1"/>
            </w:pPr>
            <w:r w:rsidRPr="00F56546">
              <w:t>Развлечение. Рождественские встречи у зеленой елочки</w:t>
            </w:r>
          </w:p>
          <w:p w:rsidR="000A17F5" w:rsidRPr="00F56546" w:rsidRDefault="000A17F5" w:rsidP="000A17F5">
            <w:pPr>
              <w:pStyle w:val="af1"/>
            </w:pPr>
          </w:p>
        </w:tc>
        <w:tc>
          <w:tcPr>
            <w:tcW w:w="1276" w:type="dxa"/>
            <w:tcBorders>
              <w:top w:val="single" w:sz="4" w:space="0" w:color="auto"/>
              <w:left w:val="single" w:sz="4" w:space="0" w:color="auto"/>
              <w:bottom w:val="single" w:sz="4" w:space="0" w:color="auto"/>
              <w:right w:val="single" w:sz="4" w:space="0" w:color="auto"/>
            </w:tcBorders>
          </w:tcPr>
          <w:p w:rsidR="000A17F5" w:rsidRPr="00F56546" w:rsidRDefault="000A17F5" w:rsidP="000A17F5">
            <w:pPr>
              <w:pStyle w:val="af1"/>
            </w:pPr>
            <w:r w:rsidRPr="00F56546">
              <w:t>С 09.01</w:t>
            </w:r>
            <w:r>
              <w:t>-</w:t>
            </w:r>
            <w:r w:rsidRPr="00F56546">
              <w:t>10.01. 2025</w:t>
            </w:r>
          </w:p>
        </w:tc>
        <w:tc>
          <w:tcPr>
            <w:tcW w:w="2977" w:type="dxa"/>
            <w:tcBorders>
              <w:top w:val="single" w:sz="4" w:space="0" w:color="auto"/>
              <w:left w:val="single" w:sz="4" w:space="0" w:color="auto"/>
              <w:bottom w:val="single" w:sz="4" w:space="0" w:color="auto"/>
              <w:right w:val="single" w:sz="4" w:space="0" w:color="auto"/>
            </w:tcBorders>
          </w:tcPr>
          <w:p w:rsidR="000A17F5" w:rsidRPr="00F56546" w:rsidRDefault="000A17F5" w:rsidP="000A17F5">
            <w:pPr>
              <w:pStyle w:val="af1"/>
            </w:pPr>
            <w:r w:rsidRPr="00F56546">
              <w:t>Демченко А.С., старший воспитатель</w:t>
            </w:r>
            <w:r w:rsidR="00CE602A">
              <w:t>,</w:t>
            </w:r>
            <w:r w:rsidRPr="00F56546">
              <w:t xml:space="preserve"> Косинец Т.Г. Макарова Л.А. музыкал</w:t>
            </w:r>
            <w:r w:rsidRPr="00F56546">
              <w:t>ь</w:t>
            </w:r>
            <w:r w:rsidRPr="00F56546">
              <w:t>ные руководители</w:t>
            </w:r>
          </w:p>
        </w:tc>
        <w:tc>
          <w:tcPr>
            <w:tcW w:w="1559" w:type="dxa"/>
            <w:tcBorders>
              <w:top w:val="single" w:sz="4" w:space="0" w:color="auto"/>
              <w:left w:val="single" w:sz="4" w:space="0" w:color="auto"/>
              <w:bottom w:val="single" w:sz="4" w:space="0" w:color="auto"/>
              <w:right w:val="single" w:sz="4" w:space="0" w:color="auto"/>
            </w:tcBorders>
          </w:tcPr>
          <w:p w:rsidR="000A17F5" w:rsidRPr="00F56546" w:rsidRDefault="000A17F5" w:rsidP="000A17F5">
            <w:pPr>
              <w:pStyle w:val="af1"/>
            </w:pPr>
            <w:r>
              <w:t>М</w:t>
            </w:r>
            <w:r w:rsidRPr="00F56546">
              <w:t>атериалы</w:t>
            </w:r>
          </w:p>
        </w:tc>
      </w:tr>
      <w:tr w:rsidR="000A17F5" w:rsidRPr="001A5EF0" w:rsidTr="00935B60">
        <w:tc>
          <w:tcPr>
            <w:tcW w:w="506" w:type="dxa"/>
            <w:tcBorders>
              <w:top w:val="single" w:sz="4" w:space="0" w:color="auto"/>
              <w:left w:val="single" w:sz="4" w:space="0" w:color="auto"/>
              <w:bottom w:val="single" w:sz="4" w:space="0" w:color="auto"/>
              <w:right w:val="single" w:sz="4" w:space="0" w:color="auto"/>
            </w:tcBorders>
          </w:tcPr>
          <w:p w:rsidR="000A17F5" w:rsidRDefault="000A17F5" w:rsidP="000A17F5">
            <w:pPr>
              <w:jc w:val="center"/>
              <w:rPr>
                <w:iCs/>
                <w:color w:val="000000"/>
              </w:rPr>
            </w:pPr>
            <w:r>
              <w:rPr>
                <w:iCs/>
                <w:color w:val="000000"/>
              </w:rPr>
              <w:t>2.</w:t>
            </w:r>
          </w:p>
        </w:tc>
        <w:tc>
          <w:tcPr>
            <w:tcW w:w="4138" w:type="dxa"/>
            <w:gridSpan w:val="4"/>
            <w:tcBorders>
              <w:top w:val="single" w:sz="4" w:space="0" w:color="auto"/>
              <w:left w:val="single" w:sz="4" w:space="0" w:color="auto"/>
              <w:bottom w:val="single" w:sz="4" w:space="0" w:color="auto"/>
              <w:right w:val="single" w:sz="4" w:space="0" w:color="auto"/>
            </w:tcBorders>
          </w:tcPr>
          <w:p w:rsidR="000A17F5" w:rsidRPr="009536F2" w:rsidRDefault="000A17F5" w:rsidP="000A17F5">
            <w:pPr>
              <w:pStyle w:val="af1"/>
            </w:pPr>
            <w:r w:rsidRPr="009536F2">
              <w:t>Смотр-конкурс на лучший уголок по безопасности "Дорожная азбука"</w:t>
            </w:r>
          </w:p>
        </w:tc>
        <w:tc>
          <w:tcPr>
            <w:tcW w:w="1276" w:type="dxa"/>
            <w:tcBorders>
              <w:top w:val="single" w:sz="4" w:space="0" w:color="auto"/>
              <w:left w:val="single" w:sz="4" w:space="0" w:color="auto"/>
              <w:bottom w:val="single" w:sz="4" w:space="0" w:color="auto"/>
              <w:right w:val="single" w:sz="4" w:space="0" w:color="auto"/>
            </w:tcBorders>
          </w:tcPr>
          <w:p w:rsidR="000A17F5" w:rsidRPr="009536F2" w:rsidRDefault="000A17F5" w:rsidP="000A17F5">
            <w:pPr>
              <w:ind w:right="-108"/>
            </w:pPr>
            <w:r w:rsidRPr="009536F2">
              <w:t>24.01.2025</w:t>
            </w:r>
          </w:p>
        </w:tc>
        <w:tc>
          <w:tcPr>
            <w:tcW w:w="2977" w:type="dxa"/>
            <w:tcBorders>
              <w:top w:val="single" w:sz="4" w:space="0" w:color="auto"/>
              <w:left w:val="single" w:sz="4" w:space="0" w:color="auto"/>
              <w:bottom w:val="single" w:sz="4" w:space="0" w:color="auto"/>
              <w:right w:val="single" w:sz="4" w:space="0" w:color="auto"/>
            </w:tcBorders>
          </w:tcPr>
          <w:p w:rsidR="000A17F5" w:rsidRPr="009536F2" w:rsidRDefault="000A17F5" w:rsidP="000A17F5">
            <w:r w:rsidRPr="009536F2">
              <w:t>Демченко А.С., старший воспитатель</w:t>
            </w:r>
          </w:p>
        </w:tc>
        <w:tc>
          <w:tcPr>
            <w:tcW w:w="1559" w:type="dxa"/>
            <w:tcBorders>
              <w:top w:val="single" w:sz="4" w:space="0" w:color="auto"/>
              <w:left w:val="single" w:sz="4" w:space="0" w:color="auto"/>
              <w:bottom w:val="single" w:sz="4" w:space="0" w:color="auto"/>
              <w:right w:val="single" w:sz="4" w:space="0" w:color="auto"/>
            </w:tcBorders>
          </w:tcPr>
          <w:p w:rsidR="000A17F5" w:rsidRPr="009536F2" w:rsidRDefault="000A17F5" w:rsidP="000A17F5">
            <w:pPr>
              <w:rPr>
                <w:rFonts w:eastAsia="Calibri"/>
              </w:rPr>
            </w:pPr>
            <w:r w:rsidRPr="009536F2">
              <w:t>Фотоотчет</w:t>
            </w:r>
          </w:p>
        </w:tc>
      </w:tr>
      <w:tr w:rsidR="000A17F5" w:rsidRPr="001A5EF0" w:rsidTr="00935B60">
        <w:trPr>
          <w:trHeight w:val="621"/>
        </w:trPr>
        <w:tc>
          <w:tcPr>
            <w:tcW w:w="10456" w:type="dxa"/>
            <w:gridSpan w:val="8"/>
            <w:vAlign w:val="center"/>
          </w:tcPr>
          <w:p w:rsidR="000A17F5" w:rsidRPr="001A5EF0" w:rsidRDefault="000A17F5" w:rsidP="000A17F5">
            <w:pPr>
              <w:pStyle w:val="22"/>
              <w:tabs>
                <w:tab w:val="left" w:pos="1083"/>
              </w:tabs>
              <w:ind w:left="-108"/>
              <w:jc w:val="center"/>
              <w:rPr>
                <w:rFonts w:ascii="Times New Roman" w:hAnsi="Times New Roman"/>
                <w:bCs/>
                <w:i/>
                <w:color w:val="FF0000"/>
                <w:sz w:val="24"/>
              </w:rPr>
            </w:pPr>
            <w:r w:rsidRPr="001A5EF0">
              <w:rPr>
                <w:rFonts w:ascii="Times New Roman" w:hAnsi="Times New Roman"/>
                <w:b/>
                <w:bCs/>
                <w:sz w:val="24"/>
                <w:lang w:val="ru-RU"/>
              </w:rPr>
              <w:t>4. КОНТРОЛЬНО-АНАЛИТИЧЕСКАЯ ДЕЯТЕЛЬНОСТЬ</w:t>
            </w:r>
          </w:p>
        </w:tc>
      </w:tr>
      <w:tr w:rsidR="000A17F5" w:rsidRPr="001A5EF0" w:rsidTr="00935B60">
        <w:trPr>
          <w:trHeight w:val="920"/>
        </w:trPr>
        <w:tc>
          <w:tcPr>
            <w:tcW w:w="506" w:type="dxa"/>
            <w:vAlign w:val="center"/>
          </w:tcPr>
          <w:p w:rsidR="000A17F5" w:rsidRPr="001A5EF0" w:rsidRDefault="000A17F5" w:rsidP="000A17F5">
            <w:pPr>
              <w:ind w:left="-114" w:right="-165"/>
              <w:jc w:val="center"/>
              <w:rPr>
                <w:b/>
                <w:bCs/>
                <w:color w:val="000000"/>
              </w:rPr>
            </w:pPr>
            <w:r w:rsidRPr="001A5EF0">
              <w:rPr>
                <w:b/>
                <w:bCs/>
                <w:color w:val="000000"/>
              </w:rPr>
              <w:t>№ п/п</w:t>
            </w:r>
          </w:p>
        </w:tc>
        <w:tc>
          <w:tcPr>
            <w:tcW w:w="4112" w:type="dxa"/>
            <w:gridSpan w:val="3"/>
            <w:vAlign w:val="center"/>
          </w:tcPr>
          <w:p w:rsidR="000A17F5" w:rsidRPr="001A5EF0" w:rsidRDefault="000A17F5" w:rsidP="000A17F5">
            <w:pPr>
              <w:tabs>
                <w:tab w:val="num" w:pos="360"/>
              </w:tabs>
              <w:ind w:left="360" w:hanging="360"/>
              <w:jc w:val="center"/>
              <w:rPr>
                <w:b/>
                <w:color w:val="000000"/>
              </w:rPr>
            </w:pPr>
            <w:r w:rsidRPr="001A5EF0">
              <w:rPr>
                <w:b/>
                <w:color w:val="000000"/>
              </w:rPr>
              <w:t>Мероприятия</w:t>
            </w:r>
          </w:p>
        </w:tc>
        <w:tc>
          <w:tcPr>
            <w:tcW w:w="1302" w:type="dxa"/>
            <w:gridSpan w:val="2"/>
            <w:vAlign w:val="center"/>
          </w:tcPr>
          <w:p w:rsidR="000A17F5" w:rsidRPr="001A5EF0" w:rsidRDefault="000A17F5" w:rsidP="000A17F5">
            <w:pPr>
              <w:ind w:left="-108"/>
              <w:jc w:val="center"/>
              <w:rPr>
                <w:b/>
                <w:color w:val="000000"/>
              </w:rPr>
            </w:pPr>
            <w:r w:rsidRPr="001A5EF0">
              <w:rPr>
                <w:b/>
                <w:color w:val="000000"/>
              </w:rPr>
              <w:t>Срок</w:t>
            </w:r>
          </w:p>
          <w:p w:rsidR="000A17F5" w:rsidRPr="001A5EF0" w:rsidRDefault="000A17F5" w:rsidP="000A17F5">
            <w:pPr>
              <w:ind w:left="-108"/>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vAlign w:val="center"/>
          </w:tcPr>
          <w:p w:rsidR="000A17F5" w:rsidRPr="001A5EF0" w:rsidRDefault="000A17F5" w:rsidP="000A17F5">
            <w:pPr>
              <w:jc w:val="center"/>
              <w:rPr>
                <w:b/>
                <w:color w:val="000000"/>
              </w:rPr>
            </w:pPr>
            <w:r w:rsidRPr="001A5EF0">
              <w:rPr>
                <w:b/>
                <w:color w:val="000000"/>
              </w:rPr>
              <w:t>Ответственный</w:t>
            </w:r>
          </w:p>
        </w:tc>
        <w:tc>
          <w:tcPr>
            <w:tcW w:w="1559" w:type="dxa"/>
            <w:vAlign w:val="center"/>
          </w:tcPr>
          <w:p w:rsidR="000A17F5" w:rsidRPr="001A5EF0" w:rsidRDefault="000A17F5" w:rsidP="000A17F5">
            <w:pPr>
              <w:jc w:val="center"/>
              <w:rPr>
                <w:b/>
                <w:iCs/>
                <w:color w:val="000000"/>
              </w:rPr>
            </w:pPr>
            <w:r w:rsidRPr="001A5EF0">
              <w:rPr>
                <w:b/>
                <w:iCs/>
                <w:color w:val="000000"/>
              </w:rPr>
              <w:t>Форма</w:t>
            </w:r>
          </w:p>
          <w:p w:rsidR="000A17F5" w:rsidRPr="001A5EF0" w:rsidRDefault="000A17F5" w:rsidP="000A17F5">
            <w:pPr>
              <w:jc w:val="center"/>
              <w:rPr>
                <w:b/>
                <w:iCs/>
                <w:color w:val="000000"/>
              </w:rPr>
            </w:pPr>
            <w:r w:rsidRPr="001A5EF0">
              <w:rPr>
                <w:b/>
                <w:iCs/>
                <w:color w:val="000000"/>
              </w:rPr>
              <w:t>обобщения</w:t>
            </w:r>
          </w:p>
          <w:p w:rsidR="000A17F5" w:rsidRPr="001A5EF0" w:rsidRDefault="000A17F5" w:rsidP="000A17F5">
            <w:pPr>
              <w:jc w:val="center"/>
              <w:rPr>
                <w:b/>
                <w:iCs/>
                <w:color w:val="000000"/>
              </w:rPr>
            </w:pPr>
            <w:r w:rsidRPr="001A5EF0">
              <w:rPr>
                <w:b/>
                <w:iCs/>
                <w:color w:val="000000"/>
              </w:rPr>
              <w:t>Отметка о</w:t>
            </w:r>
          </w:p>
          <w:p w:rsidR="000A17F5" w:rsidRPr="001A5EF0" w:rsidRDefault="000A17F5" w:rsidP="000A17F5">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0A17F5" w:rsidRPr="001A5EF0" w:rsidTr="00935B60">
        <w:tc>
          <w:tcPr>
            <w:tcW w:w="10456" w:type="dxa"/>
            <w:gridSpan w:val="8"/>
          </w:tcPr>
          <w:p w:rsidR="000A17F5" w:rsidRPr="001A5EF0" w:rsidRDefault="000A17F5" w:rsidP="000A17F5">
            <w:pPr>
              <w:ind w:left="-108"/>
              <w:jc w:val="both"/>
              <w:rPr>
                <w:iCs/>
                <w:color w:val="000000"/>
              </w:rPr>
            </w:pPr>
            <w:r w:rsidRPr="001A5EF0">
              <w:rPr>
                <w:b/>
                <w:bCs/>
                <w:color w:val="000000"/>
              </w:rPr>
              <w:t>Осуществить контроль за:</w:t>
            </w:r>
          </w:p>
        </w:tc>
      </w:tr>
      <w:tr w:rsidR="000A17F5" w:rsidRPr="001A5EF0" w:rsidTr="00935B60">
        <w:tc>
          <w:tcPr>
            <w:tcW w:w="534" w:type="dxa"/>
            <w:gridSpan w:val="2"/>
          </w:tcPr>
          <w:p w:rsidR="000A17F5" w:rsidRPr="002D3F82" w:rsidRDefault="000A17F5" w:rsidP="000A17F5">
            <w:pPr>
              <w:jc w:val="center"/>
              <w:rPr>
                <w:iCs/>
                <w:color w:val="000000"/>
              </w:rPr>
            </w:pPr>
          </w:p>
        </w:tc>
        <w:tc>
          <w:tcPr>
            <w:tcW w:w="4110" w:type="dxa"/>
            <w:gridSpan w:val="3"/>
          </w:tcPr>
          <w:p w:rsidR="000A17F5" w:rsidRPr="008915ED" w:rsidRDefault="000A17F5" w:rsidP="000A17F5">
            <w:pPr>
              <w:ind w:left="234"/>
              <w:rPr>
                <w:b/>
                <w:i/>
                <w:iCs/>
                <w:color w:val="000000"/>
              </w:rPr>
            </w:pPr>
            <w:r w:rsidRPr="00ED709D">
              <w:rPr>
                <w:b/>
                <w:i/>
                <w:iCs/>
                <w:color w:val="000000"/>
              </w:rPr>
              <w:t>Оперативный предупредител</w:t>
            </w:r>
            <w:r w:rsidRPr="00ED709D">
              <w:rPr>
                <w:b/>
                <w:i/>
                <w:iCs/>
                <w:color w:val="000000"/>
              </w:rPr>
              <w:t>ь</w:t>
            </w:r>
            <w:r w:rsidRPr="00ED709D">
              <w:rPr>
                <w:b/>
                <w:i/>
                <w:iCs/>
                <w:color w:val="000000"/>
              </w:rPr>
              <w:t>ный контроль</w:t>
            </w:r>
            <w:r>
              <w:rPr>
                <w:b/>
                <w:i/>
                <w:iCs/>
                <w:color w:val="000000"/>
              </w:rPr>
              <w:t>:</w:t>
            </w:r>
          </w:p>
        </w:tc>
        <w:tc>
          <w:tcPr>
            <w:tcW w:w="1276" w:type="dxa"/>
          </w:tcPr>
          <w:p w:rsidR="000A17F5" w:rsidRPr="001A5EF0" w:rsidRDefault="000A17F5" w:rsidP="000A17F5">
            <w:pPr>
              <w:ind w:left="-108"/>
              <w:rPr>
                <w:color w:val="000000"/>
              </w:rPr>
            </w:pPr>
          </w:p>
        </w:tc>
        <w:tc>
          <w:tcPr>
            <w:tcW w:w="2977" w:type="dxa"/>
          </w:tcPr>
          <w:p w:rsidR="000A17F5" w:rsidRPr="001A5EF0" w:rsidRDefault="000A17F5" w:rsidP="000A17F5">
            <w:pPr>
              <w:pStyle w:val="22"/>
              <w:jc w:val="left"/>
              <w:rPr>
                <w:rFonts w:ascii="Times New Roman" w:hAnsi="Times New Roman"/>
                <w:color w:val="000000"/>
                <w:sz w:val="24"/>
              </w:rPr>
            </w:pPr>
          </w:p>
        </w:tc>
        <w:tc>
          <w:tcPr>
            <w:tcW w:w="1559" w:type="dxa"/>
          </w:tcPr>
          <w:p w:rsidR="000A17F5" w:rsidRPr="001A5EF0" w:rsidRDefault="000A17F5" w:rsidP="000A17F5">
            <w:pPr>
              <w:rPr>
                <w:color w:val="000000"/>
              </w:rPr>
            </w:pPr>
          </w:p>
        </w:tc>
      </w:tr>
      <w:tr w:rsidR="000A17F5" w:rsidRPr="001A5EF0" w:rsidTr="00935B60">
        <w:tc>
          <w:tcPr>
            <w:tcW w:w="534" w:type="dxa"/>
            <w:gridSpan w:val="2"/>
          </w:tcPr>
          <w:p w:rsidR="000A17F5" w:rsidRPr="002D3F82" w:rsidRDefault="000A17F5" w:rsidP="000A17F5">
            <w:pPr>
              <w:jc w:val="center"/>
              <w:rPr>
                <w:iCs/>
                <w:color w:val="000000"/>
              </w:rPr>
            </w:pPr>
            <w:r w:rsidRPr="002D3F82">
              <w:rPr>
                <w:iCs/>
                <w:color w:val="000000"/>
              </w:rPr>
              <w:t>1.</w:t>
            </w:r>
          </w:p>
        </w:tc>
        <w:tc>
          <w:tcPr>
            <w:tcW w:w="4110" w:type="dxa"/>
            <w:gridSpan w:val="3"/>
          </w:tcPr>
          <w:p w:rsidR="000A17F5" w:rsidRPr="00366E54" w:rsidRDefault="000A17F5" w:rsidP="00366E54">
            <w:pPr>
              <w:shd w:val="clear" w:color="auto" w:fill="FFFFFF"/>
              <w:jc w:val="both"/>
              <w:rPr>
                <w:rFonts w:asciiTheme="minorHAnsi" w:hAnsiTheme="minorHAnsi" w:cs="Helvetica"/>
                <w:color w:val="313131"/>
              </w:rPr>
            </w:pPr>
            <w:r>
              <w:rPr>
                <w:iCs/>
                <w:color w:val="000000"/>
              </w:rPr>
              <w:t xml:space="preserve">- соблюдением </w:t>
            </w:r>
            <w:r>
              <w:rPr>
                <w:color w:val="000000" w:themeColor="text1"/>
              </w:rPr>
              <w:t>к</w:t>
            </w:r>
            <w:r w:rsidRPr="003542D1">
              <w:rPr>
                <w:color w:val="000000" w:themeColor="text1"/>
              </w:rPr>
              <w:t>ультурно-гигиенических навыков детей во время приема пищи (сравнительный контроль параллельных групп)</w:t>
            </w:r>
          </w:p>
        </w:tc>
        <w:tc>
          <w:tcPr>
            <w:tcW w:w="1276" w:type="dxa"/>
          </w:tcPr>
          <w:p w:rsidR="000A17F5" w:rsidRPr="001A5EF0" w:rsidRDefault="000A17F5" w:rsidP="000A17F5">
            <w:pPr>
              <w:ind w:left="-108"/>
              <w:rPr>
                <w:color w:val="000000"/>
              </w:rPr>
            </w:pPr>
            <w:r>
              <w:rPr>
                <w:color w:val="000000"/>
              </w:rPr>
              <w:t>15.01.202</w:t>
            </w:r>
            <w:r w:rsidR="00366E54">
              <w:rPr>
                <w:color w:val="000000"/>
              </w:rPr>
              <w:t>5</w:t>
            </w:r>
          </w:p>
        </w:tc>
        <w:tc>
          <w:tcPr>
            <w:tcW w:w="2977" w:type="dxa"/>
          </w:tcPr>
          <w:p w:rsidR="000A17F5" w:rsidRPr="00CE602A" w:rsidRDefault="000A17F5"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00CE602A">
              <w:rPr>
                <w:rFonts w:ascii="Times New Roman" w:hAnsi="Times New Roman"/>
                <w:color w:val="000000"/>
                <w:sz w:val="24"/>
                <w:lang w:val="ru-RU"/>
              </w:rPr>
              <w:t xml:space="preserve"> </w:t>
            </w:r>
            <w:r w:rsidR="00366E54">
              <w:rPr>
                <w:rFonts w:ascii="Times New Roman" w:hAnsi="Times New Roman"/>
                <w:color w:val="000000"/>
                <w:sz w:val="24"/>
                <w:lang w:val="ru-RU"/>
              </w:rPr>
              <w:t>Морозова А.В.,</w:t>
            </w:r>
            <w:r w:rsidRPr="001A5EF0">
              <w:rPr>
                <w:rFonts w:ascii="Times New Roman" w:hAnsi="Times New Roman"/>
                <w:color w:val="000000"/>
                <w:sz w:val="24"/>
                <w:lang w:val="ru-RU"/>
              </w:rPr>
              <w:t xml:space="preserve"> м</w:t>
            </w:r>
            <w:r w:rsidRPr="001A5EF0">
              <w:rPr>
                <w:rFonts w:ascii="Times New Roman" w:hAnsi="Times New Roman"/>
                <w:color w:val="000000"/>
                <w:sz w:val="24"/>
                <w:lang w:val="ru-RU"/>
              </w:rPr>
              <w:t>е</w:t>
            </w:r>
            <w:r w:rsidRPr="001A5EF0">
              <w:rPr>
                <w:rFonts w:ascii="Times New Roman" w:hAnsi="Times New Roman"/>
                <w:color w:val="000000"/>
                <w:sz w:val="24"/>
                <w:lang w:val="ru-RU"/>
              </w:rPr>
              <w:t>д</w:t>
            </w:r>
            <w:r>
              <w:rPr>
                <w:rFonts w:ascii="Times New Roman" w:hAnsi="Times New Roman"/>
                <w:color w:val="000000"/>
                <w:sz w:val="24"/>
                <w:lang w:val="ru-RU"/>
              </w:rPr>
              <w:t xml:space="preserve">ицинская </w:t>
            </w:r>
            <w:r w:rsidRPr="001A5EF0">
              <w:rPr>
                <w:rFonts w:ascii="Times New Roman" w:hAnsi="Times New Roman"/>
                <w:color w:val="000000"/>
                <w:sz w:val="24"/>
                <w:lang w:val="ru-RU"/>
              </w:rPr>
              <w:t>сестра</w:t>
            </w:r>
          </w:p>
        </w:tc>
        <w:tc>
          <w:tcPr>
            <w:tcW w:w="1559" w:type="dxa"/>
          </w:tcPr>
          <w:p w:rsidR="000A17F5" w:rsidRPr="001A5EF0" w:rsidRDefault="000A17F5" w:rsidP="000A17F5">
            <w:pPr>
              <w:rPr>
                <w:color w:val="000000"/>
              </w:rPr>
            </w:pPr>
          </w:p>
        </w:tc>
      </w:tr>
      <w:tr w:rsidR="000A17F5" w:rsidRPr="001A5EF0" w:rsidTr="00935B60">
        <w:tc>
          <w:tcPr>
            <w:tcW w:w="534" w:type="dxa"/>
            <w:gridSpan w:val="2"/>
          </w:tcPr>
          <w:p w:rsidR="000A17F5" w:rsidRPr="002D3F82" w:rsidRDefault="000A17F5" w:rsidP="000A17F5">
            <w:pPr>
              <w:jc w:val="center"/>
              <w:rPr>
                <w:iCs/>
                <w:color w:val="000000"/>
              </w:rPr>
            </w:pPr>
            <w:r w:rsidRPr="002D3F82">
              <w:rPr>
                <w:iCs/>
                <w:color w:val="000000"/>
              </w:rPr>
              <w:t>2.</w:t>
            </w:r>
          </w:p>
        </w:tc>
        <w:tc>
          <w:tcPr>
            <w:tcW w:w="4110" w:type="dxa"/>
            <w:gridSpan w:val="3"/>
          </w:tcPr>
          <w:p w:rsidR="000A17F5" w:rsidRPr="00802F31" w:rsidRDefault="000A17F5" w:rsidP="000A17F5">
            <w:pPr>
              <w:numPr>
                <w:ilvl w:val="0"/>
                <w:numId w:val="1"/>
              </w:numPr>
              <w:tabs>
                <w:tab w:val="num" w:pos="234"/>
              </w:tabs>
              <w:ind w:left="234" w:hanging="234"/>
              <w:rPr>
                <w:iCs/>
                <w:color w:val="000000"/>
              </w:rPr>
            </w:pPr>
            <w:r w:rsidRPr="00802F31">
              <w:rPr>
                <w:color w:val="000000" w:themeColor="text1"/>
              </w:rPr>
              <w:t>Детской заболеваемости</w:t>
            </w:r>
          </w:p>
        </w:tc>
        <w:tc>
          <w:tcPr>
            <w:tcW w:w="1276" w:type="dxa"/>
          </w:tcPr>
          <w:p w:rsidR="000A17F5" w:rsidRPr="001A5EF0" w:rsidRDefault="00366E54" w:rsidP="000A17F5">
            <w:pPr>
              <w:ind w:left="-108"/>
              <w:rPr>
                <w:color w:val="000000"/>
              </w:rPr>
            </w:pPr>
            <w:r>
              <w:rPr>
                <w:color w:val="000000"/>
              </w:rPr>
              <w:t>20</w:t>
            </w:r>
            <w:r w:rsidR="000A17F5">
              <w:rPr>
                <w:color w:val="000000"/>
              </w:rPr>
              <w:t>.01.202</w:t>
            </w:r>
            <w:r>
              <w:rPr>
                <w:color w:val="000000"/>
              </w:rPr>
              <w:t>5</w:t>
            </w:r>
          </w:p>
        </w:tc>
        <w:tc>
          <w:tcPr>
            <w:tcW w:w="2977" w:type="dxa"/>
          </w:tcPr>
          <w:p w:rsidR="000A17F5" w:rsidRPr="00366E54" w:rsidRDefault="000A17F5" w:rsidP="00366E54">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366E54">
              <w:rPr>
                <w:rFonts w:ascii="Times New Roman" w:hAnsi="Times New Roman"/>
                <w:color w:val="000000"/>
                <w:sz w:val="24"/>
                <w:lang w:val="ru-RU"/>
              </w:rPr>
              <w:t xml:space="preserve"> Морозова А.В.,</w:t>
            </w:r>
            <w:r w:rsidR="00366E54" w:rsidRPr="001A5EF0">
              <w:rPr>
                <w:rFonts w:ascii="Times New Roman" w:hAnsi="Times New Roman"/>
                <w:color w:val="000000"/>
                <w:sz w:val="24"/>
                <w:lang w:val="ru-RU"/>
              </w:rPr>
              <w:t xml:space="preserve"> м</w:t>
            </w:r>
            <w:r w:rsidR="00366E54" w:rsidRPr="001A5EF0">
              <w:rPr>
                <w:rFonts w:ascii="Times New Roman" w:hAnsi="Times New Roman"/>
                <w:color w:val="000000"/>
                <w:sz w:val="24"/>
                <w:lang w:val="ru-RU"/>
              </w:rPr>
              <w:t>е</w:t>
            </w:r>
            <w:r w:rsidR="00366E54" w:rsidRPr="001A5EF0">
              <w:rPr>
                <w:rFonts w:ascii="Times New Roman" w:hAnsi="Times New Roman"/>
                <w:color w:val="000000"/>
                <w:sz w:val="24"/>
                <w:lang w:val="ru-RU"/>
              </w:rPr>
              <w:t>д</w:t>
            </w:r>
            <w:r w:rsidR="00366E54">
              <w:rPr>
                <w:rFonts w:ascii="Times New Roman" w:hAnsi="Times New Roman"/>
                <w:color w:val="000000"/>
                <w:sz w:val="24"/>
                <w:lang w:val="ru-RU"/>
              </w:rPr>
              <w:t xml:space="preserve">ицинская </w:t>
            </w:r>
            <w:r w:rsidR="00366E54" w:rsidRPr="001A5EF0">
              <w:rPr>
                <w:rFonts w:ascii="Times New Roman" w:hAnsi="Times New Roman"/>
                <w:color w:val="000000"/>
                <w:sz w:val="24"/>
                <w:lang w:val="ru-RU"/>
              </w:rPr>
              <w:t>сестра</w:t>
            </w:r>
          </w:p>
        </w:tc>
        <w:tc>
          <w:tcPr>
            <w:tcW w:w="1559" w:type="dxa"/>
          </w:tcPr>
          <w:p w:rsidR="000A17F5" w:rsidRPr="001A5EF0" w:rsidRDefault="000A17F5" w:rsidP="000A17F5">
            <w:pPr>
              <w:rPr>
                <w:color w:val="000000"/>
              </w:rPr>
            </w:pPr>
          </w:p>
        </w:tc>
      </w:tr>
      <w:tr w:rsidR="000A17F5" w:rsidRPr="001A5EF0" w:rsidTr="00935B60">
        <w:tc>
          <w:tcPr>
            <w:tcW w:w="534" w:type="dxa"/>
            <w:gridSpan w:val="2"/>
          </w:tcPr>
          <w:p w:rsidR="000A17F5" w:rsidRPr="002D3F82" w:rsidRDefault="000A17F5" w:rsidP="000A17F5">
            <w:pPr>
              <w:jc w:val="center"/>
              <w:rPr>
                <w:iCs/>
                <w:color w:val="000000"/>
              </w:rPr>
            </w:pPr>
            <w:r w:rsidRPr="002D3F82">
              <w:rPr>
                <w:iCs/>
                <w:color w:val="000000"/>
              </w:rPr>
              <w:t>3.</w:t>
            </w:r>
          </w:p>
        </w:tc>
        <w:tc>
          <w:tcPr>
            <w:tcW w:w="4110" w:type="dxa"/>
            <w:gridSpan w:val="3"/>
          </w:tcPr>
          <w:p w:rsidR="000A17F5" w:rsidRPr="00EF64BE" w:rsidRDefault="000A17F5" w:rsidP="000A17F5">
            <w:pPr>
              <w:numPr>
                <w:ilvl w:val="0"/>
                <w:numId w:val="1"/>
              </w:numPr>
              <w:tabs>
                <w:tab w:val="num" w:pos="234"/>
              </w:tabs>
              <w:ind w:left="234" w:hanging="234"/>
              <w:rPr>
                <w:iCs/>
                <w:color w:val="000000"/>
              </w:rPr>
            </w:pPr>
            <w:r w:rsidRPr="00EF64BE">
              <w:rPr>
                <w:iCs/>
                <w:color w:val="000000"/>
              </w:rPr>
              <w:t xml:space="preserve">планированием воспитательно-образовательной работы </w:t>
            </w:r>
          </w:p>
        </w:tc>
        <w:tc>
          <w:tcPr>
            <w:tcW w:w="1276" w:type="dxa"/>
          </w:tcPr>
          <w:p w:rsidR="000A17F5" w:rsidRPr="001A5EF0" w:rsidRDefault="000A17F5" w:rsidP="000A17F5">
            <w:pPr>
              <w:ind w:left="-108"/>
              <w:rPr>
                <w:color w:val="000000"/>
              </w:rPr>
            </w:pPr>
            <w:r>
              <w:t>22</w:t>
            </w:r>
            <w:r w:rsidRPr="00F75655">
              <w:t>.</w:t>
            </w:r>
            <w:r>
              <w:t>01</w:t>
            </w:r>
            <w:r w:rsidRPr="00F75655">
              <w:t>.202</w:t>
            </w:r>
            <w:r w:rsidR="00366E54">
              <w:t>5</w:t>
            </w:r>
          </w:p>
        </w:tc>
        <w:tc>
          <w:tcPr>
            <w:tcW w:w="2977" w:type="dxa"/>
          </w:tcPr>
          <w:p w:rsidR="000A17F5" w:rsidRPr="001A5EF0" w:rsidRDefault="000A17F5"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Pr>
                <w:rFonts w:ascii="Times New Roman" w:hAnsi="Times New Roman"/>
                <w:color w:val="000000"/>
                <w:sz w:val="24"/>
                <w:lang w:val="ru-RU"/>
              </w:rPr>
              <w:t>Демченко А.С., старший воспитатель</w:t>
            </w:r>
          </w:p>
        </w:tc>
        <w:tc>
          <w:tcPr>
            <w:tcW w:w="1559" w:type="dxa"/>
          </w:tcPr>
          <w:p w:rsidR="000A17F5" w:rsidRPr="00F83B51" w:rsidRDefault="000A17F5" w:rsidP="000A17F5">
            <w:pPr>
              <w:rPr>
                <w:iCs/>
                <w:color w:val="000000"/>
              </w:rPr>
            </w:pPr>
          </w:p>
        </w:tc>
      </w:tr>
      <w:tr w:rsidR="000A17F5" w:rsidRPr="001A5EF0" w:rsidTr="00935B60">
        <w:tc>
          <w:tcPr>
            <w:tcW w:w="534" w:type="dxa"/>
            <w:gridSpan w:val="2"/>
          </w:tcPr>
          <w:p w:rsidR="000A17F5" w:rsidRPr="002D3F82" w:rsidRDefault="000A17F5" w:rsidP="000A17F5">
            <w:pPr>
              <w:jc w:val="center"/>
              <w:rPr>
                <w:iCs/>
                <w:color w:val="000000"/>
              </w:rPr>
            </w:pPr>
            <w:r>
              <w:rPr>
                <w:iCs/>
                <w:color w:val="000000"/>
              </w:rPr>
              <w:t>4.</w:t>
            </w:r>
          </w:p>
        </w:tc>
        <w:tc>
          <w:tcPr>
            <w:tcW w:w="4110" w:type="dxa"/>
            <w:gridSpan w:val="3"/>
          </w:tcPr>
          <w:p w:rsidR="000A17F5" w:rsidRPr="00EF64BE" w:rsidRDefault="000A17F5" w:rsidP="000A17F5">
            <w:pPr>
              <w:numPr>
                <w:ilvl w:val="0"/>
                <w:numId w:val="1"/>
              </w:numPr>
              <w:tabs>
                <w:tab w:val="num" w:pos="234"/>
              </w:tabs>
              <w:ind w:left="234" w:hanging="234"/>
              <w:rPr>
                <w:iCs/>
                <w:color w:val="000000"/>
              </w:rPr>
            </w:pPr>
            <w:r w:rsidRPr="00EF64BE">
              <w:rPr>
                <w:iCs/>
                <w:color w:val="000000"/>
              </w:rPr>
              <w:t>Проведением праздников и развл</w:t>
            </w:r>
            <w:r w:rsidRPr="00EF64BE">
              <w:rPr>
                <w:iCs/>
                <w:color w:val="000000"/>
              </w:rPr>
              <w:t>е</w:t>
            </w:r>
            <w:r w:rsidRPr="00EF64BE">
              <w:rPr>
                <w:iCs/>
                <w:color w:val="000000"/>
              </w:rPr>
              <w:t>чений</w:t>
            </w:r>
          </w:p>
        </w:tc>
        <w:tc>
          <w:tcPr>
            <w:tcW w:w="1276" w:type="dxa"/>
          </w:tcPr>
          <w:p w:rsidR="000A17F5" w:rsidRDefault="000A17F5" w:rsidP="000A17F5">
            <w:pPr>
              <w:ind w:left="-108"/>
            </w:pPr>
            <w:r>
              <w:t>1</w:t>
            </w:r>
            <w:r w:rsidR="00366E54">
              <w:t>3</w:t>
            </w:r>
            <w:r>
              <w:t>.01.202</w:t>
            </w:r>
            <w:r w:rsidR="00366E54">
              <w:t>5</w:t>
            </w:r>
            <w:r>
              <w:t>-1</w:t>
            </w:r>
            <w:r w:rsidR="00366E54">
              <w:t>7</w:t>
            </w:r>
            <w:r>
              <w:t>.01.202</w:t>
            </w:r>
            <w:r w:rsidR="00366E54">
              <w:t>5</w:t>
            </w:r>
          </w:p>
        </w:tc>
        <w:tc>
          <w:tcPr>
            <w:tcW w:w="2977" w:type="dxa"/>
          </w:tcPr>
          <w:p w:rsidR="000A17F5" w:rsidRDefault="000A17F5" w:rsidP="000A17F5">
            <w:pPr>
              <w:pStyle w:val="22"/>
              <w:rPr>
                <w:rFonts w:ascii="Times New Roman" w:hAnsi="Times New Roman"/>
                <w:color w:val="000000"/>
                <w:sz w:val="24"/>
                <w:lang w:val="ru-RU"/>
              </w:rPr>
            </w:pPr>
            <w:r>
              <w:rPr>
                <w:rFonts w:ascii="Times New Roman" w:hAnsi="Times New Roman"/>
                <w:color w:val="000000"/>
                <w:sz w:val="24"/>
                <w:lang w:val="ru-RU"/>
              </w:rPr>
              <w:t>Демченко А.С., старший воспитатель</w:t>
            </w:r>
          </w:p>
        </w:tc>
        <w:tc>
          <w:tcPr>
            <w:tcW w:w="1559" w:type="dxa"/>
          </w:tcPr>
          <w:p w:rsidR="000A17F5" w:rsidRPr="00F83B51" w:rsidRDefault="000A17F5" w:rsidP="000A17F5">
            <w:pPr>
              <w:rPr>
                <w:iCs/>
                <w:color w:val="000000"/>
              </w:rPr>
            </w:pPr>
          </w:p>
        </w:tc>
      </w:tr>
      <w:tr w:rsidR="000A17F5" w:rsidRPr="001A5EF0" w:rsidTr="00935B60">
        <w:tc>
          <w:tcPr>
            <w:tcW w:w="534" w:type="dxa"/>
            <w:gridSpan w:val="2"/>
          </w:tcPr>
          <w:p w:rsidR="000A17F5" w:rsidRPr="002D3F82" w:rsidRDefault="000A17F5" w:rsidP="000A17F5">
            <w:pPr>
              <w:jc w:val="center"/>
              <w:rPr>
                <w:iCs/>
                <w:color w:val="000000"/>
              </w:rPr>
            </w:pPr>
            <w:r>
              <w:rPr>
                <w:iCs/>
                <w:color w:val="000000"/>
              </w:rPr>
              <w:t>5.</w:t>
            </w:r>
          </w:p>
        </w:tc>
        <w:tc>
          <w:tcPr>
            <w:tcW w:w="4110" w:type="dxa"/>
            <w:gridSpan w:val="3"/>
          </w:tcPr>
          <w:p w:rsidR="000A17F5" w:rsidRPr="00B91D5D" w:rsidRDefault="000A17F5" w:rsidP="000A17F5">
            <w:pPr>
              <w:numPr>
                <w:ilvl w:val="0"/>
                <w:numId w:val="1"/>
              </w:numPr>
              <w:tabs>
                <w:tab w:val="num" w:pos="234"/>
              </w:tabs>
              <w:ind w:left="234" w:hanging="234"/>
              <w:rPr>
                <w:color w:val="000000"/>
              </w:rPr>
            </w:pPr>
            <w:r>
              <w:rPr>
                <w:color w:val="000000"/>
              </w:rPr>
              <w:t>Осуществления образовательного процесса, уровня развития детей</w:t>
            </w:r>
          </w:p>
        </w:tc>
        <w:tc>
          <w:tcPr>
            <w:tcW w:w="1276" w:type="dxa"/>
          </w:tcPr>
          <w:p w:rsidR="000A17F5" w:rsidRPr="001A5EF0" w:rsidRDefault="000A17F5" w:rsidP="000A17F5">
            <w:pPr>
              <w:ind w:left="-108"/>
              <w:rPr>
                <w:color w:val="000000"/>
              </w:rPr>
            </w:pPr>
            <w:r>
              <w:t>24</w:t>
            </w:r>
            <w:r w:rsidRPr="00F75655">
              <w:t>.</w:t>
            </w:r>
            <w:r>
              <w:t>01</w:t>
            </w:r>
            <w:r w:rsidRPr="00F75655">
              <w:t>.20</w:t>
            </w:r>
            <w:r>
              <w:t>2</w:t>
            </w:r>
            <w:r w:rsidR="00366E54">
              <w:t>5</w:t>
            </w:r>
          </w:p>
        </w:tc>
        <w:tc>
          <w:tcPr>
            <w:tcW w:w="2977" w:type="dxa"/>
          </w:tcPr>
          <w:p w:rsidR="000A17F5" w:rsidRPr="001A5EF0" w:rsidRDefault="000A17F5"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Pr>
                <w:rFonts w:ascii="Times New Roman" w:hAnsi="Times New Roman"/>
                <w:color w:val="000000"/>
                <w:sz w:val="24"/>
                <w:lang w:val="ru-RU"/>
              </w:rPr>
              <w:t>Демченко А.С., старший воспитатель</w:t>
            </w:r>
          </w:p>
        </w:tc>
        <w:tc>
          <w:tcPr>
            <w:tcW w:w="1559" w:type="dxa"/>
          </w:tcPr>
          <w:p w:rsidR="000A17F5" w:rsidRPr="00F83B51" w:rsidRDefault="000A17F5" w:rsidP="000A17F5">
            <w:pPr>
              <w:rPr>
                <w:iCs/>
                <w:color w:val="000000"/>
              </w:rPr>
            </w:pPr>
          </w:p>
        </w:tc>
      </w:tr>
      <w:tr w:rsidR="000A17F5" w:rsidRPr="001A5EF0" w:rsidTr="00935B60">
        <w:tc>
          <w:tcPr>
            <w:tcW w:w="534" w:type="dxa"/>
            <w:gridSpan w:val="2"/>
          </w:tcPr>
          <w:p w:rsidR="000A17F5" w:rsidRPr="002D3F82" w:rsidRDefault="000A17F5" w:rsidP="000A17F5">
            <w:pPr>
              <w:jc w:val="center"/>
              <w:rPr>
                <w:iCs/>
                <w:color w:val="000000"/>
              </w:rPr>
            </w:pPr>
            <w:r>
              <w:rPr>
                <w:iCs/>
                <w:color w:val="000000"/>
              </w:rPr>
              <w:t>6.</w:t>
            </w:r>
          </w:p>
        </w:tc>
        <w:tc>
          <w:tcPr>
            <w:tcW w:w="4110" w:type="dxa"/>
            <w:gridSpan w:val="3"/>
          </w:tcPr>
          <w:p w:rsidR="000A17F5" w:rsidRPr="00B91D5D" w:rsidRDefault="000A17F5" w:rsidP="000A17F5">
            <w:pPr>
              <w:numPr>
                <w:ilvl w:val="0"/>
                <w:numId w:val="1"/>
              </w:numPr>
              <w:tabs>
                <w:tab w:val="num" w:pos="234"/>
              </w:tabs>
              <w:ind w:left="234" w:hanging="234"/>
              <w:rPr>
                <w:iCs/>
                <w:color w:val="000000"/>
              </w:rPr>
            </w:pPr>
            <w:r>
              <w:rPr>
                <w:iCs/>
                <w:color w:val="000000"/>
              </w:rPr>
              <w:t>Анализ детских творческих работ</w:t>
            </w:r>
          </w:p>
        </w:tc>
        <w:tc>
          <w:tcPr>
            <w:tcW w:w="1276" w:type="dxa"/>
          </w:tcPr>
          <w:p w:rsidR="000A17F5" w:rsidRPr="001A5EF0" w:rsidRDefault="000A17F5" w:rsidP="000A17F5">
            <w:pPr>
              <w:ind w:left="-108"/>
              <w:rPr>
                <w:color w:val="000000"/>
              </w:rPr>
            </w:pPr>
            <w:r>
              <w:rPr>
                <w:color w:val="000000"/>
              </w:rPr>
              <w:t>2</w:t>
            </w:r>
            <w:r w:rsidR="00366E54">
              <w:rPr>
                <w:color w:val="000000"/>
              </w:rPr>
              <w:t>4</w:t>
            </w:r>
            <w:r>
              <w:rPr>
                <w:color w:val="000000"/>
              </w:rPr>
              <w:t>.01.202</w:t>
            </w:r>
            <w:r w:rsidR="00366E54">
              <w:rPr>
                <w:color w:val="000000"/>
              </w:rPr>
              <w:t>5</w:t>
            </w:r>
          </w:p>
        </w:tc>
        <w:tc>
          <w:tcPr>
            <w:tcW w:w="2977" w:type="dxa"/>
          </w:tcPr>
          <w:p w:rsidR="000A17F5" w:rsidRDefault="000A17F5" w:rsidP="000A17F5">
            <w:r w:rsidRPr="00730B60">
              <w:rPr>
                <w:color w:val="000000"/>
              </w:rPr>
              <w:t>Гончарова С.А., заведу</w:t>
            </w:r>
            <w:r w:rsidRPr="00730B60">
              <w:rPr>
                <w:color w:val="000000"/>
              </w:rPr>
              <w:t>ю</w:t>
            </w:r>
            <w:r w:rsidRPr="00730B60">
              <w:rPr>
                <w:color w:val="000000"/>
              </w:rPr>
              <w:t>щий</w:t>
            </w:r>
          </w:p>
        </w:tc>
        <w:tc>
          <w:tcPr>
            <w:tcW w:w="1559" w:type="dxa"/>
          </w:tcPr>
          <w:p w:rsidR="000A17F5" w:rsidRPr="00EF64BE" w:rsidRDefault="000A17F5" w:rsidP="000A17F5">
            <w:pPr>
              <w:jc w:val="both"/>
              <w:rPr>
                <w:color w:val="000000"/>
              </w:rPr>
            </w:pPr>
          </w:p>
        </w:tc>
      </w:tr>
      <w:tr w:rsidR="000A17F5" w:rsidRPr="008915ED" w:rsidTr="00935B60">
        <w:tc>
          <w:tcPr>
            <w:tcW w:w="534" w:type="dxa"/>
            <w:gridSpan w:val="2"/>
          </w:tcPr>
          <w:p w:rsidR="000A17F5" w:rsidRPr="002D3F82" w:rsidRDefault="000A17F5" w:rsidP="000A17F5">
            <w:pPr>
              <w:jc w:val="center"/>
              <w:rPr>
                <w:iCs/>
                <w:color w:val="000000"/>
              </w:rPr>
            </w:pPr>
            <w:r>
              <w:rPr>
                <w:iCs/>
                <w:color w:val="000000"/>
              </w:rPr>
              <w:t>7.</w:t>
            </w:r>
          </w:p>
        </w:tc>
        <w:tc>
          <w:tcPr>
            <w:tcW w:w="4110" w:type="dxa"/>
            <w:gridSpan w:val="3"/>
          </w:tcPr>
          <w:p w:rsidR="000A17F5" w:rsidRPr="009653F9" w:rsidRDefault="000A17F5" w:rsidP="000A17F5">
            <w:pPr>
              <w:numPr>
                <w:ilvl w:val="0"/>
                <w:numId w:val="1"/>
              </w:numPr>
              <w:tabs>
                <w:tab w:val="num" w:pos="234"/>
              </w:tabs>
              <w:ind w:left="234" w:hanging="234"/>
              <w:rPr>
                <w:iCs/>
                <w:color w:val="000000"/>
              </w:rPr>
            </w:pPr>
            <w:r w:rsidRPr="009653F9">
              <w:rPr>
                <w:color w:val="000000" w:themeColor="text1"/>
              </w:rPr>
              <w:t>Проведение подвижных игр и ф</w:t>
            </w:r>
            <w:r w:rsidRPr="009653F9">
              <w:rPr>
                <w:color w:val="000000" w:themeColor="text1"/>
              </w:rPr>
              <w:t>и</w:t>
            </w:r>
            <w:r w:rsidRPr="009653F9">
              <w:rPr>
                <w:color w:val="000000" w:themeColor="text1"/>
              </w:rPr>
              <w:t>зических упражнений на воздухе</w:t>
            </w:r>
          </w:p>
        </w:tc>
        <w:tc>
          <w:tcPr>
            <w:tcW w:w="1276" w:type="dxa"/>
          </w:tcPr>
          <w:p w:rsidR="000A17F5" w:rsidRPr="001A5EF0" w:rsidRDefault="000A17F5" w:rsidP="000A17F5">
            <w:pPr>
              <w:ind w:left="-108"/>
              <w:rPr>
                <w:color w:val="000000"/>
              </w:rPr>
            </w:pPr>
            <w:r>
              <w:t>2</w:t>
            </w:r>
            <w:r w:rsidR="00366E54">
              <w:t>7</w:t>
            </w:r>
            <w:r w:rsidRPr="00F75655">
              <w:t>.</w:t>
            </w:r>
            <w:r>
              <w:t>01</w:t>
            </w:r>
            <w:r w:rsidRPr="00F75655">
              <w:t>.202</w:t>
            </w:r>
            <w:r w:rsidR="00366E54">
              <w:t>5</w:t>
            </w:r>
          </w:p>
        </w:tc>
        <w:tc>
          <w:tcPr>
            <w:tcW w:w="2977" w:type="dxa"/>
          </w:tcPr>
          <w:p w:rsidR="000A17F5" w:rsidRDefault="000A17F5" w:rsidP="000A17F5">
            <w:r w:rsidRPr="00730B60">
              <w:rPr>
                <w:color w:val="000000"/>
              </w:rPr>
              <w:t>Гончарова С.А., заведу</w:t>
            </w:r>
            <w:r w:rsidRPr="00730B60">
              <w:rPr>
                <w:color w:val="000000"/>
              </w:rPr>
              <w:t>ю</w:t>
            </w:r>
            <w:r w:rsidRPr="00730B60">
              <w:rPr>
                <w:color w:val="000000"/>
              </w:rPr>
              <w:t>щий</w:t>
            </w:r>
          </w:p>
        </w:tc>
        <w:tc>
          <w:tcPr>
            <w:tcW w:w="1559" w:type="dxa"/>
          </w:tcPr>
          <w:p w:rsidR="000A17F5" w:rsidRPr="001A5EF0" w:rsidRDefault="000A17F5" w:rsidP="000A17F5">
            <w:pPr>
              <w:jc w:val="both"/>
              <w:rPr>
                <w:iCs/>
              </w:rPr>
            </w:pPr>
          </w:p>
        </w:tc>
      </w:tr>
      <w:tr w:rsidR="000A17F5" w:rsidRPr="001A5EF0" w:rsidTr="00935B60">
        <w:tc>
          <w:tcPr>
            <w:tcW w:w="534" w:type="dxa"/>
            <w:gridSpan w:val="2"/>
          </w:tcPr>
          <w:p w:rsidR="000A17F5" w:rsidRPr="002D3F82" w:rsidRDefault="000A17F5" w:rsidP="000A17F5">
            <w:pPr>
              <w:jc w:val="center"/>
              <w:rPr>
                <w:iCs/>
                <w:color w:val="000000"/>
              </w:rPr>
            </w:pPr>
            <w:r>
              <w:rPr>
                <w:iCs/>
                <w:color w:val="000000"/>
              </w:rPr>
              <w:t>8.</w:t>
            </w:r>
          </w:p>
        </w:tc>
        <w:tc>
          <w:tcPr>
            <w:tcW w:w="4110" w:type="dxa"/>
            <w:gridSpan w:val="3"/>
          </w:tcPr>
          <w:p w:rsidR="000A17F5" w:rsidRPr="00E77037" w:rsidRDefault="000A17F5" w:rsidP="000A17F5">
            <w:pPr>
              <w:numPr>
                <w:ilvl w:val="0"/>
                <w:numId w:val="1"/>
              </w:numPr>
              <w:tabs>
                <w:tab w:val="num" w:pos="234"/>
              </w:tabs>
              <w:ind w:left="234" w:hanging="234"/>
              <w:rPr>
                <w:iCs/>
                <w:color w:val="000000"/>
              </w:rPr>
            </w:pPr>
            <w:r>
              <w:rPr>
                <w:iCs/>
                <w:color w:val="000000"/>
              </w:rPr>
              <w:t>актуальностью информации в и</w:t>
            </w:r>
            <w:r>
              <w:rPr>
                <w:iCs/>
                <w:color w:val="000000"/>
              </w:rPr>
              <w:t>н</w:t>
            </w:r>
            <w:r>
              <w:rPr>
                <w:iCs/>
                <w:color w:val="000000"/>
              </w:rPr>
              <w:t>формационных центрах для род</w:t>
            </w:r>
            <w:r>
              <w:rPr>
                <w:iCs/>
                <w:color w:val="000000"/>
              </w:rPr>
              <w:t>и</w:t>
            </w:r>
            <w:r>
              <w:rPr>
                <w:iCs/>
                <w:color w:val="000000"/>
              </w:rPr>
              <w:t>телей</w:t>
            </w:r>
          </w:p>
        </w:tc>
        <w:tc>
          <w:tcPr>
            <w:tcW w:w="1276" w:type="dxa"/>
          </w:tcPr>
          <w:p w:rsidR="000A17F5" w:rsidRPr="001A5EF0" w:rsidRDefault="000A17F5" w:rsidP="000A17F5">
            <w:pPr>
              <w:ind w:left="-108"/>
              <w:rPr>
                <w:color w:val="000000"/>
              </w:rPr>
            </w:pPr>
            <w:r>
              <w:t>29</w:t>
            </w:r>
            <w:r w:rsidRPr="00F75655">
              <w:t>.</w:t>
            </w:r>
            <w:r>
              <w:t>01</w:t>
            </w:r>
            <w:r w:rsidRPr="00F75655">
              <w:t>.202</w:t>
            </w:r>
            <w:r w:rsidR="00366E54">
              <w:t>5</w:t>
            </w:r>
          </w:p>
        </w:tc>
        <w:tc>
          <w:tcPr>
            <w:tcW w:w="2977" w:type="dxa"/>
          </w:tcPr>
          <w:p w:rsidR="000A17F5" w:rsidRDefault="000A17F5" w:rsidP="000A17F5">
            <w:pPr>
              <w:pStyle w:val="22"/>
              <w:jc w:val="left"/>
            </w:pPr>
            <w:r>
              <w:rPr>
                <w:rFonts w:ascii="Times New Roman" w:hAnsi="Times New Roman"/>
                <w:color w:val="000000"/>
                <w:sz w:val="24"/>
                <w:lang w:val="ru-RU"/>
              </w:rPr>
              <w:t>Демченко А.С., старший воспитатель</w:t>
            </w:r>
          </w:p>
        </w:tc>
        <w:tc>
          <w:tcPr>
            <w:tcW w:w="1559" w:type="dxa"/>
          </w:tcPr>
          <w:p w:rsidR="000A17F5" w:rsidRPr="001A5EF0" w:rsidRDefault="000A17F5" w:rsidP="000A17F5">
            <w:pPr>
              <w:rPr>
                <w:iCs/>
              </w:rPr>
            </w:pPr>
          </w:p>
        </w:tc>
      </w:tr>
      <w:tr w:rsidR="000A17F5" w:rsidRPr="001A5EF0" w:rsidTr="00935B60">
        <w:trPr>
          <w:trHeight w:val="669"/>
        </w:trPr>
        <w:tc>
          <w:tcPr>
            <w:tcW w:w="10456" w:type="dxa"/>
            <w:gridSpan w:val="8"/>
            <w:vAlign w:val="center"/>
          </w:tcPr>
          <w:p w:rsidR="000A17F5" w:rsidRPr="001A5EF0" w:rsidRDefault="000A17F5" w:rsidP="000A17F5">
            <w:pPr>
              <w:spacing w:line="294" w:lineRule="atLeast"/>
              <w:ind w:left="-108"/>
              <w:jc w:val="center"/>
              <w:rPr>
                <w:bCs/>
                <w:i/>
                <w:color w:val="FF0000"/>
              </w:rPr>
            </w:pPr>
            <w:r>
              <w:rPr>
                <w:b/>
                <w:bCs/>
              </w:rPr>
              <w:t>5. ВЗАИМОДЕЙСТВИЕ С СЕМЬЕЙ,</w:t>
            </w:r>
            <w:r w:rsidRPr="001A5EF0">
              <w:rPr>
                <w:b/>
                <w:bCs/>
              </w:rPr>
              <w:t xml:space="preserve"> ШКОЛОЙ</w:t>
            </w:r>
            <w:r>
              <w:rPr>
                <w:b/>
                <w:bCs/>
              </w:rPr>
              <w:t xml:space="preserve"> И ДРУГИМИ </w:t>
            </w:r>
            <w:r w:rsidRPr="001A5EF0">
              <w:rPr>
                <w:b/>
                <w:bCs/>
              </w:rPr>
              <w:t>ОРГАНИЗАЦИЯМИ</w:t>
            </w:r>
          </w:p>
        </w:tc>
      </w:tr>
      <w:tr w:rsidR="000A17F5" w:rsidRPr="001A5EF0" w:rsidTr="00935B60">
        <w:trPr>
          <w:trHeight w:val="330"/>
        </w:trPr>
        <w:tc>
          <w:tcPr>
            <w:tcW w:w="534" w:type="dxa"/>
            <w:gridSpan w:val="2"/>
            <w:vAlign w:val="center"/>
          </w:tcPr>
          <w:p w:rsidR="000A17F5" w:rsidRPr="001A5EF0" w:rsidRDefault="000A17F5" w:rsidP="000A17F5">
            <w:pPr>
              <w:jc w:val="center"/>
              <w:rPr>
                <w:b/>
                <w:iCs/>
                <w:color w:val="000000"/>
              </w:rPr>
            </w:pPr>
            <w:r w:rsidRPr="001A5EF0">
              <w:rPr>
                <w:b/>
                <w:iCs/>
                <w:color w:val="000000"/>
              </w:rPr>
              <w:lastRenderedPageBreak/>
              <w:t>№</w:t>
            </w:r>
          </w:p>
        </w:tc>
        <w:tc>
          <w:tcPr>
            <w:tcW w:w="4065" w:type="dxa"/>
            <w:vAlign w:val="center"/>
          </w:tcPr>
          <w:p w:rsidR="000A17F5" w:rsidRPr="001A5EF0" w:rsidRDefault="000A17F5" w:rsidP="000A17F5">
            <w:pPr>
              <w:tabs>
                <w:tab w:val="num" w:pos="360"/>
              </w:tabs>
              <w:ind w:left="360" w:hanging="360"/>
              <w:jc w:val="center"/>
              <w:rPr>
                <w:b/>
                <w:color w:val="000000"/>
              </w:rPr>
            </w:pPr>
            <w:r w:rsidRPr="001A5EF0">
              <w:rPr>
                <w:b/>
                <w:color w:val="000000"/>
              </w:rPr>
              <w:t>Мероприятия</w:t>
            </w:r>
          </w:p>
        </w:tc>
        <w:tc>
          <w:tcPr>
            <w:tcW w:w="1321" w:type="dxa"/>
            <w:gridSpan w:val="3"/>
            <w:vAlign w:val="center"/>
          </w:tcPr>
          <w:p w:rsidR="000A17F5" w:rsidRPr="001A5EF0" w:rsidRDefault="000A17F5" w:rsidP="000A17F5">
            <w:pPr>
              <w:ind w:left="-108"/>
              <w:jc w:val="center"/>
              <w:rPr>
                <w:b/>
                <w:color w:val="000000"/>
              </w:rPr>
            </w:pPr>
            <w:r w:rsidRPr="001A5EF0">
              <w:rPr>
                <w:b/>
                <w:color w:val="000000"/>
              </w:rPr>
              <w:t>Срок</w:t>
            </w:r>
          </w:p>
          <w:p w:rsidR="000A17F5" w:rsidRPr="001A5EF0" w:rsidRDefault="000A17F5" w:rsidP="000A17F5">
            <w:pPr>
              <w:ind w:left="-108"/>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vAlign w:val="center"/>
          </w:tcPr>
          <w:p w:rsidR="000A17F5" w:rsidRPr="001A5EF0" w:rsidRDefault="000A17F5" w:rsidP="000A17F5">
            <w:pPr>
              <w:jc w:val="center"/>
              <w:rPr>
                <w:b/>
                <w:color w:val="000000"/>
              </w:rPr>
            </w:pPr>
            <w:r w:rsidRPr="001A5EF0">
              <w:rPr>
                <w:b/>
                <w:color w:val="000000"/>
              </w:rPr>
              <w:t>Ответственный</w:t>
            </w:r>
          </w:p>
        </w:tc>
        <w:tc>
          <w:tcPr>
            <w:tcW w:w="1559" w:type="dxa"/>
            <w:vAlign w:val="center"/>
          </w:tcPr>
          <w:p w:rsidR="000A17F5" w:rsidRPr="001A5EF0" w:rsidRDefault="000A17F5" w:rsidP="000A17F5">
            <w:pPr>
              <w:jc w:val="center"/>
              <w:rPr>
                <w:b/>
                <w:iCs/>
                <w:color w:val="000000"/>
              </w:rPr>
            </w:pPr>
            <w:r w:rsidRPr="001A5EF0">
              <w:rPr>
                <w:b/>
                <w:iCs/>
                <w:color w:val="000000"/>
              </w:rPr>
              <w:t>Форма</w:t>
            </w:r>
          </w:p>
          <w:p w:rsidR="000A17F5" w:rsidRPr="001A5EF0" w:rsidRDefault="000A17F5" w:rsidP="000A17F5">
            <w:pPr>
              <w:jc w:val="center"/>
              <w:rPr>
                <w:b/>
                <w:iCs/>
                <w:color w:val="000000"/>
              </w:rPr>
            </w:pPr>
            <w:r w:rsidRPr="001A5EF0">
              <w:rPr>
                <w:b/>
                <w:iCs/>
                <w:color w:val="000000"/>
              </w:rPr>
              <w:t>обобщения</w:t>
            </w:r>
          </w:p>
          <w:p w:rsidR="000A17F5" w:rsidRPr="001A5EF0" w:rsidRDefault="000A17F5" w:rsidP="000A17F5">
            <w:pPr>
              <w:jc w:val="center"/>
              <w:rPr>
                <w:b/>
                <w:iCs/>
                <w:color w:val="000000"/>
              </w:rPr>
            </w:pPr>
            <w:r w:rsidRPr="001A5EF0">
              <w:rPr>
                <w:b/>
                <w:iCs/>
                <w:color w:val="000000"/>
              </w:rPr>
              <w:t>Отметкао выполн</w:t>
            </w:r>
            <w:r w:rsidRPr="001A5EF0">
              <w:rPr>
                <w:b/>
                <w:iCs/>
                <w:color w:val="000000"/>
              </w:rPr>
              <w:t>е</w:t>
            </w:r>
            <w:r w:rsidRPr="001A5EF0">
              <w:rPr>
                <w:b/>
                <w:iCs/>
                <w:color w:val="000000"/>
              </w:rPr>
              <w:t>нии</w:t>
            </w:r>
          </w:p>
        </w:tc>
      </w:tr>
      <w:tr w:rsidR="000A17F5" w:rsidRPr="001A5EF0" w:rsidTr="00935B60">
        <w:trPr>
          <w:trHeight w:val="50"/>
        </w:trPr>
        <w:tc>
          <w:tcPr>
            <w:tcW w:w="10456" w:type="dxa"/>
            <w:gridSpan w:val="8"/>
          </w:tcPr>
          <w:p w:rsidR="000A17F5" w:rsidRPr="001A5EF0" w:rsidRDefault="000A17F5" w:rsidP="000A17F5">
            <w:pPr>
              <w:ind w:left="-108"/>
              <w:jc w:val="both"/>
              <w:rPr>
                <w:b/>
                <w:iCs/>
                <w:color w:val="000000"/>
              </w:rPr>
            </w:pPr>
            <w:r w:rsidRPr="001A5EF0">
              <w:rPr>
                <w:b/>
                <w:bCs/>
              </w:rPr>
              <w:t>РАБОТА С РОДИТЕЛЯМИ</w:t>
            </w:r>
          </w:p>
        </w:tc>
      </w:tr>
      <w:tr w:rsidR="000A17F5" w:rsidRPr="001A5EF0" w:rsidTr="00935B60">
        <w:tc>
          <w:tcPr>
            <w:tcW w:w="10456" w:type="dxa"/>
            <w:gridSpan w:val="8"/>
          </w:tcPr>
          <w:p w:rsidR="000A17F5" w:rsidRPr="00642EE6" w:rsidRDefault="000A17F5" w:rsidP="000A17F5">
            <w:pPr>
              <w:ind w:left="-108"/>
              <w:jc w:val="both"/>
              <w:rPr>
                <w:b/>
                <w:iCs/>
              </w:rPr>
            </w:pPr>
            <w:r w:rsidRPr="00642EE6">
              <w:rPr>
                <w:b/>
                <w:iCs/>
              </w:rPr>
              <w:t>Проанализировать и обобщить:</w:t>
            </w:r>
          </w:p>
        </w:tc>
      </w:tr>
      <w:tr w:rsidR="000A17F5" w:rsidRPr="001A5EF0" w:rsidTr="00935B60">
        <w:tc>
          <w:tcPr>
            <w:tcW w:w="534" w:type="dxa"/>
            <w:gridSpan w:val="2"/>
          </w:tcPr>
          <w:p w:rsidR="000A17F5" w:rsidRPr="001A5EF0" w:rsidRDefault="000A17F5" w:rsidP="000A17F5">
            <w:pPr>
              <w:jc w:val="center"/>
              <w:rPr>
                <w:iCs/>
              </w:rPr>
            </w:pPr>
            <w:r w:rsidRPr="001A5EF0">
              <w:rPr>
                <w:iCs/>
              </w:rPr>
              <w:t>1.</w:t>
            </w:r>
          </w:p>
        </w:tc>
        <w:tc>
          <w:tcPr>
            <w:tcW w:w="4110" w:type="dxa"/>
            <w:gridSpan w:val="3"/>
          </w:tcPr>
          <w:p w:rsidR="000A17F5" w:rsidRPr="00F75655" w:rsidRDefault="000A17F5" w:rsidP="000A17F5">
            <w:pPr>
              <w:numPr>
                <w:ilvl w:val="0"/>
                <w:numId w:val="1"/>
              </w:numPr>
              <w:jc w:val="both"/>
            </w:pPr>
            <w:r w:rsidRPr="00F75655">
              <w:t>уровень подготовленности детей старшего дошкольного возраста к обучению в школе</w:t>
            </w:r>
          </w:p>
        </w:tc>
        <w:tc>
          <w:tcPr>
            <w:tcW w:w="1276" w:type="dxa"/>
          </w:tcPr>
          <w:p w:rsidR="000A17F5" w:rsidRPr="00F75655" w:rsidRDefault="000A17F5" w:rsidP="000A17F5">
            <w:pPr>
              <w:ind w:left="-108" w:right="-131"/>
              <w:jc w:val="both"/>
              <w:rPr>
                <w:iCs/>
              </w:rPr>
            </w:pPr>
            <w:r>
              <w:t>29</w:t>
            </w:r>
            <w:r w:rsidRPr="00F75655">
              <w:t>.01.202</w:t>
            </w:r>
            <w:r w:rsidR="00366E54">
              <w:t>5</w:t>
            </w:r>
          </w:p>
          <w:p w:rsidR="000A17F5" w:rsidRPr="00F75655" w:rsidRDefault="000A17F5" w:rsidP="000A17F5">
            <w:pPr>
              <w:ind w:left="-108"/>
              <w:jc w:val="both"/>
            </w:pPr>
          </w:p>
        </w:tc>
        <w:tc>
          <w:tcPr>
            <w:tcW w:w="2977" w:type="dxa"/>
          </w:tcPr>
          <w:p w:rsidR="000A17F5" w:rsidRPr="001A5EF0" w:rsidRDefault="000A17F5" w:rsidP="000A17F5">
            <w:pPr>
              <w:jc w:val="both"/>
            </w:pPr>
            <w:r>
              <w:rPr>
                <w:color w:val="000000"/>
              </w:rPr>
              <w:t>Гончарова С.А., з</w:t>
            </w:r>
            <w:r w:rsidRPr="001A5EF0">
              <w:rPr>
                <w:color w:val="000000"/>
              </w:rPr>
              <w:t>аведу</w:t>
            </w:r>
            <w:r w:rsidRPr="001A5EF0">
              <w:rPr>
                <w:color w:val="000000"/>
              </w:rPr>
              <w:t>ю</w:t>
            </w:r>
            <w:r w:rsidRPr="001A5EF0">
              <w:rPr>
                <w:color w:val="000000"/>
              </w:rPr>
              <w:t>щий</w:t>
            </w:r>
            <w:r>
              <w:rPr>
                <w:color w:val="000000"/>
              </w:rPr>
              <w:t>,</w:t>
            </w:r>
            <w:r w:rsidR="00CE602A">
              <w:t xml:space="preserve"> </w:t>
            </w:r>
            <w:r>
              <w:t>Вережникова Н.А, педагог-психолог</w:t>
            </w:r>
          </w:p>
        </w:tc>
        <w:tc>
          <w:tcPr>
            <w:tcW w:w="1559" w:type="dxa"/>
          </w:tcPr>
          <w:p w:rsidR="000A17F5" w:rsidRPr="001A5EF0" w:rsidRDefault="000A17F5" w:rsidP="000A17F5">
            <w:pPr>
              <w:jc w:val="both"/>
              <w:rPr>
                <w:iCs/>
              </w:rPr>
            </w:pPr>
            <w:r>
              <w:rPr>
                <w:iCs/>
              </w:rPr>
              <w:t>Приказ</w:t>
            </w:r>
          </w:p>
        </w:tc>
      </w:tr>
      <w:tr w:rsidR="000A17F5" w:rsidRPr="001A5EF0" w:rsidTr="00935B60">
        <w:trPr>
          <w:trHeight w:val="515"/>
        </w:trPr>
        <w:tc>
          <w:tcPr>
            <w:tcW w:w="10456" w:type="dxa"/>
            <w:gridSpan w:val="8"/>
            <w:vAlign w:val="center"/>
          </w:tcPr>
          <w:p w:rsidR="000A17F5" w:rsidRPr="001A5EF0" w:rsidRDefault="000A17F5" w:rsidP="000A17F5">
            <w:pPr>
              <w:ind w:left="-108"/>
              <w:jc w:val="center"/>
              <w:rPr>
                <w:bCs/>
                <w:i/>
                <w:color w:val="FF0000"/>
              </w:rPr>
            </w:pPr>
            <w:r>
              <w:rPr>
                <w:b/>
                <w:bCs/>
              </w:rPr>
              <w:t xml:space="preserve">6. </w:t>
            </w:r>
            <w:r w:rsidRPr="001A5EF0">
              <w:rPr>
                <w:b/>
                <w:bCs/>
              </w:rPr>
              <w:t>АДМИНИСТРАТИВНО-ХОЗЯЙСТВЕННАЯ ДЕЯТЕЛЬНОСТЬ</w:t>
            </w:r>
          </w:p>
        </w:tc>
      </w:tr>
      <w:tr w:rsidR="000A17F5" w:rsidRPr="001A5EF0" w:rsidTr="00935B60">
        <w:trPr>
          <w:trHeight w:val="330"/>
        </w:trPr>
        <w:tc>
          <w:tcPr>
            <w:tcW w:w="534" w:type="dxa"/>
            <w:gridSpan w:val="2"/>
            <w:vAlign w:val="center"/>
          </w:tcPr>
          <w:p w:rsidR="000A17F5" w:rsidRPr="001A5EF0" w:rsidRDefault="000A17F5" w:rsidP="000A17F5">
            <w:pPr>
              <w:jc w:val="center"/>
              <w:rPr>
                <w:b/>
                <w:iCs/>
                <w:color w:val="000000"/>
              </w:rPr>
            </w:pPr>
            <w:r w:rsidRPr="001A5EF0">
              <w:rPr>
                <w:b/>
                <w:iCs/>
                <w:color w:val="000000"/>
              </w:rPr>
              <w:t>№</w:t>
            </w:r>
          </w:p>
        </w:tc>
        <w:tc>
          <w:tcPr>
            <w:tcW w:w="4110" w:type="dxa"/>
            <w:gridSpan w:val="3"/>
            <w:vAlign w:val="center"/>
          </w:tcPr>
          <w:p w:rsidR="000A17F5" w:rsidRPr="001A5EF0" w:rsidRDefault="000A17F5" w:rsidP="000A17F5">
            <w:pPr>
              <w:tabs>
                <w:tab w:val="num" w:pos="360"/>
              </w:tabs>
              <w:ind w:left="360" w:hanging="360"/>
              <w:jc w:val="center"/>
              <w:rPr>
                <w:b/>
                <w:color w:val="000000"/>
              </w:rPr>
            </w:pPr>
            <w:r w:rsidRPr="001A5EF0">
              <w:rPr>
                <w:b/>
                <w:color w:val="000000"/>
              </w:rPr>
              <w:t>Мероприятия</w:t>
            </w:r>
          </w:p>
        </w:tc>
        <w:tc>
          <w:tcPr>
            <w:tcW w:w="1276" w:type="dxa"/>
            <w:vAlign w:val="center"/>
          </w:tcPr>
          <w:p w:rsidR="000A17F5" w:rsidRPr="001A5EF0" w:rsidRDefault="000A17F5" w:rsidP="000A17F5">
            <w:pPr>
              <w:ind w:left="-108"/>
              <w:jc w:val="center"/>
              <w:rPr>
                <w:b/>
                <w:color w:val="000000"/>
              </w:rPr>
            </w:pPr>
            <w:r w:rsidRPr="001A5EF0">
              <w:rPr>
                <w:b/>
                <w:color w:val="000000"/>
              </w:rPr>
              <w:t>Срок</w:t>
            </w:r>
          </w:p>
          <w:p w:rsidR="000A17F5" w:rsidRPr="001A5EF0" w:rsidRDefault="000A17F5" w:rsidP="000A17F5">
            <w:pPr>
              <w:ind w:left="-108"/>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vAlign w:val="center"/>
          </w:tcPr>
          <w:p w:rsidR="000A17F5" w:rsidRPr="001A5EF0" w:rsidRDefault="000A17F5" w:rsidP="000A17F5">
            <w:pPr>
              <w:jc w:val="center"/>
              <w:rPr>
                <w:b/>
                <w:color w:val="000000"/>
              </w:rPr>
            </w:pPr>
            <w:r w:rsidRPr="001A5EF0">
              <w:rPr>
                <w:b/>
                <w:color w:val="000000"/>
              </w:rPr>
              <w:t>Ответственный</w:t>
            </w:r>
          </w:p>
        </w:tc>
        <w:tc>
          <w:tcPr>
            <w:tcW w:w="1559" w:type="dxa"/>
            <w:vAlign w:val="center"/>
          </w:tcPr>
          <w:p w:rsidR="000A17F5" w:rsidRPr="001A5EF0" w:rsidRDefault="000A17F5" w:rsidP="000A17F5">
            <w:pPr>
              <w:jc w:val="center"/>
              <w:rPr>
                <w:b/>
                <w:iCs/>
                <w:color w:val="000000"/>
              </w:rPr>
            </w:pPr>
            <w:r w:rsidRPr="001A5EF0">
              <w:rPr>
                <w:b/>
                <w:iCs/>
                <w:color w:val="000000"/>
              </w:rPr>
              <w:t>Форма</w:t>
            </w:r>
          </w:p>
          <w:p w:rsidR="000A17F5" w:rsidRPr="001A5EF0" w:rsidRDefault="000A17F5" w:rsidP="000A17F5">
            <w:pPr>
              <w:jc w:val="center"/>
              <w:rPr>
                <w:b/>
                <w:iCs/>
                <w:color w:val="000000"/>
              </w:rPr>
            </w:pPr>
            <w:r w:rsidRPr="001A5EF0">
              <w:rPr>
                <w:b/>
                <w:iCs/>
                <w:color w:val="000000"/>
              </w:rPr>
              <w:t>обобщения</w:t>
            </w:r>
          </w:p>
          <w:p w:rsidR="000A17F5" w:rsidRPr="001A5EF0" w:rsidRDefault="000A17F5" w:rsidP="000A17F5">
            <w:pPr>
              <w:jc w:val="center"/>
              <w:rPr>
                <w:b/>
                <w:iCs/>
                <w:color w:val="000000"/>
              </w:rPr>
            </w:pPr>
            <w:r w:rsidRPr="001A5EF0">
              <w:rPr>
                <w:b/>
                <w:iCs/>
                <w:color w:val="000000"/>
              </w:rPr>
              <w:t>Отметка о</w:t>
            </w:r>
          </w:p>
          <w:p w:rsidR="000A17F5" w:rsidRPr="001A5EF0" w:rsidRDefault="000A17F5" w:rsidP="000A17F5">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0A17F5" w:rsidRPr="001A5EF0" w:rsidTr="00935B60">
        <w:trPr>
          <w:trHeight w:val="240"/>
        </w:trPr>
        <w:tc>
          <w:tcPr>
            <w:tcW w:w="10456" w:type="dxa"/>
            <w:gridSpan w:val="8"/>
          </w:tcPr>
          <w:p w:rsidR="000A17F5" w:rsidRPr="001A5EF0" w:rsidRDefault="000A17F5" w:rsidP="000A17F5">
            <w:pPr>
              <w:ind w:left="-108"/>
              <w:jc w:val="both"/>
              <w:rPr>
                <w:b/>
                <w:iCs/>
                <w:color w:val="000000"/>
              </w:rPr>
            </w:pPr>
            <w:r w:rsidRPr="001A5EF0">
              <w:rPr>
                <w:b/>
                <w:bCs/>
                <w:color w:val="000000"/>
              </w:rPr>
              <w:t>Организовать и провести:</w:t>
            </w:r>
          </w:p>
        </w:tc>
      </w:tr>
      <w:tr w:rsidR="000A17F5" w:rsidRPr="001A5EF0" w:rsidTr="00935B60">
        <w:tc>
          <w:tcPr>
            <w:tcW w:w="534" w:type="dxa"/>
            <w:gridSpan w:val="2"/>
            <w:vAlign w:val="center"/>
          </w:tcPr>
          <w:p w:rsidR="000A17F5" w:rsidRPr="001A5EF0" w:rsidRDefault="000A17F5" w:rsidP="000A17F5">
            <w:pPr>
              <w:jc w:val="center"/>
              <w:rPr>
                <w:iCs/>
                <w:color w:val="000000"/>
              </w:rPr>
            </w:pPr>
            <w:r w:rsidRPr="001A5EF0">
              <w:rPr>
                <w:iCs/>
                <w:color w:val="000000"/>
              </w:rPr>
              <w:t>1.</w:t>
            </w:r>
          </w:p>
        </w:tc>
        <w:tc>
          <w:tcPr>
            <w:tcW w:w="4110" w:type="dxa"/>
            <w:gridSpan w:val="3"/>
          </w:tcPr>
          <w:p w:rsidR="000A17F5" w:rsidRPr="001A5EF0" w:rsidRDefault="000A17F5" w:rsidP="000A17F5">
            <w:r>
              <w:t>- производственное совещание № 2</w:t>
            </w:r>
          </w:p>
        </w:tc>
        <w:tc>
          <w:tcPr>
            <w:tcW w:w="1276" w:type="dxa"/>
          </w:tcPr>
          <w:p w:rsidR="000A17F5" w:rsidRPr="001A5EF0" w:rsidRDefault="00366E54" w:rsidP="000A17F5">
            <w:pPr>
              <w:ind w:left="-108"/>
            </w:pPr>
            <w:r>
              <w:t>20</w:t>
            </w:r>
            <w:r w:rsidR="000A17F5">
              <w:t>.01.202</w:t>
            </w:r>
            <w:r>
              <w:t>5</w:t>
            </w:r>
          </w:p>
        </w:tc>
        <w:tc>
          <w:tcPr>
            <w:tcW w:w="2977" w:type="dxa"/>
          </w:tcPr>
          <w:p w:rsidR="000A17F5" w:rsidRPr="001A5EF0" w:rsidRDefault="000A17F5" w:rsidP="000A17F5">
            <w:r>
              <w:rPr>
                <w:color w:val="000000"/>
              </w:rPr>
              <w:t>Гончарова С.А., з</w:t>
            </w:r>
            <w:r w:rsidRPr="001A5EF0">
              <w:rPr>
                <w:color w:val="000000"/>
              </w:rPr>
              <w:t>аведу</w:t>
            </w:r>
            <w:r w:rsidRPr="001A5EF0">
              <w:rPr>
                <w:color w:val="000000"/>
              </w:rPr>
              <w:t>ю</w:t>
            </w:r>
            <w:r w:rsidRPr="001A5EF0">
              <w:rPr>
                <w:color w:val="000000"/>
              </w:rPr>
              <w:t>щий</w:t>
            </w:r>
          </w:p>
        </w:tc>
        <w:tc>
          <w:tcPr>
            <w:tcW w:w="1559" w:type="dxa"/>
          </w:tcPr>
          <w:p w:rsidR="000A17F5" w:rsidRPr="001A5EF0" w:rsidRDefault="000A17F5" w:rsidP="000A17F5">
            <w:r>
              <w:t>Протокол от… №…</w:t>
            </w:r>
          </w:p>
        </w:tc>
      </w:tr>
      <w:tr w:rsidR="000A17F5" w:rsidRPr="001A5EF0" w:rsidTr="00935B60">
        <w:tc>
          <w:tcPr>
            <w:tcW w:w="534" w:type="dxa"/>
            <w:gridSpan w:val="2"/>
            <w:vAlign w:val="center"/>
          </w:tcPr>
          <w:p w:rsidR="000A17F5" w:rsidRPr="001A5EF0" w:rsidRDefault="000A17F5" w:rsidP="000A17F5">
            <w:pPr>
              <w:jc w:val="center"/>
              <w:rPr>
                <w:iCs/>
                <w:color w:val="000000"/>
              </w:rPr>
            </w:pPr>
            <w:r w:rsidRPr="001A5EF0">
              <w:rPr>
                <w:iCs/>
                <w:color w:val="000000"/>
              </w:rPr>
              <w:t>2.</w:t>
            </w:r>
          </w:p>
        </w:tc>
        <w:tc>
          <w:tcPr>
            <w:tcW w:w="4110" w:type="dxa"/>
            <w:gridSpan w:val="3"/>
          </w:tcPr>
          <w:p w:rsidR="000A17F5" w:rsidRPr="001A5EF0" w:rsidRDefault="000A17F5" w:rsidP="000A17F5">
            <w:r>
              <w:t xml:space="preserve">- заседание Совета по питанию № </w:t>
            </w:r>
          </w:p>
        </w:tc>
        <w:tc>
          <w:tcPr>
            <w:tcW w:w="1276" w:type="dxa"/>
          </w:tcPr>
          <w:p w:rsidR="000A17F5" w:rsidRPr="001A5EF0" w:rsidRDefault="000A17F5" w:rsidP="000A17F5">
            <w:pPr>
              <w:ind w:left="-108"/>
            </w:pPr>
            <w:r>
              <w:t>29.01.202</w:t>
            </w:r>
            <w:r w:rsidR="00366E54">
              <w:t>5</w:t>
            </w:r>
          </w:p>
        </w:tc>
        <w:tc>
          <w:tcPr>
            <w:tcW w:w="2977" w:type="dxa"/>
          </w:tcPr>
          <w:p w:rsidR="000A17F5" w:rsidRPr="001A5EF0" w:rsidRDefault="000A17F5" w:rsidP="000A17F5">
            <w:r>
              <w:rPr>
                <w:color w:val="000000"/>
              </w:rPr>
              <w:t>Гончарова С.А., з</w:t>
            </w:r>
            <w:r w:rsidRPr="001A5EF0">
              <w:rPr>
                <w:color w:val="000000"/>
              </w:rPr>
              <w:t>аведу</w:t>
            </w:r>
            <w:r w:rsidRPr="001A5EF0">
              <w:rPr>
                <w:color w:val="000000"/>
              </w:rPr>
              <w:t>ю</w:t>
            </w:r>
            <w:r w:rsidRPr="001A5EF0">
              <w:rPr>
                <w:color w:val="000000"/>
              </w:rPr>
              <w:t>щий</w:t>
            </w:r>
            <w:r>
              <w:rPr>
                <w:color w:val="000000"/>
              </w:rPr>
              <w:t>,</w:t>
            </w:r>
            <w:r w:rsidR="00CE602A">
              <w:t xml:space="preserve"> </w:t>
            </w:r>
            <w:r w:rsidR="00366E54">
              <w:t>Морозова А.В.</w:t>
            </w:r>
            <w:r w:rsidR="004F648D">
              <w:t>,</w:t>
            </w:r>
            <w:r>
              <w:t xml:space="preserve"> м</w:t>
            </w:r>
            <w:r>
              <w:t>е</w:t>
            </w:r>
            <w:r>
              <w:t>дицинская сестра</w:t>
            </w:r>
          </w:p>
        </w:tc>
        <w:tc>
          <w:tcPr>
            <w:tcW w:w="1559" w:type="dxa"/>
          </w:tcPr>
          <w:p w:rsidR="000A17F5" w:rsidRPr="001A5EF0" w:rsidRDefault="000A17F5" w:rsidP="000A17F5">
            <w:r>
              <w:t>Протокол от… №…</w:t>
            </w:r>
          </w:p>
        </w:tc>
      </w:tr>
      <w:tr w:rsidR="000A17F5" w:rsidRPr="001A5EF0" w:rsidTr="00935B60">
        <w:tc>
          <w:tcPr>
            <w:tcW w:w="10456" w:type="dxa"/>
            <w:gridSpan w:val="8"/>
          </w:tcPr>
          <w:p w:rsidR="000A17F5" w:rsidRPr="001A5EF0" w:rsidRDefault="000A17F5" w:rsidP="000A17F5">
            <w:pPr>
              <w:ind w:left="-108"/>
              <w:jc w:val="both"/>
              <w:rPr>
                <w:b/>
                <w:iCs/>
                <w:color w:val="000000"/>
              </w:rPr>
            </w:pPr>
            <w:r w:rsidRPr="001A5EF0">
              <w:rPr>
                <w:b/>
                <w:iCs/>
                <w:color w:val="000000"/>
              </w:rPr>
              <w:t>Подготовить документацию:</w:t>
            </w:r>
          </w:p>
        </w:tc>
      </w:tr>
      <w:tr w:rsidR="000A17F5" w:rsidRPr="001A5EF0" w:rsidTr="00935B60">
        <w:tc>
          <w:tcPr>
            <w:tcW w:w="534" w:type="dxa"/>
            <w:gridSpan w:val="2"/>
            <w:vAlign w:val="center"/>
          </w:tcPr>
          <w:p w:rsidR="000A17F5" w:rsidRPr="001A5EF0" w:rsidRDefault="000A17F5" w:rsidP="000A17F5">
            <w:pPr>
              <w:jc w:val="center"/>
              <w:rPr>
                <w:iCs/>
                <w:color w:val="000000"/>
              </w:rPr>
            </w:pPr>
            <w:r>
              <w:rPr>
                <w:iCs/>
                <w:color w:val="000000"/>
              </w:rPr>
              <w:t>1.</w:t>
            </w:r>
          </w:p>
        </w:tc>
        <w:tc>
          <w:tcPr>
            <w:tcW w:w="4110" w:type="dxa"/>
            <w:gridSpan w:val="3"/>
          </w:tcPr>
          <w:p w:rsidR="000A17F5" w:rsidRPr="00BE13E2" w:rsidRDefault="000A17F5" w:rsidP="000A17F5">
            <w:r w:rsidRPr="003B2C95">
              <w:t>Подготовка документов в архив о</w:t>
            </w:r>
            <w:r w:rsidRPr="003B2C95">
              <w:t>б</w:t>
            </w:r>
            <w:r w:rsidRPr="003B2C95">
              <w:t>щеобразовательного учреждения</w:t>
            </w:r>
          </w:p>
        </w:tc>
        <w:tc>
          <w:tcPr>
            <w:tcW w:w="1276" w:type="dxa"/>
          </w:tcPr>
          <w:p w:rsidR="000A17F5" w:rsidRPr="001A5EF0" w:rsidRDefault="000A17F5" w:rsidP="000A17F5">
            <w:pPr>
              <w:ind w:left="-108"/>
            </w:pPr>
            <w:r>
              <w:t xml:space="preserve"> До 31.01.202</w:t>
            </w:r>
            <w:r w:rsidR="004F648D">
              <w:t>5</w:t>
            </w:r>
          </w:p>
        </w:tc>
        <w:tc>
          <w:tcPr>
            <w:tcW w:w="2977" w:type="dxa"/>
          </w:tcPr>
          <w:p w:rsidR="000A17F5" w:rsidRPr="001A5EF0" w:rsidRDefault="000A17F5" w:rsidP="000A17F5">
            <w:r>
              <w:rPr>
                <w:color w:val="000000"/>
              </w:rPr>
              <w:t>Гончарова С.А., з</w:t>
            </w:r>
            <w:r w:rsidRPr="001A5EF0">
              <w:rPr>
                <w:color w:val="000000"/>
              </w:rPr>
              <w:t>аведу</w:t>
            </w:r>
            <w:r w:rsidRPr="001A5EF0">
              <w:rPr>
                <w:color w:val="000000"/>
              </w:rPr>
              <w:t>ю</w:t>
            </w:r>
            <w:r w:rsidRPr="001A5EF0">
              <w:rPr>
                <w:color w:val="000000"/>
              </w:rPr>
              <w:t>щий</w:t>
            </w:r>
          </w:p>
        </w:tc>
        <w:tc>
          <w:tcPr>
            <w:tcW w:w="1559" w:type="dxa"/>
          </w:tcPr>
          <w:p w:rsidR="000A17F5" w:rsidRDefault="000A17F5" w:rsidP="000A17F5">
            <w:r>
              <w:t>Приказ</w:t>
            </w:r>
          </w:p>
          <w:p w:rsidR="000A17F5" w:rsidRPr="00BE13E2" w:rsidRDefault="000A17F5" w:rsidP="000A17F5">
            <w:r>
              <w:t>Акт</w:t>
            </w:r>
          </w:p>
        </w:tc>
      </w:tr>
    </w:tbl>
    <w:p w:rsidR="004F648D" w:rsidRDefault="004F648D" w:rsidP="00AF5095">
      <w:pPr>
        <w:pStyle w:val="a6"/>
        <w:jc w:val="both"/>
        <w:rPr>
          <w:rFonts w:ascii="Times New Roman" w:hAnsi="Times New Roman"/>
          <w:color w:val="000000"/>
          <w:lang w:val="ru-RU"/>
        </w:rPr>
      </w:pPr>
    </w:p>
    <w:p w:rsidR="00AF5095" w:rsidRPr="00A864B1" w:rsidRDefault="00AF5095" w:rsidP="00AF5095">
      <w:pPr>
        <w:pStyle w:val="a6"/>
        <w:jc w:val="both"/>
        <w:rPr>
          <w:rFonts w:ascii="Times New Roman" w:hAnsi="Times New Roman"/>
          <w:color w:val="000000"/>
          <w:lang w:val="ru-RU"/>
        </w:rPr>
      </w:pPr>
      <w:r w:rsidRPr="0080527A">
        <w:rPr>
          <w:rFonts w:ascii="Times New Roman" w:hAnsi="Times New Roman"/>
          <w:color w:val="000000"/>
          <w:lang w:val="ru-RU"/>
        </w:rPr>
        <w:t>ФЕВРАЛЬ 202</w:t>
      </w:r>
      <w:r w:rsidR="004F648D">
        <w:rPr>
          <w:rFonts w:ascii="Times New Roman" w:hAnsi="Times New Roman"/>
          <w:color w:val="000000"/>
          <w:lang w:val="ru-RU"/>
        </w:rPr>
        <w:t>5</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28"/>
        <w:gridCol w:w="4063"/>
        <w:gridCol w:w="19"/>
        <w:gridCol w:w="27"/>
        <w:gridCol w:w="1277"/>
        <w:gridCol w:w="2977"/>
        <w:gridCol w:w="1276"/>
        <w:gridCol w:w="283"/>
      </w:tblGrid>
      <w:tr w:rsidR="00216C1A" w:rsidRPr="001A5EF0" w:rsidTr="00515154">
        <w:trPr>
          <w:trHeight w:val="330"/>
        </w:trPr>
        <w:tc>
          <w:tcPr>
            <w:tcW w:w="506" w:type="dxa"/>
            <w:vAlign w:val="center"/>
          </w:tcPr>
          <w:p w:rsidR="00216C1A" w:rsidRPr="001A5EF0" w:rsidRDefault="00216C1A" w:rsidP="00F6097A">
            <w:pPr>
              <w:ind w:left="-114" w:right="-165"/>
              <w:jc w:val="center"/>
              <w:rPr>
                <w:b/>
                <w:iCs/>
                <w:color w:val="000000"/>
              </w:rPr>
            </w:pPr>
            <w:r w:rsidRPr="001A5EF0">
              <w:rPr>
                <w:b/>
                <w:iCs/>
                <w:color w:val="000000"/>
              </w:rPr>
              <w:t>№ п/п</w:t>
            </w:r>
          </w:p>
        </w:tc>
        <w:tc>
          <w:tcPr>
            <w:tcW w:w="4091" w:type="dxa"/>
            <w:gridSpan w:val="2"/>
            <w:vAlign w:val="center"/>
          </w:tcPr>
          <w:p w:rsidR="00216C1A" w:rsidRPr="001A5EF0" w:rsidRDefault="00216C1A" w:rsidP="00F6097A">
            <w:pPr>
              <w:jc w:val="center"/>
              <w:rPr>
                <w:b/>
                <w:iCs/>
                <w:color w:val="000000"/>
              </w:rPr>
            </w:pPr>
            <w:r w:rsidRPr="001A5EF0">
              <w:rPr>
                <w:b/>
                <w:iCs/>
                <w:color w:val="000000"/>
              </w:rPr>
              <w:t>Мероприятие</w:t>
            </w:r>
          </w:p>
        </w:tc>
        <w:tc>
          <w:tcPr>
            <w:tcW w:w="1323" w:type="dxa"/>
            <w:gridSpan w:val="3"/>
            <w:vAlign w:val="center"/>
          </w:tcPr>
          <w:p w:rsidR="00216C1A" w:rsidRPr="001A5EF0" w:rsidRDefault="00216C1A" w:rsidP="00F6097A">
            <w:pPr>
              <w:jc w:val="center"/>
              <w:rPr>
                <w:b/>
                <w:iCs/>
                <w:color w:val="000000"/>
              </w:rPr>
            </w:pPr>
            <w:r w:rsidRPr="001A5EF0">
              <w:rPr>
                <w:b/>
                <w:iCs/>
                <w:color w:val="000000"/>
              </w:rPr>
              <w:t>Срок</w:t>
            </w:r>
          </w:p>
          <w:p w:rsidR="00216C1A" w:rsidRPr="001A5EF0" w:rsidRDefault="00216C1A" w:rsidP="00F6097A">
            <w:pPr>
              <w:jc w:val="center"/>
              <w:rPr>
                <w:b/>
                <w:iCs/>
                <w:color w:val="000000"/>
              </w:rPr>
            </w:pPr>
            <w:r w:rsidRPr="001A5EF0">
              <w:rPr>
                <w:b/>
                <w:iCs/>
                <w:color w:val="000000"/>
              </w:rPr>
              <w:t>выполн</w:t>
            </w:r>
            <w:r w:rsidRPr="001A5EF0">
              <w:rPr>
                <w:b/>
                <w:iCs/>
                <w:color w:val="000000"/>
              </w:rPr>
              <w:t>е</w:t>
            </w:r>
            <w:r w:rsidRPr="001A5EF0">
              <w:rPr>
                <w:b/>
                <w:iCs/>
                <w:color w:val="000000"/>
              </w:rPr>
              <w:t>ния</w:t>
            </w:r>
          </w:p>
        </w:tc>
        <w:tc>
          <w:tcPr>
            <w:tcW w:w="2977" w:type="dxa"/>
            <w:vAlign w:val="center"/>
          </w:tcPr>
          <w:p w:rsidR="00216C1A" w:rsidRPr="001A5EF0" w:rsidRDefault="00216C1A" w:rsidP="00F6097A">
            <w:pPr>
              <w:jc w:val="center"/>
              <w:rPr>
                <w:b/>
                <w:iCs/>
                <w:color w:val="000000"/>
              </w:rPr>
            </w:pPr>
            <w:r w:rsidRPr="001A5EF0">
              <w:rPr>
                <w:b/>
                <w:iCs/>
                <w:color w:val="000000"/>
              </w:rPr>
              <w:t>Ответственный</w:t>
            </w:r>
          </w:p>
        </w:tc>
        <w:tc>
          <w:tcPr>
            <w:tcW w:w="1559" w:type="dxa"/>
            <w:gridSpan w:val="2"/>
            <w:vAlign w:val="center"/>
          </w:tcPr>
          <w:p w:rsidR="00216C1A" w:rsidRPr="001A5EF0" w:rsidRDefault="00216C1A" w:rsidP="00F6097A">
            <w:pPr>
              <w:jc w:val="center"/>
              <w:rPr>
                <w:b/>
                <w:iCs/>
                <w:color w:val="000000"/>
              </w:rPr>
            </w:pPr>
            <w:r w:rsidRPr="001A5EF0">
              <w:rPr>
                <w:b/>
                <w:iCs/>
                <w:color w:val="000000"/>
              </w:rPr>
              <w:t>Форма</w:t>
            </w:r>
          </w:p>
          <w:p w:rsidR="00216C1A" w:rsidRPr="001A5EF0" w:rsidRDefault="00216C1A" w:rsidP="00F6097A">
            <w:pPr>
              <w:jc w:val="center"/>
              <w:rPr>
                <w:b/>
                <w:iCs/>
                <w:color w:val="000000"/>
              </w:rPr>
            </w:pPr>
            <w:r w:rsidRPr="001A5EF0">
              <w:rPr>
                <w:b/>
                <w:iCs/>
                <w:color w:val="000000"/>
              </w:rPr>
              <w:t>обобщения</w:t>
            </w:r>
          </w:p>
          <w:p w:rsidR="00216C1A" w:rsidRPr="001A5EF0" w:rsidRDefault="00216C1A" w:rsidP="00F6097A">
            <w:pPr>
              <w:jc w:val="center"/>
              <w:rPr>
                <w:b/>
                <w:iCs/>
                <w:color w:val="000000"/>
              </w:rPr>
            </w:pPr>
            <w:r w:rsidRPr="001A5EF0">
              <w:rPr>
                <w:b/>
                <w:iCs/>
                <w:color w:val="000000"/>
              </w:rPr>
              <w:t>Отметка о</w:t>
            </w:r>
          </w:p>
          <w:p w:rsidR="00216C1A" w:rsidRPr="001A5EF0" w:rsidRDefault="00216C1A" w:rsidP="00F6097A">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216C1A" w:rsidRPr="001A5EF0" w:rsidTr="00515154">
        <w:trPr>
          <w:trHeight w:val="330"/>
        </w:trPr>
        <w:tc>
          <w:tcPr>
            <w:tcW w:w="10456" w:type="dxa"/>
            <w:gridSpan w:val="9"/>
          </w:tcPr>
          <w:p w:rsidR="00EF64BE" w:rsidRPr="00EF64BE" w:rsidRDefault="00EF64BE" w:rsidP="000A0CC6">
            <w:pPr>
              <w:pStyle w:val="af"/>
              <w:numPr>
                <w:ilvl w:val="0"/>
                <w:numId w:val="29"/>
              </w:numPr>
              <w:jc w:val="center"/>
              <w:rPr>
                <w:b/>
                <w:bCs/>
                <w:color w:val="000000"/>
                <w:sz w:val="24"/>
                <w:szCs w:val="24"/>
              </w:rPr>
            </w:pPr>
            <w:r w:rsidRPr="00EF64BE">
              <w:rPr>
                <w:b/>
                <w:bCs/>
                <w:color w:val="000000"/>
                <w:sz w:val="24"/>
                <w:szCs w:val="24"/>
              </w:rPr>
              <w:t>ПОВЫШЕНИЕ</w:t>
            </w:r>
            <w:r w:rsidR="00216C1A" w:rsidRPr="00EF64BE">
              <w:rPr>
                <w:b/>
                <w:bCs/>
                <w:color w:val="000000"/>
                <w:sz w:val="24"/>
                <w:szCs w:val="24"/>
              </w:rPr>
              <w:t xml:space="preserve"> КВАЛИФИКАЦИИ </w:t>
            </w:r>
            <w:r w:rsidRPr="00EF64BE">
              <w:rPr>
                <w:b/>
                <w:bCs/>
                <w:color w:val="000000"/>
                <w:sz w:val="24"/>
                <w:szCs w:val="24"/>
              </w:rPr>
              <w:t>И</w:t>
            </w:r>
            <w:r w:rsidR="00216C1A" w:rsidRPr="00EF64BE">
              <w:rPr>
                <w:b/>
                <w:bCs/>
                <w:color w:val="000000"/>
                <w:sz w:val="24"/>
                <w:szCs w:val="24"/>
              </w:rPr>
              <w:t xml:space="preserve"> ПРОФЕССИОНАЛЬНОГО </w:t>
            </w:r>
            <w:r w:rsidRPr="00EF64BE">
              <w:rPr>
                <w:b/>
                <w:bCs/>
                <w:color w:val="000000"/>
                <w:sz w:val="24"/>
                <w:szCs w:val="24"/>
              </w:rPr>
              <w:t>МАСТЕРСТВА</w:t>
            </w:r>
          </w:p>
          <w:p w:rsidR="00216C1A" w:rsidRPr="00EF64BE" w:rsidRDefault="00216C1A" w:rsidP="00EF64BE">
            <w:pPr>
              <w:jc w:val="center"/>
              <w:rPr>
                <w:bCs/>
                <w:i/>
                <w:color w:val="000000"/>
              </w:rPr>
            </w:pPr>
            <w:r w:rsidRPr="00EF64BE">
              <w:rPr>
                <w:b/>
                <w:bCs/>
                <w:color w:val="000000"/>
              </w:rPr>
              <w:t>ПЕДАГОГОВ</w:t>
            </w:r>
            <w:r w:rsidR="00EF64BE" w:rsidRPr="00EF64BE">
              <w:rPr>
                <w:b/>
                <w:bCs/>
                <w:color w:val="000000"/>
              </w:rPr>
              <w:t xml:space="preserve">. </w:t>
            </w:r>
            <w:r w:rsidR="004F648D" w:rsidRPr="00EF64BE">
              <w:rPr>
                <w:b/>
                <w:bCs/>
                <w:color w:val="000000"/>
              </w:rPr>
              <w:t>РАБОТА С КАДРАМИ</w:t>
            </w:r>
          </w:p>
        </w:tc>
      </w:tr>
      <w:tr w:rsidR="00216C1A" w:rsidRPr="001A5EF0" w:rsidTr="00515154">
        <w:trPr>
          <w:trHeight w:val="248"/>
        </w:trPr>
        <w:tc>
          <w:tcPr>
            <w:tcW w:w="10456" w:type="dxa"/>
            <w:gridSpan w:val="9"/>
          </w:tcPr>
          <w:p w:rsidR="00216C1A" w:rsidRPr="001A5EF0" w:rsidRDefault="00216C1A" w:rsidP="00F6097A">
            <w:pPr>
              <w:jc w:val="both"/>
              <w:rPr>
                <w:iCs/>
                <w:color w:val="000000"/>
              </w:rPr>
            </w:pPr>
            <w:r w:rsidRPr="001A5EF0">
              <w:rPr>
                <w:b/>
                <w:bCs/>
                <w:color w:val="000000"/>
              </w:rPr>
              <w:t>Принять участие:</w:t>
            </w:r>
          </w:p>
        </w:tc>
      </w:tr>
      <w:tr w:rsidR="00A57A7E" w:rsidRPr="001A5EF0" w:rsidTr="00515154">
        <w:trPr>
          <w:trHeight w:val="248"/>
        </w:trPr>
        <w:tc>
          <w:tcPr>
            <w:tcW w:w="506" w:type="dxa"/>
          </w:tcPr>
          <w:p w:rsidR="00A57A7E" w:rsidRPr="00050C49" w:rsidRDefault="004F648D" w:rsidP="00F6097A">
            <w:pPr>
              <w:jc w:val="center"/>
              <w:rPr>
                <w:iCs/>
                <w:color w:val="000000"/>
              </w:rPr>
            </w:pPr>
            <w:r>
              <w:rPr>
                <w:iCs/>
                <w:color w:val="000000"/>
              </w:rPr>
              <w:t>1</w:t>
            </w:r>
            <w:r w:rsidR="00A57A7E" w:rsidRPr="00050C49">
              <w:rPr>
                <w:iCs/>
                <w:color w:val="000000"/>
              </w:rPr>
              <w:t>.</w:t>
            </w:r>
          </w:p>
        </w:tc>
        <w:tc>
          <w:tcPr>
            <w:tcW w:w="4137" w:type="dxa"/>
            <w:gridSpan w:val="4"/>
          </w:tcPr>
          <w:p w:rsidR="00A57A7E" w:rsidRPr="00660547" w:rsidRDefault="00A57A7E" w:rsidP="00F6097A">
            <w:pPr>
              <w:numPr>
                <w:ilvl w:val="0"/>
                <w:numId w:val="1"/>
              </w:numPr>
              <w:tabs>
                <w:tab w:val="left" w:pos="405"/>
              </w:tabs>
              <w:ind w:left="0" w:firstLine="0"/>
            </w:pPr>
            <w:r w:rsidRPr="00660547">
              <w:t>в курсовой переподготовке</w:t>
            </w:r>
          </w:p>
        </w:tc>
        <w:tc>
          <w:tcPr>
            <w:tcW w:w="1277" w:type="dxa"/>
          </w:tcPr>
          <w:p w:rsidR="00A57A7E" w:rsidRPr="002D3F82" w:rsidRDefault="004F648D" w:rsidP="00017C43">
            <w:pPr>
              <w:ind w:left="-107"/>
              <w:jc w:val="both"/>
              <w:rPr>
                <w:color w:val="000000"/>
              </w:rPr>
            </w:pPr>
            <w:r>
              <w:rPr>
                <w:color w:val="000000"/>
              </w:rPr>
              <w:t>По граф</w:t>
            </w:r>
            <w:r>
              <w:rPr>
                <w:color w:val="000000"/>
              </w:rPr>
              <w:t>и</w:t>
            </w:r>
            <w:r>
              <w:rPr>
                <w:color w:val="000000"/>
              </w:rPr>
              <w:t>ку ДО</w:t>
            </w:r>
            <w:r>
              <w:rPr>
                <w:color w:val="000000"/>
              </w:rPr>
              <w:t>Н</w:t>
            </w:r>
            <w:r>
              <w:rPr>
                <w:color w:val="000000"/>
              </w:rPr>
              <w:t>РИРО</w:t>
            </w:r>
          </w:p>
        </w:tc>
        <w:tc>
          <w:tcPr>
            <w:tcW w:w="2977" w:type="dxa"/>
          </w:tcPr>
          <w:p w:rsidR="00A57A7E" w:rsidRPr="001A5EF0" w:rsidRDefault="00015472" w:rsidP="00050C49">
            <w:pPr>
              <w:jc w:val="both"/>
              <w:rPr>
                <w:iCs/>
                <w:color w:val="000000"/>
              </w:rPr>
            </w:pPr>
            <w:r>
              <w:rPr>
                <w:color w:val="000000"/>
              </w:rPr>
              <w:t>Гончарова С.А., з</w:t>
            </w:r>
            <w:r w:rsidRPr="001A5EF0">
              <w:rPr>
                <w:color w:val="000000"/>
              </w:rPr>
              <w:t>аведу</w:t>
            </w:r>
            <w:r w:rsidRPr="001A5EF0">
              <w:rPr>
                <w:color w:val="000000"/>
              </w:rPr>
              <w:t>ю</w:t>
            </w:r>
            <w:r w:rsidRPr="001A5EF0">
              <w:rPr>
                <w:color w:val="000000"/>
              </w:rPr>
              <w:t>щий</w:t>
            </w:r>
            <w:r w:rsidR="00407859">
              <w:rPr>
                <w:color w:val="000000"/>
              </w:rPr>
              <w:t>,</w:t>
            </w:r>
            <w:r w:rsidR="00CE602A">
              <w:rPr>
                <w:iCs/>
                <w:color w:val="000000"/>
              </w:rPr>
              <w:t xml:space="preserve"> </w:t>
            </w:r>
            <w:r w:rsidR="000E1BEC">
              <w:rPr>
                <w:color w:val="000000"/>
              </w:rPr>
              <w:t>Демченко А.С.</w:t>
            </w:r>
            <w:r>
              <w:rPr>
                <w:color w:val="000000"/>
              </w:rPr>
              <w:t>, старший воспитатель</w:t>
            </w:r>
          </w:p>
        </w:tc>
        <w:tc>
          <w:tcPr>
            <w:tcW w:w="1559" w:type="dxa"/>
            <w:gridSpan w:val="2"/>
          </w:tcPr>
          <w:p w:rsidR="00A57A7E" w:rsidRPr="002D3F82" w:rsidRDefault="00A57A7E" w:rsidP="00F6097A">
            <w:pPr>
              <w:jc w:val="both"/>
              <w:rPr>
                <w:iCs/>
                <w:color w:val="000000"/>
              </w:rPr>
            </w:pPr>
            <w:r>
              <w:rPr>
                <w:iCs/>
                <w:color w:val="000000"/>
              </w:rPr>
              <w:t>Приказ от… №…</w:t>
            </w:r>
          </w:p>
        </w:tc>
      </w:tr>
      <w:tr w:rsidR="00A57A7E" w:rsidRPr="001A5EF0" w:rsidTr="00515154">
        <w:trPr>
          <w:trHeight w:val="248"/>
        </w:trPr>
        <w:tc>
          <w:tcPr>
            <w:tcW w:w="10456" w:type="dxa"/>
            <w:gridSpan w:val="9"/>
          </w:tcPr>
          <w:p w:rsidR="00A57A7E" w:rsidRDefault="00A57A7E" w:rsidP="00017C43">
            <w:pPr>
              <w:ind w:left="-107"/>
              <w:jc w:val="both"/>
              <w:rPr>
                <w:iCs/>
                <w:color w:val="000000"/>
              </w:rPr>
            </w:pPr>
            <w:r w:rsidRPr="001A5EF0">
              <w:rPr>
                <w:b/>
                <w:bCs/>
                <w:color w:val="000000"/>
              </w:rPr>
              <w:t>Организовать и провести:</w:t>
            </w:r>
          </w:p>
        </w:tc>
      </w:tr>
      <w:tr w:rsidR="00A57A7E" w:rsidRPr="001A5EF0" w:rsidTr="00515154">
        <w:trPr>
          <w:trHeight w:val="248"/>
        </w:trPr>
        <w:tc>
          <w:tcPr>
            <w:tcW w:w="506" w:type="dxa"/>
          </w:tcPr>
          <w:p w:rsidR="00A57A7E" w:rsidRPr="006E4D57" w:rsidRDefault="00FD1BDE" w:rsidP="00F6097A">
            <w:pPr>
              <w:jc w:val="center"/>
              <w:rPr>
                <w:iCs/>
                <w:color w:val="000000"/>
              </w:rPr>
            </w:pPr>
            <w:r w:rsidRPr="006E4D57">
              <w:rPr>
                <w:iCs/>
                <w:color w:val="000000"/>
              </w:rPr>
              <w:t>1.</w:t>
            </w:r>
          </w:p>
        </w:tc>
        <w:tc>
          <w:tcPr>
            <w:tcW w:w="4137" w:type="dxa"/>
            <w:gridSpan w:val="4"/>
          </w:tcPr>
          <w:p w:rsidR="00A57A7E" w:rsidRPr="006E4D57" w:rsidRDefault="00A57A7E" w:rsidP="00F6097A">
            <w:pPr>
              <w:numPr>
                <w:ilvl w:val="0"/>
                <w:numId w:val="1"/>
              </w:numPr>
              <w:rPr>
                <w:iCs/>
              </w:rPr>
            </w:pPr>
          </w:p>
        </w:tc>
        <w:tc>
          <w:tcPr>
            <w:tcW w:w="1277" w:type="dxa"/>
          </w:tcPr>
          <w:p w:rsidR="00A57A7E" w:rsidRPr="005754CD" w:rsidRDefault="00A57A7E" w:rsidP="00EF64BE">
            <w:pPr>
              <w:ind w:left="-107"/>
              <w:rPr>
                <w:i/>
                <w:color w:val="FF0000"/>
              </w:rPr>
            </w:pPr>
          </w:p>
        </w:tc>
        <w:tc>
          <w:tcPr>
            <w:tcW w:w="2977" w:type="dxa"/>
          </w:tcPr>
          <w:p w:rsidR="00A57A7E" w:rsidRPr="005754CD" w:rsidRDefault="00A57A7E" w:rsidP="001B1FD7">
            <w:pPr>
              <w:rPr>
                <w:color w:val="FF0000"/>
              </w:rPr>
            </w:pPr>
          </w:p>
        </w:tc>
        <w:tc>
          <w:tcPr>
            <w:tcW w:w="1559" w:type="dxa"/>
            <w:gridSpan w:val="2"/>
          </w:tcPr>
          <w:p w:rsidR="00A57A7E" w:rsidRPr="00A57A7E" w:rsidRDefault="00A57A7E" w:rsidP="00F6097A"/>
        </w:tc>
      </w:tr>
      <w:tr w:rsidR="00A57A7E" w:rsidRPr="001A5EF0" w:rsidTr="00515154">
        <w:tc>
          <w:tcPr>
            <w:tcW w:w="10456" w:type="dxa"/>
            <w:gridSpan w:val="9"/>
          </w:tcPr>
          <w:p w:rsidR="00A57A7E" w:rsidRPr="00387142" w:rsidRDefault="00A57A7E" w:rsidP="00017C43">
            <w:pPr>
              <w:ind w:left="-107"/>
              <w:rPr>
                <w:b/>
                <w:color w:val="000000"/>
              </w:rPr>
            </w:pPr>
            <w:r>
              <w:rPr>
                <w:b/>
                <w:color w:val="000000"/>
              </w:rPr>
              <w:t>Проанализировать и обобщить:</w:t>
            </w:r>
          </w:p>
        </w:tc>
      </w:tr>
      <w:tr w:rsidR="00A57A7E" w:rsidRPr="001A5EF0" w:rsidTr="00515154">
        <w:tc>
          <w:tcPr>
            <w:tcW w:w="506" w:type="dxa"/>
          </w:tcPr>
          <w:p w:rsidR="00A57A7E" w:rsidRDefault="00A57A7E" w:rsidP="00F6097A">
            <w:pPr>
              <w:jc w:val="center"/>
              <w:rPr>
                <w:iCs/>
                <w:color w:val="000000"/>
              </w:rPr>
            </w:pPr>
            <w:r>
              <w:rPr>
                <w:iCs/>
                <w:color w:val="000000"/>
              </w:rPr>
              <w:t>1.</w:t>
            </w:r>
          </w:p>
        </w:tc>
        <w:tc>
          <w:tcPr>
            <w:tcW w:w="4137" w:type="dxa"/>
            <w:gridSpan w:val="4"/>
          </w:tcPr>
          <w:p w:rsidR="00A57A7E" w:rsidRDefault="00A57A7E" w:rsidP="00026D70">
            <w:pPr>
              <w:numPr>
                <w:ilvl w:val="0"/>
                <w:numId w:val="1"/>
              </w:numPr>
              <w:tabs>
                <w:tab w:val="left" w:pos="405"/>
              </w:tabs>
              <w:ind w:left="0" w:firstLine="0"/>
              <w:rPr>
                <w:iCs/>
                <w:color w:val="000000"/>
              </w:rPr>
            </w:pPr>
          </w:p>
        </w:tc>
        <w:tc>
          <w:tcPr>
            <w:tcW w:w="1277" w:type="dxa"/>
          </w:tcPr>
          <w:p w:rsidR="00A57A7E" w:rsidRDefault="00A57A7E" w:rsidP="000E1BEC">
            <w:pPr>
              <w:ind w:left="-107"/>
              <w:rPr>
                <w:color w:val="000000"/>
              </w:rPr>
            </w:pPr>
          </w:p>
        </w:tc>
        <w:tc>
          <w:tcPr>
            <w:tcW w:w="2977" w:type="dxa"/>
          </w:tcPr>
          <w:p w:rsidR="00A57A7E" w:rsidRPr="005646A7" w:rsidRDefault="00A57A7E" w:rsidP="00050C49">
            <w:pPr>
              <w:rPr>
                <w:color w:val="000000"/>
              </w:rPr>
            </w:pPr>
          </w:p>
        </w:tc>
        <w:tc>
          <w:tcPr>
            <w:tcW w:w="1559" w:type="dxa"/>
            <w:gridSpan w:val="2"/>
          </w:tcPr>
          <w:p w:rsidR="00A57A7E" w:rsidRDefault="00A57A7E" w:rsidP="00F6097A">
            <w:pPr>
              <w:rPr>
                <w:color w:val="000000"/>
              </w:rPr>
            </w:pPr>
          </w:p>
        </w:tc>
      </w:tr>
      <w:tr w:rsidR="00A57A7E" w:rsidRPr="001A5EF0" w:rsidTr="00515154">
        <w:tc>
          <w:tcPr>
            <w:tcW w:w="10456" w:type="dxa"/>
            <w:gridSpan w:val="9"/>
          </w:tcPr>
          <w:p w:rsidR="00A57A7E" w:rsidRPr="001A5EF0" w:rsidRDefault="00A57A7E" w:rsidP="00017C43">
            <w:pPr>
              <w:ind w:left="-107"/>
              <w:jc w:val="both"/>
              <w:rPr>
                <w:b/>
                <w:iCs/>
                <w:color w:val="000000"/>
              </w:rPr>
            </w:pPr>
            <w:r w:rsidRPr="001A5EF0">
              <w:rPr>
                <w:b/>
                <w:iCs/>
                <w:color w:val="000000"/>
              </w:rPr>
              <w:t>Подготовить документацию:</w:t>
            </w:r>
          </w:p>
        </w:tc>
      </w:tr>
      <w:tr w:rsidR="00A57A7E" w:rsidRPr="001A5EF0" w:rsidTr="00515154">
        <w:tc>
          <w:tcPr>
            <w:tcW w:w="506" w:type="dxa"/>
          </w:tcPr>
          <w:p w:rsidR="00A57A7E" w:rsidRPr="001A5EF0" w:rsidRDefault="00F6097A" w:rsidP="00F6097A">
            <w:pPr>
              <w:jc w:val="center"/>
              <w:rPr>
                <w:iCs/>
                <w:color w:val="000000"/>
              </w:rPr>
            </w:pPr>
            <w:r>
              <w:rPr>
                <w:iCs/>
                <w:color w:val="000000"/>
              </w:rPr>
              <w:t>1</w:t>
            </w:r>
            <w:r w:rsidR="00A57A7E">
              <w:rPr>
                <w:iCs/>
                <w:color w:val="000000"/>
              </w:rPr>
              <w:t>.</w:t>
            </w:r>
          </w:p>
        </w:tc>
        <w:tc>
          <w:tcPr>
            <w:tcW w:w="4137" w:type="dxa"/>
            <w:gridSpan w:val="4"/>
          </w:tcPr>
          <w:p w:rsidR="00A57A7E" w:rsidRDefault="007A4016" w:rsidP="00F6097A">
            <w:pPr>
              <w:numPr>
                <w:ilvl w:val="0"/>
                <w:numId w:val="1"/>
              </w:numPr>
              <w:ind w:left="0" w:firstLine="0"/>
              <w:rPr>
                <w:iCs/>
                <w:color w:val="000000"/>
              </w:rPr>
            </w:pPr>
            <w:r w:rsidRPr="003B2C95">
              <w:t>О</w:t>
            </w:r>
            <w:r w:rsidR="00A57A7E" w:rsidRPr="003B2C95">
              <w:t>тчет</w:t>
            </w:r>
            <w:r w:rsidR="00A57A7E">
              <w:t>ыв Республиканский центр занятости, отдел образования</w:t>
            </w:r>
          </w:p>
        </w:tc>
        <w:tc>
          <w:tcPr>
            <w:tcW w:w="1277" w:type="dxa"/>
          </w:tcPr>
          <w:p w:rsidR="00A57A7E" w:rsidRPr="0005047F" w:rsidRDefault="00F6097A" w:rsidP="000E1BEC">
            <w:pPr>
              <w:ind w:left="-107"/>
              <w:rPr>
                <w:color w:val="000000"/>
              </w:rPr>
            </w:pPr>
            <w:r>
              <w:rPr>
                <w:color w:val="000000"/>
              </w:rPr>
              <w:t>28</w:t>
            </w:r>
            <w:r w:rsidR="00A57A7E">
              <w:rPr>
                <w:color w:val="000000"/>
              </w:rPr>
              <w:t>.0</w:t>
            </w:r>
            <w:r>
              <w:rPr>
                <w:color w:val="000000"/>
              </w:rPr>
              <w:t>2</w:t>
            </w:r>
            <w:r w:rsidR="00A57A7E">
              <w:rPr>
                <w:color w:val="000000"/>
              </w:rPr>
              <w:t>.202</w:t>
            </w:r>
            <w:r w:rsidR="007A4016">
              <w:rPr>
                <w:color w:val="000000"/>
              </w:rPr>
              <w:t>5</w:t>
            </w:r>
          </w:p>
        </w:tc>
        <w:tc>
          <w:tcPr>
            <w:tcW w:w="2977" w:type="dxa"/>
          </w:tcPr>
          <w:p w:rsidR="00A57A7E" w:rsidRPr="0001479E" w:rsidRDefault="00BF24A0" w:rsidP="0001479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559" w:type="dxa"/>
            <w:gridSpan w:val="2"/>
          </w:tcPr>
          <w:p w:rsidR="00A57A7E" w:rsidRPr="003B2C95" w:rsidRDefault="00A57A7E" w:rsidP="00F6097A">
            <w:r>
              <w:t>Отчеты</w:t>
            </w:r>
          </w:p>
        </w:tc>
      </w:tr>
      <w:tr w:rsidR="00A57A7E" w:rsidRPr="001A5EF0" w:rsidTr="00515154">
        <w:trPr>
          <w:trHeight w:val="528"/>
        </w:trPr>
        <w:tc>
          <w:tcPr>
            <w:tcW w:w="10456" w:type="dxa"/>
            <w:gridSpan w:val="9"/>
            <w:vAlign w:val="center"/>
          </w:tcPr>
          <w:p w:rsidR="00A57A7E" w:rsidRPr="001A5EF0" w:rsidRDefault="00A57A7E" w:rsidP="00017C43">
            <w:pPr>
              <w:pStyle w:val="22"/>
              <w:tabs>
                <w:tab w:val="left" w:pos="1083"/>
              </w:tabs>
              <w:ind w:left="-107"/>
              <w:jc w:val="center"/>
              <w:rPr>
                <w:rFonts w:ascii="Times New Roman" w:hAnsi="Times New Roman"/>
                <w:bCs/>
                <w:i/>
                <w:color w:val="FF0000"/>
                <w:sz w:val="24"/>
              </w:rPr>
            </w:pPr>
            <w:r w:rsidRPr="001A5EF0">
              <w:rPr>
                <w:rFonts w:ascii="Times New Roman" w:hAnsi="Times New Roman"/>
                <w:b/>
                <w:bCs/>
                <w:sz w:val="24"/>
                <w:lang w:val="ru-RU"/>
              </w:rPr>
              <w:t>2</w:t>
            </w:r>
            <w:r w:rsidR="000E1BEC">
              <w:rPr>
                <w:rFonts w:ascii="Times New Roman" w:hAnsi="Times New Roman"/>
                <w:b/>
                <w:bCs/>
                <w:sz w:val="24"/>
                <w:lang w:val="en-US"/>
              </w:rPr>
              <w:t>.</w:t>
            </w:r>
            <w:r w:rsidRPr="00BE1A25">
              <w:rPr>
                <w:rFonts w:ascii="Times New Roman" w:hAnsi="Times New Roman"/>
                <w:b/>
                <w:bCs/>
                <w:sz w:val="24"/>
                <w:lang w:val="ru-RU"/>
              </w:rPr>
              <w:t>О</w:t>
            </w:r>
            <w:r w:rsidR="000E1BEC">
              <w:rPr>
                <w:rFonts w:ascii="Times New Roman" w:hAnsi="Times New Roman"/>
                <w:b/>
                <w:bCs/>
                <w:sz w:val="24"/>
                <w:lang w:val="ru-RU"/>
              </w:rPr>
              <w:t xml:space="preserve">РГАНИЗАЦИОННО </w:t>
            </w:r>
            <w:r w:rsidR="00F9046E">
              <w:rPr>
                <w:rFonts w:ascii="Times New Roman" w:hAnsi="Times New Roman"/>
                <w:b/>
                <w:bCs/>
                <w:sz w:val="24"/>
                <w:lang w:val="ru-RU"/>
              </w:rPr>
              <w:t>–</w:t>
            </w:r>
            <w:r w:rsidR="000E1BEC">
              <w:rPr>
                <w:rFonts w:ascii="Times New Roman" w:hAnsi="Times New Roman"/>
                <w:b/>
                <w:bCs/>
                <w:sz w:val="24"/>
                <w:lang w:val="ru-RU"/>
              </w:rPr>
              <w:t xml:space="preserve"> ПЕДАГОГИЧЕСКАЯ </w:t>
            </w:r>
            <w:r w:rsidRPr="00BE1A25">
              <w:rPr>
                <w:rFonts w:ascii="Times New Roman" w:hAnsi="Times New Roman"/>
                <w:b/>
                <w:bCs/>
                <w:sz w:val="24"/>
                <w:lang w:val="ru-RU"/>
              </w:rPr>
              <w:t>РАБОТА</w:t>
            </w:r>
          </w:p>
        </w:tc>
      </w:tr>
      <w:tr w:rsidR="00A57A7E" w:rsidRPr="001A5EF0" w:rsidTr="00515154">
        <w:trPr>
          <w:trHeight w:val="330"/>
        </w:trPr>
        <w:tc>
          <w:tcPr>
            <w:tcW w:w="506" w:type="dxa"/>
            <w:vAlign w:val="center"/>
          </w:tcPr>
          <w:p w:rsidR="00A57A7E" w:rsidRPr="001A5EF0" w:rsidRDefault="00A57A7E" w:rsidP="00F6097A">
            <w:pPr>
              <w:ind w:left="-114" w:right="-165"/>
              <w:jc w:val="center"/>
              <w:rPr>
                <w:b/>
                <w:bCs/>
                <w:color w:val="000000"/>
              </w:rPr>
            </w:pPr>
            <w:r w:rsidRPr="001A5EF0">
              <w:rPr>
                <w:b/>
                <w:bCs/>
                <w:color w:val="000000"/>
              </w:rPr>
              <w:t>№ п/п</w:t>
            </w:r>
          </w:p>
        </w:tc>
        <w:tc>
          <w:tcPr>
            <w:tcW w:w="4137" w:type="dxa"/>
            <w:gridSpan w:val="4"/>
            <w:vAlign w:val="center"/>
          </w:tcPr>
          <w:p w:rsidR="00A57A7E" w:rsidRPr="001A5EF0" w:rsidRDefault="00A57A7E" w:rsidP="00F6097A">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7" w:type="dxa"/>
            <w:vAlign w:val="center"/>
          </w:tcPr>
          <w:p w:rsidR="00A57A7E" w:rsidRPr="001A5EF0" w:rsidRDefault="00A57A7E" w:rsidP="00017C43">
            <w:pPr>
              <w:ind w:left="-107"/>
              <w:jc w:val="center"/>
              <w:rPr>
                <w:b/>
                <w:color w:val="000000"/>
              </w:rPr>
            </w:pPr>
            <w:r w:rsidRPr="001A5EF0">
              <w:rPr>
                <w:b/>
                <w:color w:val="000000"/>
              </w:rPr>
              <w:t>Срок</w:t>
            </w:r>
          </w:p>
          <w:p w:rsidR="00A57A7E" w:rsidRPr="001A5EF0" w:rsidRDefault="00A57A7E" w:rsidP="00017C43">
            <w:pPr>
              <w:pStyle w:val="22"/>
              <w:tabs>
                <w:tab w:val="left" w:pos="1083"/>
              </w:tabs>
              <w:ind w:left="-107"/>
              <w:jc w:val="center"/>
              <w:rPr>
                <w:rFonts w:ascii="Times New Roman" w:hAnsi="Times New Roman"/>
                <w:b/>
                <w:bCs/>
                <w:color w:val="000000"/>
                <w:sz w:val="24"/>
                <w:lang w:val="en-US"/>
              </w:rPr>
            </w:pPr>
            <w:r w:rsidRPr="001A5EF0">
              <w:rPr>
                <w:rFonts w:ascii="Times New Roman" w:hAnsi="Times New Roman"/>
                <w:b/>
                <w:color w:val="000000"/>
                <w:sz w:val="24"/>
              </w:rPr>
              <w:t>выполн</w:t>
            </w:r>
            <w:r w:rsidRPr="001A5EF0">
              <w:rPr>
                <w:rFonts w:ascii="Times New Roman" w:hAnsi="Times New Roman"/>
                <w:b/>
                <w:color w:val="000000"/>
                <w:sz w:val="24"/>
              </w:rPr>
              <w:t>е</w:t>
            </w:r>
            <w:r w:rsidRPr="001A5EF0">
              <w:rPr>
                <w:rFonts w:ascii="Times New Roman" w:hAnsi="Times New Roman"/>
                <w:b/>
                <w:color w:val="000000"/>
                <w:sz w:val="24"/>
              </w:rPr>
              <w:t>ния</w:t>
            </w:r>
          </w:p>
        </w:tc>
        <w:tc>
          <w:tcPr>
            <w:tcW w:w="2977" w:type="dxa"/>
            <w:vAlign w:val="center"/>
          </w:tcPr>
          <w:p w:rsidR="00A57A7E" w:rsidRPr="001A5EF0" w:rsidRDefault="00A57A7E" w:rsidP="00F6097A">
            <w:pPr>
              <w:jc w:val="center"/>
              <w:rPr>
                <w:b/>
                <w:bCs/>
                <w:color w:val="000000"/>
                <w:lang w:val="en-US"/>
              </w:rPr>
            </w:pPr>
            <w:r w:rsidRPr="001A5EF0">
              <w:rPr>
                <w:b/>
                <w:color w:val="000000"/>
              </w:rPr>
              <w:t>Ответственный</w:t>
            </w:r>
          </w:p>
          <w:p w:rsidR="00A57A7E" w:rsidRPr="001A5EF0" w:rsidRDefault="00A57A7E" w:rsidP="00F6097A">
            <w:pPr>
              <w:pStyle w:val="22"/>
              <w:tabs>
                <w:tab w:val="left" w:pos="1083"/>
              </w:tabs>
              <w:jc w:val="center"/>
              <w:rPr>
                <w:rFonts w:ascii="Times New Roman" w:hAnsi="Times New Roman"/>
                <w:b/>
                <w:bCs/>
                <w:color w:val="000000"/>
                <w:sz w:val="24"/>
                <w:lang w:val="en-US"/>
              </w:rPr>
            </w:pPr>
          </w:p>
        </w:tc>
        <w:tc>
          <w:tcPr>
            <w:tcW w:w="1559" w:type="dxa"/>
            <w:gridSpan w:val="2"/>
            <w:vAlign w:val="center"/>
          </w:tcPr>
          <w:p w:rsidR="00A57A7E" w:rsidRPr="001A5EF0" w:rsidRDefault="00A57A7E" w:rsidP="00F6097A">
            <w:pPr>
              <w:jc w:val="center"/>
              <w:rPr>
                <w:b/>
                <w:iCs/>
                <w:color w:val="000000"/>
              </w:rPr>
            </w:pPr>
            <w:r w:rsidRPr="001A5EF0">
              <w:rPr>
                <w:b/>
                <w:iCs/>
                <w:color w:val="000000"/>
              </w:rPr>
              <w:t>Форма</w:t>
            </w:r>
          </w:p>
          <w:p w:rsidR="00A57A7E" w:rsidRPr="001A5EF0" w:rsidRDefault="00A57A7E" w:rsidP="00F6097A">
            <w:pPr>
              <w:jc w:val="center"/>
              <w:rPr>
                <w:b/>
                <w:iCs/>
                <w:color w:val="000000"/>
              </w:rPr>
            </w:pPr>
            <w:r w:rsidRPr="001A5EF0">
              <w:rPr>
                <w:b/>
                <w:iCs/>
                <w:color w:val="000000"/>
              </w:rPr>
              <w:t>обобщения</w:t>
            </w:r>
          </w:p>
          <w:p w:rsidR="00A57A7E" w:rsidRPr="001A5EF0" w:rsidRDefault="00A57A7E" w:rsidP="00F6097A">
            <w:pPr>
              <w:jc w:val="center"/>
              <w:rPr>
                <w:b/>
                <w:iCs/>
                <w:color w:val="000000"/>
              </w:rPr>
            </w:pPr>
            <w:r w:rsidRPr="001A5EF0">
              <w:rPr>
                <w:b/>
                <w:iCs/>
                <w:color w:val="000000"/>
              </w:rPr>
              <w:t>Отметка о</w:t>
            </w:r>
          </w:p>
          <w:p w:rsidR="00A57A7E" w:rsidRPr="001A5EF0" w:rsidRDefault="00A57A7E" w:rsidP="00F6097A">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lastRenderedPageBreak/>
              <w:t>выполн</w:t>
            </w:r>
            <w:r w:rsidRPr="001A5EF0">
              <w:rPr>
                <w:rFonts w:ascii="Times New Roman" w:hAnsi="Times New Roman"/>
                <w:b/>
                <w:iCs/>
                <w:color w:val="000000"/>
                <w:sz w:val="24"/>
              </w:rPr>
              <w:t>е</w:t>
            </w:r>
            <w:r w:rsidRPr="001A5EF0">
              <w:rPr>
                <w:rFonts w:ascii="Times New Roman" w:hAnsi="Times New Roman"/>
                <w:b/>
                <w:iCs/>
                <w:color w:val="000000"/>
                <w:sz w:val="24"/>
              </w:rPr>
              <w:t>нии</w:t>
            </w:r>
          </w:p>
        </w:tc>
      </w:tr>
      <w:tr w:rsidR="00A57A7E" w:rsidRPr="001A5EF0" w:rsidTr="00515154">
        <w:trPr>
          <w:trHeight w:val="240"/>
        </w:trPr>
        <w:tc>
          <w:tcPr>
            <w:tcW w:w="10456" w:type="dxa"/>
            <w:gridSpan w:val="9"/>
          </w:tcPr>
          <w:p w:rsidR="00A57A7E" w:rsidRPr="001A5EF0" w:rsidRDefault="00A57A7E" w:rsidP="00017C43">
            <w:pPr>
              <w:ind w:left="-107"/>
              <w:jc w:val="both"/>
              <w:rPr>
                <w:iCs/>
                <w:color w:val="000000"/>
              </w:rPr>
            </w:pPr>
            <w:r w:rsidRPr="001A5EF0">
              <w:rPr>
                <w:b/>
                <w:bCs/>
                <w:color w:val="000000"/>
              </w:rPr>
              <w:lastRenderedPageBreak/>
              <w:t>Организовать и провести:</w:t>
            </w:r>
          </w:p>
        </w:tc>
      </w:tr>
      <w:tr w:rsidR="004F648D" w:rsidRPr="001A5EF0" w:rsidTr="004F648D">
        <w:trPr>
          <w:trHeight w:val="752"/>
        </w:trPr>
        <w:tc>
          <w:tcPr>
            <w:tcW w:w="506" w:type="dxa"/>
          </w:tcPr>
          <w:p w:rsidR="004F648D" w:rsidRPr="001A5EF0" w:rsidRDefault="004F648D" w:rsidP="004F648D">
            <w:pPr>
              <w:jc w:val="center"/>
              <w:rPr>
                <w:iCs/>
                <w:color w:val="000000"/>
              </w:rPr>
            </w:pPr>
            <w:r w:rsidRPr="001A5EF0">
              <w:rPr>
                <w:iCs/>
                <w:color w:val="000000"/>
              </w:rPr>
              <w:t>1.</w:t>
            </w:r>
          </w:p>
        </w:tc>
        <w:tc>
          <w:tcPr>
            <w:tcW w:w="4137" w:type="dxa"/>
            <w:gridSpan w:val="4"/>
            <w:vAlign w:val="center"/>
          </w:tcPr>
          <w:p w:rsidR="004F648D" w:rsidRPr="004F648D" w:rsidRDefault="004F648D" w:rsidP="004F648D">
            <w:pPr>
              <w:rPr>
                <w:i/>
                <w:color w:val="000000" w:themeColor="text1"/>
              </w:rPr>
            </w:pPr>
            <w:r w:rsidRPr="00F1106A">
              <w:rPr>
                <w:i/>
                <w:color w:val="000000" w:themeColor="text1"/>
              </w:rPr>
              <w:t>Консультация для педагогов, родит</w:t>
            </w:r>
            <w:r w:rsidRPr="00F1106A">
              <w:rPr>
                <w:i/>
                <w:color w:val="000000" w:themeColor="text1"/>
              </w:rPr>
              <w:t>е</w:t>
            </w:r>
            <w:r w:rsidRPr="00F1106A">
              <w:rPr>
                <w:i/>
                <w:color w:val="000000" w:themeColor="text1"/>
              </w:rPr>
              <w:t>лей</w:t>
            </w:r>
            <w:r w:rsidRPr="00F1106A">
              <w:rPr>
                <w:color w:val="000000" w:themeColor="text1"/>
              </w:rPr>
              <w:t>«Закалывание в домашних усл</w:t>
            </w:r>
            <w:r w:rsidRPr="00F1106A">
              <w:rPr>
                <w:color w:val="000000" w:themeColor="text1"/>
              </w:rPr>
              <w:t>о</w:t>
            </w:r>
            <w:r w:rsidRPr="00F1106A">
              <w:rPr>
                <w:color w:val="000000" w:themeColor="text1"/>
              </w:rPr>
              <w:t>виях»</w:t>
            </w:r>
          </w:p>
        </w:tc>
        <w:tc>
          <w:tcPr>
            <w:tcW w:w="1277" w:type="dxa"/>
            <w:vAlign w:val="center"/>
          </w:tcPr>
          <w:p w:rsidR="004F648D" w:rsidRPr="00F1106A" w:rsidRDefault="00B347CC" w:rsidP="00B347CC">
            <w:pPr>
              <w:ind w:left="-113"/>
            </w:pPr>
            <w:r>
              <w:rPr>
                <w:color w:val="000000" w:themeColor="text1"/>
                <w:spacing w:val="6"/>
              </w:rPr>
              <w:t>04.02.2025</w:t>
            </w:r>
          </w:p>
        </w:tc>
        <w:tc>
          <w:tcPr>
            <w:tcW w:w="2977" w:type="dxa"/>
            <w:vAlign w:val="center"/>
          </w:tcPr>
          <w:p w:rsidR="004F648D" w:rsidRPr="00F1106A" w:rsidRDefault="004F648D" w:rsidP="004F648D">
            <w:r w:rsidRPr="00F1106A">
              <w:t>Морозова А.В. медици</w:t>
            </w:r>
            <w:r w:rsidRPr="00F1106A">
              <w:t>н</w:t>
            </w:r>
            <w:r w:rsidRPr="00F1106A">
              <w:t>ская сестра</w:t>
            </w:r>
          </w:p>
        </w:tc>
        <w:tc>
          <w:tcPr>
            <w:tcW w:w="1559" w:type="dxa"/>
            <w:gridSpan w:val="2"/>
            <w:vAlign w:val="center"/>
          </w:tcPr>
          <w:p w:rsidR="004F648D" w:rsidRPr="00F1106A" w:rsidRDefault="004F648D" w:rsidP="004F648D">
            <w:pPr>
              <w:rPr>
                <w:b/>
              </w:rPr>
            </w:pPr>
            <w:r w:rsidRPr="00F1106A">
              <w:rPr>
                <w:rStyle w:val="af3"/>
                <w:b w:val="0"/>
                <w:spacing w:val="6"/>
              </w:rPr>
              <w:t>материалы</w:t>
            </w:r>
          </w:p>
        </w:tc>
      </w:tr>
      <w:tr w:rsidR="004F648D" w:rsidRPr="001A5EF0" w:rsidTr="00515154">
        <w:trPr>
          <w:trHeight w:val="863"/>
        </w:trPr>
        <w:tc>
          <w:tcPr>
            <w:tcW w:w="506" w:type="dxa"/>
          </w:tcPr>
          <w:p w:rsidR="004F648D" w:rsidRPr="001A5EF0" w:rsidRDefault="004F648D" w:rsidP="004F648D">
            <w:pPr>
              <w:jc w:val="center"/>
              <w:rPr>
                <w:iCs/>
                <w:color w:val="000000"/>
              </w:rPr>
            </w:pPr>
            <w:r w:rsidRPr="006E4D57">
              <w:rPr>
                <w:iCs/>
                <w:color w:val="000000"/>
              </w:rPr>
              <w:t>2.</w:t>
            </w:r>
          </w:p>
        </w:tc>
        <w:tc>
          <w:tcPr>
            <w:tcW w:w="4137" w:type="dxa"/>
            <w:gridSpan w:val="4"/>
            <w:vAlign w:val="center"/>
          </w:tcPr>
          <w:p w:rsidR="004F648D" w:rsidRPr="00F1106A" w:rsidRDefault="004F648D" w:rsidP="004F648D">
            <w:pPr>
              <w:rPr>
                <w:i/>
                <w:color w:val="000000" w:themeColor="text1"/>
              </w:rPr>
            </w:pPr>
            <w:r w:rsidRPr="00F1106A">
              <w:rPr>
                <w:i/>
                <w:color w:val="000000" w:themeColor="text1"/>
              </w:rPr>
              <w:t>Консультация для педагогов</w:t>
            </w:r>
          </w:p>
          <w:p w:rsidR="004F648D" w:rsidRPr="004F648D" w:rsidRDefault="004F648D" w:rsidP="004F648D">
            <w:pPr>
              <w:rPr>
                <w:color w:val="000000" w:themeColor="text1"/>
              </w:rPr>
            </w:pPr>
            <w:r w:rsidRPr="00F1106A">
              <w:rPr>
                <w:color w:val="000000" w:themeColor="text1"/>
              </w:rPr>
              <w:t>«Пальчиковые игры - как средство развития речи и познавательных пр</w:t>
            </w:r>
            <w:r w:rsidRPr="00F1106A">
              <w:rPr>
                <w:color w:val="000000" w:themeColor="text1"/>
              </w:rPr>
              <w:t>о</w:t>
            </w:r>
            <w:r w:rsidRPr="00F1106A">
              <w:rPr>
                <w:color w:val="000000" w:themeColor="text1"/>
              </w:rPr>
              <w:t>цессов удетей дошкольного возраста»</w:t>
            </w:r>
          </w:p>
        </w:tc>
        <w:tc>
          <w:tcPr>
            <w:tcW w:w="1277" w:type="dxa"/>
            <w:vAlign w:val="center"/>
          </w:tcPr>
          <w:p w:rsidR="004F648D" w:rsidRPr="00F1106A" w:rsidRDefault="00B347CC" w:rsidP="00B347CC">
            <w:pPr>
              <w:ind w:left="-113"/>
              <w:rPr>
                <w:color w:val="000000" w:themeColor="text1"/>
                <w:spacing w:val="6"/>
              </w:rPr>
            </w:pPr>
            <w:r>
              <w:rPr>
                <w:color w:val="000000" w:themeColor="text1"/>
                <w:spacing w:val="6"/>
              </w:rPr>
              <w:t>11.02.2025</w:t>
            </w:r>
          </w:p>
        </w:tc>
        <w:tc>
          <w:tcPr>
            <w:tcW w:w="2977" w:type="dxa"/>
            <w:vAlign w:val="center"/>
          </w:tcPr>
          <w:p w:rsidR="004F648D" w:rsidRPr="00F1106A" w:rsidRDefault="004F648D" w:rsidP="004F648D">
            <w:r w:rsidRPr="00F1106A">
              <w:t>Гирюк Е.И., учитель-логопед</w:t>
            </w:r>
          </w:p>
        </w:tc>
        <w:tc>
          <w:tcPr>
            <w:tcW w:w="1559" w:type="dxa"/>
            <w:gridSpan w:val="2"/>
            <w:vAlign w:val="center"/>
          </w:tcPr>
          <w:p w:rsidR="004F648D" w:rsidRPr="00F1106A" w:rsidRDefault="004F648D" w:rsidP="004F648D">
            <w:pPr>
              <w:rPr>
                <w:b/>
              </w:rPr>
            </w:pPr>
            <w:r w:rsidRPr="00F1106A">
              <w:rPr>
                <w:rStyle w:val="af3"/>
                <w:b w:val="0"/>
                <w:spacing w:val="6"/>
              </w:rPr>
              <w:t>материалы</w:t>
            </w:r>
          </w:p>
        </w:tc>
      </w:tr>
      <w:tr w:rsidR="004F648D" w:rsidRPr="001A5EF0" w:rsidTr="00496B65">
        <w:trPr>
          <w:trHeight w:val="1124"/>
        </w:trPr>
        <w:tc>
          <w:tcPr>
            <w:tcW w:w="506" w:type="dxa"/>
          </w:tcPr>
          <w:p w:rsidR="004F648D" w:rsidRPr="001A5EF0" w:rsidRDefault="004F648D" w:rsidP="004F648D">
            <w:pPr>
              <w:jc w:val="center"/>
              <w:rPr>
                <w:iCs/>
                <w:color w:val="000000"/>
              </w:rPr>
            </w:pPr>
            <w:r>
              <w:rPr>
                <w:iCs/>
                <w:color w:val="000000"/>
              </w:rPr>
              <w:t>3.</w:t>
            </w:r>
          </w:p>
        </w:tc>
        <w:tc>
          <w:tcPr>
            <w:tcW w:w="4137" w:type="dxa"/>
            <w:gridSpan w:val="4"/>
            <w:vAlign w:val="center"/>
          </w:tcPr>
          <w:p w:rsidR="004F648D" w:rsidRPr="00F1106A" w:rsidRDefault="004F648D" w:rsidP="004F648D">
            <w:pPr>
              <w:rPr>
                <w:i/>
                <w:color w:val="000000" w:themeColor="text1"/>
              </w:rPr>
            </w:pPr>
            <w:r w:rsidRPr="00F1106A">
              <w:rPr>
                <w:i/>
                <w:color w:val="000000" w:themeColor="text1"/>
              </w:rPr>
              <w:t>Консультация для педагогов</w:t>
            </w:r>
          </w:p>
          <w:p w:rsidR="004F648D" w:rsidRPr="00F1106A" w:rsidRDefault="004F648D" w:rsidP="004F648D">
            <w:pPr>
              <w:rPr>
                <w:color w:val="000000" w:themeColor="text1"/>
              </w:rPr>
            </w:pPr>
            <w:r w:rsidRPr="00F1106A">
              <w:rPr>
                <w:color w:val="000000" w:themeColor="text1"/>
              </w:rPr>
              <w:t>«Организация предметно-развивающей среды по правилам д</w:t>
            </w:r>
            <w:r w:rsidRPr="00F1106A">
              <w:rPr>
                <w:color w:val="000000" w:themeColor="text1"/>
              </w:rPr>
              <w:t>о</w:t>
            </w:r>
            <w:r w:rsidRPr="00F1106A">
              <w:rPr>
                <w:color w:val="000000" w:themeColor="text1"/>
              </w:rPr>
              <w:t>рожного движения в ДОУ в соотве</w:t>
            </w:r>
            <w:r w:rsidRPr="00F1106A">
              <w:rPr>
                <w:color w:val="000000" w:themeColor="text1"/>
              </w:rPr>
              <w:t>т</w:t>
            </w:r>
            <w:r w:rsidRPr="00F1106A">
              <w:rPr>
                <w:color w:val="000000" w:themeColor="text1"/>
              </w:rPr>
              <w:t>ствии с ФГОС ДО»</w:t>
            </w:r>
          </w:p>
        </w:tc>
        <w:tc>
          <w:tcPr>
            <w:tcW w:w="1277" w:type="dxa"/>
            <w:vAlign w:val="center"/>
          </w:tcPr>
          <w:p w:rsidR="004F648D" w:rsidRPr="00F1106A" w:rsidRDefault="00B347CC" w:rsidP="00B347CC">
            <w:pPr>
              <w:ind w:left="-113"/>
              <w:rPr>
                <w:color w:val="000000" w:themeColor="text1"/>
                <w:spacing w:val="6"/>
              </w:rPr>
            </w:pPr>
            <w:r>
              <w:rPr>
                <w:color w:val="000000" w:themeColor="text1"/>
                <w:spacing w:val="6"/>
              </w:rPr>
              <w:t>18.02.2025</w:t>
            </w:r>
          </w:p>
        </w:tc>
        <w:tc>
          <w:tcPr>
            <w:tcW w:w="2977" w:type="dxa"/>
            <w:vAlign w:val="center"/>
          </w:tcPr>
          <w:p w:rsidR="004F648D" w:rsidRPr="00F1106A" w:rsidRDefault="004F648D" w:rsidP="004F648D">
            <w:r w:rsidRPr="00F1106A">
              <w:t>Демченко А.С., старший воспитатель</w:t>
            </w:r>
          </w:p>
        </w:tc>
        <w:tc>
          <w:tcPr>
            <w:tcW w:w="1559" w:type="dxa"/>
            <w:gridSpan w:val="2"/>
            <w:vAlign w:val="center"/>
          </w:tcPr>
          <w:p w:rsidR="004F648D" w:rsidRPr="00F1106A" w:rsidRDefault="004F648D" w:rsidP="004F648D">
            <w:pPr>
              <w:rPr>
                <w:rStyle w:val="af3"/>
                <w:b w:val="0"/>
                <w:spacing w:val="6"/>
              </w:rPr>
            </w:pPr>
            <w:r w:rsidRPr="00F1106A">
              <w:rPr>
                <w:rStyle w:val="af3"/>
                <w:b w:val="0"/>
                <w:spacing w:val="6"/>
              </w:rPr>
              <w:t>материалы</w:t>
            </w:r>
          </w:p>
        </w:tc>
      </w:tr>
      <w:tr w:rsidR="00B347CC" w:rsidRPr="001A5EF0" w:rsidTr="00515154">
        <w:tc>
          <w:tcPr>
            <w:tcW w:w="506" w:type="dxa"/>
          </w:tcPr>
          <w:p w:rsidR="00B347CC" w:rsidRDefault="00B347CC" w:rsidP="00B347CC">
            <w:pPr>
              <w:jc w:val="center"/>
              <w:rPr>
                <w:iCs/>
                <w:color w:val="000000"/>
              </w:rPr>
            </w:pPr>
            <w:r>
              <w:rPr>
                <w:iCs/>
                <w:color w:val="000000"/>
              </w:rPr>
              <w:t>4.</w:t>
            </w:r>
          </w:p>
        </w:tc>
        <w:tc>
          <w:tcPr>
            <w:tcW w:w="4137" w:type="dxa"/>
            <w:gridSpan w:val="4"/>
          </w:tcPr>
          <w:p w:rsidR="00B347CC" w:rsidRDefault="00B347CC" w:rsidP="00B347CC">
            <w:pPr>
              <w:pStyle w:val="af1"/>
              <w:rPr>
                <w:i/>
              </w:rPr>
            </w:pPr>
            <w:r w:rsidRPr="000B642B">
              <w:rPr>
                <w:i/>
              </w:rPr>
              <w:t>Семинар-практикум</w:t>
            </w:r>
          </w:p>
          <w:p w:rsidR="00B347CC" w:rsidRPr="00F81DFF" w:rsidRDefault="00B347CC" w:rsidP="00B347CC">
            <w:pPr>
              <w:pStyle w:val="af1"/>
              <w:rPr>
                <w:i/>
              </w:rPr>
            </w:pPr>
            <w:r>
              <w:t>«</w:t>
            </w:r>
            <w:r w:rsidRPr="00F81DFF">
              <w:t>Современные педагогические те</w:t>
            </w:r>
            <w:r w:rsidRPr="00F81DFF">
              <w:t>х</w:t>
            </w:r>
            <w:r w:rsidRPr="00F81DFF">
              <w:t>нологии в дошкольном образовател</w:t>
            </w:r>
            <w:r w:rsidRPr="00F81DFF">
              <w:t>ь</w:t>
            </w:r>
            <w:r w:rsidRPr="00F81DFF">
              <w:t>ном учреждении</w:t>
            </w:r>
            <w:r>
              <w:t>»</w:t>
            </w:r>
          </w:p>
        </w:tc>
        <w:tc>
          <w:tcPr>
            <w:tcW w:w="1277" w:type="dxa"/>
          </w:tcPr>
          <w:p w:rsidR="00B347CC" w:rsidRDefault="00B347CC" w:rsidP="00B347CC">
            <w:pPr>
              <w:ind w:left="-113" w:right="-101"/>
              <w:jc w:val="center"/>
            </w:pPr>
            <w:r>
              <w:t>25.02.2025</w:t>
            </w:r>
          </w:p>
        </w:tc>
        <w:tc>
          <w:tcPr>
            <w:tcW w:w="2977" w:type="dxa"/>
          </w:tcPr>
          <w:p w:rsidR="00B347CC" w:rsidRPr="00C770D8" w:rsidRDefault="00B347CC" w:rsidP="00B347CC">
            <w:pPr>
              <w:ind w:right="-107"/>
            </w:pPr>
            <w:r>
              <w:t>Демченко А.С., с</w:t>
            </w:r>
            <w:r w:rsidRPr="00C770D8">
              <w:t>тарши</w:t>
            </w:r>
            <w:r w:rsidRPr="00C770D8">
              <w:t>й</w:t>
            </w:r>
            <w:r w:rsidRPr="00C770D8">
              <w:t>воспитатель</w:t>
            </w:r>
          </w:p>
        </w:tc>
        <w:tc>
          <w:tcPr>
            <w:tcW w:w="1559" w:type="dxa"/>
            <w:gridSpan w:val="2"/>
          </w:tcPr>
          <w:p w:rsidR="00B347CC" w:rsidRPr="00F30F50" w:rsidRDefault="00B347CC" w:rsidP="00B347CC">
            <w:r w:rsidRPr="00F30F50">
              <w:t>Материалы</w:t>
            </w:r>
          </w:p>
        </w:tc>
      </w:tr>
      <w:tr w:rsidR="00783533" w:rsidRPr="001A5EF0" w:rsidTr="00515154">
        <w:tc>
          <w:tcPr>
            <w:tcW w:w="10456" w:type="dxa"/>
            <w:gridSpan w:val="9"/>
          </w:tcPr>
          <w:p w:rsidR="00783533" w:rsidRPr="006F58BC" w:rsidRDefault="00783533" w:rsidP="00783533">
            <w:pPr>
              <w:ind w:left="-107"/>
              <w:rPr>
                <w:b/>
              </w:rPr>
            </w:pPr>
            <w:r w:rsidRPr="006F58BC">
              <w:rPr>
                <w:b/>
              </w:rPr>
              <w:t>Подготовить документацию</w:t>
            </w:r>
            <w:r>
              <w:rPr>
                <w:b/>
              </w:rPr>
              <w:t>:</w:t>
            </w:r>
          </w:p>
        </w:tc>
      </w:tr>
      <w:tr w:rsidR="00783533" w:rsidRPr="001A5EF0" w:rsidTr="00515154">
        <w:tc>
          <w:tcPr>
            <w:tcW w:w="506" w:type="dxa"/>
          </w:tcPr>
          <w:p w:rsidR="00783533" w:rsidRPr="001A5EF0" w:rsidRDefault="007A4016" w:rsidP="00783533">
            <w:pPr>
              <w:jc w:val="center"/>
              <w:rPr>
                <w:iCs/>
                <w:color w:val="000000"/>
              </w:rPr>
            </w:pPr>
            <w:r>
              <w:rPr>
                <w:iCs/>
                <w:color w:val="000000"/>
              </w:rPr>
              <w:t>1</w:t>
            </w:r>
            <w:r w:rsidR="00783533" w:rsidRPr="001A5EF0">
              <w:rPr>
                <w:iCs/>
                <w:color w:val="000000"/>
              </w:rPr>
              <w:t>.</w:t>
            </w:r>
          </w:p>
        </w:tc>
        <w:tc>
          <w:tcPr>
            <w:tcW w:w="4137" w:type="dxa"/>
            <w:gridSpan w:val="4"/>
          </w:tcPr>
          <w:p w:rsidR="00783533" w:rsidRPr="001A5EF0" w:rsidRDefault="00783533" w:rsidP="00783533">
            <w:pPr>
              <w:numPr>
                <w:ilvl w:val="0"/>
                <w:numId w:val="1"/>
              </w:numPr>
              <w:tabs>
                <w:tab w:val="num" w:pos="234"/>
              </w:tabs>
              <w:ind w:left="234" w:hanging="234"/>
              <w:rPr>
                <w:iCs/>
                <w:color w:val="000000"/>
              </w:rPr>
            </w:pPr>
            <w:r>
              <w:rPr>
                <w:iCs/>
                <w:color w:val="000000"/>
              </w:rPr>
              <w:t>информацию</w:t>
            </w:r>
            <w:r w:rsidRPr="001A5EF0">
              <w:rPr>
                <w:iCs/>
                <w:color w:val="000000"/>
              </w:rPr>
              <w:t xml:space="preserve"> о ходе выполнения Плана мероприятий по против</w:t>
            </w:r>
            <w:r w:rsidRPr="001A5EF0">
              <w:rPr>
                <w:iCs/>
                <w:color w:val="000000"/>
              </w:rPr>
              <w:t>о</w:t>
            </w:r>
            <w:r w:rsidRPr="001A5EF0">
              <w:rPr>
                <w:iCs/>
                <w:color w:val="000000"/>
              </w:rPr>
              <w:t>действию терроризму и экстреми</w:t>
            </w:r>
            <w:r w:rsidRPr="001A5EF0">
              <w:rPr>
                <w:iCs/>
                <w:color w:val="000000"/>
              </w:rPr>
              <w:t>з</w:t>
            </w:r>
            <w:r>
              <w:rPr>
                <w:iCs/>
                <w:color w:val="000000"/>
              </w:rPr>
              <w:t xml:space="preserve">му в </w:t>
            </w:r>
            <w:r w:rsidR="007A4016">
              <w:rPr>
                <w:iCs/>
                <w:color w:val="000000"/>
              </w:rPr>
              <w:t>ГК</w:t>
            </w:r>
            <w:r>
              <w:rPr>
                <w:iCs/>
                <w:color w:val="000000"/>
              </w:rPr>
              <w:t>ДОУ</w:t>
            </w:r>
          </w:p>
        </w:tc>
        <w:tc>
          <w:tcPr>
            <w:tcW w:w="1277" w:type="dxa"/>
          </w:tcPr>
          <w:p w:rsidR="00783533" w:rsidRPr="001A5EF0" w:rsidRDefault="00783533" w:rsidP="00783533">
            <w:pPr>
              <w:ind w:left="-107"/>
              <w:rPr>
                <w:color w:val="000000"/>
              </w:rPr>
            </w:pPr>
            <w:r w:rsidRPr="001A5EF0">
              <w:rPr>
                <w:color w:val="000000"/>
              </w:rPr>
              <w:t xml:space="preserve"> 1</w:t>
            </w:r>
            <w:r w:rsidR="007A4016">
              <w:rPr>
                <w:color w:val="000000"/>
              </w:rPr>
              <w:t>4</w:t>
            </w:r>
            <w:r w:rsidRPr="001A5EF0">
              <w:rPr>
                <w:color w:val="000000"/>
              </w:rPr>
              <w:t>.</w:t>
            </w:r>
            <w:r>
              <w:rPr>
                <w:color w:val="000000"/>
              </w:rPr>
              <w:t>02</w:t>
            </w:r>
            <w:r w:rsidRPr="001A5EF0">
              <w:rPr>
                <w:color w:val="000000"/>
              </w:rPr>
              <w:t>.202</w:t>
            </w:r>
            <w:r w:rsidR="007A4016">
              <w:rPr>
                <w:color w:val="000000"/>
              </w:rPr>
              <w:t>5</w:t>
            </w:r>
          </w:p>
        </w:tc>
        <w:tc>
          <w:tcPr>
            <w:tcW w:w="2977" w:type="dxa"/>
          </w:tcPr>
          <w:p w:rsidR="00783533" w:rsidRDefault="00783533" w:rsidP="00783533">
            <w:r>
              <w:rPr>
                <w:color w:val="000000"/>
              </w:rPr>
              <w:t>Демченко А.С.</w:t>
            </w:r>
            <w:r w:rsidRPr="00041ADD">
              <w:rPr>
                <w:color w:val="000000"/>
              </w:rPr>
              <w:t>, старший воспитатель</w:t>
            </w:r>
          </w:p>
        </w:tc>
        <w:tc>
          <w:tcPr>
            <w:tcW w:w="1559" w:type="dxa"/>
            <w:gridSpan w:val="2"/>
          </w:tcPr>
          <w:p w:rsidR="00783533" w:rsidRPr="0059726D" w:rsidRDefault="00783533" w:rsidP="00783533">
            <w:pPr>
              <w:jc w:val="both"/>
              <w:rPr>
                <w:iCs/>
                <w:color w:val="000000"/>
              </w:rPr>
            </w:pPr>
            <w:r w:rsidRPr="0059726D">
              <w:rPr>
                <w:iCs/>
                <w:color w:val="000000"/>
              </w:rPr>
              <w:t>Информация</w:t>
            </w:r>
          </w:p>
          <w:p w:rsidR="00783533" w:rsidRPr="0059726D" w:rsidRDefault="00783533" w:rsidP="00783533">
            <w:pPr>
              <w:jc w:val="both"/>
              <w:rPr>
                <w:iCs/>
                <w:color w:val="000000"/>
              </w:rPr>
            </w:pPr>
            <w:r>
              <w:rPr>
                <w:iCs/>
                <w:color w:val="000000"/>
              </w:rPr>
              <w:t>от………</w:t>
            </w:r>
          </w:p>
          <w:p w:rsidR="00783533" w:rsidRPr="0059726D" w:rsidRDefault="00783533" w:rsidP="00783533">
            <w:pPr>
              <w:rPr>
                <w:color w:val="000000"/>
              </w:rPr>
            </w:pPr>
            <w:r>
              <w:rPr>
                <w:color w:val="000000"/>
              </w:rPr>
              <w:t>№………</w:t>
            </w:r>
          </w:p>
        </w:tc>
      </w:tr>
      <w:tr w:rsidR="00783533" w:rsidRPr="001A5EF0" w:rsidTr="00515154">
        <w:tc>
          <w:tcPr>
            <w:tcW w:w="10456" w:type="dxa"/>
            <w:gridSpan w:val="9"/>
            <w:tcBorders>
              <w:top w:val="single" w:sz="4" w:space="0" w:color="auto"/>
              <w:left w:val="single" w:sz="4" w:space="0" w:color="auto"/>
              <w:bottom w:val="single" w:sz="4" w:space="0" w:color="auto"/>
              <w:right w:val="single" w:sz="4" w:space="0" w:color="auto"/>
            </w:tcBorders>
          </w:tcPr>
          <w:p w:rsidR="00783533" w:rsidRPr="0080527A" w:rsidRDefault="00783533" w:rsidP="00783533">
            <w:pPr>
              <w:ind w:left="-107"/>
              <w:jc w:val="center"/>
              <w:rPr>
                <w:b/>
                <w:bCs/>
                <w:color w:val="000000"/>
              </w:rPr>
            </w:pPr>
            <w:r w:rsidRPr="001A5EF0">
              <w:rPr>
                <w:b/>
                <w:bCs/>
                <w:color w:val="000000"/>
              </w:rPr>
              <w:t>3</w:t>
            </w:r>
            <w:r>
              <w:rPr>
                <w:b/>
                <w:bCs/>
                <w:color w:val="000000"/>
              </w:rPr>
              <w:t xml:space="preserve">. </w:t>
            </w:r>
            <w:r w:rsidRPr="0080527A">
              <w:rPr>
                <w:b/>
                <w:bCs/>
                <w:color w:val="000000"/>
              </w:rPr>
              <w:t>ПСИ</w:t>
            </w:r>
            <w:r>
              <w:rPr>
                <w:b/>
                <w:bCs/>
                <w:color w:val="000000"/>
              </w:rPr>
              <w:t xml:space="preserve">ХОЛОГО-ПЕДАГОГИЧЕСКОЕ СОПРОВОЖДЕНИЕ </w:t>
            </w:r>
            <w:r w:rsidRPr="0080527A">
              <w:rPr>
                <w:b/>
                <w:bCs/>
                <w:color w:val="000000"/>
              </w:rPr>
              <w:t>РАЗВИТИЯ</w:t>
            </w:r>
          </w:p>
          <w:p w:rsidR="00783533" w:rsidRPr="001A5EF0" w:rsidRDefault="00783533" w:rsidP="00783533">
            <w:pPr>
              <w:ind w:left="-107"/>
              <w:jc w:val="center"/>
              <w:rPr>
                <w:iCs/>
                <w:color w:val="000000"/>
              </w:rPr>
            </w:pPr>
            <w:r>
              <w:rPr>
                <w:b/>
                <w:bCs/>
                <w:color w:val="000000"/>
              </w:rPr>
              <w:t xml:space="preserve">СОЦИАЛЬНЫХ И ЛИЧНОСТНЫХ КАЧЕСТВ </w:t>
            </w:r>
            <w:r w:rsidRPr="0080527A">
              <w:rPr>
                <w:b/>
                <w:bCs/>
                <w:color w:val="000000"/>
              </w:rPr>
              <w:t>ДОШКОЛЬНИКОВ</w:t>
            </w:r>
          </w:p>
        </w:tc>
      </w:tr>
      <w:tr w:rsidR="00783533" w:rsidRPr="001A5EF0" w:rsidTr="00515154">
        <w:trPr>
          <w:trHeight w:val="330"/>
        </w:trPr>
        <w:tc>
          <w:tcPr>
            <w:tcW w:w="506" w:type="dxa"/>
            <w:vAlign w:val="center"/>
          </w:tcPr>
          <w:p w:rsidR="00783533" w:rsidRPr="001A5EF0" w:rsidRDefault="00783533" w:rsidP="00783533">
            <w:pPr>
              <w:ind w:left="-114" w:right="-165"/>
              <w:jc w:val="center"/>
              <w:rPr>
                <w:b/>
                <w:bCs/>
                <w:color w:val="000000"/>
              </w:rPr>
            </w:pPr>
            <w:r w:rsidRPr="001A5EF0">
              <w:rPr>
                <w:b/>
                <w:bCs/>
                <w:color w:val="000000"/>
              </w:rPr>
              <w:t>№ п/п</w:t>
            </w:r>
          </w:p>
        </w:tc>
        <w:tc>
          <w:tcPr>
            <w:tcW w:w="4137" w:type="dxa"/>
            <w:gridSpan w:val="4"/>
            <w:vAlign w:val="center"/>
          </w:tcPr>
          <w:p w:rsidR="00783533" w:rsidRPr="001A5EF0" w:rsidRDefault="00783533" w:rsidP="00783533">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7" w:type="dxa"/>
            <w:vAlign w:val="center"/>
          </w:tcPr>
          <w:p w:rsidR="00783533" w:rsidRPr="001A5EF0" w:rsidRDefault="00783533" w:rsidP="00783533">
            <w:pPr>
              <w:ind w:left="-107"/>
              <w:jc w:val="center"/>
              <w:rPr>
                <w:b/>
                <w:color w:val="000000"/>
              </w:rPr>
            </w:pPr>
            <w:r w:rsidRPr="001A5EF0">
              <w:rPr>
                <w:b/>
                <w:color w:val="000000"/>
              </w:rPr>
              <w:t>Срок</w:t>
            </w:r>
          </w:p>
          <w:p w:rsidR="00783533" w:rsidRPr="001A5EF0" w:rsidRDefault="00783533" w:rsidP="00783533">
            <w:pPr>
              <w:pStyle w:val="22"/>
              <w:tabs>
                <w:tab w:val="left" w:pos="1083"/>
              </w:tabs>
              <w:ind w:left="-107"/>
              <w:jc w:val="center"/>
              <w:rPr>
                <w:rFonts w:ascii="Times New Roman" w:hAnsi="Times New Roman"/>
                <w:b/>
                <w:bCs/>
                <w:color w:val="000000"/>
                <w:sz w:val="24"/>
                <w:lang w:val="en-US"/>
              </w:rPr>
            </w:pPr>
            <w:r w:rsidRPr="001A5EF0">
              <w:rPr>
                <w:rFonts w:ascii="Times New Roman" w:hAnsi="Times New Roman"/>
                <w:b/>
                <w:color w:val="000000"/>
                <w:sz w:val="24"/>
              </w:rPr>
              <w:t>выполн</w:t>
            </w:r>
            <w:r w:rsidRPr="001A5EF0">
              <w:rPr>
                <w:rFonts w:ascii="Times New Roman" w:hAnsi="Times New Roman"/>
                <w:b/>
                <w:color w:val="000000"/>
                <w:sz w:val="24"/>
              </w:rPr>
              <w:t>е</w:t>
            </w:r>
            <w:r w:rsidRPr="001A5EF0">
              <w:rPr>
                <w:rFonts w:ascii="Times New Roman" w:hAnsi="Times New Roman"/>
                <w:b/>
                <w:color w:val="000000"/>
                <w:sz w:val="24"/>
              </w:rPr>
              <w:t>ния</w:t>
            </w:r>
          </w:p>
        </w:tc>
        <w:tc>
          <w:tcPr>
            <w:tcW w:w="2977" w:type="dxa"/>
            <w:vAlign w:val="center"/>
          </w:tcPr>
          <w:p w:rsidR="00783533" w:rsidRPr="001A5EF0" w:rsidRDefault="00783533" w:rsidP="00783533">
            <w:pPr>
              <w:jc w:val="center"/>
              <w:rPr>
                <w:b/>
                <w:bCs/>
                <w:color w:val="000000"/>
                <w:lang w:val="en-US"/>
              </w:rPr>
            </w:pPr>
            <w:r w:rsidRPr="001A5EF0">
              <w:rPr>
                <w:b/>
                <w:color w:val="000000"/>
              </w:rPr>
              <w:t>Ответственный</w:t>
            </w:r>
          </w:p>
          <w:p w:rsidR="00783533" w:rsidRPr="001A5EF0" w:rsidRDefault="00783533" w:rsidP="00783533">
            <w:pPr>
              <w:pStyle w:val="22"/>
              <w:tabs>
                <w:tab w:val="left" w:pos="1083"/>
              </w:tabs>
              <w:jc w:val="center"/>
              <w:rPr>
                <w:rFonts w:ascii="Times New Roman" w:hAnsi="Times New Roman"/>
                <w:b/>
                <w:bCs/>
                <w:color w:val="000000"/>
                <w:sz w:val="24"/>
                <w:lang w:val="en-US"/>
              </w:rPr>
            </w:pPr>
          </w:p>
        </w:tc>
        <w:tc>
          <w:tcPr>
            <w:tcW w:w="1559" w:type="dxa"/>
            <w:gridSpan w:val="2"/>
            <w:vAlign w:val="center"/>
          </w:tcPr>
          <w:p w:rsidR="00783533" w:rsidRPr="001A5EF0" w:rsidRDefault="00783533" w:rsidP="00783533">
            <w:pPr>
              <w:jc w:val="center"/>
              <w:rPr>
                <w:b/>
                <w:iCs/>
                <w:color w:val="000000"/>
              </w:rPr>
            </w:pPr>
            <w:r w:rsidRPr="001A5EF0">
              <w:rPr>
                <w:b/>
                <w:iCs/>
                <w:color w:val="000000"/>
              </w:rPr>
              <w:t>Форма</w:t>
            </w:r>
          </w:p>
          <w:p w:rsidR="00783533" w:rsidRPr="001A5EF0" w:rsidRDefault="00783533" w:rsidP="00783533">
            <w:pPr>
              <w:jc w:val="center"/>
              <w:rPr>
                <w:b/>
                <w:iCs/>
                <w:color w:val="000000"/>
              </w:rPr>
            </w:pPr>
            <w:r w:rsidRPr="001A5EF0">
              <w:rPr>
                <w:b/>
                <w:iCs/>
                <w:color w:val="000000"/>
              </w:rPr>
              <w:t>обобщения</w:t>
            </w:r>
          </w:p>
          <w:p w:rsidR="00783533" w:rsidRPr="001A5EF0" w:rsidRDefault="00783533" w:rsidP="00783533">
            <w:pPr>
              <w:jc w:val="center"/>
              <w:rPr>
                <w:b/>
                <w:iCs/>
                <w:color w:val="000000"/>
              </w:rPr>
            </w:pPr>
            <w:r w:rsidRPr="001A5EF0">
              <w:rPr>
                <w:b/>
                <w:iCs/>
                <w:color w:val="000000"/>
              </w:rPr>
              <w:t>Отметка о</w:t>
            </w:r>
          </w:p>
          <w:p w:rsidR="00783533" w:rsidRPr="001A5EF0" w:rsidRDefault="00783533" w:rsidP="00783533">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w:t>
            </w:r>
            <w:r w:rsidRPr="001A5EF0">
              <w:rPr>
                <w:rFonts w:ascii="Times New Roman" w:hAnsi="Times New Roman"/>
                <w:b/>
                <w:iCs/>
                <w:color w:val="000000"/>
                <w:sz w:val="24"/>
              </w:rPr>
              <w:t>е</w:t>
            </w:r>
            <w:r w:rsidRPr="001A5EF0">
              <w:rPr>
                <w:rFonts w:ascii="Times New Roman" w:hAnsi="Times New Roman"/>
                <w:b/>
                <w:iCs/>
                <w:color w:val="000000"/>
                <w:sz w:val="24"/>
              </w:rPr>
              <w:t>нии</w:t>
            </w:r>
          </w:p>
        </w:tc>
      </w:tr>
      <w:tr w:rsidR="00783533" w:rsidRPr="001A5EF0" w:rsidTr="00515154">
        <w:tc>
          <w:tcPr>
            <w:tcW w:w="10456" w:type="dxa"/>
            <w:gridSpan w:val="9"/>
            <w:tcBorders>
              <w:top w:val="single" w:sz="4" w:space="0" w:color="auto"/>
              <w:left w:val="single" w:sz="4" w:space="0" w:color="auto"/>
              <w:bottom w:val="single" w:sz="4" w:space="0" w:color="auto"/>
              <w:right w:val="single" w:sz="4" w:space="0" w:color="auto"/>
            </w:tcBorders>
          </w:tcPr>
          <w:p w:rsidR="00783533" w:rsidRPr="001A5EF0" w:rsidRDefault="00783533" w:rsidP="00783533">
            <w:pPr>
              <w:jc w:val="both"/>
              <w:rPr>
                <w:b/>
                <w:iCs/>
                <w:color w:val="000000"/>
              </w:rPr>
            </w:pPr>
            <w:r w:rsidRPr="001A5EF0">
              <w:rPr>
                <w:b/>
                <w:iCs/>
                <w:color w:val="000000"/>
              </w:rPr>
              <w:t>Организовать и провести:</w:t>
            </w:r>
          </w:p>
        </w:tc>
      </w:tr>
      <w:tr w:rsidR="007A4016" w:rsidRPr="001A5EF0" w:rsidTr="00515154">
        <w:tc>
          <w:tcPr>
            <w:tcW w:w="506" w:type="dxa"/>
            <w:tcBorders>
              <w:top w:val="single" w:sz="4" w:space="0" w:color="auto"/>
              <w:left w:val="single" w:sz="4" w:space="0" w:color="auto"/>
              <w:bottom w:val="single" w:sz="4" w:space="0" w:color="auto"/>
              <w:right w:val="single" w:sz="4" w:space="0" w:color="auto"/>
            </w:tcBorders>
          </w:tcPr>
          <w:p w:rsidR="007A4016" w:rsidRPr="001A5EF0" w:rsidRDefault="007A4016" w:rsidP="007A4016">
            <w:pPr>
              <w:jc w:val="center"/>
              <w:rPr>
                <w:iCs/>
                <w:color w:val="000000"/>
              </w:rPr>
            </w:pPr>
            <w:r w:rsidRPr="001A5EF0">
              <w:rPr>
                <w:iCs/>
                <w:color w:val="000000"/>
              </w:rPr>
              <w:t>1.</w:t>
            </w:r>
          </w:p>
        </w:tc>
        <w:tc>
          <w:tcPr>
            <w:tcW w:w="4137" w:type="dxa"/>
            <w:gridSpan w:val="4"/>
            <w:tcBorders>
              <w:top w:val="single" w:sz="4" w:space="0" w:color="auto"/>
              <w:left w:val="single" w:sz="4" w:space="0" w:color="auto"/>
              <w:bottom w:val="single" w:sz="4" w:space="0" w:color="auto"/>
              <w:right w:val="single" w:sz="4" w:space="0" w:color="auto"/>
            </w:tcBorders>
          </w:tcPr>
          <w:p w:rsidR="007A4016" w:rsidRPr="00F56546" w:rsidRDefault="007A4016" w:rsidP="007A4016">
            <w:pPr>
              <w:pStyle w:val="af1"/>
            </w:pPr>
            <w:r w:rsidRPr="00F56546">
              <w:t>Праздник «День Защитника Отечес</w:t>
            </w:r>
            <w:r w:rsidRPr="00F56546">
              <w:t>т</w:t>
            </w:r>
            <w:r w:rsidRPr="00F56546">
              <w:t>ва»</w:t>
            </w:r>
          </w:p>
          <w:p w:rsidR="007A4016" w:rsidRPr="00F56546" w:rsidRDefault="007A4016" w:rsidP="007A4016">
            <w:pPr>
              <w:pStyle w:val="af1"/>
            </w:pPr>
            <w:r w:rsidRPr="00F56546">
              <w:t>Для всех дошкольных групп.</w:t>
            </w:r>
          </w:p>
        </w:tc>
        <w:tc>
          <w:tcPr>
            <w:tcW w:w="1277" w:type="dxa"/>
            <w:tcBorders>
              <w:top w:val="single" w:sz="4" w:space="0" w:color="auto"/>
              <w:left w:val="single" w:sz="4" w:space="0" w:color="auto"/>
              <w:bottom w:val="single" w:sz="4" w:space="0" w:color="auto"/>
              <w:right w:val="single" w:sz="4" w:space="0" w:color="auto"/>
            </w:tcBorders>
          </w:tcPr>
          <w:p w:rsidR="007A4016" w:rsidRPr="00F56546" w:rsidRDefault="007A4016" w:rsidP="007A4016">
            <w:pPr>
              <w:pStyle w:val="af1"/>
            </w:pPr>
            <w:r w:rsidRPr="00F56546">
              <w:t>18.02. -21.02.</w:t>
            </w:r>
          </w:p>
          <w:p w:rsidR="007A4016" w:rsidRPr="00F56546" w:rsidRDefault="007A4016" w:rsidP="007A4016">
            <w:pPr>
              <w:pStyle w:val="af1"/>
            </w:pPr>
            <w:r w:rsidRPr="00F56546">
              <w:t>2025</w:t>
            </w:r>
          </w:p>
        </w:tc>
        <w:tc>
          <w:tcPr>
            <w:tcW w:w="2977" w:type="dxa"/>
            <w:tcBorders>
              <w:top w:val="single" w:sz="4" w:space="0" w:color="auto"/>
              <w:left w:val="single" w:sz="4" w:space="0" w:color="auto"/>
              <w:bottom w:val="single" w:sz="4" w:space="0" w:color="auto"/>
              <w:right w:val="single" w:sz="4" w:space="0" w:color="auto"/>
            </w:tcBorders>
          </w:tcPr>
          <w:p w:rsidR="007A4016" w:rsidRPr="00F56546" w:rsidRDefault="007A4016" w:rsidP="007A4016">
            <w:pPr>
              <w:pStyle w:val="af1"/>
            </w:pPr>
            <w:r w:rsidRPr="00F56546">
              <w:t>Демченко А.С., старший воспитатель Косинец Т.Г. Макарова Л.А. музыкал</w:t>
            </w:r>
            <w:r w:rsidRPr="00F56546">
              <w:t>ь</w:t>
            </w:r>
            <w:r w:rsidRPr="00F56546">
              <w:t>ные руководители</w:t>
            </w:r>
          </w:p>
        </w:tc>
        <w:tc>
          <w:tcPr>
            <w:tcW w:w="1559" w:type="dxa"/>
            <w:gridSpan w:val="2"/>
            <w:tcBorders>
              <w:top w:val="single" w:sz="4" w:space="0" w:color="auto"/>
              <w:left w:val="single" w:sz="4" w:space="0" w:color="auto"/>
              <w:bottom w:val="single" w:sz="4" w:space="0" w:color="auto"/>
              <w:right w:val="single" w:sz="4" w:space="0" w:color="auto"/>
            </w:tcBorders>
          </w:tcPr>
          <w:p w:rsidR="007A4016" w:rsidRPr="00F56546" w:rsidRDefault="007A4016" w:rsidP="007A4016">
            <w:pPr>
              <w:pStyle w:val="af1"/>
            </w:pPr>
            <w:r w:rsidRPr="00F56546">
              <w:t>сценарий</w:t>
            </w:r>
          </w:p>
        </w:tc>
      </w:tr>
      <w:tr w:rsidR="007A4016" w:rsidRPr="001A5EF0" w:rsidTr="00515154">
        <w:trPr>
          <w:trHeight w:val="444"/>
        </w:trPr>
        <w:tc>
          <w:tcPr>
            <w:tcW w:w="506" w:type="dxa"/>
            <w:tcBorders>
              <w:top w:val="single" w:sz="4" w:space="0" w:color="auto"/>
              <w:left w:val="single" w:sz="4" w:space="0" w:color="auto"/>
              <w:right w:val="single" w:sz="4" w:space="0" w:color="auto"/>
            </w:tcBorders>
          </w:tcPr>
          <w:p w:rsidR="007A4016" w:rsidRPr="00D178F4" w:rsidRDefault="007A4016" w:rsidP="007A4016">
            <w:r>
              <w:rPr>
                <w:iCs/>
                <w:color w:val="000000"/>
              </w:rPr>
              <w:t>2</w:t>
            </w:r>
            <w:r w:rsidR="00DF545F">
              <w:rPr>
                <w:iCs/>
                <w:color w:val="000000"/>
              </w:rPr>
              <w:t>.</w:t>
            </w:r>
          </w:p>
        </w:tc>
        <w:tc>
          <w:tcPr>
            <w:tcW w:w="4137" w:type="dxa"/>
            <w:gridSpan w:val="4"/>
            <w:tcBorders>
              <w:top w:val="single" w:sz="4" w:space="0" w:color="auto"/>
              <w:left w:val="single" w:sz="4" w:space="0" w:color="auto"/>
              <w:right w:val="single" w:sz="4" w:space="0" w:color="auto"/>
            </w:tcBorders>
          </w:tcPr>
          <w:p w:rsidR="007A4016" w:rsidRPr="00F56546" w:rsidRDefault="007A4016" w:rsidP="007A4016">
            <w:pPr>
              <w:pStyle w:val="af1"/>
            </w:pPr>
            <w:r w:rsidRPr="00F56546">
              <w:t>Забава. «Как на масленой недели из трубы блины летели»</w:t>
            </w:r>
          </w:p>
        </w:tc>
        <w:tc>
          <w:tcPr>
            <w:tcW w:w="1277" w:type="dxa"/>
            <w:tcBorders>
              <w:top w:val="single" w:sz="4" w:space="0" w:color="auto"/>
              <w:left w:val="single" w:sz="4" w:space="0" w:color="auto"/>
              <w:right w:val="single" w:sz="4" w:space="0" w:color="auto"/>
            </w:tcBorders>
          </w:tcPr>
          <w:p w:rsidR="007A4016" w:rsidRPr="00F56546" w:rsidRDefault="007A4016" w:rsidP="007A4016">
            <w:pPr>
              <w:pStyle w:val="af1"/>
            </w:pPr>
            <w:r w:rsidRPr="00F56546">
              <w:t>27.02</w:t>
            </w:r>
          </w:p>
          <w:p w:rsidR="007A4016" w:rsidRPr="00F56546" w:rsidRDefault="007A4016" w:rsidP="007A4016">
            <w:pPr>
              <w:pStyle w:val="af1"/>
            </w:pPr>
            <w:r w:rsidRPr="00F56546">
              <w:t>2025</w:t>
            </w:r>
          </w:p>
        </w:tc>
        <w:tc>
          <w:tcPr>
            <w:tcW w:w="2977" w:type="dxa"/>
            <w:tcBorders>
              <w:top w:val="single" w:sz="4" w:space="0" w:color="auto"/>
              <w:left w:val="single" w:sz="4" w:space="0" w:color="auto"/>
              <w:right w:val="single" w:sz="4" w:space="0" w:color="auto"/>
            </w:tcBorders>
          </w:tcPr>
          <w:p w:rsidR="007A4016" w:rsidRPr="00F56546" w:rsidRDefault="007A4016" w:rsidP="007A4016">
            <w:pPr>
              <w:pStyle w:val="af1"/>
            </w:pPr>
            <w:r w:rsidRPr="00F56546">
              <w:t>Косинец Т.Г. Макарова Л.А. музыкальные рук</w:t>
            </w:r>
            <w:r w:rsidRPr="00F56546">
              <w:t>о</w:t>
            </w:r>
            <w:r w:rsidRPr="00F56546">
              <w:t>водители</w:t>
            </w:r>
          </w:p>
        </w:tc>
        <w:tc>
          <w:tcPr>
            <w:tcW w:w="1559" w:type="dxa"/>
            <w:gridSpan w:val="2"/>
            <w:tcBorders>
              <w:top w:val="single" w:sz="4" w:space="0" w:color="auto"/>
              <w:left w:val="single" w:sz="4" w:space="0" w:color="auto"/>
              <w:right w:val="single" w:sz="4" w:space="0" w:color="auto"/>
            </w:tcBorders>
          </w:tcPr>
          <w:p w:rsidR="007A4016" w:rsidRPr="00F56546" w:rsidRDefault="007A4016" w:rsidP="007A4016">
            <w:pPr>
              <w:pStyle w:val="af1"/>
            </w:pPr>
            <w:r w:rsidRPr="00F56546">
              <w:t>Конспекты</w:t>
            </w:r>
          </w:p>
        </w:tc>
      </w:tr>
      <w:tr w:rsidR="00DF545F" w:rsidRPr="001A5EF0" w:rsidTr="00515154">
        <w:trPr>
          <w:trHeight w:val="444"/>
        </w:trPr>
        <w:tc>
          <w:tcPr>
            <w:tcW w:w="506" w:type="dxa"/>
            <w:tcBorders>
              <w:top w:val="single" w:sz="4" w:space="0" w:color="auto"/>
              <w:left w:val="single" w:sz="4" w:space="0" w:color="auto"/>
              <w:right w:val="single" w:sz="4" w:space="0" w:color="auto"/>
            </w:tcBorders>
          </w:tcPr>
          <w:p w:rsidR="00DF545F" w:rsidRDefault="00DF545F" w:rsidP="00DF545F">
            <w:pPr>
              <w:rPr>
                <w:iCs/>
                <w:color w:val="000000"/>
              </w:rPr>
            </w:pPr>
            <w:r>
              <w:rPr>
                <w:iCs/>
                <w:color w:val="000000"/>
              </w:rPr>
              <w:t>3.</w:t>
            </w:r>
          </w:p>
        </w:tc>
        <w:tc>
          <w:tcPr>
            <w:tcW w:w="4137" w:type="dxa"/>
            <w:gridSpan w:val="4"/>
            <w:tcBorders>
              <w:top w:val="single" w:sz="4" w:space="0" w:color="auto"/>
              <w:left w:val="single" w:sz="4" w:space="0" w:color="auto"/>
              <w:right w:val="single" w:sz="4" w:space="0" w:color="auto"/>
            </w:tcBorders>
          </w:tcPr>
          <w:p w:rsidR="00DF545F" w:rsidRPr="009536F2" w:rsidRDefault="00DF545F" w:rsidP="00DF545F">
            <w:pPr>
              <w:contextualSpacing/>
              <w:jc w:val="both"/>
              <w:textAlignment w:val="baseline"/>
            </w:pPr>
            <w:r w:rsidRPr="009536F2">
              <w:t>Выставка детских рисунков "23 фе</w:t>
            </w:r>
            <w:r w:rsidRPr="009536F2">
              <w:t>в</w:t>
            </w:r>
            <w:r w:rsidRPr="009536F2">
              <w:t>раля – День защитников Отечества"</w:t>
            </w:r>
          </w:p>
        </w:tc>
        <w:tc>
          <w:tcPr>
            <w:tcW w:w="1277" w:type="dxa"/>
            <w:tcBorders>
              <w:top w:val="single" w:sz="4" w:space="0" w:color="auto"/>
              <w:left w:val="single" w:sz="4" w:space="0" w:color="auto"/>
              <w:right w:val="single" w:sz="4" w:space="0" w:color="auto"/>
            </w:tcBorders>
          </w:tcPr>
          <w:p w:rsidR="00DF545F" w:rsidRPr="009536F2" w:rsidRDefault="00DF545F" w:rsidP="00DF545F">
            <w:pPr>
              <w:ind w:right="-108"/>
            </w:pPr>
            <w:r w:rsidRPr="009536F2">
              <w:t>20.02.2025</w:t>
            </w:r>
          </w:p>
        </w:tc>
        <w:tc>
          <w:tcPr>
            <w:tcW w:w="2977" w:type="dxa"/>
            <w:tcBorders>
              <w:top w:val="single" w:sz="4" w:space="0" w:color="auto"/>
              <w:left w:val="single" w:sz="4" w:space="0" w:color="auto"/>
              <w:right w:val="single" w:sz="4" w:space="0" w:color="auto"/>
            </w:tcBorders>
          </w:tcPr>
          <w:p w:rsidR="00DF545F" w:rsidRPr="009536F2" w:rsidRDefault="00DF545F" w:rsidP="00DF545F">
            <w:r w:rsidRPr="009536F2">
              <w:t>Демченко А.С., старший воспитатель</w:t>
            </w:r>
          </w:p>
        </w:tc>
        <w:tc>
          <w:tcPr>
            <w:tcW w:w="1559" w:type="dxa"/>
            <w:gridSpan w:val="2"/>
            <w:tcBorders>
              <w:top w:val="single" w:sz="4" w:space="0" w:color="auto"/>
              <w:left w:val="single" w:sz="4" w:space="0" w:color="auto"/>
              <w:right w:val="single" w:sz="4" w:space="0" w:color="auto"/>
            </w:tcBorders>
          </w:tcPr>
          <w:p w:rsidR="00DF545F" w:rsidRPr="009536F2" w:rsidRDefault="00DF545F" w:rsidP="00DF545F">
            <w:pPr>
              <w:rPr>
                <w:rFonts w:eastAsia="Calibri"/>
              </w:rPr>
            </w:pPr>
            <w:r w:rsidRPr="009536F2">
              <w:t>Фотоотчет</w:t>
            </w:r>
          </w:p>
        </w:tc>
      </w:tr>
      <w:tr w:rsidR="00DF545F" w:rsidRPr="001A5EF0" w:rsidTr="00515154">
        <w:trPr>
          <w:trHeight w:val="621"/>
        </w:trPr>
        <w:tc>
          <w:tcPr>
            <w:tcW w:w="10456" w:type="dxa"/>
            <w:gridSpan w:val="9"/>
            <w:vAlign w:val="center"/>
          </w:tcPr>
          <w:p w:rsidR="00DF545F" w:rsidRPr="001A5EF0" w:rsidRDefault="00DF545F" w:rsidP="00DF545F">
            <w:pPr>
              <w:pStyle w:val="22"/>
              <w:tabs>
                <w:tab w:val="left" w:pos="1083"/>
              </w:tabs>
              <w:ind w:left="-107" w:firstLine="107"/>
              <w:jc w:val="center"/>
              <w:rPr>
                <w:rFonts w:ascii="Times New Roman" w:hAnsi="Times New Roman"/>
                <w:bCs/>
                <w:i/>
                <w:color w:val="FF0000"/>
                <w:sz w:val="24"/>
              </w:rPr>
            </w:pPr>
            <w:r>
              <w:rPr>
                <w:rFonts w:ascii="Times New Roman" w:hAnsi="Times New Roman"/>
                <w:b/>
                <w:bCs/>
                <w:sz w:val="24"/>
                <w:lang w:val="ru-RU"/>
              </w:rPr>
              <w:t>4.</w:t>
            </w:r>
            <w:r w:rsidRPr="001A5EF0">
              <w:rPr>
                <w:rFonts w:ascii="Times New Roman" w:hAnsi="Times New Roman"/>
                <w:b/>
                <w:bCs/>
                <w:sz w:val="24"/>
                <w:lang w:val="ru-RU"/>
              </w:rPr>
              <w:t xml:space="preserve"> КОНТРОЛЬНО-АНАЛИТИЧЕСКАЯ ДЕЯТЕЛЬНОСТЬ</w:t>
            </w:r>
          </w:p>
        </w:tc>
      </w:tr>
      <w:tr w:rsidR="00DF545F" w:rsidRPr="001A5EF0" w:rsidTr="00515154">
        <w:trPr>
          <w:trHeight w:val="330"/>
        </w:trPr>
        <w:tc>
          <w:tcPr>
            <w:tcW w:w="506" w:type="dxa"/>
            <w:vAlign w:val="center"/>
          </w:tcPr>
          <w:p w:rsidR="00DF545F" w:rsidRPr="001A5EF0" w:rsidRDefault="00DF545F" w:rsidP="00DF545F">
            <w:pPr>
              <w:ind w:left="-114" w:right="-165"/>
              <w:jc w:val="center"/>
              <w:rPr>
                <w:b/>
                <w:bCs/>
                <w:color w:val="000000"/>
              </w:rPr>
            </w:pPr>
            <w:r w:rsidRPr="001A5EF0">
              <w:rPr>
                <w:b/>
                <w:bCs/>
                <w:color w:val="000000"/>
              </w:rPr>
              <w:t>№ п/п</w:t>
            </w:r>
          </w:p>
        </w:tc>
        <w:tc>
          <w:tcPr>
            <w:tcW w:w="4110" w:type="dxa"/>
            <w:gridSpan w:val="3"/>
            <w:vAlign w:val="center"/>
          </w:tcPr>
          <w:p w:rsidR="00DF545F" w:rsidRPr="001A5EF0" w:rsidRDefault="00DF545F" w:rsidP="00DF545F">
            <w:pPr>
              <w:tabs>
                <w:tab w:val="num" w:pos="360"/>
              </w:tabs>
              <w:ind w:left="360" w:hanging="360"/>
              <w:jc w:val="center"/>
              <w:rPr>
                <w:b/>
                <w:color w:val="000000"/>
              </w:rPr>
            </w:pPr>
            <w:r w:rsidRPr="001A5EF0">
              <w:rPr>
                <w:b/>
                <w:color w:val="000000"/>
              </w:rPr>
              <w:t>Мероприятия</w:t>
            </w:r>
          </w:p>
        </w:tc>
        <w:tc>
          <w:tcPr>
            <w:tcW w:w="1304" w:type="dxa"/>
            <w:gridSpan w:val="2"/>
            <w:vAlign w:val="center"/>
          </w:tcPr>
          <w:p w:rsidR="00DF545F" w:rsidRPr="001A5EF0" w:rsidRDefault="00DF545F" w:rsidP="00DF545F">
            <w:pPr>
              <w:ind w:left="-107" w:firstLine="107"/>
              <w:jc w:val="center"/>
              <w:rPr>
                <w:b/>
                <w:color w:val="000000"/>
              </w:rPr>
            </w:pPr>
            <w:r w:rsidRPr="001A5EF0">
              <w:rPr>
                <w:b/>
                <w:color w:val="000000"/>
              </w:rPr>
              <w:t>Срок</w:t>
            </w:r>
          </w:p>
          <w:p w:rsidR="00DF545F" w:rsidRPr="001A5EF0" w:rsidRDefault="00DF545F" w:rsidP="00DF545F">
            <w:pPr>
              <w:ind w:left="-107" w:firstLine="107"/>
              <w:jc w:val="center"/>
              <w:rPr>
                <w:b/>
                <w:color w:val="000000"/>
              </w:rPr>
            </w:pPr>
            <w:r w:rsidRPr="001A5EF0">
              <w:rPr>
                <w:b/>
                <w:color w:val="000000"/>
              </w:rPr>
              <w:t>выпо</w:t>
            </w:r>
            <w:r w:rsidRPr="001A5EF0">
              <w:rPr>
                <w:b/>
                <w:color w:val="000000"/>
              </w:rPr>
              <w:t>л</w:t>
            </w:r>
            <w:r w:rsidRPr="001A5EF0">
              <w:rPr>
                <w:b/>
                <w:color w:val="000000"/>
              </w:rPr>
              <w:t>нения</w:t>
            </w:r>
          </w:p>
        </w:tc>
        <w:tc>
          <w:tcPr>
            <w:tcW w:w="2977" w:type="dxa"/>
            <w:vAlign w:val="center"/>
          </w:tcPr>
          <w:p w:rsidR="00DF545F" w:rsidRPr="001A5EF0" w:rsidRDefault="00DF545F" w:rsidP="00DF545F">
            <w:pPr>
              <w:jc w:val="center"/>
              <w:rPr>
                <w:b/>
                <w:color w:val="000000"/>
              </w:rPr>
            </w:pPr>
            <w:r w:rsidRPr="001A5EF0">
              <w:rPr>
                <w:b/>
                <w:color w:val="000000"/>
              </w:rPr>
              <w:t>Ответственный</w:t>
            </w:r>
          </w:p>
        </w:tc>
        <w:tc>
          <w:tcPr>
            <w:tcW w:w="1559" w:type="dxa"/>
            <w:gridSpan w:val="2"/>
            <w:vAlign w:val="center"/>
          </w:tcPr>
          <w:p w:rsidR="00DF545F" w:rsidRPr="001A5EF0" w:rsidRDefault="00DF545F" w:rsidP="00DF545F">
            <w:pPr>
              <w:jc w:val="center"/>
              <w:rPr>
                <w:b/>
                <w:iCs/>
                <w:color w:val="000000"/>
              </w:rPr>
            </w:pPr>
            <w:r w:rsidRPr="001A5EF0">
              <w:rPr>
                <w:b/>
                <w:iCs/>
                <w:color w:val="000000"/>
              </w:rPr>
              <w:t>Форма</w:t>
            </w:r>
          </w:p>
          <w:p w:rsidR="00DF545F" w:rsidRPr="001A5EF0" w:rsidRDefault="00DF545F" w:rsidP="00DF545F">
            <w:pPr>
              <w:jc w:val="center"/>
              <w:rPr>
                <w:b/>
                <w:iCs/>
                <w:color w:val="000000"/>
              </w:rPr>
            </w:pPr>
            <w:r w:rsidRPr="001A5EF0">
              <w:rPr>
                <w:b/>
                <w:iCs/>
                <w:color w:val="000000"/>
              </w:rPr>
              <w:t>обобщения</w:t>
            </w:r>
          </w:p>
          <w:p w:rsidR="00DF545F" w:rsidRPr="001A5EF0" w:rsidRDefault="00DF545F" w:rsidP="00DF545F">
            <w:pPr>
              <w:jc w:val="center"/>
              <w:rPr>
                <w:b/>
                <w:iCs/>
                <w:color w:val="000000"/>
              </w:rPr>
            </w:pPr>
            <w:r w:rsidRPr="001A5EF0">
              <w:rPr>
                <w:b/>
                <w:iCs/>
                <w:color w:val="000000"/>
              </w:rPr>
              <w:t>Отметка о</w:t>
            </w:r>
          </w:p>
          <w:p w:rsidR="00DF545F" w:rsidRPr="001A5EF0" w:rsidRDefault="00DF545F" w:rsidP="00DF545F">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DF545F" w:rsidRPr="001A5EF0" w:rsidTr="00515154">
        <w:tc>
          <w:tcPr>
            <w:tcW w:w="10456" w:type="dxa"/>
            <w:gridSpan w:val="9"/>
          </w:tcPr>
          <w:p w:rsidR="00DF545F" w:rsidRPr="001A5EF0" w:rsidRDefault="00DF545F" w:rsidP="00DF545F">
            <w:pPr>
              <w:ind w:left="-107" w:firstLine="107"/>
              <w:jc w:val="both"/>
              <w:rPr>
                <w:iCs/>
                <w:color w:val="000000"/>
              </w:rPr>
            </w:pPr>
            <w:r w:rsidRPr="001A5EF0">
              <w:rPr>
                <w:b/>
                <w:bCs/>
                <w:color w:val="000000"/>
              </w:rPr>
              <w:t>Осуществить контроль за:</w:t>
            </w:r>
          </w:p>
        </w:tc>
      </w:tr>
      <w:tr w:rsidR="00DF545F" w:rsidRPr="001A5EF0" w:rsidTr="00515154">
        <w:tc>
          <w:tcPr>
            <w:tcW w:w="534" w:type="dxa"/>
            <w:gridSpan w:val="2"/>
          </w:tcPr>
          <w:p w:rsidR="00DF545F" w:rsidRPr="002D3F82" w:rsidRDefault="00DF545F" w:rsidP="00DF545F">
            <w:pPr>
              <w:jc w:val="center"/>
              <w:rPr>
                <w:iCs/>
                <w:color w:val="000000"/>
              </w:rPr>
            </w:pPr>
          </w:p>
        </w:tc>
        <w:tc>
          <w:tcPr>
            <w:tcW w:w="4109" w:type="dxa"/>
            <w:gridSpan w:val="3"/>
          </w:tcPr>
          <w:p w:rsidR="00DF545F" w:rsidRPr="00B91D5D" w:rsidRDefault="00DF545F" w:rsidP="00DF545F">
            <w:pPr>
              <w:pStyle w:val="af1"/>
              <w:rPr>
                <w:b/>
                <w:i/>
              </w:rPr>
            </w:pPr>
            <w:r w:rsidRPr="004C7916">
              <w:rPr>
                <w:b/>
                <w:i/>
              </w:rPr>
              <w:t>Оперативный предупредительный контроль</w:t>
            </w:r>
          </w:p>
        </w:tc>
        <w:tc>
          <w:tcPr>
            <w:tcW w:w="1277" w:type="dxa"/>
          </w:tcPr>
          <w:p w:rsidR="00DF545F" w:rsidRPr="001A5EF0" w:rsidRDefault="00DF545F" w:rsidP="00DF545F">
            <w:pPr>
              <w:ind w:left="-107" w:firstLine="107"/>
              <w:rPr>
                <w:color w:val="000000"/>
              </w:rPr>
            </w:pPr>
          </w:p>
        </w:tc>
        <w:tc>
          <w:tcPr>
            <w:tcW w:w="2977" w:type="dxa"/>
          </w:tcPr>
          <w:p w:rsidR="00DF545F" w:rsidRPr="001A5EF0" w:rsidRDefault="00DF545F" w:rsidP="00DF545F">
            <w:pPr>
              <w:pStyle w:val="22"/>
              <w:jc w:val="left"/>
              <w:rPr>
                <w:rFonts w:ascii="Times New Roman" w:hAnsi="Times New Roman"/>
                <w:color w:val="000000"/>
                <w:sz w:val="24"/>
              </w:rPr>
            </w:pPr>
          </w:p>
        </w:tc>
        <w:tc>
          <w:tcPr>
            <w:tcW w:w="1559" w:type="dxa"/>
            <w:gridSpan w:val="2"/>
          </w:tcPr>
          <w:p w:rsidR="00DF545F" w:rsidRPr="001A5EF0" w:rsidRDefault="00DF545F" w:rsidP="00DF545F">
            <w:pPr>
              <w:rPr>
                <w:color w:val="000000"/>
              </w:rPr>
            </w:pPr>
          </w:p>
        </w:tc>
      </w:tr>
      <w:tr w:rsidR="00DF545F" w:rsidRPr="001A5EF0" w:rsidTr="00515154">
        <w:tc>
          <w:tcPr>
            <w:tcW w:w="534" w:type="dxa"/>
            <w:gridSpan w:val="2"/>
          </w:tcPr>
          <w:p w:rsidR="00DF545F" w:rsidRPr="002D3F82" w:rsidRDefault="00DF545F" w:rsidP="00DF545F">
            <w:pPr>
              <w:jc w:val="center"/>
              <w:rPr>
                <w:iCs/>
                <w:color w:val="000000"/>
              </w:rPr>
            </w:pPr>
            <w:r w:rsidRPr="002D3F82">
              <w:rPr>
                <w:iCs/>
                <w:color w:val="000000"/>
              </w:rPr>
              <w:lastRenderedPageBreak/>
              <w:t>1.</w:t>
            </w:r>
          </w:p>
        </w:tc>
        <w:tc>
          <w:tcPr>
            <w:tcW w:w="4109" w:type="dxa"/>
            <w:gridSpan w:val="3"/>
          </w:tcPr>
          <w:p w:rsidR="00DF545F" w:rsidRPr="00260298" w:rsidRDefault="00DF545F" w:rsidP="00DF545F">
            <w:pPr>
              <w:pStyle w:val="af1"/>
            </w:pPr>
            <w:r w:rsidRPr="00260298">
              <w:t xml:space="preserve"> - </w:t>
            </w:r>
            <w:r w:rsidRPr="007154D2">
              <w:rPr>
                <w:color w:val="000000" w:themeColor="text1"/>
              </w:rPr>
              <w:t>Соблюдения норм и качества пр</w:t>
            </w:r>
            <w:r w:rsidRPr="007154D2">
              <w:rPr>
                <w:color w:val="000000" w:themeColor="text1"/>
              </w:rPr>
              <w:t>о</w:t>
            </w:r>
            <w:r w:rsidRPr="007154D2">
              <w:rPr>
                <w:color w:val="000000" w:themeColor="text1"/>
              </w:rPr>
              <w:t>дуктов</w:t>
            </w:r>
          </w:p>
        </w:tc>
        <w:tc>
          <w:tcPr>
            <w:tcW w:w="1277" w:type="dxa"/>
          </w:tcPr>
          <w:p w:rsidR="00DF545F" w:rsidRPr="001A5EF0" w:rsidRDefault="00DF545F" w:rsidP="00DF545F">
            <w:pPr>
              <w:ind w:left="-107"/>
              <w:rPr>
                <w:color w:val="000000"/>
              </w:rPr>
            </w:pPr>
            <w:r>
              <w:rPr>
                <w:color w:val="000000"/>
              </w:rPr>
              <w:t>0</w:t>
            </w:r>
            <w:r w:rsidR="00202EFF">
              <w:rPr>
                <w:color w:val="000000"/>
              </w:rPr>
              <w:t>3</w:t>
            </w:r>
            <w:r>
              <w:rPr>
                <w:color w:val="000000"/>
              </w:rPr>
              <w:t>.02.202</w:t>
            </w:r>
            <w:r w:rsidR="00202EFF">
              <w:rPr>
                <w:color w:val="000000"/>
              </w:rPr>
              <w:t>5</w:t>
            </w:r>
          </w:p>
        </w:tc>
        <w:tc>
          <w:tcPr>
            <w:tcW w:w="2977" w:type="dxa"/>
          </w:tcPr>
          <w:p w:rsidR="00DF545F" w:rsidRDefault="00DF545F" w:rsidP="00DF545F">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p>
          <w:p w:rsidR="00DF545F" w:rsidRPr="001A5EF0" w:rsidRDefault="00DF545F" w:rsidP="00DF545F">
            <w:pPr>
              <w:pStyle w:val="22"/>
              <w:jc w:val="left"/>
              <w:rPr>
                <w:rFonts w:ascii="Times New Roman" w:hAnsi="Times New Roman"/>
                <w:color w:val="000000"/>
                <w:sz w:val="24"/>
              </w:rPr>
            </w:pPr>
            <w:r>
              <w:rPr>
                <w:rFonts w:ascii="Times New Roman" w:hAnsi="Times New Roman"/>
                <w:color w:val="000000"/>
                <w:sz w:val="24"/>
                <w:lang w:val="ru-RU"/>
              </w:rPr>
              <w:t xml:space="preserve">Лепеленко В.Н., старшая </w:t>
            </w:r>
            <w:r w:rsidRPr="001A5EF0">
              <w:rPr>
                <w:rFonts w:ascii="Times New Roman" w:hAnsi="Times New Roman"/>
                <w:color w:val="000000"/>
                <w:sz w:val="24"/>
                <w:lang w:val="ru-RU"/>
              </w:rPr>
              <w:t>мед</w:t>
            </w:r>
            <w:r>
              <w:rPr>
                <w:rFonts w:ascii="Times New Roman" w:hAnsi="Times New Roman"/>
                <w:color w:val="000000"/>
                <w:sz w:val="24"/>
                <w:lang w:val="ru-RU"/>
              </w:rPr>
              <w:t xml:space="preserve">ицинская </w:t>
            </w:r>
            <w:r w:rsidRPr="001A5EF0">
              <w:rPr>
                <w:rFonts w:ascii="Times New Roman" w:hAnsi="Times New Roman"/>
                <w:color w:val="000000"/>
                <w:sz w:val="24"/>
                <w:lang w:val="ru-RU"/>
              </w:rPr>
              <w:t>сестра</w:t>
            </w:r>
          </w:p>
        </w:tc>
        <w:tc>
          <w:tcPr>
            <w:tcW w:w="1559" w:type="dxa"/>
            <w:gridSpan w:val="2"/>
          </w:tcPr>
          <w:p w:rsidR="00DF545F" w:rsidRPr="001A5EF0" w:rsidRDefault="00DF545F" w:rsidP="00DF545F">
            <w:pPr>
              <w:rPr>
                <w:color w:val="000000"/>
              </w:rPr>
            </w:pPr>
          </w:p>
        </w:tc>
      </w:tr>
      <w:tr w:rsidR="00DF545F" w:rsidRPr="001A5EF0" w:rsidTr="00515154">
        <w:tc>
          <w:tcPr>
            <w:tcW w:w="534" w:type="dxa"/>
            <w:gridSpan w:val="2"/>
          </w:tcPr>
          <w:p w:rsidR="00DF545F" w:rsidRPr="002D3F82" w:rsidRDefault="00DF545F" w:rsidP="00DF545F">
            <w:pPr>
              <w:jc w:val="center"/>
              <w:rPr>
                <w:iCs/>
                <w:color w:val="000000"/>
              </w:rPr>
            </w:pPr>
            <w:r w:rsidRPr="002D3F82">
              <w:rPr>
                <w:iCs/>
                <w:color w:val="000000"/>
              </w:rPr>
              <w:t>2.</w:t>
            </w:r>
          </w:p>
        </w:tc>
        <w:tc>
          <w:tcPr>
            <w:tcW w:w="4109" w:type="dxa"/>
            <w:gridSpan w:val="3"/>
          </w:tcPr>
          <w:p w:rsidR="00DF545F" w:rsidRPr="005C3B05" w:rsidRDefault="00DF545F" w:rsidP="00DF545F">
            <w:pPr>
              <w:numPr>
                <w:ilvl w:val="0"/>
                <w:numId w:val="1"/>
              </w:numPr>
              <w:tabs>
                <w:tab w:val="num" w:pos="234"/>
              </w:tabs>
              <w:ind w:left="234" w:hanging="234"/>
              <w:rPr>
                <w:iCs/>
                <w:color w:val="000000"/>
              </w:rPr>
            </w:pPr>
            <w:r w:rsidRPr="005C3B05">
              <w:rPr>
                <w:color w:val="000000" w:themeColor="text1"/>
              </w:rPr>
              <w:t>Соблюдение санитарных требов</w:t>
            </w:r>
            <w:r w:rsidRPr="005C3B05">
              <w:rPr>
                <w:color w:val="000000" w:themeColor="text1"/>
              </w:rPr>
              <w:t>а</w:t>
            </w:r>
            <w:r w:rsidRPr="005C3B05">
              <w:rPr>
                <w:color w:val="000000" w:themeColor="text1"/>
              </w:rPr>
              <w:t>ний при проведении непосредс</w:t>
            </w:r>
            <w:r w:rsidRPr="005C3B05">
              <w:rPr>
                <w:color w:val="000000" w:themeColor="text1"/>
              </w:rPr>
              <w:t>т</w:t>
            </w:r>
            <w:r w:rsidRPr="005C3B05">
              <w:rPr>
                <w:color w:val="000000" w:themeColor="text1"/>
              </w:rPr>
              <w:t>венно образовательной деятельн</w:t>
            </w:r>
            <w:r w:rsidRPr="005C3B05">
              <w:rPr>
                <w:color w:val="000000" w:themeColor="text1"/>
              </w:rPr>
              <w:t>о</w:t>
            </w:r>
            <w:r w:rsidRPr="005C3B05">
              <w:rPr>
                <w:color w:val="000000" w:themeColor="text1"/>
              </w:rPr>
              <w:t>сти</w:t>
            </w:r>
            <w:r w:rsidR="00CE602A">
              <w:rPr>
                <w:color w:val="000000" w:themeColor="text1"/>
              </w:rPr>
              <w:t>.</w:t>
            </w:r>
          </w:p>
        </w:tc>
        <w:tc>
          <w:tcPr>
            <w:tcW w:w="1277" w:type="dxa"/>
          </w:tcPr>
          <w:p w:rsidR="00DF545F" w:rsidRPr="001A5EF0" w:rsidRDefault="00DF545F" w:rsidP="00DF545F">
            <w:pPr>
              <w:ind w:left="-107"/>
              <w:rPr>
                <w:color w:val="000000"/>
              </w:rPr>
            </w:pPr>
            <w:r>
              <w:rPr>
                <w:color w:val="000000"/>
              </w:rPr>
              <w:t>05.02.202</w:t>
            </w:r>
            <w:r w:rsidR="00202EFF">
              <w:rPr>
                <w:color w:val="000000"/>
              </w:rPr>
              <w:t>5</w:t>
            </w:r>
          </w:p>
        </w:tc>
        <w:tc>
          <w:tcPr>
            <w:tcW w:w="2977" w:type="dxa"/>
          </w:tcPr>
          <w:p w:rsidR="00DF545F" w:rsidRPr="00CE602A" w:rsidRDefault="00DF545F"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Морозова А.В.,</w:t>
            </w:r>
            <w:r>
              <w:rPr>
                <w:rFonts w:ascii="Times New Roman" w:hAnsi="Times New Roman"/>
                <w:color w:val="000000"/>
                <w:sz w:val="24"/>
                <w:lang w:val="ru-RU"/>
              </w:rPr>
              <w:t xml:space="preserve"> </w:t>
            </w:r>
            <w:r w:rsidRPr="001A5EF0">
              <w:rPr>
                <w:rFonts w:ascii="Times New Roman" w:hAnsi="Times New Roman"/>
                <w:color w:val="000000"/>
                <w:sz w:val="24"/>
                <w:lang w:val="ru-RU"/>
              </w:rPr>
              <w:t>м</w:t>
            </w:r>
            <w:r w:rsidRPr="001A5EF0">
              <w:rPr>
                <w:rFonts w:ascii="Times New Roman" w:hAnsi="Times New Roman"/>
                <w:color w:val="000000"/>
                <w:sz w:val="24"/>
                <w:lang w:val="ru-RU"/>
              </w:rPr>
              <w:t>е</w:t>
            </w:r>
            <w:r w:rsidRPr="001A5EF0">
              <w:rPr>
                <w:rFonts w:ascii="Times New Roman" w:hAnsi="Times New Roman"/>
                <w:color w:val="000000"/>
                <w:sz w:val="24"/>
                <w:lang w:val="ru-RU"/>
              </w:rPr>
              <w:t>д</w:t>
            </w:r>
            <w:r>
              <w:rPr>
                <w:rFonts w:ascii="Times New Roman" w:hAnsi="Times New Roman"/>
                <w:color w:val="000000"/>
                <w:sz w:val="24"/>
                <w:lang w:val="ru-RU"/>
              </w:rPr>
              <w:t xml:space="preserve">ицинская </w:t>
            </w:r>
            <w:r w:rsidRPr="001A5EF0">
              <w:rPr>
                <w:rFonts w:ascii="Times New Roman" w:hAnsi="Times New Roman"/>
                <w:color w:val="000000"/>
                <w:sz w:val="24"/>
                <w:lang w:val="ru-RU"/>
              </w:rPr>
              <w:t>сестра</w:t>
            </w:r>
          </w:p>
        </w:tc>
        <w:tc>
          <w:tcPr>
            <w:tcW w:w="1559" w:type="dxa"/>
            <w:gridSpan w:val="2"/>
          </w:tcPr>
          <w:p w:rsidR="00DF545F" w:rsidRPr="001A5EF0" w:rsidRDefault="00DF545F" w:rsidP="00DF545F">
            <w:pPr>
              <w:rPr>
                <w:color w:val="000000"/>
              </w:rPr>
            </w:pPr>
          </w:p>
        </w:tc>
      </w:tr>
      <w:tr w:rsidR="00DF545F" w:rsidRPr="001A5EF0" w:rsidTr="00515154">
        <w:tc>
          <w:tcPr>
            <w:tcW w:w="534" w:type="dxa"/>
            <w:gridSpan w:val="2"/>
          </w:tcPr>
          <w:p w:rsidR="00DF545F" w:rsidRPr="002D3F82" w:rsidRDefault="00DF545F" w:rsidP="00DF545F">
            <w:pPr>
              <w:jc w:val="center"/>
              <w:rPr>
                <w:iCs/>
                <w:color w:val="000000"/>
              </w:rPr>
            </w:pPr>
            <w:r w:rsidRPr="002D3F82">
              <w:rPr>
                <w:iCs/>
                <w:color w:val="000000"/>
              </w:rPr>
              <w:t>3.</w:t>
            </w:r>
          </w:p>
        </w:tc>
        <w:tc>
          <w:tcPr>
            <w:tcW w:w="4109" w:type="dxa"/>
            <w:gridSpan w:val="3"/>
          </w:tcPr>
          <w:p w:rsidR="00DF545F" w:rsidRPr="00260298" w:rsidRDefault="00DF545F" w:rsidP="00DF545F">
            <w:pPr>
              <w:numPr>
                <w:ilvl w:val="0"/>
                <w:numId w:val="1"/>
              </w:numPr>
              <w:tabs>
                <w:tab w:val="num" w:pos="234"/>
              </w:tabs>
              <w:ind w:left="234" w:hanging="234"/>
              <w:rPr>
                <w:iCs/>
                <w:color w:val="000000"/>
              </w:rPr>
            </w:pPr>
            <w:r w:rsidRPr="00260298">
              <w:rPr>
                <w:iCs/>
                <w:color w:val="000000"/>
              </w:rPr>
              <w:t>планированием воспи</w:t>
            </w:r>
            <w:r w:rsidR="00CE602A">
              <w:rPr>
                <w:iCs/>
                <w:color w:val="000000"/>
              </w:rPr>
              <w:t>тательно-образовательной работы.</w:t>
            </w:r>
          </w:p>
        </w:tc>
        <w:tc>
          <w:tcPr>
            <w:tcW w:w="1277" w:type="dxa"/>
          </w:tcPr>
          <w:p w:rsidR="00DF545F" w:rsidRPr="001A5EF0" w:rsidRDefault="00DF545F" w:rsidP="00DF545F">
            <w:pPr>
              <w:ind w:left="-107"/>
              <w:rPr>
                <w:color w:val="000000"/>
              </w:rPr>
            </w:pPr>
            <w:r>
              <w:t>06.02</w:t>
            </w:r>
            <w:r w:rsidRPr="00F75655">
              <w:t>.202</w:t>
            </w:r>
            <w:r w:rsidR="00202EFF">
              <w:t>5</w:t>
            </w:r>
          </w:p>
        </w:tc>
        <w:tc>
          <w:tcPr>
            <w:tcW w:w="2977" w:type="dxa"/>
          </w:tcPr>
          <w:p w:rsidR="00DF545F" w:rsidRDefault="00DF545F" w:rsidP="00DF545F">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33216F">
              <w:rPr>
                <w:rFonts w:ascii="Times New Roman" w:hAnsi="Times New Roman"/>
                <w:color w:val="000000"/>
                <w:sz w:val="24"/>
              </w:rPr>
              <w:t xml:space="preserve">Демченко А.С., </w:t>
            </w:r>
          </w:p>
          <w:p w:rsidR="00DF545F" w:rsidRPr="0033216F" w:rsidRDefault="00DF545F" w:rsidP="00DF545F">
            <w:pPr>
              <w:pStyle w:val="22"/>
              <w:rPr>
                <w:rFonts w:ascii="Times New Roman" w:hAnsi="Times New Roman"/>
                <w:color w:val="000000"/>
                <w:sz w:val="24"/>
                <w:lang w:val="ru-RU"/>
              </w:rPr>
            </w:pPr>
            <w:r w:rsidRPr="0033216F">
              <w:rPr>
                <w:rFonts w:ascii="Times New Roman" w:hAnsi="Times New Roman"/>
                <w:color w:val="000000"/>
                <w:sz w:val="24"/>
              </w:rPr>
              <w:t>старший воспитатель</w:t>
            </w:r>
          </w:p>
        </w:tc>
        <w:tc>
          <w:tcPr>
            <w:tcW w:w="1559" w:type="dxa"/>
            <w:gridSpan w:val="2"/>
          </w:tcPr>
          <w:p w:rsidR="00DF545F" w:rsidRPr="001A5EF0" w:rsidRDefault="00DF545F" w:rsidP="00DF545F">
            <w:pPr>
              <w:rPr>
                <w:iCs/>
                <w:color w:val="000000"/>
              </w:rPr>
            </w:pPr>
          </w:p>
        </w:tc>
      </w:tr>
      <w:tr w:rsidR="00DF545F" w:rsidRPr="001A5EF0" w:rsidTr="00515154">
        <w:tc>
          <w:tcPr>
            <w:tcW w:w="534" w:type="dxa"/>
            <w:gridSpan w:val="2"/>
          </w:tcPr>
          <w:p w:rsidR="00DF545F" w:rsidRPr="002D3F82" w:rsidRDefault="00DF545F" w:rsidP="00DF545F">
            <w:pPr>
              <w:jc w:val="center"/>
              <w:rPr>
                <w:iCs/>
                <w:color w:val="000000"/>
              </w:rPr>
            </w:pPr>
            <w:r w:rsidRPr="002D3F82">
              <w:rPr>
                <w:iCs/>
                <w:color w:val="000000"/>
              </w:rPr>
              <w:t>4.</w:t>
            </w:r>
          </w:p>
        </w:tc>
        <w:tc>
          <w:tcPr>
            <w:tcW w:w="4109" w:type="dxa"/>
            <w:gridSpan w:val="3"/>
          </w:tcPr>
          <w:p w:rsidR="00DF545F" w:rsidRPr="00757C8A" w:rsidRDefault="00DF545F" w:rsidP="00DF545F">
            <w:pPr>
              <w:numPr>
                <w:ilvl w:val="0"/>
                <w:numId w:val="1"/>
              </w:numPr>
              <w:tabs>
                <w:tab w:val="num" w:pos="234"/>
              </w:tabs>
              <w:ind w:left="234" w:hanging="234"/>
              <w:rPr>
                <w:color w:val="000000"/>
              </w:rPr>
            </w:pPr>
            <w:r w:rsidRPr="00757C8A">
              <w:rPr>
                <w:bCs/>
                <w:color w:val="000000"/>
              </w:rPr>
              <w:t>Организации совместной и сам</w:t>
            </w:r>
            <w:r w:rsidRPr="00757C8A">
              <w:rPr>
                <w:bCs/>
                <w:color w:val="000000"/>
              </w:rPr>
              <w:t>о</w:t>
            </w:r>
            <w:r w:rsidRPr="00757C8A">
              <w:rPr>
                <w:bCs/>
                <w:color w:val="000000"/>
              </w:rPr>
              <w:t>стоятельной деятельности с детьми в утренний период времени</w:t>
            </w:r>
          </w:p>
        </w:tc>
        <w:tc>
          <w:tcPr>
            <w:tcW w:w="1277" w:type="dxa"/>
          </w:tcPr>
          <w:p w:rsidR="00DF545F" w:rsidRPr="001A5EF0" w:rsidRDefault="00202EFF" w:rsidP="00DF545F">
            <w:pPr>
              <w:ind w:left="-107"/>
              <w:rPr>
                <w:color w:val="000000"/>
              </w:rPr>
            </w:pPr>
            <w:r>
              <w:t>10</w:t>
            </w:r>
            <w:r w:rsidR="00DF545F" w:rsidRPr="00F75655">
              <w:t>.</w:t>
            </w:r>
            <w:r w:rsidR="00DF545F">
              <w:t>02</w:t>
            </w:r>
            <w:r w:rsidR="00DF545F" w:rsidRPr="00F75655">
              <w:t>.202</w:t>
            </w:r>
            <w:r>
              <w:t>5</w:t>
            </w:r>
          </w:p>
        </w:tc>
        <w:tc>
          <w:tcPr>
            <w:tcW w:w="2977" w:type="dxa"/>
          </w:tcPr>
          <w:p w:rsidR="00DF545F" w:rsidRDefault="00DF545F" w:rsidP="00DF545F">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sidRPr="0033216F">
              <w:rPr>
                <w:rFonts w:ascii="Times New Roman" w:hAnsi="Times New Roman"/>
                <w:color w:val="000000"/>
                <w:sz w:val="24"/>
              </w:rPr>
              <w:t>Демченко А.С.,</w:t>
            </w:r>
          </w:p>
          <w:p w:rsidR="00DF545F" w:rsidRPr="001A5EF0" w:rsidRDefault="00DF545F" w:rsidP="00DF545F">
            <w:pPr>
              <w:pStyle w:val="22"/>
              <w:rPr>
                <w:rFonts w:ascii="Times New Roman" w:hAnsi="Times New Roman"/>
                <w:color w:val="000000"/>
                <w:sz w:val="24"/>
                <w:lang w:val="ru-RU"/>
              </w:rPr>
            </w:pPr>
            <w:r w:rsidRPr="0033216F">
              <w:rPr>
                <w:rFonts w:ascii="Times New Roman" w:hAnsi="Times New Roman"/>
                <w:color w:val="000000"/>
                <w:sz w:val="24"/>
              </w:rPr>
              <w:t xml:space="preserve"> старший воспитатель</w:t>
            </w:r>
          </w:p>
        </w:tc>
        <w:tc>
          <w:tcPr>
            <w:tcW w:w="1559" w:type="dxa"/>
            <w:gridSpan w:val="2"/>
          </w:tcPr>
          <w:p w:rsidR="00DF545F" w:rsidRPr="001A5EF0" w:rsidRDefault="00DF545F" w:rsidP="00DF545F">
            <w:pPr>
              <w:rPr>
                <w:iCs/>
                <w:color w:val="000000"/>
              </w:rPr>
            </w:pPr>
          </w:p>
        </w:tc>
      </w:tr>
      <w:tr w:rsidR="00DF545F" w:rsidRPr="001A5EF0" w:rsidTr="00515154">
        <w:tc>
          <w:tcPr>
            <w:tcW w:w="534" w:type="dxa"/>
            <w:gridSpan w:val="2"/>
          </w:tcPr>
          <w:p w:rsidR="00DF545F" w:rsidRPr="002D3F82" w:rsidRDefault="00DF545F" w:rsidP="00DF545F">
            <w:pPr>
              <w:jc w:val="center"/>
              <w:rPr>
                <w:iCs/>
                <w:color w:val="000000"/>
              </w:rPr>
            </w:pPr>
            <w:r w:rsidRPr="002D3F82">
              <w:rPr>
                <w:iCs/>
                <w:color w:val="000000"/>
              </w:rPr>
              <w:t>5.</w:t>
            </w:r>
          </w:p>
        </w:tc>
        <w:tc>
          <w:tcPr>
            <w:tcW w:w="4109" w:type="dxa"/>
            <w:gridSpan w:val="3"/>
          </w:tcPr>
          <w:p w:rsidR="00DF545F" w:rsidRPr="00260298" w:rsidRDefault="00DF545F" w:rsidP="00DF545F">
            <w:pPr>
              <w:numPr>
                <w:ilvl w:val="0"/>
                <w:numId w:val="1"/>
              </w:numPr>
              <w:tabs>
                <w:tab w:val="num" w:pos="234"/>
              </w:tabs>
              <w:ind w:left="234" w:hanging="234"/>
              <w:rPr>
                <w:iCs/>
                <w:color w:val="000000"/>
              </w:rPr>
            </w:pPr>
            <w:r w:rsidRPr="00260298">
              <w:rPr>
                <w:iCs/>
                <w:color w:val="000000"/>
              </w:rPr>
              <w:t>работой по взаимодействию пед</w:t>
            </w:r>
            <w:r w:rsidRPr="00260298">
              <w:rPr>
                <w:iCs/>
                <w:color w:val="000000"/>
              </w:rPr>
              <w:t>а</w:t>
            </w:r>
            <w:r w:rsidRPr="00260298">
              <w:rPr>
                <w:iCs/>
                <w:color w:val="000000"/>
              </w:rPr>
              <w:t>гогов с семьями воспитанников</w:t>
            </w:r>
          </w:p>
        </w:tc>
        <w:tc>
          <w:tcPr>
            <w:tcW w:w="1277" w:type="dxa"/>
          </w:tcPr>
          <w:p w:rsidR="00DF545F" w:rsidRPr="001A5EF0" w:rsidRDefault="00DF545F" w:rsidP="00DF545F">
            <w:pPr>
              <w:ind w:left="-107"/>
              <w:rPr>
                <w:color w:val="000000"/>
              </w:rPr>
            </w:pPr>
            <w:r>
              <w:t>14.02</w:t>
            </w:r>
            <w:r w:rsidRPr="00F75655">
              <w:t>.202</w:t>
            </w:r>
            <w:r w:rsidR="00202EFF">
              <w:t>5</w:t>
            </w:r>
          </w:p>
        </w:tc>
        <w:tc>
          <w:tcPr>
            <w:tcW w:w="2977" w:type="dxa"/>
          </w:tcPr>
          <w:p w:rsidR="00DF545F" w:rsidRDefault="00DF545F" w:rsidP="00DF545F">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00CE602A">
              <w:rPr>
                <w:rFonts w:ascii="Times New Roman" w:hAnsi="Times New Roman"/>
                <w:color w:val="000000"/>
                <w:sz w:val="24"/>
                <w:lang w:val="ru-RU"/>
              </w:rPr>
              <w:t xml:space="preserve"> </w:t>
            </w:r>
            <w:r w:rsidRPr="0033216F">
              <w:rPr>
                <w:rFonts w:ascii="Times New Roman" w:hAnsi="Times New Roman"/>
                <w:color w:val="000000"/>
                <w:sz w:val="24"/>
              </w:rPr>
              <w:t xml:space="preserve">Демченко А.С., </w:t>
            </w:r>
          </w:p>
          <w:p w:rsidR="00DF545F" w:rsidRPr="001A5EF0" w:rsidRDefault="00DF545F" w:rsidP="00DF545F">
            <w:pPr>
              <w:pStyle w:val="22"/>
              <w:rPr>
                <w:rFonts w:ascii="Times New Roman" w:hAnsi="Times New Roman"/>
                <w:color w:val="000000"/>
                <w:sz w:val="24"/>
                <w:lang w:val="ru-RU"/>
              </w:rPr>
            </w:pPr>
            <w:r w:rsidRPr="0033216F">
              <w:rPr>
                <w:rFonts w:ascii="Times New Roman" w:hAnsi="Times New Roman"/>
                <w:color w:val="000000"/>
                <w:sz w:val="24"/>
              </w:rPr>
              <w:t>старший воспитатель</w:t>
            </w:r>
          </w:p>
        </w:tc>
        <w:tc>
          <w:tcPr>
            <w:tcW w:w="1559" w:type="dxa"/>
            <w:gridSpan w:val="2"/>
          </w:tcPr>
          <w:p w:rsidR="00DF545F" w:rsidRPr="001A5EF0" w:rsidRDefault="00DF545F" w:rsidP="00DF545F">
            <w:pPr>
              <w:rPr>
                <w:iCs/>
                <w:color w:val="000000"/>
              </w:rPr>
            </w:pPr>
          </w:p>
        </w:tc>
      </w:tr>
      <w:tr w:rsidR="00DF545F" w:rsidRPr="001A5EF0" w:rsidTr="00515154">
        <w:tc>
          <w:tcPr>
            <w:tcW w:w="534" w:type="dxa"/>
            <w:gridSpan w:val="2"/>
          </w:tcPr>
          <w:p w:rsidR="00DF545F" w:rsidRPr="002D3F82" w:rsidRDefault="00DF545F" w:rsidP="00DF545F">
            <w:pPr>
              <w:jc w:val="center"/>
              <w:rPr>
                <w:iCs/>
                <w:color w:val="000000"/>
              </w:rPr>
            </w:pPr>
            <w:r>
              <w:rPr>
                <w:iCs/>
                <w:color w:val="000000"/>
              </w:rPr>
              <w:t>6.</w:t>
            </w:r>
          </w:p>
        </w:tc>
        <w:tc>
          <w:tcPr>
            <w:tcW w:w="4109" w:type="dxa"/>
            <w:gridSpan w:val="3"/>
          </w:tcPr>
          <w:p w:rsidR="00DF545F" w:rsidRPr="00260298" w:rsidRDefault="00DF545F" w:rsidP="00DF545F">
            <w:pPr>
              <w:numPr>
                <w:ilvl w:val="0"/>
                <w:numId w:val="1"/>
              </w:numPr>
              <w:tabs>
                <w:tab w:val="num" w:pos="234"/>
              </w:tabs>
              <w:ind w:left="234" w:hanging="234"/>
              <w:rPr>
                <w:iCs/>
                <w:color w:val="000000"/>
              </w:rPr>
            </w:pPr>
            <w:r w:rsidRPr="00260298">
              <w:rPr>
                <w:iCs/>
                <w:color w:val="000000"/>
              </w:rPr>
              <w:t>проведением праздников</w:t>
            </w:r>
          </w:p>
        </w:tc>
        <w:tc>
          <w:tcPr>
            <w:tcW w:w="1277" w:type="dxa"/>
          </w:tcPr>
          <w:p w:rsidR="00DF545F" w:rsidRPr="001A5EF0" w:rsidRDefault="00DF545F" w:rsidP="00DF545F">
            <w:pPr>
              <w:ind w:left="-107"/>
              <w:rPr>
                <w:color w:val="000000"/>
              </w:rPr>
            </w:pPr>
            <w:r>
              <w:t>19</w:t>
            </w:r>
            <w:r w:rsidRPr="00F75655">
              <w:t>.</w:t>
            </w:r>
            <w:r>
              <w:t>02</w:t>
            </w:r>
            <w:r w:rsidRPr="00F75655">
              <w:t>.202</w:t>
            </w:r>
            <w:r w:rsidR="00202EFF">
              <w:t>5</w:t>
            </w:r>
            <w:r>
              <w:t>-  2</w:t>
            </w:r>
            <w:r w:rsidR="00202EFF">
              <w:t>1</w:t>
            </w:r>
            <w:r>
              <w:t>.02.202</w:t>
            </w:r>
            <w:r w:rsidR="00202EFF">
              <w:t>5</w:t>
            </w:r>
          </w:p>
        </w:tc>
        <w:tc>
          <w:tcPr>
            <w:tcW w:w="2977" w:type="dxa"/>
          </w:tcPr>
          <w:p w:rsidR="00DF545F" w:rsidRPr="001A5EF0" w:rsidRDefault="00DF545F" w:rsidP="00DF545F">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Pr>
                <w:rFonts w:ascii="Times New Roman" w:hAnsi="Times New Roman"/>
                <w:color w:val="000000"/>
                <w:sz w:val="24"/>
                <w:lang w:val="ru-RU"/>
              </w:rPr>
              <w:t>Демченко А.С., старший воспитатель</w:t>
            </w:r>
          </w:p>
        </w:tc>
        <w:tc>
          <w:tcPr>
            <w:tcW w:w="1559" w:type="dxa"/>
            <w:gridSpan w:val="2"/>
          </w:tcPr>
          <w:p w:rsidR="00DF545F" w:rsidRPr="001A5EF0" w:rsidRDefault="00DF545F" w:rsidP="00DF545F">
            <w:pPr>
              <w:rPr>
                <w:iCs/>
                <w:color w:val="000000"/>
              </w:rPr>
            </w:pPr>
          </w:p>
        </w:tc>
      </w:tr>
      <w:tr w:rsidR="00DF545F" w:rsidRPr="001A5EF0" w:rsidTr="00515154">
        <w:tc>
          <w:tcPr>
            <w:tcW w:w="534" w:type="dxa"/>
            <w:gridSpan w:val="2"/>
          </w:tcPr>
          <w:p w:rsidR="00DF545F" w:rsidRPr="002D3F82" w:rsidRDefault="00DF545F" w:rsidP="00DF545F">
            <w:pPr>
              <w:jc w:val="center"/>
              <w:rPr>
                <w:iCs/>
                <w:color w:val="000000"/>
              </w:rPr>
            </w:pPr>
          </w:p>
        </w:tc>
        <w:tc>
          <w:tcPr>
            <w:tcW w:w="4109" w:type="dxa"/>
            <w:gridSpan w:val="3"/>
          </w:tcPr>
          <w:p w:rsidR="00DF545F" w:rsidRPr="004C2D6F" w:rsidRDefault="00DF545F" w:rsidP="00DF545F">
            <w:pPr>
              <w:numPr>
                <w:ilvl w:val="0"/>
                <w:numId w:val="1"/>
              </w:numPr>
              <w:tabs>
                <w:tab w:val="num" w:pos="234"/>
              </w:tabs>
              <w:ind w:left="234" w:hanging="234"/>
              <w:rPr>
                <w:iCs/>
                <w:color w:val="000000"/>
              </w:rPr>
            </w:pPr>
            <w:r w:rsidRPr="004C2D6F">
              <w:rPr>
                <w:bCs/>
                <w:color w:val="000000"/>
              </w:rPr>
              <w:t>Организации совместной и сам</w:t>
            </w:r>
            <w:r w:rsidRPr="004C2D6F">
              <w:rPr>
                <w:bCs/>
                <w:color w:val="000000"/>
              </w:rPr>
              <w:t>о</w:t>
            </w:r>
            <w:r w:rsidRPr="004C2D6F">
              <w:rPr>
                <w:bCs/>
                <w:color w:val="000000"/>
              </w:rPr>
              <w:t xml:space="preserve">стоятельной деятельности с детьми во второй половине </w:t>
            </w:r>
            <w:r>
              <w:rPr>
                <w:bCs/>
                <w:color w:val="000000"/>
              </w:rPr>
              <w:t>дня</w:t>
            </w:r>
            <w:r w:rsidR="00CE602A">
              <w:rPr>
                <w:bCs/>
                <w:color w:val="000000"/>
              </w:rPr>
              <w:t>.</w:t>
            </w:r>
          </w:p>
        </w:tc>
        <w:tc>
          <w:tcPr>
            <w:tcW w:w="1277" w:type="dxa"/>
          </w:tcPr>
          <w:p w:rsidR="00DF545F" w:rsidRDefault="00DF545F" w:rsidP="00DF545F">
            <w:pPr>
              <w:ind w:left="-107"/>
            </w:pPr>
            <w:r>
              <w:t>2</w:t>
            </w:r>
            <w:r w:rsidR="00202EFF">
              <w:t>5</w:t>
            </w:r>
            <w:r>
              <w:t>.02.202</w:t>
            </w:r>
            <w:r w:rsidR="00202EFF">
              <w:t>5</w:t>
            </w:r>
          </w:p>
        </w:tc>
        <w:tc>
          <w:tcPr>
            <w:tcW w:w="2977" w:type="dxa"/>
          </w:tcPr>
          <w:p w:rsidR="00DF545F" w:rsidRDefault="00DF545F" w:rsidP="00DF545F">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DF545F" w:rsidRDefault="00DF545F" w:rsidP="00DF545F">
            <w:pPr>
              <w:pStyle w:val="22"/>
              <w:rPr>
                <w:rFonts w:ascii="Times New Roman" w:hAnsi="Times New Roman"/>
                <w:color w:val="000000"/>
                <w:sz w:val="24"/>
                <w:lang w:val="ru-RU"/>
              </w:rPr>
            </w:pPr>
          </w:p>
        </w:tc>
        <w:tc>
          <w:tcPr>
            <w:tcW w:w="1559" w:type="dxa"/>
            <w:gridSpan w:val="2"/>
          </w:tcPr>
          <w:p w:rsidR="00DF545F" w:rsidRDefault="00DF545F" w:rsidP="00DF545F">
            <w:pPr>
              <w:rPr>
                <w:iCs/>
                <w:color w:val="000000"/>
              </w:rPr>
            </w:pPr>
          </w:p>
        </w:tc>
      </w:tr>
      <w:tr w:rsidR="00DF545F" w:rsidRPr="001A5EF0" w:rsidTr="00515154">
        <w:tc>
          <w:tcPr>
            <w:tcW w:w="534" w:type="dxa"/>
            <w:gridSpan w:val="2"/>
          </w:tcPr>
          <w:p w:rsidR="00DF545F" w:rsidRPr="002D3F82" w:rsidRDefault="00DF545F" w:rsidP="00DF545F">
            <w:pPr>
              <w:jc w:val="center"/>
              <w:rPr>
                <w:iCs/>
                <w:color w:val="000000"/>
              </w:rPr>
            </w:pPr>
            <w:r>
              <w:rPr>
                <w:iCs/>
                <w:color w:val="000000"/>
              </w:rPr>
              <w:t>6.</w:t>
            </w:r>
          </w:p>
        </w:tc>
        <w:tc>
          <w:tcPr>
            <w:tcW w:w="4109" w:type="dxa"/>
            <w:gridSpan w:val="3"/>
          </w:tcPr>
          <w:p w:rsidR="00DF545F" w:rsidRPr="005F458E" w:rsidRDefault="00DF545F" w:rsidP="00DF545F">
            <w:pPr>
              <w:numPr>
                <w:ilvl w:val="0"/>
                <w:numId w:val="1"/>
              </w:numPr>
              <w:tabs>
                <w:tab w:val="num" w:pos="234"/>
              </w:tabs>
              <w:ind w:left="234" w:hanging="234"/>
              <w:rPr>
                <w:iCs/>
                <w:color w:val="000000"/>
              </w:rPr>
            </w:pPr>
            <w:r w:rsidRPr="005F458E">
              <w:rPr>
                <w:color w:val="000000" w:themeColor="text1"/>
              </w:rPr>
              <w:t>Проведение методической учебы педагогических кадров</w:t>
            </w:r>
          </w:p>
        </w:tc>
        <w:tc>
          <w:tcPr>
            <w:tcW w:w="1277" w:type="dxa"/>
          </w:tcPr>
          <w:p w:rsidR="00DF545F" w:rsidRPr="001A5EF0" w:rsidRDefault="00DF545F" w:rsidP="00DF545F">
            <w:pPr>
              <w:ind w:left="-107"/>
              <w:rPr>
                <w:color w:val="000000"/>
              </w:rPr>
            </w:pPr>
            <w:r>
              <w:t>27.02</w:t>
            </w:r>
            <w:r w:rsidRPr="00F75655">
              <w:t>.202</w:t>
            </w:r>
            <w:r w:rsidR="00202EFF">
              <w:t>5</w:t>
            </w:r>
          </w:p>
        </w:tc>
        <w:tc>
          <w:tcPr>
            <w:tcW w:w="2977" w:type="dxa"/>
          </w:tcPr>
          <w:p w:rsidR="00DF545F" w:rsidRPr="00CE602A" w:rsidRDefault="00DF545F" w:rsidP="00CE602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559" w:type="dxa"/>
            <w:gridSpan w:val="2"/>
          </w:tcPr>
          <w:p w:rsidR="00DF545F" w:rsidRPr="001A5EF0" w:rsidRDefault="00DF545F" w:rsidP="00DF545F">
            <w:pPr>
              <w:rPr>
                <w:iCs/>
                <w:color w:val="000000"/>
              </w:rPr>
            </w:pPr>
          </w:p>
        </w:tc>
      </w:tr>
      <w:tr w:rsidR="00DF545F" w:rsidRPr="001A5EF0" w:rsidTr="00515154">
        <w:tc>
          <w:tcPr>
            <w:tcW w:w="534" w:type="dxa"/>
            <w:gridSpan w:val="2"/>
          </w:tcPr>
          <w:p w:rsidR="00DF545F" w:rsidRDefault="00DF545F" w:rsidP="00DF545F">
            <w:pPr>
              <w:jc w:val="center"/>
              <w:rPr>
                <w:iCs/>
                <w:color w:val="000000"/>
              </w:rPr>
            </w:pPr>
            <w:r>
              <w:rPr>
                <w:iCs/>
                <w:color w:val="000000"/>
              </w:rPr>
              <w:t>7.</w:t>
            </w:r>
          </w:p>
        </w:tc>
        <w:tc>
          <w:tcPr>
            <w:tcW w:w="4109" w:type="dxa"/>
            <w:gridSpan w:val="3"/>
          </w:tcPr>
          <w:p w:rsidR="00DF545F" w:rsidRPr="00260298" w:rsidRDefault="00DF545F" w:rsidP="00DF545F">
            <w:pPr>
              <w:numPr>
                <w:ilvl w:val="0"/>
                <w:numId w:val="1"/>
              </w:numPr>
              <w:tabs>
                <w:tab w:val="num" w:pos="234"/>
              </w:tabs>
              <w:ind w:left="234" w:hanging="234"/>
              <w:rPr>
                <w:iCs/>
                <w:color w:val="000000"/>
              </w:rPr>
            </w:pPr>
            <w:r w:rsidRPr="00260298">
              <w:rPr>
                <w:iCs/>
                <w:color w:val="000000"/>
              </w:rPr>
              <w:t>подготовкой воспитателей к ООД</w:t>
            </w:r>
          </w:p>
        </w:tc>
        <w:tc>
          <w:tcPr>
            <w:tcW w:w="1277" w:type="dxa"/>
          </w:tcPr>
          <w:p w:rsidR="00DF545F" w:rsidRPr="001A5EF0" w:rsidRDefault="00DF545F" w:rsidP="00DF545F">
            <w:pPr>
              <w:ind w:left="-107"/>
              <w:rPr>
                <w:color w:val="000000"/>
              </w:rPr>
            </w:pPr>
            <w:r>
              <w:t>28.02</w:t>
            </w:r>
            <w:r w:rsidRPr="00F75655">
              <w:t>.202</w:t>
            </w:r>
            <w:r w:rsidR="00202EFF">
              <w:t>5</w:t>
            </w:r>
          </w:p>
        </w:tc>
        <w:tc>
          <w:tcPr>
            <w:tcW w:w="2977" w:type="dxa"/>
          </w:tcPr>
          <w:p w:rsidR="00DF545F" w:rsidRPr="0033216F" w:rsidRDefault="00DF545F" w:rsidP="00DF545F">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sidRPr="0033216F">
              <w:rPr>
                <w:rFonts w:ascii="Times New Roman" w:hAnsi="Times New Roman"/>
                <w:color w:val="000000"/>
                <w:sz w:val="24"/>
              </w:rPr>
              <w:t>Демченко А.С.,</w:t>
            </w:r>
            <w:r w:rsidR="00CE602A">
              <w:rPr>
                <w:rFonts w:ascii="Times New Roman" w:hAnsi="Times New Roman"/>
                <w:color w:val="000000"/>
                <w:sz w:val="24"/>
                <w:lang w:val="ru-RU"/>
              </w:rPr>
              <w:t xml:space="preserve"> </w:t>
            </w:r>
            <w:r w:rsidRPr="0033216F">
              <w:rPr>
                <w:rFonts w:ascii="Times New Roman" w:hAnsi="Times New Roman"/>
                <w:color w:val="000000"/>
                <w:sz w:val="24"/>
              </w:rPr>
              <w:t>ст</w:t>
            </w:r>
            <w:r w:rsidRPr="0033216F">
              <w:rPr>
                <w:rFonts w:ascii="Times New Roman" w:hAnsi="Times New Roman"/>
                <w:color w:val="000000"/>
                <w:sz w:val="24"/>
              </w:rPr>
              <w:t>а</w:t>
            </w:r>
            <w:r w:rsidRPr="0033216F">
              <w:rPr>
                <w:rFonts w:ascii="Times New Roman" w:hAnsi="Times New Roman"/>
                <w:color w:val="000000"/>
                <w:sz w:val="24"/>
              </w:rPr>
              <w:t>рший воспитатель</w:t>
            </w:r>
          </w:p>
        </w:tc>
        <w:tc>
          <w:tcPr>
            <w:tcW w:w="1559" w:type="dxa"/>
            <w:gridSpan w:val="2"/>
          </w:tcPr>
          <w:p w:rsidR="00DF545F" w:rsidRPr="001A5EF0" w:rsidRDefault="00DF545F" w:rsidP="00DF545F">
            <w:pPr>
              <w:rPr>
                <w:iCs/>
                <w:color w:val="000000"/>
              </w:rPr>
            </w:pPr>
          </w:p>
        </w:tc>
      </w:tr>
      <w:tr w:rsidR="00DF545F" w:rsidRPr="006C112D" w:rsidTr="00515154">
        <w:trPr>
          <w:gridAfter w:val="1"/>
          <w:wAfter w:w="283" w:type="dxa"/>
        </w:trPr>
        <w:tc>
          <w:tcPr>
            <w:tcW w:w="10173" w:type="dxa"/>
            <w:gridSpan w:val="8"/>
          </w:tcPr>
          <w:p w:rsidR="00DF545F" w:rsidRPr="006C112D" w:rsidRDefault="00DF545F" w:rsidP="00DF545F">
            <w:pPr>
              <w:jc w:val="both"/>
              <w:rPr>
                <w:iCs/>
              </w:rPr>
            </w:pPr>
            <w:r w:rsidRPr="006C112D">
              <w:rPr>
                <w:b/>
                <w:bCs/>
              </w:rPr>
              <w:t>Осуществить контроль за:</w:t>
            </w:r>
          </w:p>
        </w:tc>
      </w:tr>
      <w:tr w:rsidR="00DF545F" w:rsidRPr="001A5EF0" w:rsidTr="00515154">
        <w:tc>
          <w:tcPr>
            <w:tcW w:w="534" w:type="dxa"/>
            <w:gridSpan w:val="2"/>
          </w:tcPr>
          <w:p w:rsidR="00DF545F" w:rsidRDefault="00DF545F" w:rsidP="00DF545F">
            <w:pPr>
              <w:jc w:val="center"/>
              <w:rPr>
                <w:iCs/>
                <w:color w:val="000000"/>
              </w:rPr>
            </w:pPr>
            <w:r>
              <w:rPr>
                <w:iCs/>
                <w:color w:val="000000"/>
              </w:rPr>
              <w:t>1</w:t>
            </w:r>
          </w:p>
        </w:tc>
        <w:tc>
          <w:tcPr>
            <w:tcW w:w="4109" w:type="dxa"/>
            <w:gridSpan w:val="3"/>
          </w:tcPr>
          <w:p w:rsidR="00DF545F" w:rsidRPr="007C0974" w:rsidRDefault="00DF545F" w:rsidP="00DF545F">
            <w:pPr>
              <w:ind w:left="234"/>
              <w:rPr>
                <w:iCs/>
                <w:color w:val="000000"/>
                <w:highlight w:val="yellow"/>
              </w:rPr>
            </w:pPr>
          </w:p>
        </w:tc>
        <w:tc>
          <w:tcPr>
            <w:tcW w:w="1277" w:type="dxa"/>
          </w:tcPr>
          <w:p w:rsidR="00DF545F" w:rsidRPr="007C0974" w:rsidRDefault="00DF545F" w:rsidP="00DF545F">
            <w:pPr>
              <w:rPr>
                <w:highlight w:val="yellow"/>
              </w:rPr>
            </w:pPr>
          </w:p>
        </w:tc>
        <w:tc>
          <w:tcPr>
            <w:tcW w:w="2977" w:type="dxa"/>
          </w:tcPr>
          <w:p w:rsidR="00DF545F" w:rsidRPr="007C0974" w:rsidRDefault="00DF545F" w:rsidP="00DF545F">
            <w:pPr>
              <w:ind w:right="-111"/>
              <w:jc w:val="both"/>
              <w:rPr>
                <w:iCs/>
                <w:highlight w:val="yellow"/>
              </w:rPr>
            </w:pPr>
          </w:p>
        </w:tc>
        <w:tc>
          <w:tcPr>
            <w:tcW w:w="1559" w:type="dxa"/>
            <w:gridSpan w:val="2"/>
          </w:tcPr>
          <w:p w:rsidR="00DF545F" w:rsidRPr="007C0974" w:rsidRDefault="00DF545F" w:rsidP="00DF545F">
            <w:pPr>
              <w:jc w:val="both"/>
              <w:rPr>
                <w:iCs/>
                <w:highlight w:val="yellow"/>
              </w:rPr>
            </w:pPr>
          </w:p>
        </w:tc>
      </w:tr>
      <w:tr w:rsidR="00DF545F" w:rsidRPr="001A5EF0" w:rsidTr="00515154">
        <w:trPr>
          <w:trHeight w:val="473"/>
        </w:trPr>
        <w:tc>
          <w:tcPr>
            <w:tcW w:w="10456" w:type="dxa"/>
            <w:gridSpan w:val="9"/>
            <w:vAlign w:val="center"/>
          </w:tcPr>
          <w:p w:rsidR="00DF545F" w:rsidRPr="001A5EF0" w:rsidRDefault="00DF545F" w:rsidP="00DF545F">
            <w:pPr>
              <w:spacing w:line="294" w:lineRule="atLeast"/>
              <w:ind w:left="-107" w:firstLine="107"/>
              <w:jc w:val="center"/>
              <w:rPr>
                <w:bCs/>
                <w:i/>
                <w:color w:val="FF0000"/>
              </w:rPr>
            </w:pPr>
            <w:r>
              <w:rPr>
                <w:b/>
                <w:bCs/>
              </w:rPr>
              <w:t xml:space="preserve">5. ВЗАИМОДЕЙСТВИЕ С СЕМЬЕЙ, </w:t>
            </w:r>
            <w:r w:rsidRPr="001A5EF0">
              <w:rPr>
                <w:b/>
                <w:bCs/>
              </w:rPr>
              <w:t>ШКОЛОЙ</w:t>
            </w:r>
            <w:r>
              <w:rPr>
                <w:b/>
                <w:bCs/>
              </w:rPr>
              <w:t xml:space="preserve"> И ДРУГИМИ </w:t>
            </w:r>
            <w:r w:rsidRPr="001A5EF0">
              <w:rPr>
                <w:b/>
                <w:bCs/>
              </w:rPr>
              <w:t>ОРГАНИЗАЦИЯМИ</w:t>
            </w:r>
          </w:p>
        </w:tc>
      </w:tr>
      <w:tr w:rsidR="00DF545F" w:rsidRPr="001A5EF0" w:rsidTr="00515154">
        <w:trPr>
          <w:trHeight w:val="330"/>
        </w:trPr>
        <w:tc>
          <w:tcPr>
            <w:tcW w:w="534" w:type="dxa"/>
            <w:gridSpan w:val="2"/>
            <w:vAlign w:val="center"/>
          </w:tcPr>
          <w:p w:rsidR="00DF545F" w:rsidRPr="001A5EF0" w:rsidRDefault="00DF545F" w:rsidP="00DF545F">
            <w:pPr>
              <w:jc w:val="center"/>
              <w:rPr>
                <w:b/>
                <w:iCs/>
                <w:color w:val="000000"/>
              </w:rPr>
            </w:pPr>
            <w:r w:rsidRPr="001A5EF0">
              <w:rPr>
                <w:b/>
                <w:iCs/>
                <w:color w:val="000000"/>
              </w:rPr>
              <w:t>№</w:t>
            </w:r>
          </w:p>
        </w:tc>
        <w:tc>
          <w:tcPr>
            <w:tcW w:w="4063" w:type="dxa"/>
            <w:vAlign w:val="center"/>
          </w:tcPr>
          <w:p w:rsidR="00DF545F" w:rsidRPr="001A5EF0" w:rsidRDefault="00DF545F" w:rsidP="00DF545F">
            <w:pPr>
              <w:tabs>
                <w:tab w:val="num" w:pos="360"/>
              </w:tabs>
              <w:ind w:left="360" w:hanging="360"/>
              <w:jc w:val="center"/>
              <w:rPr>
                <w:b/>
                <w:color w:val="000000"/>
              </w:rPr>
            </w:pPr>
            <w:r w:rsidRPr="001A5EF0">
              <w:rPr>
                <w:b/>
                <w:color w:val="000000"/>
              </w:rPr>
              <w:t>Мероприятия</w:t>
            </w:r>
          </w:p>
        </w:tc>
        <w:tc>
          <w:tcPr>
            <w:tcW w:w="1323" w:type="dxa"/>
            <w:gridSpan w:val="3"/>
            <w:vAlign w:val="center"/>
          </w:tcPr>
          <w:p w:rsidR="00DF545F" w:rsidRPr="001A5EF0" w:rsidRDefault="00DF545F" w:rsidP="00DF545F">
            <w:pPr>
              <w:jc w:val="center"/>
              <w:rPr>
                <w:b/>
                <w:color w:val="000000"/>
              </w:rPr>
            </w:pPr>
            <w:r w:rsidRPr="001A5EF0">
              <w:rPr>
                <w:b/>
                <w:color w:val="000000"/>
              </w:rPr>
              <w:t>Срок</w:t>
            </w:r>
          </w:p>
          <w:p w:rsidR="00DF545F" w:rsidRPr="001A5EF0" w:rsidRDefault="00DF545F" w:rsidP="00DF545F">
            <w:pPr>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vAlign w:val="center"/>
          </w:tcPr>
          <w:p w:rsidR="00DF545F" w:rsidRPr="001A5EF0" w:rsidRDefault="00DF545F" w:rsidP="00DF545F">
            <w:pPr>
              <w:jc w:val="center"/>
              <w:rPr>
                <w:b/>
                <w:color w:val="000000"/>
              </w:rPr>
            </w:pPr>
            <w:r w:rsidRPr="001A5EF0">
              <w:rPr>
                <w:b/>
                <w:color w:val="000000"/>
              </w:rPr>
              <w:t>Ответственный</w:t>
            </w:r>
          </w:p>
        </w:tc>
        <w:tc>
          <w:tcPr>
            <w:tcW w:w="1559" w:type="dxa"/>
            <w:gridSpan w:val="2"/>
            <w:vAlign w:val="center"/>
          </w:tcPr>
          <w:p w:rsidR="00DF545F" w:rsidRPr="001A5EF0" w:rsidRDefault="00DF545F" w:rsidP="00DF545F">
            <w:pPr>
              <w:jc w:val="center"/>
              <w:rPr>
                <w:b/>
                <w:iCs/>
                <w:color w:val="000000"/>
              </w:rPr>
            </w:pPr>
            <w:r w:rsidRPr="001A5EF0">
              <w:rPr>
                <w:b/>
                <w:iCs/>
                <w:color w:val="000000"/>
              </w:rPr>
              <w:t>Форма</w:t>
            </w:r>
          </w:p>
          <w:p w:rsidR="00DF545F" w:rsidRPr="001A5EF0" w:rsidRDefault="00DF545F" w:rsidP="00DF545F">
            <w:pPr>
              <w:jc w:val="center"/>
              <w:rPr>
                <w:b/>
                <w:iCs/>
                <w:color w:val="000000"/>
              </w:rPr>
            </w:pPr>
            <w:r w:rsidRPr="001A5EF0">
              <w:rPr>
                <w:b/>
                <w:iCs/>
                <w:color w:val="000000"/>
              </w:rPr>
              <w:t>обобщения</w:t>
            </w:r>
          </w:p>
          <w:p w:rsidR="00DF545F" w:rsidRPr="001A5EF0" w:rsidRDefault="00DF545F" w:rsidP="00DF545F">
            <w:pPr>
              <w:jc w:val="center"/>
              <w:rPr>
                <w:b/>
                <w:iCs/>
                <w:color w:val="000000"/>
              </w:rPr>
            </w:pPr>
            <w:r w:rsidRPr="001A5EF0">
              <w:rPr>
                <w:b/>
                <w:iCs/>
                <w:color w:val="000000"/>
              </w:rPr>
              <w:t>Отметкао выполн</w:t>
            </w:r>
            <w:r w:rsidRPr="001A5EF0">
              <w:rPr>
                <w:b/>
                <w:iCs/>
                <w:color w:val="000000"/>
              </w:rPr>
              <w:t>е</w:t>
            </w:r>
            <w:r w:rsidRPr="001A5EF0">
              <w:rPr>
                <w:b/>
                <w:iCs/>
                <w:color w:val="000000"/>
              </w:rPr>
              <w:t>нии</w:t>
            </w:r>
          </w:p>
        </w:tc>
      </w:tr>
      <w:tr w:rsidR="00DF545F" w:rsidRPr="001A5EF0" w:rsidTr="00515154">
        <w:trPr>
          <w:trHeight w:val="50"/>
        </w:trPr>
        <w:tc>
          <w:tcPr>
            <w:tcW w:w="10456" w:type="dxa"/>
            <w:gridSpan w:val="9"/>
          </w:tcPr>
          <w:p w:rsidR="00DF545F" w:rsidRPr="001A5EF0" w:rsidRDefault="00DF545F" w:rsidP="00DF545F">
            <w:pPr>
              <w:jc w:val="both"/>
              <w:rPr>
                <w:b/>
                <w:iCs/>
                <w:color w:val="000000"/>
              </w:rPr>
            </w:pPr>
            <w:r w:rsidRPr="001A5EF0">
              <w:rPr>
                <w:b/>
                <w:bCs/>
              </w:rPr>
              <w:t>РАБОТА С РОДИТЕЛЯМИ</w:t>
            </w:r>
          </w:p>
        </w:tc>
      </w:tr>
      <w:tr w:rsidR="00DF545F" w:rsidRPr="001A5EF0" w:rsidTr="00515154">
        <w:trPr>
          <w:trHeight w:val="240"/>
        </w:trPr>
        <w:tc>
          <w:tcPr>
            <w:tcW w:w="10456" w:type="dxa"/>
            <w:gridSpan w:val="9"/>
          </w:tcPr>
          <w:p w:rsidR="00DF545F" w:rsidRPr="001A5EF0" w:rsidRDefault="00DF545F" w:rsidP="00DF545F">
            <w:pPr>
              <w:jc w:val="both"/>
              <w:rPr>
                <w:b/>
                <w:iCs/>
                <w:color w:val="000000"/>
              </w:rPr>
            </w:pPr>
            <w:r w:rsidRPr="001A5EF0">
              <w:rPr>
                <w:b/>
                <w:bCs/>
                <w:color w:val="000000"/>
              </w:rPr>
              <w:t>Организовать и провести:</w:t>
            </w:r>
          </w:p>
        </w:tc>
      </w:tr>
      <w:tr w:rsidR="00DF545F" w:rsidRPr="001A5EF0" w:rsidTr="00515154">
        <w:tc>
          <w:tcPr>
            <w:tcW w:w="534" w:type="dxa"/>
            <w:gridSpan w:val="2"/>
          </w:tcPr>
          <w:p w:rsidR="00DF545F" w:rsidRPr="00D53397" w:rsidRDefault="00DF545F" w:rsidP="00DF545F">
            <w:pPr>
              <w:jc w:val="center"/>
              <w:rPr>
                <w:iCs/>
                <w:color w:val="000000"/>
                <w:highlight w:val="yellow"/>
              </w:rPr>
            </w:pPr>
            <w:r w:rsidRPr="0033216F">
              <w:rPr>
                <w:iCs/>
                <w:color w:val="000000"/>
              </w:rPr>
              <w:t>1.</w:t>
            </w:r>
          </w:p>
        </w:tc>
        <w:tc>
          <w:tcPr>
            <w:tcW w:w="4109" w:type="dxa"/>
            <w:gridSpan w:val="3"/>
            <w:vAlign w:val="center"/>
          </w:tcPr>
          <w:p w:rsidR="00DF545F" w:rsidRPr="007C0974" w:rsidRDefault="00DF545F" w:rsidP="00DF545F">
            <w:pPr>
              <w:rPr>
                <w:i/>
                <w:color w:val="000000" w:themeColor="text1"/>
              </w:rPr>
            </w:pPr>
            <w:r w:rsidRPr="007537D5">
              <w:rPr>
                <w:i/>
                <w:color w:val="000000" w:themeColor="text1"/>
              </w:rPr>
              <w:t xml:space="preserve">Консультация </w:t>
            </w:r>
            <w:r>
              <w:rPr>
                <w:i/>
                <w:color w:val="000000" w:themeColor="text1"/>
              </w:rPr>
              <w:t xml:space="preserve">для </w:t>
            </w:r>
            <w:r w:rsidRPr="007537D5">
              <w:rPr>
                <w:i/>
                <w:color w:val="000000" w:themeColor="text1"/>
              </w:rPr>
              <w:t>родителей</w:t>
            </w:r>
            <w:r w:rsidRPr="007537D5">
              <w:rPr>
                <w:color w:val="000000" w:themeColor="text1"/>
              </w:rPr>
              <w:t>«Зрение и здоровье»</w:t>
            </w:r>
          </w:p>
        </w:tc>
        <w:tc>
          <w:tcPr>
            <w:tcW w:w="1277" w:type="dxa"/>
            <w:vAlign w:val="center"/>
          </w:tcPr>
          <w:p w:rsidR="00DF545F" w:rsidRPr="007537D5" w:rsidRDefault="00DF545F" w:rsidP="00DF545F">
            <w:pPr>
              <w:ind w:left="-112"/>
            </w:pPr>
            <w:r>
              <w:rPr>
                <w:color w:val="000000" w:themeColor="text1"/>
                <w:spacing w:val="6"/>
              </w:rPr>
              <w:t>28.02.2024</w:t>
            </w:r>
          </w:p>
        </w:tc>
        <w:tc>
          <w:tcPr>
            <w:tcW w:w="2977" w:type="dxa"/>
            <w:vAlign w:val="center"/>
          </w:tcPr>
          <w:p w:rsidR="00DF545F" w:rsidRPr="007537D5" w:rsidRDefault="00202EFF" w:rsidP="00DF545F">
            <w:r>
              <w:t xml:space="preserve">Морозова А.В., </w:t>
            </w:r>
            <w:r w:rsidR="00DF545F" w:rsidRPr="007537D5">
              <w:t>медици</w:t>
            </w:r>
            <w:r w:rsidR="00DF545F" w:rsidRPr="007537D5">
              <w:t>н</w:t>
            </w:r>
            <w:r w:rsidR="00DF545F" w:rsidRPr="007537D5">
              <w:t>ская сестра</w:t>
            </w:r>
          </w:p>
        </w:tc>
        <w:tc>
          <w:tcPr>
            <w:tcW w:w="1559" w:type="dxa"/>
            <w:gridSpan w:val="2"/>
            <w:vAlign w:val="center"/>
          </w:tcPr>
          <w:p w:rsidR="00DF545F" w:rsidRPr="00B26D41" w:rsidRDefault="00DF545F" w:rsidP="00DF545F">
            <w:pPr>
              <w:rPr>
                <w:b/>
                <w:i/>
              </w:rPr>
            </w:pPr>
            <w:r>
              <w:rPr>
                <w:rStyle w:val="af3"/>
                <w:b w:val="0"/>
                <w:i/>
                <w:spacing w:val="6"/>
              </w:rPr>
              <w:t>М</w:t>
            </w:r>
            <w:r w:rsidRPr="00B26D41">
              <w:rPr>
                <w:rStyle w:val="af3"/>
                <w:b w:val="0"/>
                <w:i/>
                <w:spacing w:val="6"/>
              </w:rPr>
              <w:t>атериалы</w:t>
            </w:r>
          </w:p>
        </w:tc>
      </w:tr>
    </w:tbl>
    <w:p w:rsidR="00202EFF" w:rsidRDefault="00202EFF" w:rsidP="003501EF">
      <w:pPr>
        <w:pStyle w:val="a6"/>
        <w:jc w:val="both"/>
        <w:rPr>
          <w:rFonts w:ascii="Times New Roman" w:hAnsi="Times New Roman"/>
          <w:color w:val="000000"/>
          <w:lang w:val="ru-RU"/>
        </w:rPr>
      </w:pPr>
    </w:p>
    <w:p w:rsidR="003501EF" w:rsidRDefault="003501EF" w:rsidP="003501EF">
      <w:pPr>
        <w:pStyle w:val="a6"/>
        <w:jc w:val="both"/>
        <w:rPr>
          <w:rFonts w:ascii="Times New Roman" w:hAnsi="Times New Roman"/>
          <w:color w:val="000000"/>
          <w:lang w:val="ru-RU"/>
        </w:rPr>
      </w:pPr>
      <w:r w:rsidRPr="00ED1C5E">
        <w:rPr>
          <w:rFonts w:ascii="Times New Roman" w:hAnsi="Times New Roman"/>
          <w:color w:val="000000"/>
          <w:lang w:val="ru-RU"/>
        </w:rPr>
        <w:t>МАРТ 202</w:t>
      </w:r>
      <w:r w:rsidR="00202EFF">
        <w:rPr>
          <w:rFonts w:ascii="Times New Roman" w:hAnsi="Times New Roman"/>
          <w:color w:val="000000"/>
          <w:lang w:val="ru-RU"/>
        </w:rPr>
        <w:t>5</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28"/>
        <w:gridCol w:w="4035"/>
        <w:gridCol w:w="27"/>
        <w:gridCol w:w="19"/>
        <w:gridCol w:w="26"/>
        <w:gridCol w:w="1275"/>
        <w:gridCol w:w="61"/>
        <w:gridCol w:w="2914"/>
        <w:gridCol w:w="1565"/>
      </w:tblGrid>
      <w:tr w:rsidR="0046571C" w:rsidRPr="001A5EF0" w:rsidTr="00E7683E">
        <w:trPr>
          <w:trHeight w:val="330"/>
        </w:trPr>
        <w:tc>
          <w:tcPr>
            <w:tcW w:w="506" w:type="dxa"/>
            <w:vAlign w:val="center"/>
          </w:tcPr>
          <w:p w:rsidR="0046571C" w:rsidRPr="001A5EF0" w:rsidRDefault="0046571C" w:rsidP="00FF54F3">
            <w:pPr>
              <w:ind w:left="-114" w:right="-165"/>
              <w:jc w:val="center"/>
              <w:rPr>
                <w:b/>
                <w:iCs/>
                <w:color w:val="000000"/>
              </w:rPr>
            </w:pPr>
            <w:r w:rsidRPr="001A5EF0">
              <w:rPr>
                <w:b/>
                <w:iCs/>
                <w:color w:val="000000"/>
              </w:rPr>
              <w:t>№ п/п</w:t>
            </w:r>
          </w:p>
        </w:tc>
        <w:tc>
          <w:tcPr>
            <w:tcW w:w="4090" w:type="dxa"/>
            <w:gridSpan w:val="3"/>
            <w:vAlign w:val="center"/>
          </w:tcPr>
          <w:p w:rsidR="0046571C" w:rsidRPr="001A5EF0" w:rsidRDefault="0046571C" w:rsidP="00FF54F3">
            <w:pPr>
              <w:jc w:val="center"/>
              <w:rPr>
                <w:b/>
                <w:iCs/>
                <w:color w:val="000000"/>
              </w:rPr>
            </w:pPr>
            <w:r w:rsidRPr="001A5EF0">
              <w:rPr>
                <w:b/>
                <w:iCs/>
                <w:color w:val="000000"/>
              </w:rPr>
              <w:t>Мероприятие</w:t>
            </w:r>
          </w:p>
        </w:tc>
        <w:tc>
          <w:tcPr>
            <w:tcW w:w="1320" w:type="dxa"/>
            <w:gridSpan w:val="3"/>
            <w:vAlign w:val="center"/>
          </w:tcPr>
          <w:p w:rsidR="0046571C" w:rsidRPr="001A5EF0" w:rsidRDefault="0046571C" w:rsidP="00FF54F3">
            <w:pPr>
              <w:jc w:val="center"/>
              <w:rPr>
                <w:b/>
                <w:iCs/>
                <w:color w:val="000000"/>
              </w:rPr>
            </w:pPr>
            <w:r w:rsidRPr="001A5EF0">
              <w:rPr>
                <w:b/>
                <w:iCs/>
                <w:color w:val="000000"/>
              </w:rPr>
              <w:t>Срок</w:t>
            </w:r>
          </w:p>
          <w:p w:rsidR="0046571C" w:rsidRPr="001A5EF0" w:rsidRDefault="0046571C" w:rsidP="00FF54F3">
            <w:pPr>
              <w:jc w:val="center"/>
              <w:rPr>
                <w:b/>
                <w:iCs/>
                <w:color w:val="000000"/>
              </w:rPr>
            </w:pPr>
            <w:r w:rsidRPr="001A5EF0">
              <w:rPr>
                <w:b/>
                <w:iCs/>
                <w:color w:val="000000"/>
              </w:rPr>
              <w:t>выполн</w:t>
            </w:r>
            <w:r w:rsidRPr="001A5EF0">
              <w:rPr>
                <w:b/>
                <w:iCs/>
                <w:color w:val="000000"/>
              </w:rPr>
              <w:t>е</w:t>
            </w:r>
            <w:r w:rsidRPr="001A5EF0">
              <w:rPr>
                <w:b/>
                <w:iCs/>
                <w:color w:val="000000"/>
              </w:rPr>
              <w:t>ния</w:t>
            </w:r>
          </w:p>
        </w:tc>
        <w:tc>
          <w:tcPr>
            <w:tcW w:w="2975" w:type="dxa"/>
            <w:gridSpan w:val="2"/>
            <w:vAlign w:val="center"/>
          </w:tcPr>
          <w:p w:rsidR="0046571C" w:rsidRPr="001A5EF0" w:rsidRDefault="0046571C" w:rsidP="00FF54F3">
            <w:pPr>
              <w:jc w:val="center"/>
              <w:rPr>
                <w:b/>
                <w:iCs/>
                <w:color w:val="000000"/>
              </w:rPr>
            </w:pPr>
            <w:r w:rsidRPr="001A5EF0">
              <w:rPr>
                <w:b/>
                <w:iCs/>
                <w:color w:val="000000"/>
              </w:rPr>
              <w:t>Ответственный</w:t>
            </w:r>
          </w:p>
        </w:tc>
        <w:tc>
          <w:tcPr>
            <w:tcW w:w="1565" w:type="dxa"/>
            <w:vAlign w:val="center"/>
          </w:tcPr>
          <w:p w:rsidR="0046571C" w:rsidRPr="001A5EF0" w:rsidRDefault="0046571C" w:rsidP="00FF54F3">
            <w:pPr>
              <w:jc w:val="center"/>
              <w:rPr>
                <w:b/>
                <w:iCs/>
                <w:color w:val="000000"/>
              </w:rPr>
            </w:pPr>
            <w:r w:rsidRPr="001A5EF0">
              <w:rPr>
                <w:b/>
                <w:iCs/>
                <w:color w:val="000000"/>
              </w:rPr>
              <w:t>Форма</w:t>
            </w:r>
          </w:p>
          <w:p w:rsidR="0046571C" w:rsidRPr="001A5EF0" w:rsidRDefault="0046571C" w:rsidP="00FF54F3">
            <w:pPr>
              <w:jc w:val="center"/>
              <w:rPr>
                <w:b/>
                <w:iCs/>
                <w:color w:val="000000"/>
              </w:rPr>
            </w:pPr>
            <w:r w:rsidRPr="001A5EF0">
              <w:rPr>
                <w:b/>
                <w:iCs/>
                <w:color w:val="000000"/>
              </w:rPr>
              <w:t>обобщения</w:t>
            </w:r>
          </w:p>
          <w:p w:rsidR="0046571C" w:rsidRPr="001A5EF0" w:rsidRDefault="0046571C" w:rsidP="00FF54F3">
            <w:pPr>
              <w:jc w:val="center"/>
              <w:rPr>
                <w:b/>
                <w:iCs/>
                <w:color w:val="000000"/>
              </w:rPr>
            </w:pPr>
            <w:r w:rsidRPr="001A5EF0">
              <w:rPr>
                <w:b/>
                <w:iCs/>
                <w:color w:val="000000"/>
              </w:rPr>
              <w:t>Отметка о</w:t>
            </w:r>
          </w:p>
          <w:p w:rsidR="0046571C" w:rsidRPr="001A5EF0" w:rsidRDefault="0046571C" w:rsidP="00FF54F3">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46571C" w:rsidRPr="001A5EF0" w:rsidTr="00E7683E">
        <w:trPr>
          <w:trHeight w:val="330"/>
        </w:trPr>
        <w:tc>
          <w:tcPr>
            <w:tcW w:w="10456" w:type="dxa"/>
            <w:gridSpan w:val="10"/>
          </w:tcPr>
          <w:p w:rsidR="0046571C" w:rsidRPr="001A5EF0" w:rsidRDefault="00CA4B24" w:rsidP="00FF54F3">
            <w:pPr>
              <w:jc w:val="center"/>
              <w:rPr>
                <w:bCs/>
                <w:i/>
                <w:color w:val="000000"/>
              </w:rPr>
            </w:pPr>
            <w:r>
              <w:rPr>
                <w:b/>
                <w:bCs/>
                <w:color w:val="000000"/>
              </w:rPr>
              <w:t>1.</w:t>
            </w:r>
            <w:r w:rsidR="0046571C" w:rsidRPr="001A5EF0">
              <w:rPr>
                <w:b/>
                <w:bCs/>
                <w:color w:val="000000"/>
              </w:rPr>
              <w:t xml:space="preserve"> ПОВЫШЕНИЕ </w:t>
            </w:r>
            <w:r>
              <w:rPr>
                <w:b/>
                <w:bCs/>
                <w:color w:val="000000"/>
              </w:rPr>
              <w:t>КВАЛИФИКАЦИИ</w:t>
            </w:r>
            <w:r w:rsidR="0046571C" w:rsidRPr="001A5EF0">
              <w:rPr>
                <w:b/>
                <w:bCs/>
                <w:color w:val="000000"/>
              </w:rPr>
              <w:t>И ПРОФЕССИОНАЛЬНОГО МАСТЕРСТВА       П</w:t>
            </w:r>
            <w:r w:rsidR="0046571C" w:rsidRPr="001A5EF0">
              <w:rPr>
                <w:b/>
                <w:bCs/>
                <w:color w:val="000000"/>
              </w:rPr>
              <w:t>Е</w:t>
            </w:r>
            <w:r w:rsidR="0046571C" w:rsidRPr="001A5EF0">
              <w:rPr>
                <w:b/>
                <w:bCs/>
                <w:color w:val="000000"/>
              </w:rPr>
              <w:t>ДАГОГОВ</w:t>
            </w:r>
            <w:r>
              <w:rPr>
                <w:b/>
                <w:bCs/>
                <w:color w:val="000000"/>
              </w:rPr>
              <w:t xml:space="preserve">. РАБОТА С </w:t>
            </w:r>
            <w:r w:rsidR="0046571C">
              <w:rPr>
                <w:b/>
                <w:bCs/>
                <w:color w:val="000000"/>
              </w:rPr>
              <w:t>КАДРАМИ</w:t>
            </w:r>
          </w:p>
        </w:tc>
      </w:tr>
      <w:tr w:rsidR="0046571C" w:rsidRPr="001A5EF0" w:rsidTr="00E7683E">
        <w:trPr>
          <w:trHeight w:val="248"/>
        </w:trPr>
        <w:tc>
          <w:tcPr>
            <w:tcW w:w="10456" w:type="dxa"/>
            <w:gridSpan w:val="10"/>
          </w:tcPr>
          <w:p w:rsidR="0046571C" w:rsidRPr="001A5EF0" w:rsidRDefault="0046571C" w:rsidP="00FF54F3">
            <w:pPr>
              <w:jc w:val="both"/>
              <w:rPr>
                <w:iCs/>
                <w:color w:val="000000"/>
              </w:rPr>
            </w:pPr>
            <w:r w:rsidRPr="001A5EF0">
              <w:rPr>
                <w:b/>
                <w:bCs/>
                <w:color w:val="000000"/>
              </w:rPr>
              <w:t>Принять участие:</w:t>
            </w:r>
          </w:p>
        </w:tc>
      </w:tr>
      <w:tr w:rsidR="0046571C" w:rsidRPr="001A5EF0" w:rsidTr="00E7683E">
        <w:trPr>
          <w:trHeight w:val="248"/>
        </w:trPr>
        <w:tc>
          <w:tcPr>
            <w:tcW w:w="506" w:type="dxa"/>
          </w:tcPr>
          <w:p w:rsidR="0046571C" w:rsidRDefault="0046571C" w:rsidP="0046571C">
            <w:pPr>
              <w:jc w:val="center"/>
              <w:rPr>
                <w:iCs/>
                <w:color w:val="000000"/>
              </w:rPr>
            </w:pPr>
            <w:r>
              <w:rPr>
                <w:iCs/>
                <w:color w:val="000000"/>
              </w:rPr>
              <w:lastRenderedPageBreak/>
              <w:t>1.</w:t>
            </w:r>
          </w:p>
        </w:tc>
        <w:tc>
          <w:tcPr>
            <w:tcW w:w="4135" w:type="dxa"/>
            <w:gridSpan w:val="5"/>
          </w:tcPr>
          <w:p w:rsidR="0046571C" w:rsidRPr="00660547" w:rsidRDefault="000A6DBF" w:rsidP="00FF54F3">
            <w:pPr>
              <w:numPr>
                <w:ilvl w:val="0"/>
                <w:numId w:val="1"/>
              </w:numPr>
              <w:tabs>
                <w:tab w:val="left" w:pos="405"/>
              </w:tabs>
              <w:ind w:left="0" w:firstLine="0"/>
            </w:pPr>
            <w:r>
              <w:t>п</w:t>
            </w:r>
            <w:r w:rsidRPr="000019E5">
              <w:t>рохождение курсов повышения квалификации</w:t>
            </w:r>
          </w:p>
        </w:tc>
        <w:tc>
          <w:tcPr>
            <w:tcW w:w="1275" w:type="dxa"/>
          </w:tcPr>
          <w:p w:rsidR="0046571C" w:rsidRPr="002D3F82" w:rsidRDefault="00202EFF" w:rsidP="00CA4B24">
            <w:pPr>
              <w:ind w:left="-105"/>
              <w:jc w:val="both"/>
              <w:rPr>
                <w:color w:val="000000"/>
              </w:rPr>
            </w:pPr>
            <w:r>
              <w:rPr>
                <w:color w:val="000000"/>
              </w:rPr>
              <w:t>По граф</w:t>
            </w:r>
            <w:r>
              <w:rPr>
                <w:color w:val="000000"/>
              </w:rPr>
              <w:t>и</w:t>
            </w:r>
            <w:r>
              <w:rPr>
                <w:color w:val="000000"/>
              </w:rPr>
              <w:t>ку ДО</w:t>
            </w:r>
            <w:r>
              <w:rPr>
                <w:color w:val="000000"/>
              </w:rPr>
              <w:t>Н</w:t>
            </w:r>
            <w:r>
              <w:rPr>
                <w:color w:val="000000"/>
              </w:rPr>
              <w:t>РИРО</w:t>
            </w:r>
          </w:p>
        </w:tc>
        <w:tc>
          <w:tcPr>
            <w:tcW w:w="2975" w:type="dxa"/>
            <w:gridSpan w:val="2"/>
          </w:tcPr>
          <w:p w:rsidR="00F85C3A" w:rsidRDefault="001B1FD7" w:rsidP="00CA4B24">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sidR="00CA4B24">
              <w:rPr>
                <w:rFonts w:ascii="Times New Roman" w:hAnsi="Times New Roman"/>
                <w:color w:val="000000"/>
                <w:sz w:val="24"/>
                <w:lang w:val="ru-RU"/>
              </w:rPr>
              <w:t xml:space="preserve">, </w:t>
            </w:r>
          </w:p>
          <w:p w:rsidR="0046571C" w:rsidRPr="00CA4B24" w:rsidRDefault="00CA4B24" w:rsidP="00CA4B24">
            <w:pPr>
              <w:pStyle w:val="22"/>
              <w:rPr>
                <w:rFonts w:ascii="Times New Roman" w:hAnsi="Times New Roman"/>
                <w:color w:val="000000"/>
                <w:sz w:val="24"/>
                <w:lang w:val="ru-RU"/>
              </w:rPr>
            </w:pPr>
            <w:r w:rsidRPr="00CA4B24">
              <w:rPr>
                <w:rFonts w:ascii="Times New Roman" w:hAnsi="Times New Roman"/>
                <w:color w:val="000000"/>
                <w:sz w:val="24"/>
              </w:rPr>
              <w:t>Демченко А.С.</w:t>
            </w:r>
            <w:r w:rsidR="001B1FD7" w:rsidRPr="00CA4B24">
              <w:rPr>
                <w:rFonts w:ascii="Times New Roman" w:hAnsi="Times New Roman"/>
                <w:color w:val="000000"/>
                <w:sz w:val="24"/>
              </w:rPr>
              <w:t>, старший воспитатель</w:t>
            </w:r>
          </w:p>
        </w:tc>
        <w:tc>
          <w:tcPr>
            <w:tcW w:w="1565" w:type="dxa"/>
          </w:tcPr>
          <w:p w:rsidR="0046571C" w:rsidRPr="002D3F82" w:rsidRDefault="0046571C" w:rsidP="00FF54F3">
            <w:pPr>
              <w:jc w:val="both"/>
              <w:rPr>
                <w:iCs/>
                <w:color w:val="000000"/>
              </w:rPr>
            </w:pPr>
            <w:r>
              <w:rPr>
                <w:iCs/>
                <w:color w:val="000000"/>
              </w:rPr>
              <w:t>Приказ от… №…</w:t>
            </w:r>
          </w:p>
        </w:tc>
      </w:tr>
      <w:tr w:rsidR="0046571C" w:rsidRPr="001A5EF0" w:rsidTr="00E7683E">
        <w:trPr>
          <w:trHeight w:val="240"/>
        </w:trPr>
        <w:tc>
          <w:tcPr>
            <w:tcW w:w="10456" w:type="dxa"/>
            <w:gridSpan w:val="10"/>
          </w:tcPr>
          <w:p w:rsidR="0046571C" w:rsidRPr="001A5EF0" w:rsidRDefault="0046571C" w:rsidP="00520E74">
            <w:pPr>
              <w:ind w:left="-105"/>
              <w:jc w:val="both"/>
              <w:rPr>
                <w:b/>
                <w:iCs/>
                <w:color w:val="000000"/>
              </w:rPr>
            </w:pPr>
            <w:r w:rsidRPr="001A5EF0">
              <w:rPr>
                <w:b/>
                <w:bCs/>
                <w:color w:val="000000"/>
              </w:rPr>
              <w:t>Организовать и провести:</w:t>
            </w:r>
          </w:p>
        </w:tc>
      </w:tr>
      <w:tr w:rsidR="0046571C" w:rsidRPr="001A5EF0" w:rsidTr="00E7683E">
        <w:tc>
          <w:tcPr>
            <w:tcW w:w="534" w:type="dxa"/>
            <w:gridSpan w:val="2"/>
            <w:vAlign w:val="center"/>
          </w:tcPr>
          <w:p w:rsidR="0046571C" w:rsidRPr="001A5EF0" w:rsidRDefault="0046571C" w:rsidP="00FF54F3">
            <w:pPr>
              <w:jc w:val="center"/>
              <w:rPr>
                <w:iCs/>
                <w:color w:val="000000"/>
              </w:rPr>
            </w:pPr>
            <w:r w:rsidRPr="001A5EF0">
              <w:rPr>
                <w:iCs/>
                <w:color w:val="000000"/>
              </w:rPr>
              <w:t>1.</w:t>
            </w:r>
          </w:p>
        </w:tc>
        <w:tc>
          <w:tcPr>
            <w:tcW w:w="4107" w:type="dxa"/>
            <w:gridSpan w:val="4"/>
          </w:tcPr>
          <w:p w:rsidR="0046571C" w:rsidRPr="001A5EF0" w:rsidRDefault="000B3AF7" w:rsidP="0046571C">
            <w:r>
              <w:t>Педагогический совет №3</w:t>
            </w:r>
          </w:p>
        </w:tc>
        <w:tc>
          <w:tcPr>
            <w:tcW w:w="1275" w:type="dxa"/>
          </w:tcPr>
          <w:p w:rsidR="0046571C" w:rsidRPr="001A5EF0" w:rsidRDefault="000B3AF7" w:rsidP="00CA4B24">
            <w:pPr>
              <w:ind w:left="-105"/>
            </w:pPr>
            <w:r>
              <w:t xml:space="preserve"> 18.03.2025</w:t>
            </w:r>
          </w:p>
        </w:tc>
        <w:tc>
          <w:tcPr>
            <w:tcW w:w="2975" w:type="dxa"/>
            <w:gridSpan w:val="2"/>
          </w:tcPr>
          <w:p w:rsidR="0046571C" w:rsidRPr="00CA4B24" w:rsidRDefault="000B3AF7" w:rsidP="00CA4B24">
            <w:pPr>
              <w:pStyle w:val="22"/>
              <w:rPr>
                <w:rFonts w:ascii="Times New Roman" w:hAnsi="Times New Roman"/>
                <w:color w:val="000000"/>
                <w:sz w:val="24"/>
                <w:lang w:val="ru-RU"/>
              </w:rPr>
            </w:pPr>
            <w:r w:rsidRPr="00CA4B24">
              <w:rPr>
                <w:rFonts w:ascii="Times New Roman" w:hAnsi="Times New Roman"/>
                <w:color w:val="000000"/>
                <w:sz w:val="24"/>
              </w:rPr>
              <w:t>Демченко А.С., старший воспитатель</w:t>
            </w:r>
          </w:p>
        </w:tc>
        <w:tc>
          <w:tcPr>
            <w:tcW w:w="1565" w:type="dxa"/>
          </w:tcPr>
          <w:p w:rsidR="0046571C" w:rsidRPr="001A5EF0" w:rsidRDefault="000B3AF7" w:rsidP="00FF54F3">
            <w:r>
              <w:t>Материалы</w:t>
            </w:r>
          </w:p>
        </w:tc>
      </w:tr>
      <w:tr w:rsidR="00FD1BDE" w:rsidRPr="001A5EF0" w:rsidTr="00E7683E">
        <w:trPr>
          <w:trHeight w:val="256"/>
        </w:trPr>
        <w:tc>
          <w:tcPr>
            <w:tcW w:w="506" w:type="dxa"/>
          </w:tcPr>
          <w:p w:rsidR="00FD1BDE" w:rsidRDefault="00FD1BDE" w:rsidP="00FF54F3">
            <w:pPr>
              <w:jc w:val="center"/>
              <w:rPr>
                <w:iCs/>
                <w:color w:val="000000"/>
              </w:rPr>
            </w:pPr>
            <w:r>
              <w:rPr>
                <w:iCs/>
                <w:color w:val="000000"/>
              </w:rPr>
              <w:t>2.</w:t>
            </w:r>
          </w:p>
        </w:tc>
        <w:tc>
          <w:tcPr>
            <w:tcW w:w="4135" w:type="dxa"/>
            <w:gridSpan w:val="5"/>
          </w:tcPr>
          <w:p w:rsidR="00FD1BDE" w:rsidRPr="00660547" w:rsidRDefault="00FD1BDE" w:rsidP="00FF54F3">
            <w:pPr>
              <w:numPr>
                <w:ilvl w:val="0"/>
                <w:numId w:val="1"/>
              </w:numPr>
              <w:tabs>
                <w:tab w:val="left" w:pos="405"/>
              </w:tabs>
              <w:ind w:left="0" w:firstLine="0"/>
            </w:pPr>
            <w:r>
              <w:t>работу с</w:t>
            </w:r>
            <w:r w:rsidRPr="000604A4">
              <w:t xml:space="preserve"> кадровым резервом на должность заведующего, на дол</w:t>
            </w:r>
            <w:r w:rsidRPr="000604A4">
              <w:t>ж</w:t>
            </w:r>
            <w:r w:rsidRPr="000604A4">
              <w:t>ность старшего воспитателя</w:t>
            </w:r>
          </w:p>
        </w:tc>
        <w:tc>
          <w:tcPr>
            <w:tcW w:w="1275" w:type="dxa"/>
          </w:tcPr>
          <w:p w:rsidR="00FD1BDE" w:rsidRDefault="00E7683E" w:rsidP="00CA4B24">
            <w:pPr>
              <w:ind w:left="-105"/>
              <w:jc w:val="both"/>
              <w:rPr>
                <w:color w:val="000000"/>
              </w:rPr>
            </w:pPr>
            <w:r>
              <w:rPr>
                <w:color w:val="000000"/>
              </w:rPr>
              <w:t>2</w:t>
            </w:r>
            <w:r w:rsidR="00202EFF">
              <w:rPr>
                <w:color w:val="000000"/>
              </w:rPr>
              <w:t>8</w:t>
            </w:r>
            <w:r w:rsidR="00FD1BDE">
              <w:rPr>
                <w:color w:val="000000"/>
              </w:rPr>
              <w:t>.03.202</w:t>
            </w:r>
            <w:r w:rsidR="00202EFF">
              <w:rPr>
                <w:color w:val="000000"/>
              </w:rPr>
              <w:t>5</w:t>
            </w:r>
          </w:p>
        </w:tc>
        <w:tc>
          <w:tcPr>
            <w:tcW w:w="2975" w:type="dxa"/>
            <w:gridSpan w:val="2"/>
          </w:tcPr>
          <w:p w:rsidR="00126DBD" w:rsidRDefault="00126DBD" w:rsidP="00126DBD">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FD1BDE" w:rsidRPr="001A5EF0" w:rsidRDefault="00FD1BDE" w:rsidP="00FF54F3">
            <w:pPr>
              <w:jc w:val="both"/>
              <w:rPr>
                <w:iCs/>
                <w:color w:val="000000"/>
              </w:rPr>
            </w:pPr>
          </w:p>
        </w:tc>
        <w:tc>
          <w:tcPr>
            <w:tcW w:w="1565" w:type="dxa"/>
          </w:tcPr>
          <w:p w:rsidR="00FD1BDE" w:rsidRDefault="00FD1BDE" w:rsidP="00FF54F3">
            <w:pPr>
              <w:rPr>
                <w:iCs/>
                <w:color w:val="000000"/>
              </w:rPr>
            </w:pPr>
            <w:r w:rsidRPr="000E38B4">
              <w:t>Индивид</w:t>
            </w:r>
            <w:r w:rsidRPr="000E38B4">
              <w:t>у</w:t>
            </w:r>
            <w:r w:rsidRPr="000E38B4">
              <w:t>альный план подготовки</w:t>
            </w:r>
          </w:p>
        </w:tc>
      </w:tr>
      <w:tr w:rsidR="0046571C" w:rsidRPr="001A5EF0" w:rsidTr="00E7683E">
        <w:tc>
          <w:tcPr>
            <w:tcW w:w="10456" w:type="dxa"/>
            <w:gridSpan w:val="10"/>
          </w:tcPr>
          <w:p w:rsidR="0046571C" w:rsidRPr="00387142" w:rsidRDefault="0046571C" w:rsidP="00520E74">
            <w:pPr>
              <w:ind w:left="-105"/>
              <w:rPr>
                <w:b/>
                <w:color w:val="000000"/>
              </w:rPr>
            </w:pPr>
            <w:r>
              <w:rPr>
                <w:b/>
                <w:color w:val="000000"/>
              </w:rPr>
              <w:t>Проанализировать и обобщить:</w:t>
            </w:r>
          </w:p>
        </w:tc>
      </w:tr>
      <w:tr w:rsidR="0046571C" w:rsidRPr="001A5EF0" w:rsidTr="00E7683E">
        <w:tc>
          <w:tcPr>
            <w:tcW w:w="506" w:type="dxa"/>
          </w:tcPr>
          <w:p w:rsidR="0046571C" w:rsidRDefault="0046571C" w:rsidP="00FF54F3">
            <w:pPr>
              <w:jc w:val="center"/>
              <w:rPr>
                <w:iCs/>
                <w:color w:val="000000"/>
              </w:rPr>
            </w:pPr>
            <w:r>
              <w:rPr>
                <w:iCs/>
                <w:color w:val="000000"/>
              </w:rPr>
              <w:t>1.</w:t>
            </w:r>
          </w:p>
        </w:tc>
        <w:tc>
          <w:tcPr>
            <w:tcW w:w="4135" w:type="dxa"/>
            <w:gridSpan w:val="5"/>
          </w:tcPr>
          <w:p w:rsidR="0046571C" w:rsidRDefault="00E7683E" w:rsidP="00246855">
            <w:pPr>
              <w:numPr>
                <w:ilvl w:val="0"/>
                <w:numId w:val="1"/>
              </w:numPr>
              <w:tabs>
                <w:tab w:val="left" w:pos="405"/>
              </w:tabs>
              <w:ind w:left="0" w:firstLine="0"/>
              <w:rPr>
                <w:iCs/>
                <w:color w:val="000000"/>
              </w:rPr>
            </w:pPr>
            <w:r>
              <w:rPr>
                <w:iCs/>
                <w:color w:val="000000"/>
              </w:rPr>
              <w:t>оценивание материалов</w:t>
            </w:r>
            <w:r w:rsidR="00246855">
              <w:rPr>
                <w:iCs/>
                <w:color w:val="000000"/>
              </w:rPr>
              <w:t xml:space="preserve"> аттест</w:t>
            </w:r>
            <w:r w:rsidR="00246855">
              <w:rPr>
                <w:iCs/>
                <w:color w:val="000000"/>
              </w:rPr>
              <w:t>а</w:t>
            </w:r>
            <w:r w:rsidR="00246855">
              <w:rPr>
                <w:iCs/>
                <w:color w:val="000000"/>
              </w:rPr>
              <w:t>ционных кейсов педагогических р</w:t>
            </w:r>
            <w:r w:rsidR="00246855">
              <w:rPr>
                <w:iCs/>
                <w:color w:val="000000"/>
              </w:rPr>
              <w:t>а</w:t>
            </w:r>
            <w:r w:rsidR="00246855">
              <w:rPr>
                <w:iCs/>
                <w:color w:val="000000"/>
              </w:rPr>
              <w:t>ботников</w:t>
            </w:r>
          </w:p>
        </w:tc>
        <w:tc>
          <w:tcPr>
            <w:tcW w:w="1275" w:type="dxa"/>
          </w:tcPr>
          <w:p w:rsidR="0046571C" w:rsidRDefault="00AF21B5" w:rsidP="00CA4B24">
            <w:pPr>
              <w:ind w:left="-105"/>
              <w:rPr>
                <w:color w:val="000000"/>
              </w:rPr>
            </w:pPr>
            <w:r>
              <w:rPr>
                <w:color w:val="000000"/>
              </w:rPr>
              <w:t>2</w:t>
            </w:r>
            <w:r w:rsidR="00E7683E">
              <w:rPr>
                <w:color w:val="000000"/>
              </w:rPr>
              <w:t>2</w:t>
            </w:r>
            <w:r w:rsidR="0046571C">
              <w:rPr>
                <w:color w:val="000000"/>
              </w:rPr>
              <w:t>.0</w:t>
            </w:r>
            <w:r w:rsidR="00246855">
              <w:rPr>
                <w:color w:val="000000"/>
              </w:rPr>
              <w:t>3</w:t>
            </w:r>
            <w:r w:rsidR="0046571C">
              <w:rPr>
                <w:color w:val="000000"/>
              </w:rPr>
              <w:t>.202</w:t>
            </w:r>
            <w:r w:rsidR="00E7683E">
              <w:rPr>
                <w:color w:val="000000"/>
              </w:rPr>
              <w:t>4</w:t>
            </w:r>
          </w:p>
        </w:tc>
        <w:tc>
          <w:tcPr>
            <w:tcW w:w="2975" w:type="dxa"/>
            <w:gridSpan w:val="2"/>
          </w:tcPr>
          <w:p w:rsidR="0046571C" w:rsidRPr="001B4DBD" w:rsidRDefault="00126DBD" w:rsidP="001B4DBD">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sidR="000F78A1">
              <w:rPr>
                <w:rFonts w:ascii="Times New Roman" w:hAnsi="Times New Roman"/>
                <w:color w:val="000000"/>
                <w:sz w:val="24"/>
                <w:lang w:val="ru-RU"/>
              </w:rPr>
              <w:t>,</w:t>
            </w:r>
          </w:p>
          <w:p w:rsidR="0046571C" w:rsidRPr="005646A7" w:rsidRDefault="00246855" w:rsidP="00FF54F3">
            <w:pPr>
              <w:jc w:val="both"/>
              <w:rPr>
                <w:color w:val="000000"/>
              </w:rPr>
            </w:pPr>
            <w:r w:rsidRPr="0001479E">
              <w:rPr>
                <w:color w:val="000000"/>
              </w:rPr>
              <w:t>Члены аттестационной комиссии</w:t>
            </w:r>
          </w:p>
        </w:tc>
        <w:tc>
          <w:tcPr>
            <w:tcW w:w="1565" w:type="dxa"/>
          </w:tcPr>
          <w:p w:rsidR="0046571C" w:rsidRDefault="0046571C" w:rsidP="00440741">
            <w:pPr>
              <w:rPr>
                <w:color w:val="000000"/>
              </w:rPr>
            </w:pPr>
            <w:r>
              <w:rPr>
                <w:color w:val="000000"/>
              </w:rPr>
              <w:t>Материалы кейса атт</w:t>
            </w:r>
            <w:r>
              <w:rPr>
                <w:color w:val="000000"/>
              </w:rPr>
              <w:t>е</w:t>
            </w:r>
            <w:r>
              <w:rPr>
                <w:color w:val="000000"/>
              </w:rPr>
              <w:t>ст</w:t>
            </w:r>
            <w:r w:rsidR="00440741">
              <w:rPr>
                <w:color w:val="000000"/>
              </w:rPr>
              <w:t>ующихся</w:t>
            </w:r>
          </w:p>
        </w:tc>
      </w:tr>
      <w:tr w:rsidR="0046571C" w:rsidRPr="001A5EF0" w:rsidTr="00E7683E">
        <w:tc>
          <w:tcPr>
            <w:tcW w:w="10456" w:type="dxa"/>
            <w:gridSpan w:val="10"/>
          </w:tcPr>
          <w:p w:rsidR="0046571C" w:rsidRPr="001A5EF0" w:rsidRDefault="0046571C" w:rsidP="00FF54F3">
            <w:pPr>
              <w:jc w:val="both"/>
              <w:rPr>
                <w:b/>
                <w:iCs/>
                <w:color w:val="000000"/>
              </w:rPr>
            </w:pPr>
            <w:r w:rsidRPr="001A5EF0">
              <w:rPr>
                <w:b/>
                <w:iCs/>
                <w:color w:val="000000"/>
              </w:rPr>
              <w:t>Подготовить документацию:</w:t>
            </w:r>
          </w:p>
        </w:tc>
      </w:tr>
      <w:tr w:rsidR="00B347CC" w:rsidRPr="00FD1BDE" w:rsidTr="00E7683E">
        <w:tc>
          <w:tcPr>
            <w:tcW w:w="506" w:type="dxa"/>
          </w:tcPr>
          <w:p w:rsidR="00B347CC" w:rsidRPr="00FD1BDE" w:rsidRDefault="00B347CC" w:rsidP="00B347CC">
            <w:pPr>
              <w:jc w:val="center"/>
              <w:rPr>
                <w:iCs/>
                <w:color w:val="000000"/>
              </w:rPr>
            </w:pPr>
            <w:r w:rsidRPr="00FD1BDE">
              <w:rPr>
                <w:iCs/>
                <w:color w:val="000000"/>
              </w:rPr>
              <w:t>1.</w:t>
            </w:r>
          </w:p>
        </w:tc>
        <w:tc>
          <w:tcPr>
            <w:tcW w:w="4135" w:type="dxa"/>
            <w:gridSpan w:val="5"/>
          </w:tcPr>
          <w:p w:rsidR="00B347CC" w:rsidRPr="001A5EF0" w:rsidRDefault="00B347CC" w:rsidP="00B347CC">
            <w:pPr>
              <w:numPr>
                <w:ilvl w:val="0"/>
                <w:numId w:val="1"/>
              </w:numPr>
              <w:tabs>
                <w:tab w:val="num" w:pos="234"/>
              </w:tabs>
              <w:ind w:left="234" w:hanging="234"/>
              <w:rPr>
                <w:iCs/>
                <w:color w:val="000000"/>
              </w:rPr>
            </w:pPr>
            <w:r w:rsidRPr="001A5EF0">
              <w:rPr>
                <w:iCs/>
                <w:color w:val="000000"/>
              </w:rPr>
              <w:t>приказ «</w:t>
            </w:r>
            <w:r>
              <w:rPr>
                <w:iCs/>
                <w:color w:val="000000"/>
              </w:rPr>
              <w:t>О</w:t>
            </w:r>
            <w:r w:rsidRPr="001A5EF0">
              <w:rPr>
                <w:iCs/>
                <w:color w:val="000000"/>
              </w:rPr>
              <w:t xml:space="preserve"> подготовке проведения педагогического совета № </w:t>
            </w:r>
            <w:r>
              <w:rPr>
                <w:iCs/>
                <w:color w:val="000000"/>
              </w:rPr>
              <w:t>3</w:t>
            </w:r>
            <w:r w:rsidRPr="001A5EF0">
              <w:rPr>
                <w:iCs/>
                <w:color w:val="000000"/>
              </w:rPr>
              <w:t xml:space="preserve"> в 202</w:t>
            </w:r>
            <w:r>
              <w:rPr>
                <w:iCs/>
                <w:color w:val="000000"/>
              </w:rPr>
              <w:t>4</w:t>
            </w:r>
            <w:r w:rsidRPr="001A5EF0">
              <w:rPr>
                <w:iCs/>
                <w:color w:val="000000"/>
              </w:rPr>
              <w:t>-202</w:t>
            </w:r>
            <w:r>
              <w:rPr>
                <w:iCs/>
                <w:color w:val="000000"/>
              </w:rPr>
              <w:t xml:space="preserve">5 </w:t>
            </w:r>
            <w:r w:rsidRPr="001A5EF0">
              <w:rPr>
                <w:iCs/>
                <w:color w:val="000000"/>
              </w:rPr>
              <w:t>учебном году</w:t>
            </w:r>
            <w:r>
              <w:rPr>
                <w:iCs/>
                <w:color w:val="000000"/>
              </w:rPr>
              <w:t>»</w:t>
            </w:r>
          </w:p>
        </w:tc>
        <w:tc>
          <w:tcPr>
            <w:tcW w:w="1275" w:type="dxa"/>
          </w:tcPr>
          <w:p w:rsidR="00B347CC" w:rsidRDefault="00B347CC" w:rsidP="00B347CC">
            <w:pPr>
              <w:ind w:left="-107"/>
              <w:rPr>
                <w:color w:val="000000"/>
              </w:rPr>
            </w:pPr>
            <w:r>
              <w:rPr>
                <w:color w:val="000000"/>
              </w:rPr>
              <w:t>0</w:t>
            </w:r>
            <w:r w:rsidR="007A4016">
              <w:rPr>
                <w:color w:val="000000"/>
              </w:rPr>
              <w:t>3</w:t>
            </w:r>
            <w:r>
              <w:rPr>
                <w:color w:val="000000"/>
              </w:rPr>
              <w:t>.0</w:t>
            </w:r>
            <w:r w:rsidR="007A4016">
              <w:rPr>
                <w:color w:val="000000"/>
              </w:rPr>
              <w:t>3</w:t>
            </w:r>
            <w:r w:rsidRPr="001A5EF0">
              <w:rPr>
                <w:color w:val="000000"/>
              </w:rPr>
              <w:t>.202</w:t>
            </w:r>
            <w:r w:rsidR="007A4016">
              <w:rPr>
                <w:color w:val="000000"/>
              </w:rPr>
              <w:t>5</w:t>
            </w:r>
          </w:p>
          <w:p w:rsidR="00B347CC" w:rsidRPr="001A5EF0" w:rsidRDefault="00B347CC" w:rsidP="00B347CC">
            <w:pPr>
              <w:ind w:left="-107"/>
              <w:rPr>
                <w:color w:val="000000"/>
              </w:rPr>
            </w:pPr>
            <w:r>
              <w:rPr>
                <w:color w:val="000000"/>
              </w:rPr>
              <w:t>(за 14 кал. дн.)</w:t>
            </w:r>
          </w:p>
        </w:tc>
        <w:tc>
          <w:tcPr>
            <w:tcW w:w="2975" w:type="dxa"/>
            <w:gridSpan w:val="2"/>
          </w:tcPr>
          <w:p w:rsidR="00B347CC" w:rsidRDefault="00B347CC" w:rsidP="00B347CC">
            <w:r w:rsidRPr="007A695C">
              <w:rPr>
                <w:color w:val="000000"/>
              </w:rPr>
              <w:t>Гончарова С.А., заведу</w:t>
            </w:r>
            <w:r w:rsidRPr="007A695C">
              <w:rPr>
                <w:color w:val="000000"/>
              </w:rPr>
              <w:t>ю</w:t>
            </w:r>
            <w:r w:rsidRPr="007A695C">
              <w:rPr>
                <w:color w:val="000000"/>
              </w:rPr>
              <w:t>щий</w:t>
            </w:r>
          </w:p>
        </w:tc>
        <w:tc>
          <w:tcPr>
            <w:tcW w:w="1565" w:type="dxa"/>
          </w:tcPr>
          <w:p w:rsidR="00B347CC" w:rsidRPr="0059726D" w:rsidRDefault="00B347CC" w:rsidP="00B347CC">
            <w:pPr>
              <w:jc w:val="both"/>
              <w:rPr>
                <w:iCs/>
                <w:color w:val="000000"/>
              </w:rPr>
            </w:pPr>
            <w:r w:rsidRPr="0059726D">
              <w:rPr>
                <w:iCs/>
                <w:color w:val="000000"/>
              </w:rPr>
              <w:t xml:space="preserve">Приказ </w:t>
            </w:r>
          </w:p>
          <w:p w:rsidR="00B347CC" w:rsidRPr="0059726D" w:rsidRDefault="00B347CC" w:rsidP="00B347CC">
            <w:pPr>
              <w:rPr>
                <w:color w:val="000000"/>
              </w:rPr>
            </w:pPr>
            <w:r w:rsidRPr="0059726D">
              <w:rPr>
                <w:color w:val="000000"/>
              </w:rPr>
              <w:t>от…….</w:t>
            </w:r>
          </w:p>
          <w:p w:rsidR="00B347CC" w:rsidRPr="0059726D" w:rsidRDefault="00B347CC" w:rsidP="00B347CC">
            <w:pPr>
              <w:rPr>
                <w:color w:val="000000"/>
              </w:rPr>
            </w:pPr>
            <w:r w:rsidRPr="0059726D">
              <w:rPr>
                <w:color w:val="000000"/>
              </w:rPr>
              <w:t>№…….</w:t>
            </w:r>
          </w:p>
        </w:tc>
      </w:tr>
      <w:tr w:rsidR="007A4016" w:rsidRPr="001A5EF0" w:rsidTr="00E7683E">
        <w:tc>
          <w:tcPr>
            <w:tcW w:w="506" w:type="dxa"/>
          </w:tcPr>
          <w:p w:rsidR="007A4016" w:rsidRPr="00FA4910" w:rsidRDefault="007A4016" w:rsidP="007A4016">
            <w:pPr>
              <w:jc w:val="center"/>
              <w:rPr>
                <w:iCs/>
                <w:color w:val="000000"/>
              </w:rPr>
            </w:pPr>
            <w:r w:rsidRPr="00FA4910">
              <w:rPr>
                <w:iCs/>
                <w:color w:val="000000"/>
              </w:rPr>
              <w:t>2.</w:t>
            </w:r>
          </w:p>
        </w:tc>
        <w:tc>
          <w:tcPr>
            <w:tcW w:w="4135" w:type="dxa"/>
            <w:gridSpan w:val="5"/>
          </w:tcPr>
          <w:p w:rsidR="007A4016" w:rsidRPr="002D3F82" w:rsidRDefault="007A4016" w:rsidP="007A4016">
            <w:pPr>
              <w:numPr>
                <w:ilvl w:val="0"/>
                <w:numId w:val="1"/>
              </w:numPr>
              <w:rPr>
                <w:color w:val="000000"/>
              </w:rPr>
            </w:pPr>
            <w:r w:rsidRPr="001A5EF0">
              <w:rPr>
                <w:iCs/>
                <w:color w:val="000000"/>
              </w:rPr>
              <w:t xml:space="preserve">приказ «Об </w:t>
            </w:r>
            <w:r>
              <w:rPr>
                <w:iCs/>
                <w:color w:val="000000"/>
              </w:rPr>
              <w:t>итогах</w:t>
            </w:r>
            <w:r w:rsidRPr="001A5EF0">
              <w:rPr>
                <w:iCs/>
                <w:color w:val="000000"/>
              </w:rPr>
              <w:t xml:space="preserve"> педагогическ</w:t>
            </w:r>
            <w:r w:rsidRPr="001A5EF0">
              <w:rPr>
                <w:iCs/>
                <w:color w:val="000000"/>
              </w:rPr>
              <w:t>о</w:t>
            </w:r>
            <w:r w:rsidRPr="001A5EF0">
              <w:rPr>
                <w:iCs/>
                <w:color w:val="000000"/>
              </w:rPr>
              <w:t xml:space="preserve">го совета № </w:t>
            </w:r>
            <w:r>
              <w:rPr>
                <w:iCs/>
                <w:color w:val="000000"/>
              </w:rPr>
              <w:t>3</w:t>
            </w:r>
            <w:r w:rsidRPr="001A5EF0">
              <w:rPr>
                <w:iCs/>
                <w:color w:val="000000"/>
              </w:rPr>
              <w:t xml:space="preserve"> в 202</w:t>
            </w:r>
            <w:r>
              <w:rPr>
                <w:iCs/>
                <w:color w:val="000000"/>
              </w:rPr>
              <w:t>2</w:t>
            </w:r>
            <w:r w:rsidRPr="001A5EF0">
              <w:rPr>
                <w:iCs/>
                <w:color w:val="000000"/>
              </w:rPr>
              <w:t>-202</w:t>
            </w:r>
            <w:r>
              <w:rPr>
                <w:iCs/>
                <w:color w:val="000000"/>
              </w:rPr>
              <w:t>3</w:t>
            </w:r>
            <w:r w:rsidRPr="001A5EF0">
              <w:rPr>
                <w:iCs/>
                <w:color w:val="000000"/>
              </w:rPr>
              <w:t>учебном году»</w:t>
            </w:r>
          </w:p>
        </w:tc>
        <w:tc>
          <w:tcPr>
            <w:tcW w:w="1275" w:type="dxa"/>
          </w:tcPr>
          <w:p w:rsidR="007A4016" w:rsidRDefault="000B3AF7" w:rsidP="007A4016">
            <w:pPr>
              <w:ind w:left="-107"/>
              <w:rPr>
                <w:color w:val="000000"/>
              </w:rPr>
            </w:pPr>
            <w:r>
              <w:rPr>
                <w:color w:val="000000"/>
              </w:rPr>
              <w:t>21</w:t>
            </w:r>
            <w:r w:rsidR="007A4016" w:rsidRPr="002D3F82">
              <w:rPr>
                <w:color w:val="000000"/>
              </w:rPr>
              <w:t>.0</w:t>
            </w:r>
            <w:r>
              <w:rPr>
                <w:color w:val="000000"/>
              </w:rPr>
              <w:t>3</w:t>
            </w:r>
            <w:r w:rsidR="007A4016" w:rsidRPr="002D3F82">
              <w:rPr>
                <w:color w:val="000000"/>
              </w:rPr>
              <w:t>.202</w:t>
            </w:r>
            <w:r>
              <w:rPr>
                <w:color w:val="000000"/>
              </w:rPr>
              <w:t>5</w:t>
            </w:r>
          </w:p>
          <w:p w:rsidR="007A4016" w:rsidRPr="002D3F82" w:rsidRDefault="007A4016" w:rsidP="007A4016">
            <w:pPr>
              <w:ind w:left="-107"/>
              <w:rPr>
                <w:color w:val="000000"/>
              </w:rPr>
            </w:pPr>
            <w:r>
              <w:rPr>
                <w:color w:val="000000"/>
              </w:rPr>
              <w:t>(в течение 3 кал. дн.)</w:t>
            </w:r>
          </w:p>
        </w:tc>
        <w:tc>
          <w:tcPr>
            <w:tcW w:w="2975" w:type="dxa"/>
            <w:gridSpan w:val="2"/>
          </w:tcPr>
          <w:p w:rsidR="007A4016" w:rsidRDefault="007A4016" w:rsidP="007A4016">
            <w:r w:rsidRPr="007A695C">
              <w:rPr>
                <w:color w:val="000000"/>
              </w:rPr>
              <w:t>Гончарова С.А., заведу</w:t>
            </w:r>
            <w:r w:rsidRPr="007A695C">
              <w:rPr>
                <w:color w:val="000000"/>
              </w:rPr>
              <w:t>ю</w:t>
            </w:r>
            <w:r w:rsidRPr="007A695C">
              <w:rPr>
                <w:color w:val="000000"/>
              </w:rPr>
              <w:t>щий</w:t>
            </w:r>
          </w:p>
        </w:tc>
        <w:tc>
          <w:tcPr>
            <w:tcW w:w="1565" w:type="dxa"/>
          </w:tcPr>
          <w:p w:rsidR="007A4016" w:rsidRPr="0059726D" w:rsidRDefault="007A4016" w:rsidP="007A4016">
            <w:pPr>
              <w:jc w:val="both"/>
              <w:rPr>
                <w:iCs/>
                <w:color w:val="000000"/>
              </w:rPr>
            </w:pPr>
            <w:r w:rsidRPr="0059726D">
              <w:rPr>
                <w:iCs/>
                <w:color w:val="000000"/>
              </w:rPr>
              <w:t xml:space="preserve">Приказ </w:t>
            </w:r>
          </w:p>
          <w:p w:rsidR="007A4016" w:rsidRPr="0059726D" w:rsidRDefault="007A4016" w:rsidP="007A4016">
            <w:pPr>
              <w:rPr>
                <w:color w:val="000000"/>
              </w:rPr>
            </w:pPr>
            <w:r w:rsidRPr="0059726D">
              <w:rPr>
                <w:color w:val="000000"/>
              </w:rPr>
              <w:t>от…….</w:t>
            </w:r>
          </w:p>
          <w:p w:rsidR="007A4016" w:rsidRPr="0059726D" w:rsidRDefault="007A4016" w:rsidP="007A4016">
            <w:pPr>
              <w:rPr>
                <w:color w:val="000000"/>
              </w:rPr>
            </w:pPr>
            <w:r w:rsidRPr="0059726D">
              <w:rPr>
                <w:color w:val="000000"/>
              </w:rPr>
              <w:t>№…….</w:t>
            </w:r>
          </w:p>
        </w:tc>
      </w:tr>
      <w:tr w:rsidR="007A4016" w:rsidRPr="001A5EF0" w:rsidTr="00E7683E">
        <w:tc>
          <w:tcPr>
            <w:tcW w:w="506" w:type="dxa"/>
          </w:tcPr>
          <w:p w:rsidR="007A4016" w:rsidRPr="001A5EF0" w:rsidRDefault="007A4016" w:rsidP="007A4016">
            <w:pPr>
              <w:jc w:val="center"/>
              <w:rPr>
                <w:iCs/>
                <w:color w:val="000000"/>
              </w:rPr>
            </w:pPr>
            <w:r>
              <w:rPr>
                <w:iCs/>
                <w:color w:val="000000"/>
              </w:rPr>
              <w:t>3.</w:t>
            </w:r>
          </w:p>
        </w:tc>
        <w:tc>
          <w:tcPr>
            <w:tcW w:w="4135" w:type="dxa"/>
            <w:gridSpan w:val="5"/>
          </w:tcPr>
          <w:p w:rsidR="007A4016" w:rsidRDefault="007A4016" w:rsidP="007A4016">
            <w:pPr>
              <w:numPr>
                <w:ilvl w:val="0"/>
                <w:numId w:val="1"/>
              </w:numPr>
              <w:ind w:left="0" w:firstLine="0"/>
              <w:rPr>
                <w:iCs/>
                <w:color w:val="000000"/>
              </w:rPr>
            </w:pPr>
            <w:r w:rsidRPr="003B2C95">
              <w:t>отчет</w:t>
            </w:r>
            <w:r>
              <w:t>ыв Республиканский центр занятости, отдел образования</w:t>
            </w:r>
          </w:p>
        </w:tc>
        <w:tc>
          <w:tcPr>
            <w:tcW w:w="1275" w:type="dxa"/>
          </w:tcPr>
          <w:p w:rsidR="007A4016" w:rsidRPr="0005047F" w:rsidRDefault="007A4016" w:rsidP="007A4016">
            <w:pPr>
              <w:ind w:left="-105"/>
              <w:rPr>
                <w:color w:val="000000"/>
              </w:rPr>
            </w:pPr>
            <w:r>
              <w:rPr>
                <w:color w:val="000000"/>
              </w:rPr>
              <w:t>2</w:t>
            </w:r>
            <w:r w:rsidR="000B3AF7">
              <w:rPr>
                <w:color w:val="000000"/>
              </w:rPr>
              <w:t>8</w:t>
            </w:r>
            <w:r>
              <w:rPr>
                <w:color w:val="000000"/>
              </w:rPr>
              <w:t>.03.202</w:t>
            </w:r>
            <w:r w:rsidR="000B3AF7">
              <w:rPr>
                <w:color w:val="000000"/>
              </w:rPr>
              <w:t>5</w:t>
            </w:r>
          </w:p>
        </w:tc>
        <w:tc>
          <w:tcPr>
            <w:tcW w:w="2975" w:type="dxa"/>
            <w:gridSpan w:val="2"/>
          </w:tcPr>
          <w:p w:rsidR="007A4016" w:rsidRDefault="007A4016" w:rsidP="007A4016">
            <w:r w:rsidRPr="00AF087D">
              <w:rPr>
                <w:color w:val="000000"/>
              </w:rPr>
              <w:t>Гончарова С.А., заведу</w:t>
            </w:r>
            <w:r w:rsidRPr="00AF087D">
              <w:rPr>
                <w:color w:val="000000"/>
              </w:rPr>
              <w:t>ю</w:t>
            </w:r>
            <w:r w:rsidRPr="00AF087D">
              <w:rPr>
                <w:color w:val="000000"/>
              </w:rPr>
              <w:t>щий</w:t>
            </w:r>
          </w:p>
        </w:tc>
        <w:tc>
          <w:tcPr>
            <w:tcW w:w="1565" w:type="dxa"/>
          </w:tcPr>
          <w:p w:rsidR="007A4016" w:rsidRPr="003B2C95" w:rsidRDefault="007A4016" w:rsidP="007A4016">
            <w:r>
              <w:t>Отчеты</w:t>
            </w:r>
          </w:p>
        </w:tc>
      </w:tr>
      <w:tr w:rsidR="007A4016" w:rsidRPr="001A5EF0" w:rsidTr="00E7683E">
        <w:trPr>
          <w:trHeight w:val="528"/>
        </w:trPr>
        <w:tc>
          <w:tcPr>
            <w:tcW w:w="10456" w:type="dxa"/>
            <w:gridSpan w:val="10"/>
            <w:vAlign w:val="center"/>
          </w:tcPr>
          <w:p w:rsidR="007A4016" w:rsidRPr="001A5EF0" w:rsidRDefault="007A4016" w:rsidP="007A4016">
            <w:pPr>
              <w:pStyle w:val="22"/>
              <w:tabs>
                <w:tab w:val="left" w:pos="1083"/>
              </w:tabs>
              <w:jc w:val="center"/>
              <w:rPr>
                <w:rFonts w:ascii="Times New Roman" w:hAnsi="Times New Roman"/>
                <w:bCs/>
                <w:i/>
                <w:color w:val="FF0000"/>
                <w:sz w:val="24"/>
              </w:rPr>
            </w:pPr>
            <w:r w:rsidRPr="00FA4910">
              <w:rPr>
                <w:rFonts w:ascii="Times New Roman" w:hAnsi="Times New Roman"/>
                <w:b/>
                <w:bCs/>
                <w:sz w:val="24"/>
                <w:lang w:val="ru-RU"/>
              </w:rPr>
              <w:t>2</w:t>
            </w:r>
            <w:r w:rsidRPr="00FA4910">
              <w:rPr>
                <w:rFonts w:ascii="Times New Roman" w:hAnsi="Times New Roman"/>
                <w:b/>
                <w:bCs/>
                <w:sz w:val="24"/>
                <w:lang w:val="en-US"/>
              </w:rPr>
              <w:t xml:space="preserve">. </w:t>
            </w:r>
            <w:r w:rsidRPr="00FA4910">
              <w:rPr>
                <w:rFonts w:ascii="Times New Roman" w:hAnsi="Times New Roman"/>
                <w:b/>
                <w:bCs/>
                <w:sz w:val="24"/>
                <w:lang w:val="ru-RU"/>
              </w:rPr>
              <w:t>О</w:t>
            </w:r>
            <w:r>
              <w:rPr>
                <w:rFonts w:ascii="Times New Roman" w:hAnsi="Times New Roman"/>
                <w:b/>
                <w:bCs/>
                <w:sz w:val="24"/>
                <w:lang w:val="ru-RU"/>
              </w:rPr>
              <w:t xml:space="preserve">РГАНИЗАЦИОННО - ПЕДАГОГИЧЕСКАЯ </w:t>
            </w:r>
            <w:r w:rsidRPr="00FA4910">
              <w:rPr>
                <w:rFonts w:ascii="Times New Roman" w:hAnsi="Times New Roman"/>
                <w:b/>
                <w:bCs/>
                <w:sz w:val="24"/>
                <w:lang w:val="ru-RU"/>
              </w:rPr>
              <w:t>РАБОТА</w:t>
            </w:r>
          </w:p>
        </w:tc>
      </w:tr>
      <w:tr w:rsidR="007A4016" w:rsidRPr="001A5EF0" w:rsidTr="00E7683E">
        <w:trPr>
          <w:trHeight w:val="330"/>
        </w:trPr>
        <w:tc>
          <w:tcPr>
            <w:tcW w:w="506" w:type="dxa"/>
            <w:vAlign w:val="center"/>
          </w:tcPr>
          <w:p w:rsidR="007A4016" w:rsidRPr="001A5EF0" w:rsidRDefault="007A4016" w:rsidP="007A4016">
            <w:pPr>
              <w:ind w:left="-114" w:right="-165"/>
              <w:jc w:val="center"/>
              <w:rPr>
                <w:b/>
                <w:bCs/>
                <w:color w:val="000000"/>
              </w:rPr>
            </w:pPr>
            <w:r w:rsidRPr="001A5EF0">
              <w:rPr>
                <w:b/>
                <w:bCs/>
                <w:color w:val="000000"/>
              </w:rPr>
              <w:t>№ п/п</w:t>
            </w:r>
          </w:p>
        </w:tc>
        <w:tc>
          <w:tcPr>
            <w:tcW w:w="4135" w:type="dxa"/>
            <w:gridSpan w:val="5"/>
            <w:vAlign w:val="center"/>
          </w:tcPr>
          <w:p w:rsidR="007A4016" w:rsidRPr="001A5EF0" w:rsidRDefault="007A4016" w:rsidP="007A4016">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5" w:type="dxa"/>
            <w:vAlign w:val="center"/>
          </w:tcPr>
          <w:p w:rsidR="007A4016" w:rsidRPr="001A5EF0" w:rsidRDefault="007A4016" w:rsidP="007A4016">
            <w:pPr>
              <w:jc w:val="center"/>
              <w:rPr>
                <w:b/>
                <w:color w:val="000000"/>
              </w:rPr>
            </w:pPr>
            <w:r w:rsidRPr="001A5EF0">
              <w:rPr>
                <w:b/>
                <w:color w:val="000000"/>
              </w:rPr>
              <w:t>Срок</w:t>
            </w:r>
          </w:p>
          <w:p w:rsidR="007A4016" w:rsidRPr="001A5EF0" w:rsidRDefault="007A4016" w:rsidP="007A4016">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выпо</w:t>
            </w:r>
            <w:r w:rsidRPr="001A5EF0">
              <w:rPr>
                <w:rFonts w:ascii="Times New Roman" w:hAnsi="Times New Roman"/>
                <w:b/>
                <w:color w:val="000000"/>
                <w:sz w:val="24"/>
              </w:rPr>
              <w:t>л</w:t>
            </w:r>
            <w:r w:rsidRPr="001A5EF0">
              <w:rPr>
                <w:rFonts w:ascii="Times New Roman" w:hAnsi="Times New Roman"/>
                <w:b/>
                <w:color w:val="000000"/>
                <w:sz w:val="24"/>
              </w:rPr>
              <w:t>нения</w:t>
            </w:r>
          </w:p>
        </w:tc>
        <w:tc>
          <w:tcPr>
            <w:tcW w:w="2975" w:type="dxa"/>
            <w:gridSpan w:val="2"/>
            <w:vAlign w:val="center"/>
          </w:tcPr>
          <w:p w:rsidR="007A4016" w:rsidRPr="001A5EF0" w:rsidRDefault="007A4016" w:rsidP="007A4016">
            <w:pPr>
              <w:jc w:val="center"/>
              <w:rPr>
                <w:b/>
                <w:bCs/>
                <w:color w:val="000000"/>
                <w:lang w:val="en-US"/>
              </w:rPr>
            </w:pPr>
            <w:r w:rsidRPr="001A5EF0">
              <w:rPr>
                <w:b/>
                <w:color w:val="000000"/>
              </w:rPr>
              <w:t>Ответственный</w:t>
            </w:r>
          </w:p>
        </w:tc>
        <w:tc>
          <w:tcPr>
            <w:tcW w:w="1565" w:type="dxa"/>
            <w:vAlign w:val="center"/>
          </w:tcPr>
          <w:p w:rsidR="007A4016" w:rsidRPr="001A5EF0" w:rsidRDefault="007A4016" w:rsidP="007A4016">
            <w:pPr>
              <w:jc w:val="center"/>
              <w:rPr>
                <w:b/>
                <w:iCs/>
                <w:color w:val="000000"/>
              </w:rPr>
            </w:pPr>
            <w:r w:rsidRPr="001A5EF0">
              <w:rPr>
                <w:b/>
                <w:iCs/>
                <w:color w:val="000000"/>
              </w:rPr>
              <w:t>Форма</w:t>
            </w:r>
          </w:p>
          <w:p w:rsidR="007A4016" w:rsidRPr="001A5EF0" w:rsidRDefault="007A4016" w:rsidP="007A4016">
            <w:pPr>
              <w:jc w:val="center"/>
              <w:rPr>
                <w:b/>
                <w:iCs/>
                <w:color w:val="000000"/>
              </w:rPr>
            </w:pPr>
            <w:r w:rsidRPr="001A5EF0">
              <w:rPr>
                <w:b/>
                <w:iCs/>
                <w:color w:val="000000"/>
              </w:rPr>
              <w:t>обобщения</w:t>
            </w:r>
          </w:p>
          <w:p w:rsidR="007A4016" w:rsidRPr="001A5EF0" w:rsidRDefault="007A4016" w:rsidP="007A4016">
            <w:pPr>
              <w:jc w:val="center"/>
              <w:rPr>
                <w:b/>
                <w:iCs/>
                <w:color w:val="000000"/>
              </w:rPr>
            </w:pPr>
            <w:r w:rsidRPr="001A5EF0">
              <w:rPr>
                <w:b/>
                <w:iCs/>
                <w:color w:val="000000"/>
              </w:rPr>
              <w:t>Отметка о</w:t>
            </w:r>
          </w:p>
          <w:p w:rsidR="007A4016" w:rsidRPr="001A5EF0" w:rsidRDefault="007A4016" w:rsidP="007A4016">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w:t>
            </w:r>
            <w:r w:rsidRPr="001A5EF0">
              <w:rPr>
                <w:rFonts w:ascii="Times New Roman" w:hAnsi="Times New Roman"/>
                <w:b/>
                <w:iCs/>
                <w:color w:val="000000"/>
                <w:sz w:val="24"/>
              </w:rPr>
              <w:t>е</w:t>
            </w:r>
            <w:r w:rsidRPr="001A5EF0">
              <w:rPr>
                <w:rFonts w:ascii="Times New Roman" w:hAnsi="Times New Roman"/>
                <w:b/>
                <w:iCs/>
                <w:color w:val="000000"/>
                <w:sz w:val="24"/>
              </w:rPr>
              <w:t>нии</w:t>
            </w:r>
          </w:p>
        </w:tc>
      </w:tr>
      <w:tr w:rsidR="007A4016" w:rsidRPr="001A5EF0" w:rsidTr="00E7683E">
        <w:trPr>
          <w:trHeight w:val="240"/>
        </w:trPr>
        <w:tc>
          <w:tcPr>
            <w:tcW w:w="10456" w:type="dxa"/>
            <w:gridSpan w:val="10"/>
          </w:tcPr>
          <w:p w:rsidR="007A4016" w:rsidRPr="001A5EF0" w:rsidRDefault="007A4016" w:rsidP="007A4016">
            <w:pPr>
              <w:jc w:val="both"/>
              <w:rPr>
                <w:iCs/>
                <w:color w:val="000000"/>
              </w:rPr>
            </w:pPr>
            <w:r w:rsidRPr="001A5EF0">
              <w:rPr>
                <w:b/>
                <w:bCs/>
                <w:color w:val="000000"/>
              </w:rPr>
              <w:t>Организовать и провести:</w:t>
            </w:r>
          </w:p>
        </w:tc>
      </w:tr>
      <w:tr w:rsidR="000B3AF7" w:rsidRPr="001A5EF0" w:rsidTr="00E7683E">
        <w:trPr>
          <w:trHeight w:val="948"/>
        </w:trPr>
        <w:tc>
          <w:tcPr>
            <w:tcW w:w="506" w:type="dxa"/>
          </w:tcPr>
          <w:p w:rsidR="000B3AF7" w:rsidRPr="001A5EF0" w:rsidRDefault="000B3AF7" w:rsidP="000B3AF7">
            <w:pPr>
              <w:jc w:val="center"/>
              <w:rPr>
                <w:iCs/>
                <w:color w:val="000000"/>
              </w:rPr>
            </w:pPr>
            <w:r w:rsidRPr="001A5EF0">
              <w:rPr>
                <w:iCs/>
                <w:color w:val="000000"/>
              </w:rPr>
              <w:t>1.</w:t>
            </w:r>
          </w:p>
          <w:p w:rsidR="000B3AF7" w:rsidRPr="001A5EF0" w:rsidRDefault="000B3AF7" w:rsidP="000B3AF7">
            <w:pPr>
              <w:jc w:val="center"/>
              <w:rPr>
                <w:iCs/>
                <w:color w:val="000000"/>
              </w:rPr>
            </w:pPr>
          </w:p>
        </w:tc>
        <w:tc>
          <w:tcPr>
            <w:tcW w:w="4135" w:type="dxa"/>
            <w:gridSpan w:val="5"/>
            <w:vAlign w:val="center"/>
          </w:tcPr>
          <w:p w:rsidR="000B3AF7" w:rsidRPr="00F1106A" w:rsidRDefault="000B3AF7" w:rsidP="000B3AF7">
            <w:pPr>
              <w:rPr>
                <w:i/>
                <w:color w:val="000000" w:themeColor="text1"/>
              </w:rPr>
            </w:pPr>
            <w:r w:rsidRPr="00F1106A">
              <w:rPr>
                <w:i/>
                <w:color w:val="000000" w:themeColor="text1"/>
              </w:rPr>
              <w:t xml:space="preserve">Консультация для родителей </w:t>
            </w:r>
            <w:r w:rsidRPr="00F1106A">
              <w:rPr>
                <w:color w:val="000000" w:themeColor="text1"/>
              </w:rPr>
              <w:t>«Речь родителей – образец для ребёнка»</w:t>
            </w:r>
          </w:p>
        </w:tc>
        <w:tc>
          <w:tcPr>
            <w:tcW w:w="1275" w:type="dxa"/>
            <w:vAlign w:val="center"/>
          </w:tcPr>
          <w:p w:rsidR="000B3AF7" w:rsidRPr="00F1106A" w:rsidRDefault="000B3AF7" w:rsidP="000B3AF7">
            <w:pPr>
              <w:ind w:left="-98"/>
            </w:pPr>
            <w:r>
              <w:t>28.03.2025</w:t>
            </w:r>
          </w:p>
        </w:tc>
        <w:tc>
          <w:tcPr>
            <w:tcW w:w="2975" w:type="dxa"/>
            <w:gridSpan w:val="2"/>
            <w:vAlign w:val="center"/>
          </w:tcPr>
          <w:p w:rsidR="000B3AF7" w:rsidRPr="00F1106A" w:rsidRDefault="000B3AF7" w:rsidP="000B3AF7">
            <w:r w:rsidRPr="00F1106A">
              <w:t>Бакурская К.В., учитель-логопед</w:t>
            </w:r>
          </w:p>
        </w:tc>
        <w:tc>
          <w:tcPr>
            <w:tcW w:w="1565" w:type="dxa"/>
            <w:vAlign w:val="center"/>
          </w:tcPr>
          <w:p w:rsidR="000B3AF7" w:rsidRPr="00F1106A" w:rsidRDefault="000B3AF7" w:rsidP="000B3AF7">
            <w:pPr>
              <w:rPr>
                <w:b/>
              </w:rPr>
            </w:pPr>
            <w:r w:rsidRPr="00F1106A">
              <w:rPr>
                <w:rStyle w:val="af3"/>
                <w:b w:val="0"/>
                <w:spacing w:val="6"/>
              </w:rPr>
              <w:t>материалы</w:t>
            </w:r>
          </w:p>
        </w:tc>
      </w:tr>
      <w:tr w:rsidR="007A4016" w:rsidRPr="001A5EF0" w:rsidTr="00E7683E">
        <w:tc>
          <w:tcPr>
            <w:tcW w:w="10456" w:type="dxa"/>
            <w:gridSpan w:val="10"/>
            <w:tcBorders>
              <w:top w:val="single" w:sz="4" w:space="0" w:color="auto"/>
              <w:left w:val="single" w:sz="4" w:space="0" w:color="auto"/>
              <w:bottom w:val="single" w:sz="4" w:space="0" w:color="auto"/>
              <w:right w:val="single" w:sz="4" w:space="0" w:color="auto"/>
            </w:tcBorders>
          </w:tcPr>
          <w:p w:rsidR="007A4016" w:rsidRPr="0080527A" w:rsidRDefault="007A4016" w:rsidP="007A4016">
            <w:pPr>
              <w:ind w:left="-105"/>
              <w:jc w:val="center"/>
              <w:rPr>
                <w:b/>
                <w:bCs/>
                <w:color w:val="000000"/>
                <w:highlight w:val="magenta"/>
              </w:rPr>
            </w:pPr>
            <w:r>
              <w:rPr>
                <w:b/>
                <w:bCs/>
                <w:color w:val="000000"/>
              </w:rPr>
              <w:t xml:space="preserve">3. ПСИХОЛОГО-ПЕДАГОГИЧЕСКОЕ СОПРОВОЖДЕНИЕ </w:t>
            </w:r>
            <w:r w:rsidRPr="00ED1C5E">
              <w:rPr>
                <w:b/>
                <w:bCs/>
                <w:color w:val="000000"/>
              </w:rPr>
              <w:t>РАЗВИТИЯ</w:t>
            </w:r>
          </w:p>
          <w:p w:rsidR="007A4016" w:rsidRPr="001A5EF0" w:rsidRDefault="007A4016" w:rsidP="007A4016">
            <w:pPr>
              <w:ind w:left="-105"/>
              <w:jc w:val="center"/>
              <w:rPr>
                <w:iCs/>
                <w:color w:val="000000"/>
              </w:rPr>
            </w:pPr>
            <w:r>
              <w:rPr>
                <w:b/>
                <w:bCs/>
                <w:color w:val="000000"/>
              </w:rPr>
              <w:t>СОЦИАЛЬНЫХ И ЛИЧНОСТНЫХ КАЧЕСТВ</w:t>
            </w:r>
            <w:r w:rsidRPr="00ED1C5E">
              <w:rPr>
                <w:b/>
                <w:bCs/>
                <w:color w:val="000000"/>
              </w:rPr>
              <w:t xml:space="preserve"> ДОШКОЛЬНИКОВ</w:t>
            </w:r>
          </w:p>
        </w:tc>
      </w:tr>
      <w:tr w:rsidR="007A4016" w:rsidRPr="001A5EF0" w:rsidTr="00E7683E">
        <w:trPr>
          <w:trHeight w:val="330"/>
        </w:trPr>
        <w:tc>
          <w:tcPr>
            <w:tcW w:w="506" w:type="dxa"/>
            <w:vAlign w:val="center"/>
          </w:tcPr>
          <w:p w:rsidR="007A4016" w:rsidRPr="001A5EF0" w:rsidRDefault="007A4016" w:rsidP="007A4016">
            <w:pPr>
              <w:ind w:left="-114" w:right="-165"/>
              <w:jc w:val="center"/>
              <w:rPr>
                <w:b/>
                <w:bCs/>
                <w:color w:val="000000"/>
              </w:rPr>
            </w:pPr>
            <w:r w:rsidRPr="001A5EF0">
              <w:rPr>
                <w:b/>
                <w:bCs/>
                <w:color w:val="000000"/>
              </w:rPr>
              <w:t>№ п/п</w:t>
            </w:r>
          </w:p>
        </w:tc>
        <w:tc>
          <w:tcPr>
            <w:tcW w:w="4135" w:type="dxa"/>
            <w:gridSpan w:val="5"/>
            <w:vAlign w:val="center"/>
          </w:tcPr>
          <w:p w:rsidR="007A4016" w:rsidRPr="0080527A" w:rsidRDefault="007A4016" w:rsidP="007A4016">
            <w:pPr>
              <w:pStyle w:val="22"/>
              <w:tabs>
                <w:tab w:val="left" w:pos="1083"/>
              </w:tabs>
              <w:jc w:val="center"/>
              <w:rPr>
                <w:rFonts w:ascii="Times New Roman" w:hAnsi="Times New Roman"/>
                <w:b/>
                <w:bCs/>
                <w:color w:val="000000"/>
                <w:sz w:val="24"/>
                <w:lang w:val="ru-RU"/>
              </w:rPr>
            </w:pPr>
            <w:r w:rsidRPr="001A5EF0">
              <w:rPr>
                <w:rFonts w:ascii="Times New Roman" w:hAnsi="Times New Roman"/>
                <w:b/>
                <w:color w:val="000000"/>
                <w:sz w:val="24"/>
              </w:rPr>
              <w:t>Мероприятия</w:t>
            </w:r>
          </w:p>
        </w:tc>
        <w:tc>
          <w:tcPr>
            <w:tcW w:w="1275" w:type="dxa"/>
            <w:vAlign w:val="center"/>
          </w:tcPr>
          <w:p w:rsidR="007A4016" w:rsidRPr="001A5EF0" w:rsidRDefault="007A4016" w:rsidP="007A4016">
            <w:pPr>
              <w:ind w:left="-105"/>
              <w:jc w:val="center"/>
              <w:rPr>
                <w:b/>
                <w:color w:val="000000"/>
              </w:rPr>
            </w:pPr>
            <w:r w:rsidRPr="001A5EF0">
              <w:rPr>
                <w:b/>
                <w:color w:val="000000"/>
              </w:rPr>
              <w:t>Срок</w:t>
            </w:r>
          </w:p>
          <w:p w:rsidR="007A4016" w:rsidRPr="001A5EF0" w:rsidRDefault="007A4016" w:rsidP="007A4016">
            <w:pPr>
              <w:pStyle w:val="22"/>
              <w:tabs>
                <w:tab w:val="left" w:pos="1083"/>
              </w:tabs>
              <w:ind w:left="-105"/>
              <w:jc w:val="center"/>
              <w:rPr>
                <w:rFonts w:ascii="Times New Roman" w:hAnsi="Times New Roman"/>
                <w:b/>
                <w:bCs/>
                <w:color w:val="000000"/>
                <w:sz w:val="24"/>
                <w:lang w:val="en-US"/>
              </w:rPr>
            </w:pPr>
            <w:r w:rsidRPr="001A5EF0">
              <w:rPr>
                <w:rFonts w:ascii="Times New Roman" w:hAnsi="Times New Roman"/>
                <w:b/>
                <w:color w:val="000000"/>
                <w:sz w:val="24"/>
              </w:rPr>
              <w:t>выполн</w:t>
            </w:r>
            <w:r w:rsidRPr="001A5EF0">
              <w:rPr>
                <w:rFonts w:ascii="Times New Roman" w:hAnsi="Times New Roman"/>
                <w:b/>
                <w:color w:val="000000"/>
                <w:sz w:val="24"/>
              </w:rPr>
              <w:t>е</w:t>
            </w:r>
            <w:r w:rsidRPr="001A5EF0">
              <w:rPr>
                <w:rFonts w:ascii="Times New Roman" w:hAnsi="Times New Roman"/>
                <w:b/>
                <w:color w:val="000000"/>
                <w:sz w:val="24"/>
              </w:rPr>
              <w:t>ния</w:t>
            </w:r>
          </w:p>
        </w:tc>
        <w:tc>
          <w:tcPr>
            <w:tcW w:w="2975" w:type="dxa"/>
            <w:gridSpan w:val="2"/>
            <w:vAlign w:val="center"/>
          </w:tcPr>
          <w:p w:rsidR="007A4016" w:rsidRPr="001A5EF0" w:rsidRDefault="007A4016" w:rsidP="007A4016">
            <w:pPr>
              <w:jc w:val="center"/>
              <w:rPr>
                <w:b/>
                <w:bCs/>
                <w:color w:val="000000"/>
                <w:lang w:val="en-US"/>
              </w:rPr>
            </w:pPr>
            <w:r w:rsidRPr="001A5EF0">
              <w:rPr>
                <w:b/>
                <w:color w:val="000000"/>
              </w:rPr>
              <w:t>Ответственный</w:t>
            </w:r>
          </w:p>
          <w:p w:rsidR="007A4016" w:rsidRPr="001A5EF0" w:rsidRDefault="007A4016" w:rsidP="007A4016">
            <w:pPr>
              <w:pStyle w:val="22"/>
              <w:tabs>
                <w:tab w:val="left" w:pos="1083"/>
              </w:tabs>
              <w:jc w:val="center"/>
              <w:rPr>
                <w:rFonts w:ascii="Times New Roman" w:hAnsi="Times New Roman"/>
                <w:b/>
                <w:bCs/>
                <w:color w:val="000000"/>
                <w:sz w:val="24"/>
                <w:lang w:val="en-US"/>
              </w:rPr>
            </w:pPr>
          </w:p>
        </w:tc>
        <w:tc>
          <w:tcPr>
            <w:tcW w:w="1565" w:type="dxa"/>
            <w:vAlign w:val="center"/>
          </w:tcPr>
          <w:p w:rsidR="007A4016" w:rsidRPr="001A5EF0" w:rsidRDefault="007A4016" w:rsidP="007A4016">
            <w:pPr>
              <w:jc w:val="center"/>
              <w:rPr>
                <w:b/>
                <w:iCs/>
                <w:color w:val="000000"/>
              </w:rPr>
            </w:pPr>
            <w:r w:rsidRPr="001A5EF0">
              <w:rPr>
                <w:b/>
                <w:iCs/>
                <w:color w:val="000000"/>
              </w:rPr>
              <w:t>Форма</w:t>
            </w:r>
          </w:p>
          <w:p w:rsidR="007A4016" w:rsidRPr="001A5EF0" w:rsidRDefault="007A4016" w:rsidP="007A4016">
            <w:pPr>
              <w:jc w:val="center"/>
              <w:rPr>
                <w:b/>
                <w:iCs/>
                <w:color w:val="000000"/>
              </w:rPr>
            </w:pPr>
            <w:r w:rsidRPr="001A5EF0">
              <w:rPr>
                <w:b/>
                <w:iCs/>
                <w:color w:val="000000"/>
              </w:rPr>
              <w:t>обобщения</w:t>
            </w:r>
          </w:p>
          <w:p w:rsidR="007A4016" w:rsidRPr="001A5EF0" w:rsidRDefault="007A4016" w:rsidP="007A4016">
            <w:pPr>
              <w:jc w:val="center"/>
              <w:rPr>
                <w:b/>
                <w:iCs/>
                <w:color w:val="000000"/>
              </w:rPr>
            </w:pPr>
            <w:r w:rsidRPr="001A5EF0">
              <w:rPr>
                <w:b/>
                <w:iCs/>
                <w:color w:val="000000"/>
              </w:rPr>
              <w:t>Отметка о</w:t>
            </w:r>
          </w:p>
          <w:p w:rsidR="007A4016" w:rsidRPr="001A5EF0" w:rsidRDefault="007A4016" w:rsidP="007A4016">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w:t>
            </w:r>
            <w:r w:rsidRPr="001A5EF0">
              <w:rPr>
                <w:rFonts w:ascii="Times New Roman" w:hAnsi="Times New Roman"/>
                <w:b/>
                <w:iCs/>
                <w:color w:val="000000"/>
                <w:sz w:val="24"/>
              </w:rPr>
              <w:t>е</w:t>
            </w:r>
            <w:r w:rsidRPr="001A5EF0">
              <w:rPr>
                <w:rFonts w:ascii="Times New Roman" w:hAnsi="Times New Roman"/>
                <w:b/>
                <w:iCs/>
                <w:color w:val="000000"/>
                <w:sz w:val="24"/>
              </w:rPr>
              <w:t>нии</w:t>
            </w:r>
          </w:p>
        </w:tc>
      </w:tr>
      <w:tr w:rsidR="007A4016" w:rsidRPr="001A5EF0" w:rsidTr="00E7683E">
        <w:tc>
          <w:tcPr>
            <w:tcW w:w="10456" w:type="dxa"/>
            <w:gridSpan w:val="10"/>
            <w:tcBorders>
              <w:top w:val="single" w:sz="4" w:space="0" w:color="auto"/>
              <w:left w:val="single" w:sz="4" w:space="0" w:color="auto"/>
              <w:bottom w:val="single" w:sz="4" w:space="0" w:color="auto"/>
              <w:right w:val="single" w:sz="4" w:space="0" w:color="auto"/>
            </w:tcBorders>
          </w:tcPr>
          <w:p w:rsidR="007A4016" w:rsidRPr="001A5EF0" w:rsidRDefault="007A4016" w:rsidP="007A4016">
            <w:pPr>
              <w:ind w:left="-105"/>
              <w:jc w:val="both"/>
              <w:rPr>
                <w:b/>
                <w:iCs/>
                <w:color w:val="000000"/>
              </w:rPr>
            </w:pPr>
            <w:r w:rsidRPr="001A5EF0">
              <w:rPr>
                <w:b/>
                <w:iCs/>
                <w:color w:val="000000"/>
              </w:rPr>
              <w:t>Организовать и провести:</w:t>
            </w:r>
          </w:p>
        </w:tc>
      </w:tr>
      <w:tr w:rsidR="00B93ACE" w:rsidRPr="001A5EF0" w:rsidTr="00E7683E">
        <w:tc>
          <w:tcPr>
            <w:tcW w:w="506" w:type="dxa"/>
            <w:tcBorders>
              <w:top w:val="single" w:sz="4" w:space="0" w:color="auto"/>
              <w:left w:val="single" w:sz="4" w:space="0" w:color="auto"/>
              <w:bottom w:val="single" w:sz="4" w:space="0" w:color="auto"/>
              <w:right w:val="single" w:sz="4" w:space="0" w:color="auto"/>
            </w:tcBorders>
          </w:tcPr>
          <w:p w:rsidR="00B93ACE" w:rsidRPr="001A5EF0" w:rsidRDefault="00B93ACE" w:rsidP="00B93ACE">
            <w:pPr>
              <w:jc w:val="center"/>
              <w:rPr>
                <w:iCs/>
                <w:color w:val="000000"/>
              </w:rPr>
            </w:pPr>
            <w:r w:rsidRPr="001A5EF0">
              <w:rPr>
                <w:iCs/>
                <w:color w:val="000000"/>
              </w:rPr>
              <w:t>1.</w:t>
            </w:r>
          </w:p>
        </w:tc>
        <w:tc>
          <w:tcPr>
            <w:tcW w:w="4135" w:type="dxa"/>
            <w:gridSpan w:val="5"/>
            <w:tcBorders>
              <w:top w:val="single" w:sz="4" w:space="0" w:color="auto"/>
              <w:left w:val="single" w:sz="4" w:space="0" w:color="auto"/>
              <w:bottom w:val="single" w:sz="4" w:space="0" w:color="auto"/>
              <w:right w:val="single" w:sz="4" w:space="0" w:color="auto"/>
            </w:tcBorders>
          </w:tcPr>
          <w:p w:rsidR="00B93ACE" w:rsidRPr="00F56546" w:rsidRDefault="00B93ACE" w:rsidP="00B93ACE">
            <w:pPr>
              <w:pStyle w:val="af1"/>
            </w:pPr>
            <w:r w:rsidRPr="00F56546">
              <w:t>Праздники, посвященный Междун</w:t>
            </w:r>
            <w:r w:rsidRPr="00F56546">
              <w:t>а</w:t>
            </w:r>
            <w:r w:rsidRPr="00F56546">
              <w:t>родному женскому Дню 8Марта. «Мама - солнышко мое»</w:t>
            </w:r>
          </w:p>
        </w:tc>
        <w:tc>
          <w:tcPr>
            <w:tcW w:w="1275" w:type="dxa"/>
            <w:tcBorders>
              <w:top w:val="single" w:sz="4" w:space="0" w:color="auto"/>
              <w:left w:val="single" w:sz="4" w:space="0" w:color="auto"/>
              <w:bottom w:val="single" w:sz="4" w:space="0" w:color="auto"/>
              <w:right w:val="single" w:sz="4" w:space="0" w:color="auto"/>
            </w:tcBorders>
          </w:tcPr>
          <w:p w:rsidR="00B93ACE" w:rsidRPr="00F56546" w:rsidRDefault="00B93ACE" w:rsidP="00B93ACE">
            <w:pPr>
              <w:pStyle w:val="af1"/>
            </w:pPr>
            <w:r w:rsidRPr="00F56546">
              <w:t>С 04.03-</w:t>
            </w:r>
          </w:p>
          <w:p w:rsidR="00B93ACE" w:rsidRPr="00F56546" w:rsidRDefault="00B93ACE" w:rsidP="00B93ACE">
            <w:pPr>
              <w:pStyle w:val="af1"/>
            </w:pPr>
            <w:r w:rsidRPr="00F56546">
              <w:t>07.03</w:t>
            </w:r>
          </w:p>
          <w:p w:rsidR="00B93ACE" w:rsidRPr="00F56546" w:rsidRDefault="00B93ACE" w:rsidP="00B93ACE">
            <w:pPr>
              <w:pStyle w:val="af1"/>
            </w:pPr>
            <w:r w:rsidRPr="00F56546">
              <w:t xml:space="preserve">2025 </w:t>
            </w:r>
          </w:p>
        </w:tc>
        <w:tc>
          <w:tcPr>
            <w:tcW w:w="2975" w:type="dxa"/>
            <w:gridSpan w:val="2"/>
            <w:tcBorders>
              <w:top w:val="single" w:sz="4" w:space="0" w:color="auto"/>
              <w:left w:val="single" w:sz="4" w:space="0" w:color="auto"/>
              <w:bottom w:val="single" w:sz="4" w:space="0" w:color="auto"/>
              <w:right w:val="single" w:sz="4" w:space="0" w:color="auto"/>
            </w:tcBorders>
          </w:tcPr>
          <w:p w:rsidR="00B93ACE" w:rsidRPr="00F56546" w:rsidRDefault="00B93ACE" w:rsidP="00B93ACE">
            <w:pPr>
              <w:pStyle w:val="af1"/>
            </w:pPr>
            <w:r w:rsidRPr="00F56546">
              <w:t>Демченко А.С., старший воспитатель Косинец Т.Г. Макарова Л.А. музыкал</w:t>
            </w:r>
            <w:r w:rsidRPr="00F56546">
              <w:t>ь</w:t>
            </w:r>
            <w:r w:rsidRPr="00F56546">
              <w:t>ные руководители</w:t>
            </w:r>
          </w:p>
        </w:tc>
        <w:tc>
          <w:tcPr>
            <w:tcW w:w="1565" w:type="dxa"/>
            <w:tcBorders>
              <w:top w:val="single" w:sz="4" w:space="0" w:color="auto"/>
              <w:left w:val="single" w:sz="4" w:space="0" w:color="auto"/>
              <w:bottom w:val="single" w:sz="4" w:space="0" w:color="auto"/>
              <w:right w:val="single" w:sz="4" w:space="0" w:color="auto"/>
            </w:tcBorders>
          </w:tcPr>
          <w:p w:rsidR="00B93ACE" w:rsidRPr="00F56546" w:rsidRDefault="00B93ACE" w:rsidP="00B93ACE">
            <w:pPr>
              <w:pStyle w:val="af1"/>
            </w:pPr>
            <w:r w:rsidRPr="00F56546">
              <w:t>сценарий</w:t>
            </w:r>
          </w:p>
        </w:tc>
      </w:tr>
      <w:tr w:rsidR="00B93ACE" w:rsidRPr="001A5EF0" w:rsidTr="00E7683E">
        <w:tc>
          <w:tcPr>
            <w:tcW w:w="506" w:type="dxa"/>
            <w:tcBorders>
              <w:top w:val="single" w:sz="4" w:space="0" w:color="auto"/>
              <w:left w:val="single" w:sz="4" w:space="0" w:color="auto"/>
              <w:bottom w:val="single" w:sz="4" w:space="0" w:color="auto"/>
              <w:right w:val="single" w:sz="4" w:space="0" w:color="auto"/>
            </w:tcBorders>
          </w:tcPr>
          <w:p w:rsidR="00B93ACE" w:rsidRPr="001A5EF0" w:rsidRDefault="00B93ACE" w:rsidP="00B93ACE">
            <w:pPr>
              <w:jc w:val="center"/>
              <w:rPr>
                <w:iCs/>
                <w:color w:val="000000"/>
              </w:rPr>
            </w:pPr>
            <w:r>
              <w:rPr>
                <w:iCs/>
                <w:color w:val="000000"/>
              </w:rPr>
              <w:t>2.</w:t>
            </w:r>
          </w:p>
        </w:tc>
        <w:tc>
          <w:tcPr>
            <w:tcW w:w="4135" w:type="dxa"/>
            <w:gridSpan w:val="5"/>
            <w:tcBorders>
              <w:top w:val="single" w:sz="4" w:space="0" w:color="auto"/>
              <w:left w:val="single" w:sz="4" w:space="0" w:color="auto"/>
              <w:bottom w:val="single" w:sz="4" w:space="0" w:color="auto"/>
              <w:right w:val="single" w:sz="4" w:space="0" w:color="auto"/>
            </w:tcBorders>
          </w:tcPr>
          <w:p w:rsidR="00B93ACE" w:rsidRPr="00F56546" w:rsidRDefault="00B93ACE" w:rsidP="00B93ACE">
            <w:pPr>
              <w:pStyle w:val="af1"/>
            </w:pPr>
            <w:r w:rsidRPr="00F56546">
              <w:t>Театральные встречи. Кукольный т</w:t>
            </w:r>
            <w:r w:rsidRPr="00F56546">
              <w:t>е</w:t>
            </w:r>
            <w:r w:rsidRPr="00F56546">
              <w:t xml:space="preserve">атр «Зайкина тетушка» </w:t>
            </w:r>
          </w:p>
          <w:p w:rsidR="00B93ACE" w:rsidRPr="00F56546" w:rsidRDefault="00B93ACE" w:rsidP="00B93ACE">
            <w:pPr>
              <w:pStyle w:val="af1"/>
            </w:pPr>
            <w:r w:rsidRPr="00F56546">
              <w:t xml:space="preserve"> К Международному Дню театра</w:t>
            </w:r>
          </w:p>
        </w:tc>
        <w:tc>
          <w:tcPr>
            <w:tcW w:w="1275" w:type="dxa"/>
            <w:tcBorders>
              <w:top w:val="single" w:sz="4" w:space="0" w:color="auto"/>
              <w:left w:val="single" w:sz="4" w:space="0" w:color="auto"/>
              <w:bottom w:val="single" w:sz="4" w:space="0" w:color="auto"/>
              <w:right w:val="single" w:sz="4" w:space="0" w:color="auto"/>
            </w:tcBorders>
          </w:tcPr>
          <w:p w:rsidR="00B93ACE" w:rsidRPr="00F56546" w:rsidRDefault="00B93ACE" w:rsidP="00B93ACE">
            <w:pPr>
              <w:pStyle w:val="af1"/>
            </w:pPr>
            <w:r w:rsidRPr="00F56546">
              <w:t>27.03. 2024</w:t>
            </w:r>
          </w:p>
        </w:tc>
        <w:tc>
          <w:tcPr>
            <w:tcW w:w="2975" w:type="dxa"/>
            <w:gridSpan w:val="2"/>
            <w:tcBorders>
              <w:top w:val="single" w:sz="4" w:space="0" w:color="auto"/>
              <w:left w:val="single" w:sz="4" w:space="0" w:color="auto"/>
              <w:bottom w:val="single" w:sz="4" w:space="0" w:color="auto"/>
              <w:right w:val="single" w:sz="4" w:space="0" w:color="auto"/>
            </w:tcBorders>
          </w:tcPr>
          <w:p w:rsidR="00B93ACE" w:rsidRPr="00F56546" w:rsidRDefault="00B93ACE" w:rsidP="00B93ACE">
            <w:pPr>
              <w:pStyle w:val="af1"/>
            </w:pPr>
            <w:r w:rsidRPr="00F56546">
              <w:t>Косинец Т.Г. Макарова Л.А. музыкальные рук</w:t>
            </w:r>
            <w:r w:rsidRPr="00F56546">
              <w:t>о</w:t>
            </w:r>
            <w:r w:rsidRPr="00F56546">
              <w:t>водители</w:t>
            </w:r>
          </w:p>
        </w:tc>
        <w:tc>
          <w:tcPr>
            <w:tcW w:w="1565" w:type="dxa"/>
            <w:tcBorders>
              <w:top w:val="single" w:sz="4" w:space="0" w:color="auto"/>
              <w:left w:val="single" w:sz="4" w:space="0" w:color="auto"/>
              <w:bottom w:val="single" w:sz="4" w:space="0" w:color="auto"/>
              <w:right w:val="single" w:sz="4" w:space="0" w:color="auto"/>
            </w:tcBorders>
          </w:tcPr>
          <w:p w:rsidR="00B93ACE" w:rsidRPr="00F56546" w:rsidRDefault="00B93ACE" w:rsidP="00B93ACE">
            <w:pPr>
              <w:pStyle w:val="af1"/>
            </w:pPr>
            <w:r w:rsidRPr="00F56546">
              <w:t>Конспекты</w:t>
            </w:r>
          </w:p>
        </w:tc>
      </w:tr>
      <w:tr w:rsidR="00B93ACE" w:rsidRPr="001A5EF0" w:rsidTr="00E7683E">
        <w:tc>
          <w:tcPr>
            <w:tcW w:w="506" w:type="dxa"/>
            <w:tcBorders>
              <w:top w:val="single" w:sz="4" w:space="0" w:color="auto"/>
              <w:left w:val="single" w:sz="4" w:space="0" w:color="auto"/>
              <w:bottom w:val="single" w:sz="4" w:space="0" w:color="auto"/>
              <w:right w:val="single" w:sz="4" w:space="0" w:color="auto"/>
            </w:tcBorders>
          </w:tcPr>
          <w:p w:rsidR="00B93ACE" w:rsidRDefault="00B93ACE" w:rsidP="00B93ACE">
            <w:pPr>
              <w:jc w:val="center"/>
              <w:rPr>
                <w:iCs/>
                <w:color w:val="000000"/>
              </w:rPr>
            </w:pPr>
            <w:r>
              <w:rPr>
                <w:iCs/>
                <w:color w:val="000000"/>
              </w:rPr>
              <w:t>3.</w:t>
            </w:r>
          </w:p>
        </w:tc>
        <w:tc>
          <w:tcPr>
            <w:tcW w:w="4135" w:type="dxa"/>
            <w:gridSpan w:val="5"/>
            <w:tcBorders>
              <w:top w:val="single" w:sz="4" w:space="0" w:color="auto"/>
              <w:left w:val="single" w:sz="4" w:space="0" w:color="auto"/>
              <w:bottom w:val="single" w:sz="4" w:space="0" w:color="auto"/>
              <w:right w:val="single" w:sz="4" w:space="0" w:color="auto"/>
            </w:tcBorders>
          </w:tcPr>
          <w:p w:rsidR="00B93ACE" w:rsidRPr="009536F2" w:rsidRDefault="00B93ACE" w:rsidP="00B93ACE">
            <w:pPr>
              <w:pStyle w:val="ab"/>
              <w:spacing w:before="0" w:beforeAutospacing="0" w:after="0" w:afterAutospacing="0"/>
              <w:rPr>
                <w:lang w:val="ru-RU"/>
              </w:rPr>
            </w:pPr>
            <w:r w:rsidRPr="009536F2">
              <w:rPr>
                <w:lang w:val="ru-RU"/>
              </w:rPr>
              <w:t xml:space="preserve">Фотовыставка "Кем работают наши </w:t>
            </w:r>
            <w:r w:rsidRPr="009536F2">
              <w:rPr>
                <w:lang w:val="ru-RU"/>
              </w:rPr>
              <w:lastRenderedPageBreak/>
              <w:t>мамы", посвященная Международн</w:t>
            </w:r>
            <w:r w:rsidRPr="009536F2">
              <w:rPr>
                <w:lang w:val="ru-RU"/>
              </w:rPr>
              <w:t>о</w:t>
            </w:r>
            <w:r w:rsidRPr="009536F2">
              <w:rPr>
                <w:lang w:val="ru-RU"/>
              </w:rPr>
              <w:t>му женскому дню 8 Марта</w:t>
            </w:r>
          </w:p>
        </w:tc>
        <w:tc>
          <w:tcPr>
            <w:tcW w:w="1275" w:type="dxa"/>
            <w:tcBorders>
              <w:top w:val="single" w:sz="4" w:space="0" w:color="auto"/>
              <w:left w:val="single" w:sz="4" w:space="0" w:color="auto"/>
              <w:bottom w:val="single" w:sz="4" w:space="0" w:color="auto"/>
              <w:right w:val="single" w:sz="4" w:space="0" w:color="auto"/>
            </w:tcBorders>
          </w:tcPr>
          <w:p w:rsidR="00B93ACE" w:rsidRPr="009536F2" w:rsidRDefault="00B93ACE" w:rsidP="00B93ACE">
            <w:pPr>
              <w:ind w:right="-108"/>
            </w:pPr>
            <w:r w:rsidRPr="009536F2">
              <w:lastRenderedPageBreak/>
              <w:t>06.03.2025</w:t>
            </w:r>
          </w:p>
          <w:p w:rsidR="00B93ACE" w:rsidRPr="009536F2" w:rsidRDefault="00B93ACE" w:rsidP="00B93ACE">
            <w:pPr>
              <w:ind w:right="-108"/>
              <w:rPr>
                <w:lang w:eastAsia="en-US"/>
              </w:rPr>
            </w:pPr>
          </w:p>
        </w:tc>
        <w:tc>
          <w:tcPr>
            <w:tcW w:w="2975" w:type="dxa"/>
            <w:gridSpan w:val="2"/>
            <w:tcBorders>
              <w:top w:val="single" w:sz="4" w:space="0" w:color="auto"/>
              <w:left w:val="single" w:sz="4" w:space="0" w:color="auto"/>
              <w:bottom w:val="single" w:sz="4" w:space="0" w:color="auto"/>
              <w:right w:val="single" w:sz="4" w:space="0" w:color="auto"/>
            </w:tcBorders>
          </w:tcPr>
          <w:p w:rsidR="00B93ACE" w:rsidRPr="009536F2" w:rsidRDefault="00B93ACE" w:rsidP="00B93ACE">
            <w:r w:rsidRPr="009536F2">
              <w:lastRenderedPageBreak/>
              <w:t xml:space="preserve">Демченко А.С., старший </w:t>
            </w:r>
            <w:r w:rsidRPr="009536F2">
              <w:lastRenderedPageBreak/>
              <w:t>воспитатель</w:t>
            </w:r>
          </w:p>
        </w:tc>
        <w:tc>
          <w:tcPr>
            <w:tcW w:w="1565" w:type="dxa"/>
            <w:tcBorders>
              <w:top w:val="single" w:sz="4" w:space="0" w:color="auto"/>
              <w:left w:val="single" w:sz="4" w:space="0" w:color="auto"/>
              <w:bottom w:val="single" w:sz="4" w:space="0" w:color="auto"/>
              <w:right w:val="single" w:sz="4" w:space="0" w:color="auto"/>
            </w:tcBorders>
          </w:tcPr>
          <w:p w:rsidR="00B93ACE" w:rsidRPr="009536F2" w:rsidRDefault="00B93ACE" w:rsidP="00B93ACE">
            <w:pPr>
              <w:rPr>
                <w:rFonts w:eastAsia="Calibri"/>
              </w:rPr>
            </w:pPr>
            <w:r w:rsidRPr="009536F2">
              <w:lastRenderedPageBreak/>
              <w:t>Фотоотчет</w:t>
            </w:r>
          </w:p>
        </w:tc>
      </w:tr>
      <w:tr w:rsidR="00B93ACE" w:rsidRPr="001A5EF0" w:rsidTr="00E7683E">
        <w:trPr>
          <w:trHeight w:val="621"/>
        </w:trPr>
        <w:tc>
          <w:tcPr>
            <w:tcW w:w="10456" w:type="dxa"/>
            <w:gridSpan w:val="10"/>
            <w:vAlign w:val="center"/>
          </w:tcPr>
          <w:p w:rsidR="00B93ACE" w:rsidRPr="001A5EF0" w:rsidRDefault="00B93ACE" w:rsidP="00B93ACE">
            <w:pPr>
              <w:pStyle w:val="22"/>
              <w:tabs>
                <w:tab w:val="left" w:pos="1083"/>
              </w:tabs>
              <w:ind w:left="-105"/>
              <w:jc w:val="center"/>
              <w:rPr>
                <w:rFonts w:ascii="Times New Roman" w:hAnsi="Times New Roman"/>
                <w:bCs/>
                <w:i/>
                <w:color w:val="FF0000"/>
                <w:sz w:val="24"/>
              </w:rPr>
            </w:pPr>
            <w:r w:rsidRPr="001A5EF0">
              <w:rPr>
                <w:rFonts w:ascii="Times New Roman" w:hAnsi="Times New Roman"/>
                <w:b/>
                <w:bCs/>
                <w:sz w:val="24"/>
                <w:lang w:val="ru-RU"/>
              </w:rPr>
              <w:lastRenderedPageBreak/>
              <w:t>4.   КОНТРОЛЬНО-АНАЛИТИЧЕСКАЯ ДЕЯТЕЛЬНОСТЬ</w:t>
            </w:r>
          </w:p>
        </w:tc>
      </w:tr>
      <w:tr w:rsidR="00B93ACE" w:rsidRPr="001A5EF0" w:rsidTr="00E7683E">
        <w:trPr>
          <w:trHeight w:val="330"/>
        </w:trPr>
        <w:tc>
          <w:tcPr>
            <w:tcW w:w="506" w:type="dxa"/>
            <w:vAlign w:val="center"/>
          </w:tcPr>
          <w:p w:rsidR="00B93ACE" w:rsidRPr="001A5EF0" w:rsidRDefault="00B93ACE" w:rsidP="00B93ACE">
            <w:pPr>
              <w:ind w:left="-114" w:right="-165"/>
              <w:jc w:val="center"/>
              <w:rPr>
                <w:b/>
                <w:bCs/>
                <w:color w:val="000000"/>
              </w:rPr>
            </w:pPr>
            <w:r w:rsidRPr="001A5EF0">
              <w:rPr>
                <w:b/>
                <w:bCs/>
                <w:color w:val="000000"/>
              </w:rPr>
              <w:t>№ п/п</w:t>
            </w:r>
          </w:p>
        </w:tc>
        <w:tc>
          <w:tcPr>
            <w:tcW w:w="4109" w:type="dxa"/>
            <w:gridSpan w:val="4"/>
            <w:vAlign w:val="center"/>
          </w:tcPr>
          <w:p w:rsidR="00B93ACE" w:rsidRPr="001A5EF0" w:rsidRDefault="00B93ACE" w:rsidP="00B93ACE">
            <w:pPr>
              <w:tabs>
                <w:tab w:val="num" w:pos="360"/>
              </w:tabs>
              <w:ind w:left="360" w:hanging="360"/>
              <w:jc w:val="center"/>
              <w:rPr>
                <w:b/>
                <w:color w:val="000000"/>
              </w:rPr>
            </w:pPr>
            <w:r w:rsidRPr="001A5EF0">
              <w:rPr>
                <w:b/>
                <w:color w:val="000000"/>
              </w:rPr>
              <w:t>Мероприятия</w:t>
            </w:r>
          </w:p>
        </w:tc>
        <w:tc>
          <w:tcPr>
            <w:tcW w:w="1301" w:type="dxa"/>
            <w:gridSpan w:val="2"/>
            <w:vAlign w:val="center"/>
          </w:tcPr>
          <w:p w:rsidR="00B93ACE" w:rsidRPr="001A5EF0" w:rsidRDefault="00B93ACE" w:rsidP="00B93ACE">
            <w:pPr>
              <w:ind w:left="-105"/>
              <w:jc w:val="center"/>
              <w:rPr>
                <w:b/>
                <w:color w:val="000000"/>
              </w:rPr>
            </w:pPr>
            <w:r w:rsidRPr="001A5EF0">
              <w:rPr>
                <w:b/>
                <w:color w:val="000000"/>
              </w:rPr>
              <w:t>Срок</w:t>
            </w:r>
          </w:p>
          <w:p w:rsidR="00B93ACE" w:rsidRPr="001A5EF0" w:rsidRDefault="00B93ACE" w:rsidP="00B93ACE">
            <w:pPr>
              <w:ind w:left="-105"/>
              <w:jc w:val="center"/>
              <w:rPr>
                <w:b/>
                <w:color w:val="000000"/>
              </w:rPr>
            </w:pPr>
            <w:r w:rsidRPr="001A5EF0">
              <w:rPr>
                <w:b/>
                <w:color w:val="000000"/>
              </w:rPr>
              <w:t>выполн</w:t>
            </w:r>
            <w:r w:rsidRPr="001A5EF0">
              <w:rPr>
                <w:b/>
                <w:color w:val="000000"/>
              </w:rPr>
              <w:t>е</w:t>
            </w:r>
            <w:r w:rsidRPr="001A5EF0">
              <w:rPr>
                <w:b/>
                <w:color w:val="000000"/>
              </w:rPr>
              <w:t>ния</w:t>
            </w:r>
          </w:p>
        </w:tc>
        <w:tc>
          <w:tcPr>
            <w:tcW w:w="2975" w:type="dxa"/>
            <w:gridSpan w:val="2"/>
            <w:vAlign w:val="center"/>
          </w:tcPr>
          <w:p w:rsidR="00B93ACE" w:rsidRPr="001A5EF0" w:rsidRDefault="00B93ACE" w:rsidP="00B93ACE">
            <w:pPr>
              <w:jc w:val="center"/>
              <w:rPr>
                <w:b/>
                <w:color w:val="000000"/>
              </w:rPr>
            </w:pPr>
            <w:r w:rsidRPr="001A5EF0">
              <w:rPr>
                <w:b/>
                <w:color w:val="000000"/>
              </w:rPr>
              <w:t>Ответственный</w:t>
            </w:r>
          </w:p>
        </w:tc>
        <w:tc>
          <w:tcPr>
            <w:tcW w:w="1565" w:type="dxa"/>
            <w:vAlign w:val="center"/>
          </w:tcPr>
          <w:p w:rsidR="00B93ACE" w:rsidRPr="001A5EF0" w:rsidRDefault="00B93ACE" w:rsidP="00B93ACE">
            <w:pPr>
              <w:jc w:val="center"/>
              <w:rPr>
                <w:b/>
                <w:iCs/>
                <w:color w:val="000000"/>
              </w:rPr>
            </w:pPr>
            <w:r w:rsidRPr="001A5EF0">
              <w:rPr>
                <w:b/>
                <w:iCs/>
                <w:color w:val="000000"/>
              </w:rPr>
              <w:t>Форма</w:t>
            </w:r>
          </w:p>
          <w:p w:rsidR="00B93ACE" w:rsidRPr="001A5EF0" w:rsidRDefault="00B93ACE" w:rsidP="00B93ACE">
            <w:pPr>
              <w:jc w:val="center"/>
              <w:rPr>
                <w:b/>
                <w:iCs/>
                <w:color w:val="000000"/>
              </w:rPr>
            </w:pPr>
            <w:r w:rsidRPr="001A5EF0">
              <w:rPr>
                <w:b/>
                <w:iCs/>
                <w:color w:val="000000"/>
              </w:rPr>
              <w:t>обобщения</w:t>
            </w:r>
          </w:p>
          <w:p w:rsidR="00B93ACE" w:rsidRPr="001A5EF0" w:rsidRDefault="00B93ACE" w:rsidP="00B93ACE">
            <w:pPr>
              <w:jc w:val="center"/>
              <w:rPr>
                <w:b/>
                <w:iCs/>
                <w:color w:val="000000"/>
              </w:rPr>
            </w:pPr>
            <w:r w:rsidRPr="001A5EF0">
              <w:rPr>
                <w:b/>
                <w:iCs/>
                <w:color w:val="000000"/>
              </w:rPr>
              <w:t>Отметка о</w:t>
            </w:r>
          </w:p>
          <w:p w:rsidR="00B93ACE" w:rsidRPr="001A5EF0" w:rsidRDefault="00B93ACE" w:rsidP="00B93ACE">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B93ACE" w:rsidRPr="001A5EF0" w:rsidTr="00E7683E">
        <w:trPr>
          <w:trHeight w:val="248"/>
        </w:trPr>
        <w:tc>
          <w:tcPr>
            <w:tcW w:w="10456" w:type="dxa"/>
            <w:gridSpan w:val="10"/>
          </w:tcPr>
          <w:p w:rsidR="00B93ACE" w:rsidRPr="001A5EF0" w:rsidRDefault="00B93ACE" w:rsidP="00B93ACE">
            <w:pPr>
              <w:ind w:left="-105"/>
              <w:jc w:val="both"/>
              <w:rPr>
                <w:iCs/>
                <w:color w:val="000000"/>
              </w:rPr>
            </w:pPr>
            <w:r w:rsidRPr="001A5EF0">
              <w:rPr>
                <w:b/>
                <w:bCs/>
                <w:color w:val="000000"/>
              </w:rPr>
              <w:t>Принять участие:</w:t>
            </w:r>
          </w:p>
        </w:tc>
      </w:tr>
      <w:tr w:rsidR="00B93ACE" w:rsidRPr="001A5EF0" w:rsidTr="00E7683E">
        <w:tc>
          <w:tcPr>
            <w:tcW w:w="10456" w:type="dxa"/>
            <w:gridSpan w:val="10"/>
          </w:tcPr>
          <w:p w:rsidR="00B93ACE" w:rsidRPr="001A5EF0" w:rsidRDefault="00B93ACE" w:rsidP="00B93ACE">
            <w:pPr>
              <w:ind w:left="-105"/>
              <w:jc w:val="both"/>
              <w:rPr>
                <w:iCs/>
                <w:color w:val="000000"/>
              </w:rPr>
            </w:pPr>
            <w:r w:rsidRPr="001A5EF0">
              <w:rPr>
                <w:b/>
                <w:bCs/>
                <w:color w:val="000000"/>
              </w:rPr>
              <w:t>Осуществить контроль за:</w:t>
            </w:r>
          </w:p>
        </w:tc>
      </w:tr>
      <w:tr w:rsidR="00B93ACE" w:rsidRPr="001A5EF0" w:rsidTr="00B93ACE">
        <w:trPr>
          <w:trHeight w:val="537"/>
        </w:trPr>
        <w:tc>
          <w:tcPr>
            <w:tcW w:w="534" w:type="dxa"/>
            <w:gridSpan w:val="2"/>
          </w:tcPr>
          <w:p w:rsidR="00B93ACE" w:rsidRDefault="00B93ACE" w:rsidP="00B93ACE">
            <w:pPr>
              <w:jc w:val="center"/>
              <w:rPr>
                <w:iCs/>
                <w:color w:val="000000"/>
              </w:rPr>
            </w:pPr>
          </w:p>
        </w:tc>
        <w:tc>
          <w:tcPr>
            <w:tcW w:w="4107" w:type="dxa"/>
            <w:gridSpan w:val="4"/>
          </w:tcPr>
          <w:p w:rsidR="00B93ACE" w:rsidRPr="00A56990" w:rsidRDefault="00B93ACE" w:rsidP="00B93ACE">
            <w:pPr>
              <w:rPr>
                <w:b/>
                <w:i/>
                <w:iCs/>
                <w:color w:val="000000"/>
                <w:highlight w:val="green"/>
              </w:rPr>
            </w:pPr>
            <w:r w:rsidRPr="00467EA0">
              <w:rPr>
                <w:b/>
                <w:i/>
                <w:iCs/>
                <w:color w:val="000000"/>
              </w:rPr>
              <w:t xml:space="preserve">Оперативный предупредительный контроль </w:t>
            </w:r>
          </w:p>
        </w:tc>
        <w:tc>
          <w:tcPr>
            <w:tcW w:w="1275" w:type="dxa"/>
          </w:tcPr>
          <w:p w:rsidR="00B93ACE" w:rsidRPr="001A5EF0" w:rsidRDefault="00B93ACE" w:rsidP="00B93ACE">
            <w:pPr>
              <w:rPr>
                <w:color w:val="000000"/>
              </w:rPr>
            </w:pPr>
          </w:p>
        </w:tc>
        <w:tc>
          <w:tcPr>
            <w:tcW w:w="2975" w:type="dxa"/>
            <w:gridSpan w:val="2"/>
          </w:tcPr>
          <w:p w:rsidR="00B93ACE" w:rsidRDefault="00B93ACE" w:rsidP="00B93ACE">
            <w:pPr>
              <w:pStyle w:val="22"/>
              <w:rPr>
                <w:rFonts w:ascii="Times New Roman" w:hAnsi="Times New Roman"/>
                <w:color w:val="000000"/>
                <w:sz w:val="24"/>
                <w:lang w:val="ru-RU"/>
              </w:rPr>
            </w:pPr>
          </w:p>
        </w:tc>
        <w:tc>
          <w:tcPr>
            <w:tcW w:w="1565" w:type="dxa"/>
          </w:tcPr>
          <w:p w:rsidR="00B93ACE" w:rsidRDefault="00B93ACE" w:rsidP="00B93ACE">
            <w:pPr>
              <w:rPr>
                <w:color w:val="000000"/>
              </w:rPr>
            </w:pPr>
          </w:p>
        </w:tc>
      </w:tr>
      <w:tr w:rsidR="00B93ACE" w:rsidRPr="001A5EF0" w:rsidTr="00E7683E">
        <w:trPr>
          <w:trHeight w:val="863"/>
        </w:trPr>
        <w:tc>
          <w:tcPr>
            <w:tcW w:w="534" w:type="dxa"/>
            <w:gridSpan w:val="2"/>
          </w:tcPr>
          <w:p w:rsidR="00B93ACE" w:rsidRPr="002D3F82" w:rsidRDefault="00B93ACE" w:rsidP="00B93ACE">
            <w:pPr>
              <w:jc w:val="center"/>
              <w:rPr>
                <w:iCs/>
                <w:color w:val="000000"/>
              </w:rPr>
            </w:pPr>
            <w:r>
              <w:rPr>
                <w:iCs/>
                <w:color w:val="000000"/>
              </w:rPr>
              <w:t>1.</w:t>
            </w:r>
          </w:p>
        </w:tc>
        <w:tc>
          <w:tcPr>
            <w:tcW w:w="4107" w:type="dxa"/>
            <w:gridSpan w:val="4"/>
          </w:tcPr>
          <w:p w:rsidR="00B93ACE" w:rsidRPr="00B4585D" w:rsidRDefault="00B93ACE" w:rsidP="00B93ACE">
            <w:pPr>
              <w:numPr>
                <w:ilvl w:val="0"/>
                <w:numId w:val="1"/>
              </w:numPr>
              <w:tabs>
                <w:tab w:val="num" w:pos="234"/>
              </w:tabs>
              <w:ind w:left="234" w:hanging="234"/>
              <w:rPr>
                <w:iCs/>
                <w:color w:val="000000"/>
              </w:rPr>
            </w:pPr>
            <w:r w:rsidRPr="00B4585D">
              <w:rPr>
                <w:bCs/>
                <w:color w:val="000000"/>
              </w:rPr>
              <w:t>Организации питания в группах</w:t>
            </w:r>
          </w:p>
        </w:tc>
        <w:tc>
          <w:tcPr>
            <w:tcW w:w="1275" w:type="dxa"/>
          </w:tcPr>
          <w:p w:rsidR="00B93ACE" w:rsidRPr="001A5EF0" w:rsidRDefault="00B93ACE" w:rsidP="00B93ACE">
            <w:pPr>
              <w:ind w:left="-105"/>
              <w:rPr>
                <w:color w:val="000000"/>
              </w:rPr>
            </w:pPr>
            <w:r>
              <w:rPr>
                <w:color w:val="000000"/>
              </w:rPr>
              <w:t>03.03.2025-07.03.2025</w:t>
            </w:r>
          </w:p>
        </w:tc>
        <w:tc>
          <w:tcPr>
            <w:tcW w:w="2975" w:type="dxa"/>
            <w:gridSpan w:val="2"/>
          </w:tcPr>
          <w:p w:rsidR="00B93ACE" w:rsidRPr="007C66AC" w:rsidRDefault="00B93ACE" w:rsidP="00B93AC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Морозова А.В., </w:t>
            </w:r>
            <w:r w:rsidRPr="001A5EF0">
              <w:rPr>
                <w:rFonts w:ascii="Times New Roman" w:hAnsi="Times New Roman"/>
                <w:color w:val="000000"/>
                <w:sz w:val="24"/>
                <w:lang w:val="ru-RU"/>
              </w:rPr>
              <w:t>м</w:t>
            </w:r>
            <w:r w:rsidRPr="001A5EF0">
              <w:rPr>
                <w:rFonts w:ascii="Times New Roman" w:hAnsi="Times New Roman"/>
                <w:color w:val="000000"/>
                <w:sz w:val="24"/>
                <w:lang w:val="ru-RU"/>
              </w:rPr>
              <w:t>е</w:t>
            </w:r>
            <w:r w:rsidRPr="001A5EF0">
              <w:rPr>
                <w:rFonts w:ascii="Times New Roman" w:hAnsi="Times New Roman"/>
                <w:color w:val="000000"/>
                <w:sz w:val="24"/>
                <w:lang w:val="ru-RU"/>
              </w:rPr>
              <w:t>д</w:t>
            </w:r>
            <w:r>
              <w:rPr>
                <w:rFonts w:ascii="Times New Roman" w:hAnsi="Times New Roman"/>
                <w:color w:val="000000"/>
                <w:sz w:val="24"/>
                <w:lang w:val="ru-RU"/>
              </w:rPr>
              <w:t xml:space="preserve">ицинская </w:t>
            </w:r>
            <w:r w:rsidRPr="001A5EF0">
              <w:rPr>
                <w:rFonts w:ascii="Times New Roman" w:hAnsi="Times New Roman"/>
                <w:color w:val="000000"/>
                <w:sz w:val="24"/>
                <w:lang w:val="ru-RU"/>
              </w:rPr>
              <w:t>сестра</w:t>
            </w:r>
          </w:p>
        </w:tc>
        <w:tc>
          <w:tcPr>
            <w:tcW w:w="1565" w:type="dxa"/>
          </w:tcPr>
          <w:p w:rsidR="00B93ACE" w:rsidRPr="001A5EF0" w:rsidRDefault="00B93ACE" w:rsidP="00B93ACE">
            <w:pPr>
              <w:rPr>
                <w:color w:val="000000"/>
              </w:rPr>
            </w:pPr>
            <w:r>
              <w:rPr>
                <w:color w:val="000000"/>
              </w:rPr>
              <w:t>Справка</w:t>
            </w:r>
          </w:p>
        </w:tc>
      </w:tr>
      <w:tr w:rsidR="00B93ACE" w:rsidRPr="001A5EF0" w:rsidTr="00B93ACE">
        <w:trPr>
          <w:trHeight w:val="799"/>
        </w:trPr>
        <w:tc>
          <w:tcPr>
            <w:tcW w:w="534" w:type="dxa"/>
            <w:gridSpan w:val="2"/>
          </w:tcPr>
          <w:p w:rsidR="00B93ACE" w:rsidRPr="002D3F82" w:rsidRDefault="00B93ACE" w:rsidP="00B93ACE">
            <w:pPr>
              <w:jc w:val="center"/>
              <w:rPr>
                <w:iCs/>
                <w:color w:val="000000"/>
              </w:rPr>
            </w:pPr>
            <w:r w:rsidRPr="002D3F82">
              <w:rPr>
                <w:iCs/>
                <w:color w:val="000000"/>
              </w:rPr>
              <w:t>2.</w:t>
            </w:r>
          </w:p>
        </w:tc>
        <w:tc>
          <w:tcPr>
            <w:tcW w:w="4107" w:type="dxa"/>
            <w:gridSpan w:val="4"/>
          </w:tcPr>
          <w:p w:rsidR="00B93ACE" w:rsidRPr="00243C22" w:rsidRDefault="00B93ACE" w:rsidP="00B93ACE">
            <w:pPr>
              <w:numPr>
                <w:ilvl w:val="0"/>
                <w:numId w:val="1"/>
              </w:numPr>
              <w:tabs>
                <w:tab w:val="num" w:pos="234"/>
              </w:tabs>
              <w:ind w:left="234" w:hanging="234"/>
              <w:rPr>
                <w:iCs/>
                <w:color w:val="000000"/>
              </w:rPr>
            </w:pPr>
            <w:r w:rsidRPr="00243C22">
              <w:rPr>
                <w:color w:val="000000" w:themeColor="text1"/>
              </w:rPr>
              <w:t>Соблюдение норм охраны труда, техники безопасности, противоп</w:t>
            </w:r>
            <w:r w:rsidRPr="00243C22">
              <w:rPr>
                <w:color w:val="000000" w:themeColor="text1"/>
              </w:rPr>
              <w:t>о</w:t>
            </w:r>
            <w:r w:rsidRPr="00243C22">
              <w:rPr>
                <w:color w:val="000000" w:themeColor="text1"/>
              </w:rPr>
              <w:t>жарного состояния на пищеблоке</w:t>
            </w:r>
          </w:p>
        </w:tc>
        <w:tc>
          <w:tcPr>
            <w:tcW w:w="1275" w:type="dxa"/>
          </w:tcPr>
          <w:p w:rsidR="00B93ACE" w:rsidRPr="001A5EF0" w:rsidRDefault="00B93ACE" w:rsidP="00B93ACE">
            <w:pPr>
              <w:ind w:left="-105"/>
              <w:rPr>
                <w:color w:val="000000"/>
              </w:rPr>
            </w:pPr>
            <w:r>
              <w:rPr>
                <w:color w:val="000000"/>
              </w:rPr>
              <w:t>11.03.202</w:t>
            </w:r>
            <w:r w:rsidR="00C54F97">
              <w:rPr>
                <w:color w:val="000000"/>
              </w:rPr>
              <w:t>5</w:t>
            </w:r>
          </w:p>
        </w:tc>
        <w:tc>
          <w:tcPr>
            <w:tcW w:w="2975" w:type="dxa"/>
            <w:gridSpan w:val="2"/>
          </w:tcPr>
          <w:p w:rsidR="00B93ACE" w:rsidRPr="00B93ACE" w:rsidRDefault="00B93ACE" w:rsidP="00B93AC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Морозова А.В., </w:t>
            </w:r>
            <w:r w:rsidRPr="001A5EF0">
              <w:rPr>
                <w:rFonts w:ascii="Times New Roman" w:hAnsi="Times New Roman"/>
                <w:color w:val="000000"/>
                <w:sz w:val="24"/>
                <w:lang w:val="ru-RU"/>
              </w:rPr>
              <w:t>м</w:t>
            </w:r>
            <w:r w:rsidRPr="001A5EF0">
              <w:rPr>
                <w:rFonts w:ascii="Times New Roman" w:hAnsi="Times New Roman"/>
                <w:color w:val="000000"/>
                <w:sz w:val="24"/>
                <w:lang w:val="ru-RU"/>
              </w:rPr>
              <w:t>е</w:t>
            </w:r>
            <w:r w:rsidRPr="001A5EF0">
              <w:rPr>
                <w:rFonts w:ascii="Times New Roman" w:hAnsi="Times New Roman"/>
                <w:color w:val="000000"/>
                <w:sz w:val="24"/>
                <w:lang w:val="ru-RU"/>
              </w:rPr>
              <w:t>д</w:t>
            </w:r>
            <w:r>
              <w:rPr>
                <w:rFonts w:ascii="Times New Roman" w:hAnsi="Times New Roman"/>
                <w:color w:val="000000"/>
                <w:sz w:val="24"/>
                <w:lang w:val="ru-RU"/>
              </w:rPr>
              <w:t xml:space="preserve">ицинская </w:t>
            </w:r>
            <w:r w:rsidRPr="001A5EF0">
              <w:rPr>
                <w:rFonts w:ascii="Times New Roman" w:hAnsi="Times New Roman"/>
                <w:color w:val="000000"/>
                <w:sz w:val="24"/>
                <w:lang w:val="ru-RU"/>
              </w:rPr>
              <w:t>сестра</w:t>
            </w:r>
          </w:p>
        </w:tc>
        <w:tc>
          <w:tcPr>
            <w:tcW w:w="1565" w:type="dxa"/>
          </w:tcPr>
          <w:p w:rsidR="00B93ACE" w:rsidRPr="001A5EF0" w:rsidRDefault="00B93ACE" w:rsidP="00B93ACE">
            <w:pPr>
              <w:rPr>
                <w:color w:val="000000"/>
              </w:rPr>
            </w:pPr>
            <w:r>
              <w:rPr>
                <w:color w:val="000000"/>
              </w:rPr>
              <w:t>Акт</w:t>
            </w:r>
          </w:p>
        </w:tc>
      </w:tr>
      <w:tr w:rsidR="00B93ACE" w:rsidRPr="001A5EF0" w:rsidTr="00E7683E">
        <w:tc>
          <w:tcPr>
            <w:tcW w:w="534" w:type="dxa"/>
            <w:gridSpan w:val="2"/>
          </w:tcPr>
          <w:p w:rsidR="00B93ACE" w:rsidRPr="002D3F82" w:rsidRDefault="00B93ACE" w:rsidP="00B93ACE">
            <w:pPr>
              <w:jc w:val="center"/>
              <w:rPr>
                <w:iCs/>
                <w:color w:val="000000"/>
              </w:rPr>
            </w:pPr>
            <w:r w:rsidRPr="002D3F82">
              <w:rPr>
                <w:iCs/>
                <w:color w:val="000000"/>
              </w:rPr>
              <w:t>3.</w:t>
            </w:r>
          </w:p>
        </w:tc>
        <w:tc>
          <w:tcPr>
            <w:tcW w:w="4107" w:type="dxa"/>
            <w:gridSpan w:val="4"/>
          </w:tcPr>
          <w:p w:rsidR="00B93ACE" w:rsidRPr="00260298" w:rsidRDefault="00B93ACE" w:rsidP="00B93ACE">
            <w:pPr>
              <w:numPr>
                <w:ilvl w:val="0"/>
                <w:numId w:val="1"/>
              </w:numPr>
              <w:tabs>
                <w:tab w:val="num" w:pos="234"/>
              </w:tabs>
              <w:ind w:left="234" w:hanging="234"/>
              <w:rPr>
                <w:iCs/>
                <w:color w:val="000000"/>
              </w:rPr>
            </w:pPr>
            <w:r w:rsidRPr="00260298">
              <w:rPr>
                <w:iCs/>
                <w:color w:val="000000"/>
              </w:rPr>
              <w:t xml:space="preserve">планированием воспитательно-образовательной работы </w:t>
            </w:r>
          </w:p>
        </w:tc>
        <w:tc>
          <w:tcPr>
            <w:tcW w:w="1275" w:type="dxa"/>
          </w:tcPr>
          <w:p w:rsidR="00B93ACE" w:rsidRPr="001A5EF0" w:rsidRDefault="00B93ACE" w:rsidP="00B93ACE">
            <w:pPr>
              <w:ind w:left="-105"/>
              <w:rPr>
                <w:color w:val="000000"/>
              </w:rPr>
            </w:pPr>
            <w:r>
              <w:t>18</w:t>
            </w:r>
            <w:r w:rsidRPr="00F75655">
              <w:t>.</w:t>
            </w:r>
            <w:r>
              <w:t>03</w:t>
            </w:r>
            <w:r w:rsidRPr="00F75655">
              <w:t>.202</w:t>
            </w:r>
            <w:r w:rsidR="00C54F97">
              <w:t>5</w:t>
            </w:r>
          </w:p>
        </w:tc>
        <w:tc>
          <w:tcPr>
            <w:tcW w:w="2975" w:type="dxa"/>
            <w:gridSpan w:val="2"/>
          </w:tcPr>
          <w:p w:rsidR="00B93ACE" w:rsidRPr="001A5EF0" w:rsidRDefault="00B93ACE" w:rsidP="00B93AC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CE602A">
              <w:rPr>
                <w:rFonts w:ascii="Times New Roman" w:hAnsi="Times New Roman"/>
                <w:color w:val="000000"/>
                <w:sz w:val="24"/>
                <w:lang w:val="ru-RU"/>
              </w:rPr>
              <w:t xml:space="preserve"> </w:t>
            </w:r>
            <w:r w:rsidRPr="007C66AC">
              <w:rPr>
                <w:rFonts w:ascii="Times New Roman" w:eastAsia="Calibri" w:hAnsi="Times New Roman"/>
                <w:bCs/>
                <w:sz w:val="24"/>
              </w:rPr>
              <w:t>Демченко А.С., ст</w:t>
            </w:r>
            <w:r w:rsidRPr="007C66AC">
              <w:rPr>
                <w:rFonts w:ascii="Times New Roman" w:eastAsia="Calibri" w:hAnsi="Times New Roman"/>
                <w:bCs/>
                <w:sz w:val="24"/>
              </w:rPr>
              <w:t>а</w:t>
            </w:r>
            <w:r w:rsidRPr="007C66AC">
              <w:rPr>
                <w:rFonts w:ascii="Times New Roman" w:eastAsia="Calibri" w:hAnsi="Times New Roman"/>
                <w:bCs/>
                <w:sz w:val="24"/>
              </w:rPr>
              <w:t>рший воспитатель</w:t>
            </w:r>
          </w:p>
        </w:tc>
        <w:tc>
          <w:tcPr>
            <w:tcW w:w="1565" w:type="dxa"/>
          </w:tcPr>
          <w:p w:rsidR="00B93ACE" w:rsidRPr="001A5EF0" w:rsidRDefault="00B93ACE" w:rsidP="00B93ACE">
            <w:pPr>
              <w:rPr>
                <w:color w:val="000000"/>
              </w:rPr>
            </w:pPr>
          </w:p>
        </w:tc>
      </w:tr>
      <w:tr w:rsidR="00CE602A" w:rsidRPr="001A5EF0" w:rsidTr="00E7683E">
        <w:tc>
          <w:tcPr>
            <w:tcW w:w="534" w:type="dxa"/>
            <w:gridSpan w:val="2"/>
          </w:tcPr>
          <w:p w:rsidR="00CE602A" w:rsidRPr="002D3F82" w:rsidRDefault="00CE602A" w:rsidP="00D55C29">
            <w:pPr>
              <w:jc w:val="center"/>
              <w:rPr>
                <w:iCs/>
                <w:color w:val="000000"/>
              </w:rPr>
            </w:pPr>
            <w:r w:rsidRPr="002D3F82">
              <w:rPr>
                <w:iCs/>
                <w:color w:val="000000"/>
              </w:rPr>
              <w:t>4.</w:t>
            </w:r>
          </w:p>
        </w:tc>
        <w:tc>
          <w:tcPr>
            <w:tcW w:w="4107" w:type="dxa"/>
            <w:gridSpan w:val="4"/>
          </w:tcPr>
          <w:p w:rsidR="00CE602A" w:rsidRPr="00260298" w:rsidRDefault="00CE602A" w:rsidP="00B93ACE">
            <w:pPr>
              <w:numPr>
                <w:ilvl w:val="0"/>
                <w:numId w:val="1"/>
              </w:numPr>
              <w:tabs>
                <w:tab w:val="num" w:pos="234"/>
              </w:tabs>
              <w:ind w:left="234" w:hanging="234"/>
              <w:rPr>
                <w:iCs/>
                <w:color w:val="000000"/>
              </w:rPr>
            </w:pPr>
            <w:r w:rsidRPr="00260298">
              <w:rPr>
                <w:iCs/>
                <w:color w:val="000000"/>
              </w:rPr>
              <w:t>актуальности информации в и</w:t>
            </w:r>
            <w:r w:rsidRPr="00260298">
              <w:rPr>
                <w:iCs/>
                <w:color w:val="000000"/>
              </w:rPr>
              <w:t>н</w:t>
            </w:r>
            <w:r w:rsidRPr="00260298">
              <w:rPr>
                <w:iCs/>
                <w:color w:val="000000"/>
              </w:rPr>
              <w:t>формационных центрах для род</w:t>
            </w:r>
            <w:r w:rsidRPr="00260298">
              <w:rPr>
                <w:iCs/>
                <w:color w:val="000000"/>
              </w:rPr>
              <w:t>и</w:t>
            </w:r>
            <w:r w:rsidRPr="00260298">
              <w:rPr>
                <w:iCs/>
                <w:color w:val="000000"/>
              </w:rPr>
              <w:t>телей</w:t>
            </w:r>
          </w:p>
        </w:tc>
        <w:tc>
          <w:tcPr>
            <w:tcW w:w="1275" w:type="dxa"/>
          </w:tcPr>
          <w:p w:rsidR="00CE602A" w:rsidRDefault="00CE602A" w:rsidP="00B93ACE">
            <w:pPr>
              <w:ind w:left="-105"/>
            </w:pPr>
            <w:r>
              <w:t>20.03.2025</w:t>
            </w:r>
          </w:p>
        </w:tc>
        <w:tc>
          <w:tcPr>
            <w:tcW w:w="2975" w:type="dxa"/>
            <w:gridSpan w:val="2"/>
          </w:tcPr>
          <w:p w:rsidR="00CE602A" w:rsidRDefault="00CE602A" w:rsidP="00B93ACE">
            <w:pPr>
              <w:pStyle w:val="22"/>
              <w:rPr>
                <w:rFonts w:ascii="Times New Roman" w:hAnsi="Times New Roman"/>
                <w:color w:val="000000"/>
                <w:sz w:val="24"/>
                <w:lang w:val="ru-RU"/>
              </w:rPr>
            </w:pPr>
            <w:r w:rsidRPr="007C66AC">
              <w:rPr>
                <w:rFonts w:ascii="Times New Roman" w:eastAsia="Calibri" w:hAnsi="Times New Roman"/>
                <w:bCs/>
                <w:sz w:val="24"/>
              </w:rPr>
              <w:t>Демченко А.С., старший воспитатель</w:t>
            </w:r>
          </w:p>
        </w:tc>
        <w:tc>
          <w:tcPr>
            <w:tcW w:w="1565" w:type="dxa"/>
          </w:tcPr>
          <w:p w:rsidR="00CE602A" w:rsidRDefault="00CE602A" w:rsidP="00B93ACE">
            <w:pPr>
              <w:rPr>
                <w:color w:val="000000"/>
              </w:rPr>
            </w:pPr>
          </w:p>
        </w:tc>
      </w:tr>
      <w:tr w:rsidR="00CE602A" w:rsidRPr="001A5EF0" w:rsidTr="00E7683E">
        <w:trPr>
          <w:trHeight w:val="551"/>
        </w:trPr>
        <w:tc>
          <w:tcPr>
            <w:tcW w:w="534" w:type="dxa"/>
            <w:gridSpan w:val="2"/>
          </w:tcPr>
          <w:p w:rsidR="00CE602A" w:rsidRPr="002D3F82" w:rsidRDefault="00CE602A" w:rsidP="00D55C29">
            <w:pPr>
              <w:jc w:val="center"/>
              <w:rPr>
                <w:iCs/>
                <w:color w:val="000000"/>
              </w:rPr>
            </w:pPr>
            <w:r>
              <w:rPr>
                <w:iCs/>
                <w:color w:val="000000"/>
              </w:rPr>
              <w:t>5.</w:t>
            </w:r>
          </w:p>
        </w:tc>
        <w:tc>
          <w:tcPr>
            <w:tcW w:w="4107" w:type="dxa"/>
            <w:gridSpan w:val="4"/>
          </w:tcPr>
          <w:p w:rsidR="00CE602A" w:rsidRPr="00260298" w:rsidRDefault="00CE602A" w:rsidP="00B93ACE">
            <w:pPr>
              <w:numPr>
                <w:ilvl w:val="0"/>
                <w:numId w:val="1"/>
              </w:numPr>
              <w:tabs>
                <w:tab w:val="num" w:pos="234"/>
              </w:tabs>
              <w:ind w:left="234" w:hanging="234"/>
              <w:rPr>
                <w:iCs/>
                <w:color w:val="000000"/>
              </w:rPr>
            </w:pPr>
            <w:r w:rsidRPr="00260298">
              <w:rPr>
                <w:iCs/>
                <w:color w:val="000000"/>
              </w:rPr>
              <w:t>организацией и проведением пр</w:t>
            </w:r>
            <w:r w:rsidRPr="00260298">
              <w:rPr>
                <w:iCs/>
                <w:color w:val="000000"/>
              </w:rPr>
              <w:t>о</w:t>
            </w:r>
            <w:r w:rsidRPr="00260298">
              <w:rPr>
                <w:iCs/>
                <w:color w:val="000000"/>
              </w:rPr>
              <w:t>гулок</w:t>
            </w:r>
          </w:p>
        </w:tc>
        <w:tc>
          <w:tcPr>
            <w:tcW w:w="1275" w:type="dxa"/>
          </w:tcPr>
          <w:p w:rsidR="00CE602A" w:rsidRDefault="00CE602A" w:rsidP="00B93ACE">
            <w:pPr>
              <w:ind w:left="-105"/>
            </w:pPr>
            <w:r>
              <w:t>24.03.2025-28.03.2025</w:t>
            </w:r>
          </w:p>
        </w:tc>
        <w:tc>
          <w:tcPr>
            <w:tcW w:w="2975" w:type="dxa"/>
            <w:gridSpan w:val="2"/>
          </w:tcPr>
          <w:p w:rsidR="00CE602A" w:rsidRDefault="00CE602A" w:rsidP="00B93ACE">
            <w:pPr>
              <w:pStyle w:val="22"/>
              <w:rPr>
                <w:rFonts w:ascii="Times New Roman" w:hAnsi="Times New Roman"/>
                <w:color w:val="000000"/>
                <w:sz w:val="24"/>
                <w:lang w:val="ru-RU"/>
              </w:rPr>
            </w:pPr>
            <w:r w:rsidRPr="007C66AC">
              <w:rPr>
                <w:rFonts w:ascii="Times New Roman" w:eastAsia="Calibri" w:hAnsi="Times New Roman"/>
                <w:bCs/>
                <w:sz w:val="24"/>
              </w:rPr>
              <w:t>Демченко А.С., старший воспитатель</w:t>
            </w:r>
          </w:p>
        </w:tc>
        <w:tc>
          <w:tcPr>
            <w:tcW w:w="1565" w:type="dxa"/>
          </w:tcPr>
          <w:p w:rsidR="00CE602A" w:rsidRDefault="00CE602A" w:rsidP="00B93ACE">
            <w:pPr>
              <w:rPr>
                <w:color w:val="000000"/>
              </w:rPr>
            </w:pPr>
          </w:p>
        </w:tc>
      </w:tr>
      <w:tr w:rsidR="00CE602A" w:rsidRPr="001A5EF0" w:rsidTr="00E7683E">
        <w:tc>
          <w:tcPr>
            <w:tcW w:w="534" w:type="dxa"/>
            <w:gridSpan w:val="2"/>
          </w:tcPr>
          <w:p w:rsidR="00CE602A" w:rsidRPr="002D3F82" w:rsidRDefault="00CE602A" w:rsidP="00D55C29">
            <w:pPr>
              <w:jc w:val="center"/>
              <w:rPr>
                <w:iCs/>
                <w:color w:val="000000"/>
              </w:rPr>
            </w:pPr>
            <w:r>
              <w:rPr>
                <w:iCs/>
                <w:color w:val="000000"/>
              </w:rPr>
              <w:t>6.</w:t>
            </w:r>
          </w:p>
        </w:tc>
        <w:tc>
          <w:tcPr>
            <w:tcW w:w="4107" w:type="dxa"/>
            <w:gridSpan w:val="4"/>
          </w:tcPr>
          <w:p w:rsidR="00CE602A" w:rsidRPr="00260298" w:rsidRDefault="00CE602A" w:rsidP="00B93ACE">
            <w:pPr>
              <w:numPr>
                <w:ilvl w:val="0"/>
                <w:numId w:val="1"/>
              </w:numPr>
              <w:tabs>
                <w:tab w:val="num" w:pos="234"/>
              </w:tabs>
              <w:ind w:left="234" w:hanging="234"/>
              <w:rPr>
                <w:color w:val="000000"/>
              </w:rPr>
            </w:pPr>
            <w:r w:rsidRPr="00260298">
              <w:rPr>
                <w:color w:val="000000"/>
              </w:rPr>
              <w:t>организацией воспитательно-</w:t>
            </w:r>
            <w:r w:rsidRPr="00260298">
              <w:rPr>
                <w:iCs/>
                <w:color w:val="000000"/>
              </w:rPr>
              <w:t>образовательной</w:t>
            </w:r>
            <w:r w:rsidRPr="00260298">
              <w:rPr>
                <w:color w:val="000000"/>
              </w:rPr>
              <w:t xml:space="preserve"> работы</w:t>
            </w:r>
          </w:p>
        </w:tc>
        <w:tc>
          <w:tcPr>
            <w:tcW w:w="1275" w:type="dxa"/>
          </w:tcPr>
          <w:p w:rsidR="00CE602A" w:rsidRPr="001A5EF0" w:rsidRDefault="00CE602A" w:rsidP="00B93ACE">
            <w:pPr>
              <w:ind w:left="-105"/>
              <w:rPr>
                <w:color w:val="000000"/>
              </w:rPr>
            </w:pPr>
            <w:r>
              <w:t>25</w:t>
            </w:r>
            <w:r w:rsidRPr="00F75655">
              <w:t>.</w:t>
            </w:r>
            <w:r>
              <w:t>03</w:t>
            </w:r>
            <w:r w:rsidRPr="00F75655">
              <w:t>.202</w:t>
            </w:r>
            <w:r>
              <w:t>5</w:t>
            </w:r>
          </w:p>
        </w:tc>
        <w:tc>
          <w:tcPr>
            <w:tcW w:w="2975" w:type="dxa"/>
            <w:gridSpan w:val="2"/>
          </w:tcPr>
          <w:p w:rsidR="00CE602A" w:rsidRPr="001A5EF0" w:rsidRDefault="00CE602A" w:rsidP="00B93AC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7C66AC">
              <w:rPr>
                <w:rFonts w:ascii="Times New Roman" w:eastAsia="Calibri" w:hAnsi="Times New Roman"/>
                <w:bCs/>
                <w:sz w:val="24"/>
              </w:rPr>
              <w:t>Демченко А.С., ст</w:t>
            </w:r>
            <w:r w:rsidRPr="007C66AC">
              <w:rPr>
                <w:rFonts w:ascii="Times New Roman" w:eastAsia="Calibri" w:hAnsi="Times New Roman"/>
                <w:bCs/>
                <w:sz w:val="24"/>
              </w:rPr>
              <w:t>а</w:t>
            </w:r>
            <w:r w:rsidRPr="007C66AC">
              <w:rPr>
                <w:rFonts w:ascii="Times New Roman" w:eastAsia="Calibri" w:hAnsi="Times New Roman"/>
                <w:bCs/>
                <w:sz w:val="24"/>
              </w:rPr>
              <w:t>рший воспитатель</w:t>
            </w:r>
          </w:p>
        </w:tc>
        <w:tc>
          <w:tcPr>
            <w:tcW w:w="1565" w:type="dxa"/>
          </w:tcPr>
          <w:p w:rsidR="00CE602A" w:rsidRPr="001A5EF0" w:rsidRDefault="00CE602A" w:rsidP="00B93ACE">
            <w:pPr>
              <w:rPr>
                <w:color w:val="000000"/>
              </w:rPr>
            </w:pPr>
          </w:p>
        </w:tc>
      </w:tr>
      <w:tr w:rsidR="00B93ACE" w:rsidRPr="001A5EF0" w:rsidTr="00E7683E">
        <w:tc>
          <w:tcPr>
            <w:tcW w:w="534" w:type="dxa"/>
            <w:gridSpan w:val="2"/>
          </w:tcPr>
          <w:p w:rsidR="00B93ACE" w:rsidRPr="002D3F82" w:rsidRDefault="00CE602A" w:rsidP="00B93ACE">
            <w:pPr>
              <w:jc w:val="center"/>
              <w:rPr>
                <w:iCs/>
                <w:color w:val="000000"/>
              </w:rPr>
            </w:pPr>
            <w:r>
              <w:rPr>
                <w:iCs/>
                <w:color w:val="000000"/>
              </w:rPr>
              <w:t>7.</w:t>
            </w:r>
          </w:p>
        </w:tc>
        <w:tc>
          <w:tcPr>
            <w:tcW w:w="4107" w:type="dxa"/>
            <w:gridSpan w:val="4"/>
          </w:tcPr>
          <w:p w:rsidR="00B93ACE" w:rsidRPr="00260298" w:rsidRDefault="00B93ACE" w:rsidP="00B93ACE">
            <w:pPr>
              <w:numPr>
                <w:ilvl w:val="0"/>
                <w:numId w:val="1"/>
              </w:numPr>
              <w:tabs>
                <w:tab w:val="num" w:pos="234"/>
              </w:tabs>
              <w:ind w:left="234" w:hanging="234"/>
              <w:rPr>
                <w:iCs/>
                <w:color w:val="000000"/>
              </w:rPr>
            </w:pPr>
            <w:r w:rsidRPr="00260298">
              <w:rPr>
                <w:iCs/>
                <w:color w:val="000000"/>
              </w:rPr>
              <w:t>проведением праздников и развл</w:t>
            </w:r>
            <w:r w:rsidRPr="00260298">
              <w:rPr>
                <w:iCs/>
                <w:color w:val="000000"/>
              </w:rPr>
              <w:t>е</w:t>
            </w:r>
            <w:r w:rsidRPr="00260298">
              <w:rPr>
                <w:iCs/>
                <w:color w:val="000000"/>
              </w:rPr>
              <w:t>чений</w:t>
            </w:r>
          </w:p>
        </w:tc>
        <w:tc>
          <w:tcPr>
            <w:tcW w:w="1275" w:type="dxa"/>
          </w:tcPr>
          <w:p w:rsidR="00B93ACE" w:rsidRPr="001B7263" w:rsidRDefault="00B93ACE" w:rsidP="00B93ACE">
            <w:pPr>
              <w:ind w:left="-105"/>
              <w:rPr>
                <w:color w:val="000000"/>
                <w:highlight w:val="yellow"/>
              </w:rPr>
            </w:pPr>
            <w:r>
              <w:rPr>
                <w:lang w:eastAsia="en-US"/>
              </w:rPr>
              <w:t>0</w:t>
            </w:r>
            <w:r w:rsidR="00C54F97">
              <w:rPr>
                <w:lang w:eastAsia="en-US"/>
              </w:rPr>
              <w:t>3</w:t>
            </w:r>
            <w:r>
              <w:rPr>
                <w:lang w:eastAsia="en-US"/>
              </w:rPr>
              <w:t>.03.202</w:t>
            </w:r>
            <w:r w:rsidR="00C54F97">
              <w:rPr>
                <w:lang w:eastAsia="en-US"/>
              </w:rPr>
              <w:t>5</w:t>
            </w:r>
            <w:r>
              <w:rPr>
                <w:lang w:eastAsia="en-US"/>
              </w:rPr>
              <w:t>-07.03.202</w:t>
            </w:r>
            <w:r w:rsidR="00C54F97">
              <w:rPr>
                <w:lang w:eastAsia="en-US"/>
              </w:rPr>
              <w:t>5</w:t>
            </w:r>
          </w:p>
        </w:tc>
        <w:tc>
          <w:tcPr>
            <w:tcW w:w="2975" w:type="dxa"/>
            <w:gridSpan w:val="2"/>
          </w:tcPr>
          <w:p w:rsidR="00B93ACE" w:rsidRPr="001A5EF0" w:rsidRDefault="00B93ACE" w:rsidP="00B93AC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7C66AC">
              <w:rPr>
                <w:rFonts w:ascii="Times New Roman" w:eastAsia="Calibri" w:hAnsi="Times New Roman"/>
                <w:bCs/>
                <w:sz w:val="24"/>
              </w:rPr>
              <w:t>Демченко А.С., ст</w:t>
            </w:r>
            <w:r w:rsidRPr="007C66AC">
              <w:rPr>
                <w:rFonts w:ascii="Times New Roman" w:eastAsia="Calibri" w:hAnsi="Times New Roman"/>
                <w:bCs/>
                <w:sz w:val="24"/>
              </w:rPr>
              <w:t>а</w:t>
            </w:r>
            <w:r w:rsidRPr="007C66AC">
              <w:rPr>
                <w:rFonts w:ascii="Times New Roman" w:eastAsia="Calibri" w:hAnsi="Times New Roman"/>
                <w:bCs/>
                <w:sz w:val="24"/>
              </w:rPr>
              <w:t>рший воспитатель</w:t>
            </w:r>
          </w:p>
        </w:tc>
        <w:tc>
          <w:tcPr>
            <w:tcW w:w="1565" w:type="dxa"/>
          </w:tcPr>
          <w:p w:rsidR="00B93ACE" w:rsidRPr="001A5EF0" w:rsidRDefault="00B93ACE" w:rsidP="00B93ACE">
            <w:pPr>
              <w:rPr>
                <w:color w:val="000000"/>
              </w:rPr>
            </w:pPr>
          </w:p>
        </w:tc>
      </w:tr>
      <w:tr w:rsidR="00B93ACE" w:rsidRPr="001A5EF0" w:rsidTr="00E7683E">
        <w:tc>
          <w:tcPr>
            <w:tcW w:w="534" w:type="dxa"/>
            <w:gridSpan w:val="2"/>
          </w:tcPr>
          <w:p w:rsidR="00B93ACE" w:rsidRPr="002D3F82" w:rsidRDefault="00CE602A" w:rsidP="00B93ACE">
            <w:pPr>
              <w:jc w:val="center"/>
              <w:rPr>
                <w:iCs/>
                <w:color w:val="000000"/>
              </w:rPr>
            </w:pPr>
            <w:r>
              <w:rPr>
                <w:iCs/>
                <w:color w:val="000000"/>
              </w:rPr>
              <w:t>8.</w:t>
            </w:r>
          </w:p>
        </w:tc>
        <w:tc>
          <w:tcPr>
            <w:tcW w:w="4107" w:type="dxa"/>
            <w:gridSpan w:val="4"/>
          </w:tcPr>
          <w:p w:rsidR="00B93ACE" w:rsidRPr="00980875" w:rsidRDefault="00B93ACE" w:rsidP="00B93ACE">
            <w:pPr>
              <w:numPr>
                <w:ilvl w:val="0"/>
                <w:numId w:val="1"/>
              </w:numPr>
              <w:tabs>
                <w:tab w:val="num" w:pos="234"/>
              </w:tabs>
              <w:ind w:left="234" w:hanging="234"/>
              <w:rPr>
                <w:iCs/>
                <w:color w:val="000000"/>
              </w:rPr>
            </w:pPr>
            <w:r w:rsidRPr="00980875">
              <w:rPr>
                <w:bCs/>
                <w:color w:val="000000"/>
              </w:rPr>
              <w:t>Создания условий для охраны жизни и здоровья детей</w:t>
            </w:r>
          </w:p>
        </w:tc>
        <w:tc>
          <w:tcPr>
            <w:tcW w:w="1275" w:type="dxa"/>
          </w:tcPr>
          <w:p w:rsidR="00B93ACE" w:rsidRPr="001A5EF0" w:rsidRDefault="00B93ACE" w:rsidP="00B93ACE">
            <w:pPr>
              <w:ind w:left="-105"/>
              <w:rPr>
                <w:color w:val="000000"/>
              </w:rPr>
            </w:pPr>
            <w:r>
              <w:t>28</w:t>
            </w:r>
            <w:r w:rsidRPr="00F75655">
              <w:t>.</w:t>
            </w:r>
            <w:r>
              <w:t>03</w:t>
            </w:r>
            <w:r w:rsidRPr="00F75655">
              <w:t>.202</w:t>
            </w:r>
            <w:r w:rsidR="00C54F97">
              <w:t>5</w:t>
            </w:r>
          </w:p>
        </w:tc>
        <w:tc>
          <w:tcPr>
            <w:tcW w:w="2975" w:type="dxa"/>
            <w:gridSpan w:val="2"/>
          </w:tcPr>
          <w:p w:rsidR="00B93ACE" w:rsidRPr="007C66AC" w:rsidRDefault="00B93ACE" w:rsidP="00B93AC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565" w:type="dxa"/>
          </w:tcPr>
          <w:p w:rsidR="00B93ACE" w:rsidRPr="001A5EF0" w:rsidRDefault="00B93ACE" w:rsidP="00B93ACE">
            <w:pPr>
              <w:rPr>
                <w:color w:val="000000"/>
              </w:rPr>
            </w:pPr>
          </w:p>
        </w:tc>
      </w:tr>
      <w:tr w:rsidR="00B93ACE" w:rsidRPr="001A5EF0" w:rsidTr="00E7683E">
        <w:trPr>
          <w:trHeight w:val="669"/>
        </w:trPr>
        <w:tc>
          <w:tcPr>
            <w:tcW w:w="10456" w:type="dxa"/>
            <w:gridSpan w:val="10"/>
            <w:vAlign w:val="center"/>
          </w:tcPr>
          <w:p w:rsidR="00B93ACE" w:rsidRPr="001A5EF0" w:rsidRDefault="00B93ACE" w:rsidP="00B93ACE">
            <w:pPr>
              <w:spacing w:line="294" w:lineRule="atLeast"/>
              <w:jc w:val="center"/>
              <w:rPr>
                <w:bCs/>
                <w:i/>
                <w:color w:val="FF0000"/>
              </w:rPr>
            </w:pPr>
            <w:r>
              <w:rPr>
                <w:b/>
                <w:bCs/>
              </w:rPr>
              <w:t>5. ВЗАИМОДЕЙСТВИЕ С СЕМЬЕЙ,</w:t>
            </w:r>
            <w:r w:rsidRPr="001A5EF0">
              <w:rPr>
                <w:b/>
                <w:bCs/>
              </w:rPr>
              <w:t xml:space="preserve"> ШКОЛОЙ</w:t>
            </w:r>
            <w:r>
              <w:rPr>
                <w:b/>
                <w:bCs/>
              </w:rPr>
              <w:t xml:space="preserve"> И </w:t>
            </w:r>
            <w:r w:rsidRPr="001A5EF0">
              <w:rPr>
                <w:b/>
                <w:bCs/>
              </w:rPr>
              <w:t>Д</w:t>
            </w:r>
            <w:r>
              <w:rPr>
                <w:b/>
                <w:bCs/>
              </w:rPr>
              <w:t xml:space="preserve">РУГИМИ </w:t>
            </w:r>
            <w:r w:rsidRPr="001A5EF0">
              <w:rPr>
                <w:b/>
                <w:bCs/>
              </w:rPr>
              <w:t>ОРГАНИЗАЦИЯМИ</w:t>
            </w:r>
          </w:p>
        </w:tc>
      </w:tr>
      <w:tr w:rsidR="00B93ACE" w:rsidRPr="001A5EF0" w:rsidTr="00E7683E">
        <w:trPr>
          <w:trHeight w:val="330"/>
        </w:trPr>
        <w:tc>
          <w:tcPr>
            <w:tcW w:w="534" w:type="dxa"/>
            <w:gridSpan w:val="2"/>
            <w:vAlign w:val="center"/>
          </w:tcPr>
          <w:p w:rsidR="00B93ACE" w:rsidRPr="001A5EF0" w:rsidRDefault="00B93ACE" w:rsidP="00B93ACE">
            <w:pPr>
              <w:jc w:val="center"/>
              <w:rPr>
                <w:b/>
                <w:iCs/>
                <w:color w:val="000000"/>
              </w:rPr>
            </w:pPr>
            <w:r w:rsidRPr="001A5EF0">
              <w:rPr>
                <w:b/>
                <w:iCs/>
                <w:color w:val="000000"/>
              </w:rPr>
              <w:t>№</w:t>
            </w:r>
          </w:p>
        </w:tc>
        <w:tc>
          <w:tcPr>
            <w:tcW w:w="4062" w:type="dxa"/>
            <w:gridSpan w:val="2"/>
            <w:vAlign w:val="center"/>
          </w:tcPr>
          <w:p w:rsidR="00B93ACE" w:rsidRPr="001A5EF0" w:rsidRDefault="00B93ACE" w:rsidP="00B93ACE">
            <w:pPr>
              <w:tabs>
                <w:tab w:val="num" w:pos="360"/>
              </w:tabs>
              <w:ind w:left="360" w:hanging="360"/>
              <w:jc w:val="center"/>
              <w:rPr>
                <w:b/>
                <w:color w:val="000000"/>
              </w:rPr>
            </w:pPr>
            <w:r w:rsidRPr="001A5EF0">
              <w:rPr>
                <w:b/>
                <w:color w:val="000000"/>
              </w:rPr>
              <w:t>Мероприятия</w:t>
            </w:r>
          </w:p>
        </w:tc>
        <w:tc>
          <w:tcPr>
            <w:tcW w:w="1320" w:type="dxa"/>
            <w:gridSpan w:val="3"/>
            <w:vAlign w:val="center"/>
          </w:tcPr>
          <w:p w:rsidR="00B93ACE" w:rsidRPr="001A5EF0" w:rsidRDefault="00B93ACE" w:rsidP="00B93ACE">
            <w:pPr>
              <w:jc w:val="center"/>
              <w:rPr>
                <w:b/>
                <w:color w:val="000000"/>
              </w:rPr>
            </w:pPr>
            <w:r w:rsidRPr="001A5EF0">
              <w:rPr>
                <w:b/>
                <w:color w:val="000000"/>
              </w:rPr>
              <w:t>Срок</w:t>
            </w:r>
          </w:p>
          <w:p w:rsidR="00B93ACE" w:rsidRPr="001A5EF0" w:rsidRDefault="00B93ACE" w:rsidP="00B93ACE">
            <w:pPr>
              <w:jc w:val="center"/>
              <w:rPr>
                <w:b/>
                <w:color w:val="000000"/>
              </w:rPr>
            </w:pPr>
            <w:r w:rsidRPr="001A5EF0">
              <w:rPr>
                <w:b/>
                <w:color w:val="000000"/>
              </w:rPr>
              <w:t>выполн</w:t>
            </w:r>
            <w:r w:rsidRPr="001A5EF0">
              <w:rPr>
                <w:b/>
                <w:color w:val="000000"/>
              </w:rPr>
              <w:t>е</w:t>
            </w:r>
            <w:r w:rsidRPr="001A5EF0">
              <w:rPr>
                <w:b/>
                <w:color w:val="000000"/>
              </w:rPr>
              <w:t>ния</w:t>
            </w:r>
          </w:p>
        </w:tc>
        <w:tc>
          <w:tcPr>
            <w:tcW w:w="2975" w:type="dxa"/>
            <w:gridSpan w:val="2"/>
            <w:vAlign w:val="center"/>
          </w:tcPr>
          <w:p w:rsidR="00B93ACE" w:rsidRPr="001A5EF0" w:rsidRDefault="00B93ACE" w:rsidP="00B93ACE">
            <w:pPr>
              <w:jc w:val="center"/>
              <w:rPr>
                <w:b/>
                <w:color w:val="000000"/>
              </w:rPr>
            </w:pPr>
            <w:r w:rsidRPr="001A5EF0">
              <w:rPr>
                <w:b/>
                <w:color w:val="000000"/>
              </w:rPr>
              <w:t>Ответственный</w:t>
            </w:r>
          </w:p>
        </w:tc>
        <w:tc>
          <w:tcPr>
            <w:tcW w:w="1565" w:type="dxa"/>
            <w:vAlign w:val="center"/>
          </w:tcPr>
          <w:p w:rsidR="00B93ACE" w:rsidRPr="001A5EF0" w:rsidRDefault="00B93ACE" w:rsidP="00B93ACE">
            <w:pPr>
              <w:jc w:val="center"/>
              <w:rPr>
                <w:b/>
                <w:iCs/>
                <w:color w:val="000000"/>
              </w:rPr>
            </w:pPr>
            <w:r w:rsidRPr="001A5EF0">
              <w:rPr>
                <w:b/>
                <w:iCs/>
                <w:color w:val="000000"/>
              </w:rPr>
              <w:t>Форма</w:t>
            </w:r>
          </w:p>
          <w:p w:rsidR="00B93ACE" w:rsidRPr="001A5EF0" w:rsidRDefault="00B93ACE" w:rsidP="00B93ACE">
            <w:pPr>
              <w:jc w:val="center"/>
              <w:rPr>
                <w:b/>
                <w:iCs/>
                <w:color w:val="000000"/>
              </w:rPr>
            </w:pPr>
            <w:r w:rsidRPr="001A5EF0">
              <w:rPr>
                <w:b/>
                <w:iCs/>
                <w:color w:val="000000"/>
              </w:rPr>
              <w:t>обобщения</w:t>
            </w:r>
          </w:p>
          <w:p w:rsidR="00B93ACE" w:rsidRPr="001A5EF0" w:rsidRDefault="00B93ACE" w:rsidP="00B93ACE">
            <w:pPr>
              <w:jc w:val="center"/>
              <w:rPr>
                <w:b/>
                <w:iCs/>
                <w:color w:val="000000"/>
              </w:rPr>
            </w:pPr>
            <w:r w:rsidRPr="001A5EF0">
              <w:rPr>
                <w:b/>
                <w:iCs/>
                <w:color w:val="000000"/>
              </w:rPr>
              <w:t>Отметкао выполн</w:t>
            </w:r>
            <w:r w:rsidRPr="001A5EF0">
              <w:rPr>
                <w:b/>
                <w:iCs/>
                <w:color w:val="000000"/>
              </w:rPr>
              <w:t>е</w:t>
            </w:r>
            <w:r w:rsidRPr="001A5EF0">
              <w:rPr>
                <w:b/>
                <w:iCs/>
                <w:color w:val="000000"/>
              </w:rPr>
              <w:t>нии</w:t>
            </w:r>
          </w:p>
        </w:tc>
      </w:tr>
      <w:tr w:rsidR="00B93ACE" w:rsidRPr="001A5EF0" w:rsidTr="00E7683E">
        <w:trPr>
          <w:trHeight w:val="176"/>
        </w:trPr>
        <w:tc>
          <w:tcPr>
            <w:tcW w:w="10456" w:type="dxa"/>
            <w:gridSpan w:val="10"/>
          </w:tcPr>
          <w:p w:rsidR="00B93ACE" w:rsidRPr="001A5EF0" w:rsidRDefault="00B93ACE" w:rsidP="00B93ACE">
            <w:pPr>
              <w:jc w:val="both"/>
              <w:rPr>
                <w:b/>
                <w:iCs/>
                <w:color w:val="000000"/>
              </w:rPr>
            </w:pPr>
            <w:r w:rsidRPr="001A5EF0">
              <w:rPr>
                <w:b/>
                <w:bCs/>
              </w:rPr>
              <w:t>РАБОТА С РОДИТЕЛЯМИ</w:t>
            </w:r>
          </w:p>
        </w:tc>
      </w:tr>
      <w:tr w:rsidR="00B93ACE" w:rsidRPr="001A5EF0" w:rsidTr="00E7683E">
        <w:trPr>
          <w:trHeight w:val="360"/>
        </w:trPr>
        <w:tc>
          <w:tcPr>
            <w:tcW w:w="10456" w:type="dxa"/>
            <w:gridSpan w:val="10"/>
          </w:tcPr>
          <w:p w:rsidR="00B93ACE" w:rsidRPr="001A5EF0" w:rsidRDefault="00B93ACE" w:rsidP="00B93ACE">
            <w:pPr>
              <w:jc w:val="both"/>
              <w:rPr>
                <w:b/>
                <w:bCs/>
              </w:rPr>
            </w:pPr>
            <w:r>
              <w:rPr>
                <w:b/>
                <w:bCs/>
              </w:rPr>
              <w:t>Организовать и провести</w:t>
            </w:r>
          </w:p>
        </w:tc>
      </w:tr>
      <w:tr w:rsidR="00B93ACE" w:rsidRPr="001A5EF0" w:rsidTr="00E7683E">
        <w:trPr>
          <w:trHeight w:val="1017"/>
        </w:trPr>
        <w:tc>
          <w:tcPr>
            <w:tcW w:w="534" w:type="dxa"/>
            <w:gridSpan w:val="2"/>
          </w:tcPr>
          <w:p w:rsidR="00B93ACE" w:rsidRPr="00B65E6B" w:rsidRDefault="00B93ACE" w:rsidP="00B93ACE">
            <w:pPr>
              <w:jc w:val="both"/>
              <w:rPr>
                <w:bCs/>
              </w:rPr>
            </w:pPr>
          </w:p>
          <w:p w:rsidR="00B93ACE" w:rsidRPr="00B65E6B" w:rsidRDefault="00B93ACE" w:rsidP="00B93ACE">
            <w:pPr>
              <w:jc w:val="both"/>
              <w:rPr>
                <w:bCs/>
              </w:rPr>
            </w:pPr>
            <w:r>
              <w:rPr>
                <w:bCs/>
              </w:rPr>
              <w:t>1.</w:t>
            </w:r>
          </w:p>
          <w:p w:rsidR="00B93ACE" w:rsidRPr="001A5EF0" w:rsidRDefault="00B93ACE" w:rsidP="00B93ACE">
            <w:pPr>
              <w:jc w:val="both"/>
              <w:rPr>
                <w:b/>
                <w:bCs/>
              </w:rPr>
            </w:pPr>
          </w:p>
        </w:tc>
        <w:tc>
          <w:tcPr>
            <w:tcW w:w="4035" w:type="dxa"/>
          </w:tcPr>
          <w:p w:rsidR="00B93ACE" w:rsidRPr="001A5EF0" w:rsidRDefault="00B93ACE" w:rsidP="00B93ACE">
            <w:pPr>
              <w:rPr>
                <w:b/>
                <w:bCs/>
              </w:rPr>
            </w:pPr>
            <w:r>
              <w:rPr>
                <w:color w:val="000000" w:themeColor="text1"/>
              </w:rPr>
              <w:t>- р</w:t>
            </w:r>
            <w:r w:rsidRPr="000019E5">
              <w:rPr>
                <w:color w:val="000000" w:themeColor="text1"/>
              </w:rPr>
              <w:t>одительское собрание с присутс</w:t>
            </w:r>
            <w:r w:rsidRPr="000019E5">
              <w:rPr>
                <w:color w:val="000000" w:themeColor="text1"/>
              </w:rPr>
              <w:t>т</w:t>
            </w:r>
            <w:r w:rsidRPr="000019E5">
              <w:rPr>
                <w:color w:val="000000" w:themeColor="text1"/>
              </w:rPr>
              <w:t xml:space="preserve">вием учителя начальных классов с показом занятия воспитателей </w:t>
            </w:r>
            <w:r w:rsidR="00C54F97">
              <w:rPr>
                <w:color w:val="000000" w:themeColor="text1"/>
              </w:rPr>
              <w:t>ГК</w:t>
            </w:r>
            <w:r w:rsidRPr="000019E5">
              <w:rPr>
                <w:color w:val="000000" w:themeColor="text1"/>
              </w:rPr>
              <w:t>ДОУ</w:t>
            </w:r>
          </w:p>
        </w:tc>
        <w:tc>
          <w:tcPr>
            <w:tcW w:w="1408" w:type="dxa"/>
            <w:gridSpan w:val="5"/>
          </w:tcPr>
          <w:p w:rsidR="00B93ACE" w:rsidRDefault="00B93ACE" w:rsidP="00B93ACE">
            <w:pPr>
              <w:rPr>
                <w:b/>
                <w:bCs/>
              </w:rPr>
            </w:pPr>
          </w:p>
          <w:p w:rsidR="00B93ACE" w:rsidRPr="00A91FE7" w:rsidRDefault="00C54F97" w:rsidP="00B93ACE">
            <w:pPr>
              <w:rPr>
                <w:bCs/>
              </w:rPr>
            </w:pPr>
            <w:r>
              <w:rPr>
                <w:bCs/>
              </w:rPr>
              <w:t>21</w:t>
            </w:r>
            <w:r w:rsidR="00B93ACE" w:rsidRPr="00A91FE7">
              <w:rPr>
                <w:bCs/>
              </w:rPr>
              <w:t>.03.202</w:t>
            </w:r>
            <w:r>
              <w:rPr>
                <w:bCs/>
              </w:rPr>
              <w:t>5</w:t>
            </w:r>
          </w:p>
          <w:p w:rsidR="00B93ACE" w:rsidRPr="001A5EF0" w:rsidRDefault="00B93ACE" w:rsidP="00B93ACE">
            <w:pPr>
              <w:jc w:val="both"/>
              <w:rPr>
                <w:b/>
                <w:bCs/>
              </w:rPr>
            </w:pPr>
          </w:p>
        </w:tc>
        <w:tc>
          <w:tcPr>
            <w:tcW w:w="2914" w:type="dxa"/>
          </w:tcPr>
          <w:p w:rsidR="00B93ACE" w:rsidRDefault="00B93ACE" w:rsidP="00B93ACE">
            <w:pPr>
              <w:rPr>
                <w:b/>
                <w:bCs/>
              </w:rPr>
            </w:pPr>
          </w:p>
          <w:p w:rsidR="00B93ACE" w:rsidRDefault="00B93ACE" w:rsidP="00B93ACE">
            <w:pPr>
              <w:rPr>
                <w:b/>
                <w:bCs/>
              </w:rPr>
            </w:pPr>
            <w:r>
              <w:rPr>
                <w:color w:val="000000"/>
              </w:rPr>
              <w:t>Демченко А.С., старший воспитатель</w:t>
            </w:r>
          </w:p>
          <w:p w:rsidR="00B93ACE" w:rsidRPr="001A5EF0" w:rsidRDefault="00B93ACE" w:rsidP="00B93ACE">
            <w:pPr>
              <w:jc w:val="both"/>
              <w:rPr>
                <w:b/>
                <w:bCs/>
              </w:rPr>
            </w:pPr>
          </w:p>
        </w:tc>
        <w:tc>
          <w:tcPr>
            <w:tcW w:w="1565" w:type="dxa"/>
          </w:tcPr>
          <w:p w:rsidR="00B93ACE" w:rsidRDefault="00B93ACE" w:rsidP="00B93ACE">
            <w:pPr>
              <w:rPr>
                <w:b/>
                <w:bCs/>
              </w:rPr>
            </w:pPr>
          </w:p>
          <w:p w:rsidR="00B93ACE" w:rsidRDefault="00B93ACE" w:rsidP="00B93ACE">
            <w:pPr>
              <w:rPr>
                <w:b/>
                <w:bCs/>
              </w:rPr>
            </w:pPr>
          </w:p>
          <w:p w:rsidR="00B93ACE" w:rsidRPr="001A5EF0" w:rsidRDefault="00B93ACE" w:rsidP="00B93ACE">
            <w:pPr>
              <w:jc w:val="both"/>
              <w:rPr>
                <w:b/>
                <w:bCs/>
              </w:rPr>
            </w:pPr>
            <w:r>
              <w:rPr>
                <w:iCs/>
              </w:rPr>
              <w:t>Протокол</w:t>
            </w:r>
          </w:p>
        </w:tc>
      </w:tr>
      <w:tr w:rsidR="00B93ACE" w:rsidRPr="001A5EF0" w:rsidTr="00E7683E">
        <w:tc>
          <w:tcPr>
            <w:tcW w:w="10456" w:type="dxa"/>
            <w:gridSpan w:val="10"/>
          </w:tcPr>
          <w:p w:rsidR="00B93ACE" w:rsidRPr="001A5EF0" w:rsidRDefault="00B93ACE" w:rsidP="00B93ACE">
            <w:pPr>
              <w:rPr>
                <w:b/>
              </w:rPr>
            </w:pPr>
            <w:r w:rsidRPr="001A5EF0">
              <w:rPr>
                <w:b/>
              </w:rPr>
              <w:t>РАБОТА СО ШКОЛОЙ</w:t>
            </w:r>
          </w:p>
        </w:tc>
      </w:tr>
      <w:tr w:rsidR="00B93ACE" w:rsidRPr="001A5EF0" w:rsidTr="00E7683E">
        <w:trPr>
          <w:trHeight w:val="281"/>
        </w:trPr>
        <w:tc>
          <w:tcPr>
            <w:tcW w:w="10456" w:type="dxa"/>
            <w:gridSpan w:val="10"/>
          </w:tcPr>
          <w:p w:rsidR="00B93ACE" w:rsidRPr="001A5EF0" w:rsidRDefault="00B93ACE" w:rsidP="00B93ACE">
            <w:pPr>
              <w:rPr>
                <w:b/>
              </w:rPr>
            </w:pPr>
            <w:r w:rsidRPr="001A5EF0">
              <w:rPr>
                <w:b/>
                <w:bCs/>
                <w:color w:val="000000"/>
              </w:rPr>
              <w:t>Принять участие:</w:t>
            </w:r>
          </w:p>
        </w:tc>
      </w:tr>
      <w:tr w:rsidR="00B93ACE" w:rsidRPr="001A5EF0" w:rsidTr="00E7683E">
        <w:tc>
          <w:tcPr>
            <w:tcW w:w="534" w:type="dxa"/>
            <w:gridSpan w:val="2"/>
          </w:tcPr>
          <w:p w:rsidR="00B93ACE" w:rsidRPr="001A5EF0" w:rsidRDefault="00B93ACE" w:rsidP="00B93ACE">
            <w:pPr>
              <w:jc w:val="center"/>
              <w:rPr>
                <w:iCs/>
              </w:rPr>
            </w:pPr>
            <w:r w:rsidRPr="001A5EF0">
              <w:rPr>
                <w:iCs/>
              </w:rPr>
              <w:lastRenderedPageBreak/>
              <w:t>1.</w:t>
            </w:r>
          </w:p>
        </w:tc>
        <w:tc>
          <w:tcPr>
            <w:tcW w:w="4107" w:type="dxa"/>
            <w:gridSpan w:val="4"/>
          </w:tcPr>
          <w:p w:rsidR="00B93ACE" w:rsidRPr="001A5EF0" w:rsidRDefault="00B93ACE" w:rsidP="00B93ACE">
            <w:pPr>
              <w:numPr>
                <w:ilvl w:val="0"/>
                <w:numId w:val="1"/>
              </w:numPr>
            </w:pPr>
            <w:r>
              <w:rPr>
                <w:color w:val="000000" w:themeColor="text1"/>
              </w:rPr>
              <w:t>в р</w:t>
            </w:r>
            <w:r w:rsidRPr="000019E5">
              <w:rPr>
                <w:color w:val="000000" w:themeColor="text1"/>
              </w:rPr>
              <w:t>одительско</w:t>
            </w:r>
            <w:r>
              <w:rPr>
                <w:color w:val="000000" w:themeColor="text1"/>
              </w:rPr>
              <w:t>м</w:t>
            </w:r>
            <w:r w:rsidRPr="000019E5">
              <w:rPr>
                <w:color w:val="000000" w:themeColor="text1"/>
              </w:rPr>
              <w:t xml:space="preserve"> собрани</w:t>
            </w:r>
            <w:r>
              <w:rPr>
                <w:color w:val="000000" w:themeColor="text1"/>
              </w:rPr>
              <w:t xml:space="preserve">и </w:t>
            </w:r>
            <w:r w:rsidRPr="000019E5">
              <w:rPr>
                <w:color w:val="000000" w:themeColor="text1"/>
              </w:rPr>
              <w:t>с пр</w:t>
            </w:r>
            <w:r w:rsidRPr="000019E5">
              <w:rPr>
                <w:color w:val="000000" w:themeColor="text1"/>
              </w:rPr>
              <w:t>и</w:t>
            </w:r>
            <w:r w:rsidRPr="000019E5">
              <w:rPr>
                <w:color w:val="000000" w:themeColor="text1"/>
              </w:rPr>
              <w:t xml:space="preserve">сутствием учителя начальных классов с показом занятия </w:t>
            </w:r>
            <w:r>
              <w:rPr>
                <w:color w:val="000000" w:themeColor="text1"/>
              </w:rPr>
              <w:t>в по</w:t>
            </w:r>
            <w:r>
              <w:rPr>
                <w:color w:val="000000" w:themeColor="text1"/>
              </w:rPr>
              <w:t>д</w:t>
            </w:r>
            <w:r>
              <w:rPr>
                <w:color w:val="000000" w:themeColor="text1"/>
              </w:rPr>
              <w:t xml:space="preserve">готовительной группе </w:t>
            </w:r>
            <w:r w:rsidR="00C54F97">
              <w:rPr>
                <w:color w:val="000000" w:themeColor="text1"/>
              </w:rPr>
              <w:t>ГК</w:t>
            </w:r>
            <w:r w:rsidRPr="000019E5">
              <w:rPr>
                <w:color w:val="000000" w:themeColor="text1"/>
              </w:rPr>
              <w:t>ДОУ</w:t>
            </w:r>
          </w:p>
        </w:tc>
        <w:tc>
          <w:tcPr>
            <w:tcW w:w="1275" w:type="dxa"/>
          </w:tcPr>
          <w:p w:rsidR="00B93ACE" w:rsidRPr="001A5EF0" w:rsidRDefault="00C54F97" w:rsidP="00B93ACE">
            <w:pPr>
              <w:ind w:left="-105"/>
            </w:pPr>
            <w:r>
              <w:t>21</w:t>
            </w:r>
            <w:r w:rsidR="00B93ACE">
              <w:t>.03.20</w:t>
            </w:r>
            <w:r>
              <w:t>25</w:t>
            </w:r>
          </w:p>
        </w:tc>
        <w:tc>
          <w:tcPr>
            <w:tcW w:w="2975" w:type="dxa"/>
            <w:gridSpan w:val="2"/>
          </w:tcPr>
          <w:p w:rsidR="00B93ACE" w:rsidRDefault="00B93ACE" w:rsidP="00B93ACE">
            <w:pPr>
              <w:rPr>
                <w:b/>
                <w:bCs/>
              </w:rPr>
            </w:pPr>
          </w:p>
          <w:p w:rsidR="00B93ACE" w:rsidRDefault="00B93ACE" w:rsidP="00B93ACE">
            <w:pPr>
              <w:rPr>
                <w:b/>
                <w:bCs/>
              </w:rPr>
            </w:pPr>
            <w:r>
              <w:rPr>
                <w:color w:val="000000"/>
              </w:rPr>
              <w:t>Демченко А.С., старший воспитатель</w:t>
            </w:r>
          </w:p>
          <w:p w:rsidR="00B93ACE" w:rsidRPr="001A5EF0" w:rsidRDefault="00B93ACE" w:rsidP="00B93ACE">
            <w:pPr>
              <w:jc w:val="both"/>
            </w:pPr>
          </w:p>
        </w:tc>
        <w:tc>
          <w:tcPr>
            <w:tcW w:w="1565" w:type="dxa"/>
          </w:tcPr>
          <w:p w:rsidR="00B93ACE" w:rsidRPr="001A5EF0" w:rsidRDefault="00B93ACE" w:rsidP="00B93ACE">
            <w:pPr>
              <w:jc w:val="both"/>
              <w:rPr>
                <w:iCs/>
              </w:rPr>
            </w:pPr>
            <w:r>
              <w:rPr>
                <w:iCs/>
              </w:rPr>
              <w:t>Протокол</w:t>
            </w:r>
          </w:p>
        </w:tc>
      </w:tr>
      <w:tr w:rsidR="00B93ACE" w:rsidRPr="001A5EF0" w:rsidTr="00E7683E">
        <w:trPr>
          <w:trHeight w:val="515"/>
        </w:trPr>
        <w:tc>
          <w:tcPr>
            <w:tcW w:w="10456" w:type="dxa"/>
            <w:gridSpan w:val="10"/>
            <w:vAlign w:val="center"/>
          </w:tcPr>
          <w:p w:rsidR="00B93ACE" w:rsidRPr="001A5EF0" w:rsidRDefault="00B93ACE" w:rsidP="00B93ACE">
            <w:pPr>
              <w:jc w:val="center"/>
              <w:rPr>
                <w:bCs/>
                <w:i/>
                <w:color w:val="FF0000"/>
              </w:rPr>
            </w:pPr>
            <w:r>
              <w:rPr>
                <w:b/>
                <w:bCs/>
              </w:rPr>
              <w:t xml:space="preserve">6. </w:t>
            </w:r>
            <w:r w:rsidRPr="001A5EF0">
              <w:rPr>
                <w:b/>
                <w:bCs/>
              </w:rPr>
              <w:t>АДМИНИСТРАТИВНО-ХОЗЯЙСТВЕННАЯ ДЕЯТЕЛЬНОСТЬ</w:t>
            </w:r>
          </w:p>
        </w:tc>
      </w:tr>
      <w:tr w:rsidR="00B93ACE" w:rsidRPr="001A5EF0" w:rsidTr="00E7683E">
        <w:trPr>
          <w:trHeight w:val="330"/>
        </w:trPr>
        <w:tc>
          <w:tcPr>
            <w:tcW w:w="534" w:type="dxa"/>
            <w:gridSpan w:val="2"/>
            <w:vAlign w:val="center"/>
          </w:tcPr>
          <w:p w:rsidR="00B93ACE" w:rsidRPr="001A5EF0" w:rsidRDefault="00B93ACE" w:rsidP="00B93ACE">
            <w:pPr>
              <w:jc w:val="center"/>
              <w:rPr>
                <w:b/>
                <w:iCs/>
                <w:color w:val="000000"/>
              </w:rPr>
            </w:pPr>
            <w:r w:rsidRPr="001A5EF0">
              <w:rPr>
                <w:b/>
                <w:iCs/>
                <w:color w:val="000000"/>
              </w:rPr>
              <w:t>№</w:t>
            </w:r>
          </w:p>
        </w:tc>
        <w:tc>
          <w:tcPr>
            <w:tcW w:w="4107" w:type="dxa"/>
            <w:gridSpan w:val="4"/>
            <w:vAlign w:val="center"/>
          </w:tcPr>
          <w:p w:rsidR="00B93ACE" w:rsidRPr="001A5EF0" w:rsidRDefault="00B93ACE" w:rsidP="00B93ACE">
            <w:pPr>
              <w:tabs>
                <w:tab w:val="num" w:pos="360"/>
              </w:tabs>
              <w:ind w:left="360" w:hanging="360"/>
              <w:jc w:val="center"/>
              <w:rPr>
                <w:b/>
                <w:color w:val="000000"/>
              </w:rPr>
            </w:pPr>
            <w:r w:rsidRPr="001A5EF0">
              <w:rPr>
                <w:b/>
                <w:color w:val="000000"/>
              </w:rPr>
              <w:t>Мероприятия</w:t>
            </w:r>
          </w:p>
        </w:tc>
        <w:tc>
          <w:tcPr>
            <w:tcW w:w="1275" w:type="dxa"/>
            <w:vAlign w:val="center"/>
          </w:tcPr>
          <w:p w:rsidR="00B93ACE" w:rsidRPr="001A5EF0" w:rsidRDefault="00B93ACE" w:rsidP="00B93ACE">
            <w:pPr>
              <w:jc w:val="center"/>
              <w:rPr>
                <w:b/>
                <w:color w:val="000000"/>
              </w:rPr>
            </w:pPr>
            <w:r w:rsidRPr="001A5EF0">
              <w:rPr>
                <w:b/>
                <w:color w:val="000000"/>
              </w:rPr>
              <w:t>Срок</w:t>
            </w:r>
          </w:p>
          <w:p w:rsidR="00B93ACE" w:rsidRPr="001A5EF0" w:rsidRDefault="00B93ACE" w:rsidP="00B93ACE">
            <w:pPr>
              <w:jc w:val="center"/>
              <w:rPr>
                <w:b/>
                <w:color w:val="000000"/>
              </w:rPr>
            </w:pPr>
            <w:r w:rsidRPr="001A5EF0">
              <w:rPr>
                <w:b/>
                <w:color w:val="000000"/>
              </w:rPr>
              <w:t>выпо</w:t>
            </w:r>
            <w:r w:rsidRPr="001A5EF0">
              <w:rPr>
                <w:b/>
                <w:color w:val="000000"/>
              </w:rPr>
              <w:t>л</w:t>
            </w:r>
            <w:r w:rsidRPr="001A5EF0">
              <w:rPr>
                <w:b/>
                <w:color w:val="000000"/>
              </w:rPr>
              <w:t>нения</w:t>
            </w:r>
          </w:p>
        </w:tc>
        <w:tc>
          <w:tcPr>
            <w:tcW w:w="2975" w:type="dxa"/>
            <w:gridSpan w:val="2"/>
            <w:vAlign w:val="center"/>
          </w:tcPr>
          <w:p w:rsidR="00B93ACE" w:rsidRPr="001A5EF0" w:rsidRDefault="00B93ACE" w:rsidP="00B93ACE">
            <w:pPr>
              <w:jc w:val="center"/>
              <w:rPr>
                <w:b/>
                <w:color w:val="000000"/>
              </w:rPr>
            </w:pPr>
            <w:r w:rsidRPr="001A5EF0">
              <w:rPr>
                <w:b/>
                <w:color w:val="000000"/>
              </w:rPr>
              <w:t>Ответственный</w:t>
            </w:r>
          </w:p>
        </w:tc>
        <w:tc>
          <w:tcPr>
            <w:tcW w:w="1565" w:type="dxa"/>
            <w:vAlign w:val="center"/>
          </w:tcPr>
          <w:p w:rsidR="00B93ACE" w:rsidRPr="001A5EF0" w:rsidRDefault="00B93ACE" w:rsidP="00B93ACE">
            <w:pPr>
              <w:jc w:val="center"/>
              <w:rPr>
                <w:b/>
                <w:iCs/>
                <w:color w:val="000000"/>
              </w:rPr>
            </w:pPr>
            <w:r w:rsidRPr="001A5EF0">
              <w:rPr>
                <w:b/>
                <w:iCs/>
                <w:color w:val="000000"/>
              </w:rPr>
              <w:t>Форма</w:t>
            </w:r>
          </w:p>
          <w:p w:rsidR="00B93ACE" w:rsidRPr="001A5EF0" w:rsidRDefault="00B93ACE" w:rsidP="00B93ACE">
            <w:pPr>
              <w:jc w:val="center"/>
              <w:rPr>
                <w:b/>
                <w:iCs/>
                <w:color w:val="000000"/>
              </w:rPr>
            </w:pPr>
            <w:r w:rsidRPr="001A5EF0">
              <w:rPr>
                <w:b/>
                <w:iCs/>
                <w:color w:val="000000"/>
              </w:rPr>
              <w:t>обобщения</w:t>
            </w:r>
          </w:p>
          <w:p w:rsidR="00B93ACE" w:rsidRPr="001A5EF0" w:rsidRDefault="00B93ACE" w:rsidP="00B93ACE">
            <w:pPr>
              <w:jc w:val="center"/>
              <w:rPr>
                <w:b/>
                <w:iCs/>
                <w:color w:val="000000"/>
              </w:rPr>
            </w:pPr>
            <w:r w:rsidRPr="001A5EF0">
              <w:rPr>
                <w:b/>
                <w:iCs/>
                <w:color w:val="000000"/>
              </w:rPr>
              <w:t>Отметка о</w:t>
            </w:r>
          </w:p>
          <w:p w:rsidR="00B93ACE" w:rsidRPr="001A5EF0" w:rsidRDefault="00B93ACE" w:rsidP="00B93ACE">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B93ACE" w:rsidRPr="001A5EF0" w:rsidTr="00E7683E">
        <w:trPr>
          <w:trHeight w:val="240"/>
        </w:trPr>
        <w:tc>
          <w:tcPr>
            <w:tcW w:w="10456" w:type="dxa"/>
            <w:gridSpan w:val="10"/>
          </w:tcPr>
          <w:p w:rsidR="00B93ACE" w:rsidRPr="001A5EF0" w:rsidRDefault="00B93ACE" w:rsidP="00B93ACE">
            <w:pPr>
              <w:jc w:val="both"/>
              <w:rPr>
                <w:b/>
                <w:iCs/>
                <w:color w:val="000000"/>
              </w:rPr>
            </w:pPr>
            <w:r>
              <w:rPr>
                <w:b/>
                <w:bCs/>
                <w:color w:val="000000"/>
              </w:rPr>
              <w:t>Принять участие</w:t>
            </w:r>
            <w:r w:rsidRPr="001A5EF0">
              <w:rPr>
                <w:b/>
                <w:bCs/>
                <w:color w:val="000000"/>
              </w:rPr>
              <w:t>:</w:t>
            </w:r>
          </w:p>
        </w:tc>
      </w:tr>
      <w:tr w:rsidR="00B93ACE" w:rsidRPr="001A5EF0" w:rsidTr="00E7683E">
        <w:tc>
          <w:tcPr>
            <w:tcW w:w="534" w:type="dxa"/>
            <w:gridSpan w:val="2"/>
            <w:vAlign w:val="center"/>
          </w:tcPr>
          <w:p w:rsidR="00B93ACE" w:rsidRPr="001A5EF0" w:rsidRDefault="00B93ACE" w:rsidP="00B93ACE">
            <w:pPr>
              <w:jc w:val="center"/>
              <w:rPr>
                <w:iCs/>
                <w:color w:val="000000"/>
              </w:rPr>
            </w:pPr>
            <w:r w:rsidRPr="001A5EF0">
              <w:rPr>
                <w:iCs/>
                <w:color w:val="000000"/>
              </w:rPr>
              <w:t>1.</w:t>
            </w:r>
          </w:p>
        </w:tc>
        <w:tc>
          <w:tcPr>
            <w:tcW w:w="4107" w:type="dxa"/>
            <w:gridSpan w:val="4"/>
          </w:tcPr>
          <w:p w:rsidR="00B93ACE" w:rsidRPr="001A5EF0" w:rsidRDefault="00B93ACE" w:rsidP="00B93ACE">
            <w:r>
              <w:t xml:space="preserve">- в месячнике по благоустройству территории </w:t>
            </w:r>
          </w:p>
        </w:tc>
        <w:tc>
          <w:tcPr>
            <w:tcW w:w="1275" w:type="dxa"/>
          </w:tcPr>
          <w:p w:rsidR="00B93ACE" w:rsidRPr="001A5EF0" w:rsidRDefault="00B93ACE" w:rsidP="00B93ACE">
            <w:pPr>
              <w:ind w:left="-105"/>
            </w:pPr>
            <w:r>
              <w:t xml:space="preserve">С </w:t>
            </w:r>
            <w:r w:rsidR="00C54F97">
              <w:t>17</w:t>
            </w:r>
            <w:r>
              <w:t>.03.202</w:t>
            </w:r>
            <w:r w:rsidR="00C54F97">
              <w:t>5</w:t>
            </w:r>
          </w:p>
        </w:tc>
        <w:tc>
          <w:tcPr>
            <w:tcW w:w="2975" w:type="dxa"/>
            <w:gridSpan w:val="2"/>
          </w:tcPr>
          <w:p w:rsidR="00B93ACE" w:rsidRPr="00C54F97" w:rsidRDefault="00B93ACE" w:rsidP="00C54F97">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Pr="00C54F97">
              <w:rPr>
                <w:rFonts w:ascii="Times New Roman" w:hAnsi="Times New Roman"/>
                <w:sz w:val="24"/>
                <w:lang w:val="ru-RU"/>
              </w:rPr>
              <w:t>заместитель зав</w:t>
            </w:r>
            <w:r w:rsidRPr="00C54F97">
              <w:rPr>
                <w:rFonts w:ascii="Times New Roman" w:hAnsi="Times New Roman"/>
                <w:sz w:val="24"/>
                <w:lang w:val="ru-RU"/>
              </w:rPr>
              <w:t>е</w:t>
            </w:r>
            <w:r w:rsidRPr="00C54F97">
              <w:rPr>
                <w:rFonts w:ascii="Times New Roman" w:hAnsi="Times New Roman"/>
                <w:sz w:val="24"/>
                <w:lang w:val="ru-RU"/>
              </w:rPr>
              <w:t>дующего хозяйством</w:t>
            </w:r>
          </w:p>
        </w:tc>
        <w:tc>
          <w:tcPr>
            <w:tcW w:w="1565" w:type="dxa"/>
          </w:tcPr>
          <w:p w:rsidR="00B93ACE" w:rsidRDefault="00B93ACE" w:rsidP="00B93ACE">
            <w:r>
              <w:t>Приказ</w:t>
            </w:r>
          </w:p>
          <w:p w:rsidR="00B93ACE" w:rsidRDefault="00B93ACE" w:rsidP="00B93ACE">
            <w:r>
              <w:t>План</w:t>
            </w:r>
          </w:p>
          <w:p w:rsidR="00B93ACE" w:rsidRPr="001A5EF0" w:rsidRDefault="00B93ACE" w:rsidP="00B93ACE">
            <w:r>
              <w:t>Отчет</w:t>
            </w:r>
          </w:p>
        </w:tc>
      </w:tr>
    </w:tbl>
    <w:p w:rsidR="003501EF" w:rsidRDefault="003501EF" w:rsidP="003501EF">
      <w:pPr>
        <w:pStyle w:val="a6"/>
        <w:jc w:val="both"/>
        <w:rPr>
          <w:rFonts w:ascii="Times New Roman" w:hAnsi="Times New Roman"/>
          <w:color w:val="000000"/>
          <w:lang w:val="ru-RU"/>
        </w:rPr>
      </w:pPr>
    </w:p>
    <w:p w:rsidR="003501EF" w:rsidRDefault="003501EF" w:rsidP="003501EF">
      <w:pPr>
        <w:pStyle w:val="a6"/>
        <w:jc w:val="both"/>
        <w:rPr>
          <w:rFonts w:ascii="Times New Roman" w:hAnsi="Times New Roman"/>
          <w:color w:val="000000"/>
          <w:lang w:val="ru-RU"/>
        </w:rPr>
      </w:pPr>
      <w:r w:rsidRPr="001C3F94">
        <w:rPr>
          <w:rFonts w:ascii="Times New Roman" w:hAnsi="Times New Roman"/>
          <w:color w:val="000000"/>
          <w:lang w:val="ru-RU"/>
        </w:rPr>
        <w:t>АПРЕЛЬ 202</w:t>
      </w:r>
      <w:r w:rsidR="00C54F97">
        <w:rPr>
          <w:rFonts w:ascii="Times New Roman" w:hAnsi="Times New Roman"/>
          <w:color w:val="000000"/>
          <w:lang w:val="ru-RU"/>
        </w:rPr>
        <w:t>5</w:t>
      </w:r>
    </w:p>
    <w:tbl>
      <w:tblPr>
        <w:tblW w:w="104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936"/>
        <w:gridCol w:w="96"/>
        <w:gridCol w:w="19"/>
        <w:gridCol w:w="26"/>
        <w:gridCol w:w="1276"/>
        <w:gridCol w:w="2677"/>
        <w:gridCol w:w="300"/>
        <w:gridCol w:w="1559"/>
      </w:tblGrid>
      <w:tr w:rsidR="00682E13" w:rsidRPr="001A5EF0" w:rsidTr="00B02927">
        <w:trPr>
          <w:trHeight w:val="330"/>
        </w:trPr>
        <w:tc>
          <w:tcPr>
            <w:tcW w:w="567" w:type="dxa"/>
            <w:vAlign w:val="center"/>
          </w:tcPr>
          <w:p w:rsidR="00682E13" w:rsidRPr="001A5EF0" w:rsidRDefault="00682E13" w:rsidP="006F58BC">
            <w:pPr>
              <w:ind w:left="-114" w:right="-165"/>
              <w:jc w:val="center"/>
              <w:rPr>
                <w:b/>
                <w:iCs/>
                <w:color w:val="000000"/>
              </w:rPr>
            </w:pPr>
            <w:r w:rsidRPr="001A5EF0">
              <w:rPr>
                <w:b/>
                <w:iCs/>
                <w:color w:val="000000"/>
              </w:rPr>
              <w:t>№ п/п</w:t>
            </w:r>
          </w:p>
        </w:tc>
        <w:tc>
          <w:tcPr>
            <w:tcW w:w="4032" w:type="dxa"/>
            <w:gridSpan w:val="2"/>
            <w:vAlign w:val="center"/>
          </w:tcPr>
          <w:p w:rsidR="00682E13" w:rsidRPr="001A5EF0" w:rsidRDefault="00682E13" w:rsidP="006F58BC">
            <w:pPr>
              <w:jc w:val="center"/>
              <w:rPr>
                <w:b/>
                <w:iCs/>
                <w:color w:val="000000"/>
              </w:rPr>
            </w:pPr>
            <w:r w:rsidRPr="001A5EF0">
              <w:rPr>
                <w:b/>
                <w:iCs/>
                <w:color w:val="000000"/>
              </w:rPr>
              <w:t>Мероприятие</w:t>
            </w:r>
          </w:p>
        </w:tc>
        <w:tc>
          <w:tcPr>
            <w:tcW w:w="1321" w:type="dxa"/>
            <w:gridSpan w:val="3"/>
            <w:vAlign w:val="center"/>
          </w:tcPr>
          <w:p w:rsidR="00682E13" w:rsidRPr="001A5EF0" w:rsidRDefault="00682E13" w:rsidP="006F58BC">
            <w:pPr>
              <w:jc w:val="center"/>
              <w:rPr>
                <w:b/>
                <w:iCs/>
                <w:color w:val="000000"/>
              </w:rPr>
            </w:pPr>
            <w:r w:rsidRPr="001A5EF0">
              <w:rPr>
                <w:b/>
                <w:iCs/>
                <w:color w:val="000000"/>
              </w:rPr>
              <w:t>Срок</w:t>
            </w:r>
          </w:p>
          <w:p w:rsidR="00682E13" w:rsidRPr="001A5EF0" w:rsidRDefault="00682E13" w:rsidP="006F58BC">
            <w:pPr>
              <w:jc w:val="center"/>
              <w:rPr>
                <w:b/>
                <w:iCs/>
                <w:color w:val="000000"/>
              </w:rPr>
            </w:pPr>
            <w:r w:rsidRPr="001A5EF0">
              <w:rPr>
                <w:b/>
                <w:iCs/>
                <w:color w:val="000000"/>
              </w:rPr>
              <w:t>выполн</w:t>
            </w:r>
            <w:r w:rsidRPr="001A5EF0">
              <w:rPr>
                <w:b/>
                <w:iCs/>
                <w:color w:val="000000"/>
              </w:rPr>
              <w:t>е</w:t>
            </w:r>
            <w:r w:rsidRPr="001A5EF0">
              <w:rPr>
                <w:b/>
                <w:iCs/>
                <w:color w:val="000000"/>
              </w:rPr>
              <w:t>ния</w:t>
            </w:r>
          </w:p>
        </w:tc>
        <w:tc>
          <w:tcPr>
            <w:tcW w:w="2977" w:type="dxa"/>
            <w:gridSpan w:val="2"/>
            <w:vAlign w:val="center"/>
          </w:tcPr>
          <w:p w:rsidR="00682E13" w:rsidRPr="001A5EF0" w:rsidRDefault="00682E13" w:rsidP="006F58BC">
            <w:pPr>
              <w:jc w:val="center"/>
              <w:rPr>
                <w:b/>
                <w:iCs/>
                <w:color w:val="000000"/>
              </w:rPr>
            </w:pPr>
            <w:r w:rsidRPr="001A5EF0">
              <w:rPr>
                <w:b/>
                <w:iCs/>
                <w:color w:val="000000"/>
              </w:rPr>
              <w:t>Ответственный</w:t>
            </w:r>
          </w:p>
        </w:tc>
        <w:tc>
          <w:tcPr>
            <w:tcW w:w="1559" w:type="dxa"/>
            <w:vAlign w:val="center"/>
          </w:tcPr>
          <w:p w:rsidR="00682E13" w:rsidRPr="001A5EF0" w:rsidRDefault="00682E13" w:rsidP="006F58BC">
            <w:pPr>
              <w:jc w:val="center"/>
              <w:rPr>
                <w:b/>
                <w:iCs/>
                <w:color w:val="000000"/>
              </w:rPr>
            </w:pPr>
            <w:r w:rsidRPr="001A5EF0">
              <w:rPr>
                <w:b/>
                <w:iCs/>
                <w:color w:val="000000"/>
              </w:rPr>
              <w:t>Форма</w:t>
            </w:r>
          </w:p>
          <w:p w:rsidR="00682E13" w:rsidRPr="001A5EF0" w:rsidRDefault="00682E13" w:rsidP="006F58BC">
            <w:pPr>
              <w:jc w:val="center"/>
              <w:rPr>
                <w:b/>
                <w:iCs/>
                <w:color w:val="000000"/>
              </w:rPr>
            </w:pPr>
            <w:r w:rsidRPr="001A5EF0">
              <w:rPr>
                <w:b/>
                <w:iCs/>
                <w:color w:val="000000"/>
              </w:rPr>
              <w:t>обобщения</w:t>
            </w:r>
          </w:p>
          <w:p w:rsidR="00682E13" w:rsidRPr="001A5EF0" w:rsidRDefault="00682E13" w:rsidP="006F58BC">
            <w:pPr>
              <w:jc w:val="center"/>
              <w:rPr>
                <w:b/>
                <w:iCs/>
                <w:color w:val="000000"/>
              </w:rPr>
            </w:pPr>
            <w:r w:rsidRPr="001A5EF0">
              <w:rPr>
                <w:b/>
                <w:iCs/>
                <w:color w:val="000000"/>
              </w:rPr>
              <w:t>Отметка о</w:t>
            </w:r>
          </w:p>
          <w:p w:rsidR="00682E13" w:rsidRPr="001A5EF0" w:rsidRDefault="00682E13" w:rsidP="006F58BC">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682E13" w:rsidRPr="001A5EF0" w:rsidTr="00D84B3A">
        <w:trPr>
          <w:trHeight w:val="330"/>
        </w:trPr>
        <w:tc>
          <w:tcPr>
            <w:tcW w:w="10456" w:type="dxa"/>
            <w:gridSpan w:val="9"/>
          </w:tcPr>
          <w:p w:rsidR="006B13B6" w:rsidRDefault="00957BF0" w:rsidP="006F58BC">
            <w:pPr>
              <w:jc w:val="center"/>
              <w:rPr>
                <w:b/>
                <w:bCs/>
                <w:color w:val="000000"/>
              </w:rPr>
            </w:pPr>
            <w:r>
              <w:rPr>
                <w:b/>
                <w:bCs/>
                <w:color w:val="000000"/>
              </w:rPr>
              <w:t>1. ПОВЫШЕНИЕКВАЛИФИКАЦИИ</w:t>
            </w:r>
            <w:r w:rsidR="00682E13" w:rsidRPr="001A5EF0">
              <w:rPr>
                <w:b/>
                <w:bCs/>
                <w:color w:val="000000"/>
              </w:rPr>
              <w:t xml:space="preserve">И ПРОФЕССИОНАЛЬНОГО МАСТЕРСТВА  </w:t>
            </w:r>
          </w:p>
          <w:p w:rsidR="00682E13" w:rsidRPr="001A5EF0" w:rsidRDefault="00682E13" w:rsidP="006F58BC">
            <w:pPr>
              <w:jc w:val="center"/>
              <w:rPr>
                <w:bCs/>
                <w:i/>
                <w:color w:val="000000"/>
              </w:rPr>
            </w:pPr>
            <w:r w:rsidRPr="001A5EF0">
              <w:rPr>
                <w:b/>
                <w:bCs/>
                <w:color w:val="000000"/>
              </w:rPr>
              <w:t>ПЕДАГОГОВ</w:t>
            </w:r>
            <w:r w:rsidR="00957BF0">
              <w:rPr>
                <w:b/>
                <w:bCs/>
                <w:color w:val="000000"/>
              </w:rPr>
              <w:t>. РАБОТА С</w:t>
            </w:r>
            <w:r>
              <w:rPr>
                <w:b/>
                <w:bCs/>
                <w:color w:val="000000"/>
              </w:rPr>
              <w:t xml:space="preserve"> КАДРАМИ</w:t>
            </w:r>
          </w:p>
        </w:tc>
      </w:tr>
      <w:tr w:rsidR="00682E13" w:rsidRPr="001A5EF0" w:rsidTr="00D84B3A">
        <w:trPr>
          <w:trHeight w:val="248"/>
        </w:trPr>
        <w:tc>
          <w:tcPr>
            <w:tcW w:w="10456" w:type="dxa"/>
            <w:gridSpan w:val="9"/>
          </w:tcPr>
          <w:p w:rsidR="00682E13" w:rsidRPr="001A5EF0" w:rsidRDefault="00682E13" w:rsidP="006F58BC">
            <w:pPr>
              <w:jc w:val="both"/>
              <w:rPr>
                <w:iCs/>
                <w:color w:val="000000"/>
              </w:rPr>
            </w:pPr>
            <w:r w:rsidRPr="001A5EF0">
              <w:rPr>
                <w:b/>
                <w:bCs/>
                <w:color w:val="000000"/>
              </w:rPr>
              <w:t>Принять участие:</w:t>
            </w:r>
          </w:p>
        </w:tc>
      </w:tr>
      <w:tr w:rsidR="00D84B3A" w:rsidRPr="001A5EF0" w:rsidTr="00B02927">
        <w:trPr>
          <w:trHeight w:val="248"/>
        </w:trPr>
        <w:tc>
          <w:tcPr>
            <w:tcW w:w="567" w:type="dxa"/>
          </w:tcPr>
          <w:p w:rsidR="00D84B3A" w:rsidRDefault="002B4796" w:rsidP="006F58BC">
            <w:pPr>
              <w:jc w:val="center"/>
              <w:rPr>
                <w:iCs/>
                <w:color w:val="000000"/>
              </w:rPr>
            </w:pPr>
            <w:r>
              <w:rPr>
                <w:iCs/>
                <w:color w:val="000000"/>
              </w:rPr>
              <w:t>3.</w:t>
            </w:r>
          </w:p>
        </w:tc>
        <w:tc>
          <w:tcPr>
            <w:tcW w:w="4077" w:type="dxa"/>
            <w:gridSpan w:val="4"/>
          </w:tcPr>
          <w:p w:rsidR="00D84B3A" w:rsidRPr="00660547" w:rsidRDefault="00D84B3A" w:rsidP="009C0685">
            <w:pPr>
              <w:numPr>
                <w:ilvl w:val="0"/>
                <w:numId w:val="1"/>
              </w:numPr>
              <w:tabs>
                <w:tab w:val="left" w:pos="405"/>
              </w:tabs>
              <w:ind w:left="0" w:firstLine="0"/>
            </w:pPr>
            <w:r w:rsidRPr="00660547">
              <w:t>в курсовой переподготовке</w:t>
            </w:r>
          </w:p>
        </w:tc>
        <w:tc>
          <w:tcPr>
            <w:tcW w:w="1276" w:type="dxa"/>
          </w:tcPr>
          <w:p w:rsidR="00D84B3A" w:rsidRPr="002D3F82" w:rsidRDefault="002B4796" w:rsidP="009C0685">
            <w:pPr>
              <w:ind w:left="-108"/>
              <w:jc w:val="both"/>
              <w:rPr>
                <w:color w:val="000000"/>
              </w:rPr>
            </w:pPr>
            <w:r>
              <w:rPr>
                <w:color w:val="000000"/>
              </w:rPr>
              <w:t>По граф</w:t>
            </w:r>
            <w:r>
              <w:rPr>
                <w:color w:val="000000"/>
              </w:rPr>
              <w:t>и</w:t>
            </w:r>
            <w:r>
              <w:rPr>
                <w:color w:val="000000"/>
              </w:rPr>
              <w:t>ку ДО</w:t>
            </w:r>
            <w:r>
              <w:rPr>
                <w:color w:val="000000"/>
              </w:rPr>
              <w:t>Н</w:t>
            </w:r>
            <w:r>
              <w:rPr>
                <w:color w:val="000000"/>
              </w:rPr>
              <w:t>РИРО</w:t>
            </w:r>
          </w:p>
        </w:tc>
        <w:tc>
          <w:tcPr>
            <w:tcW w:w="2977" w:type="dxa"/>
            <w:gridSpan w:val="2"/>
          </w:tcPr>
          <w:p w:rsidR="00D84B3A" w:rsidRPr="00957BF0" w:rsidRDefault="00D84B3A" w:rsidP="009C0685">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957BF0">
              <w:rPr>
                <w:rFonts w:ascii="Times New Roman" w:hAnsi="Times New Roman"/>
                <w:color w:val="000000"/>
                <w:sz w:val="24"/>
              </w:rPr>
              <w:t>Демченко А.С., ст</w:t>
            </w:r>
            <w:r w:rsidRPr="00957BF0">
              <w:rPr>
                <w:rFonts w:ascii="Times New Roman" w:hAnsi="Times New Roman"/>
                <w:color w:val="000000"/>
                <w:sz w:val="24"/>
              </w:rPr>
              <w:t>а</w:t>
            </w:r>
            <w:r w:rsidRPr="00957BF0">
              <w:rPr>
                <w:rFonts w:ascii="Times New Roman" w:hAnsi="Times New Roman"/>
                <w:color w:val="000000"/>
                <w:sz w:val="24"/>
              </w:rPr>
              <w:t>рший воспитатель</w:t>
            </w:r>
          </w:p>
        </w:tc>
        <w:tc>
          <w:tcPr>
            <w:tcW w:w="1559" w:type="dxa"/>
          </w:tcPr>
          <w:p w:rsidR="00D84B3A" w:rsidRPr="002D3F82" w:rsidRDefault="00D84B3A" w:rsidP="009C0685">
            <w:pPr>
              <w:jc w:val="both"/>
              <w:rPr>
                <w:iCs/>
                <w:color w:val="000000"/>
              </w:rPr>
            </w:pPr>
            <w:r>
              <w:rPr>
                <w:iCs/>
                <w:color w:val="000000"/>
              </w:rPr>
              <w:t>Приказ от… №…</w:t>
            </w:r>
          </w:p>
        </w:tc>
      </w:tr>
      <w:tr w:rsidR="00D84B3A" w:rsidRPr="001A5EF0" w:rsidTr="00D84B3A">
        <w:trPr>
          <w:trHeight w:val="240"/>
        </w:trPr>
        <w:tc>
          <w:tcPr>
            <w:tcW w:w="10456" w:type="dxa"/>
            <w:gridSpan w:val="9"/>
          </w:tcPr>
          <w:p w:rsidR="00D84B3A" w:rsidRPr="001A5EF0" w:rsidRDefault="00D84B3A" w:rsidP="006F58BC">
            <w:pPr>
              <w:jc w:val="both"/>
              <w:rPr>
                <w:b/>
                <w:iCs/>
                <w:color w:val="000000"/>
              </w:rPr>
            </w:pPr>
            <w:r w:rsidRPr="001A5EF0">
              <w:rPr>
                <w:b/>
                <w:bCs/>
                <w:color w:val="000000"/>
              </w:rPr>
              <w:t>Организовать и провести:</w:t>
            </w:r>
          </w:p>
        </w:tc>
      </w:tr>
      <w:tr w:rsidR="00D84B3A" w:rsidRPr="001A5EF0" w:rsidTr="00B02927">
        <w:tc>
          <w:tcPr>
            <w:tcW w:w="567" w:type="dxa"/>
            <w:vAlign w:val="center"/>
          </w:tcPr>
          <w:p w:rsidR="00D84B3A" w:rsidRPr="001A5EF0" w:rsidRDefault="00D84B3A" w:rsidP="006F58BC">
            <w:pPr>
              <w:jc w:val="center"/>
              <w:rPr>
                <w:iCs/>
                <w:color w:val="000000"/>
              </w:rPr>
            </w:pPr>
            <w:r w:rsidRPr="001A5EF0">
              <w:rPr>
                <w:iCs/>
                <w:color w:val="000000"/>
              </w:rPr>
              <w:t>1.</w:t>
            </w:r>
          </w:p>
        </w:tc>
        <w:tc>
          <w:tcPr>
            <w:tcW w:w="4077" w:type="dxa"/>
            <w:gridSpan w:val="4"/>
          </w:tcPr>
          <w:p w:rsidR="00D84B3A" w:rsidRPr="00660547" w:rsidRDefault="00D84B3A" w:rsidP="006F58BC">
            <w:pPr>
              <w:numPr>
                <w:ilvl w:val="0"/>
                <w:numId w:val="1"/>
              </w:numPr>
              <w:tabs>
                <w:tab w:val="left" w:pos="405"/>
              </w:tabs>
              <w:ind w:left="0" w:firstLine="0"/>
            </w:pPr>
            <w:r>
              <w:t>работу с</w:t>
            </w:r>
            <w:r w:rsidRPr="000604A4">
              <w:t xml:space="preserve"> кадровым резервом на должность заведующего, на дол</w:t>
            </w:r>
            <w:r w:rsidRPr="000604A4">
              <w:t>ж</w:t>
            </w:r>
            <w:r w:rsidRPr="000604A4">
              <w:t>ность старшего воспитателя</w:t>
            </w:r>
          </w:p>
        </w:tc>
        <w:tc>
          <w:tcPr>
            <w:tcW w:w="1276" w:type="dxa"/>
          </w:tcPr>
          <w:p w:rsidR="00D84B3A" w:rsidRDefault="00D84B3A" w:rsidP="00957BF0">
            <w:pPr>
              <w:ind w:left="-108"/>
              <w:jc w:val="both"/>
              <w:rPr>
                <w:color w:val="000000"/>
              </w:rPr>
            </w:pPr>
            <w:r>
              <w:rPr>
                <w:color w:val="000000"/>
              </w:rPr>
              <w:t>15.04.202</w:t>
            </w:r>
            <w:r w:rsidR="002B4796">
              <w:rPr>
                <w:color w:val="000000"/>
              </w:rPr>
              <w:t>5</w:t>
            </w:r>
          </w:p>
        </w:tc>
        <w:tc>
          <w:tcPr>
            <w:tcW w:w="2977" w:type="dxa"/>
            <w:gridSpan w:val="2"/>
          </w:tcPr>
          <w:p w:rsidR="00D84B3A" w:rsidRDefault="00D84B3A" w:rsidP="00A74428">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D84B3A" w:rsidRPr="001A5EF0" w:rsidRDefault="00D84B3A" w:rsidP="006F58BC">
            <w:pPr>
              <w:jc w:val="both"/>
              <w:rPr>
                <w:iCs/>
                <w:color w:val="000000"/>
              </w:rPr>
            </w:pPr>
          </w:p>
        </w:tc>
        <w:tc>
          <w:tcPr>
            <w:tcW w:w="1559" w:type="dxa"/>
          </w:tcPr>
          <w:p w:rsidR="00D84B3A" w:rsidRDefault="00D84B3A" w:rsidP="006F58BC">
            <w:pPr>
              <w:rPr>
                <w:iCs/>
                <w:color w:val="000000"/>
              </w:rPr>
            </w:pPr>
            <w:r w:rsidRPr="000E38B4">
              <w:t>Индивид</w:t>
            </w:r>
            <w:r w:rsidRPr="000E38B4">
              <w:t>у</w:t>
            </w:r>
            <w:r w:rsidRPr="000E38B4">
              <w:t>альный план подготовки</w:t>
            </w:r>
          </w:p>
        </w:tc>
      </w:tr>
      <w:tr w:rsidR="00D84B3A" w:rsidRPr="001A5EF0" w:rsidTr="00D84B3A">
        <w:tc>
          <w:tcPr>
            <w:tcW w:w="10456" w:type="dxa"/>
            <w:gridSpan w:val="9"/>
          </w:tcPr>
          <w:p w:rsidR="00D84B3A" w:rsidRPr="00387142" w:rsidRDefault="00D84B3A" w:rsidP="00520E74">
            <w:pPr>
              <w:ind w:left="-108"/>
              <w:rPr>
                <w:b/>
                <w:color w:val="000000"/>
              </w:rPr>
            </w:pPr>
            <w:r>
              <w:rPr>
                <w:b/>
                <w:color w:val="000000"/>
              </w:rPr>
              <w:t>Проанализировать и обобщить:</w:t>
            </w:r>
          </w:p>
        </w:tc>
      </w:tr>
      <w:tr w:rsidR="00D84B3A" w:rsidRPr="001A5EF0" w:rsidTr="00B02927">
        <w:tc>
          <w:tcPr>
            <w:tcW w:w="567" w:type="dxa"/>
          </w:tcPr>
          <w:p w:rsidR="00D84B3A" w:rsidRDefault="00D84B3A" w:rsidP="006F58BC">
            <w:pPr>
              <w:jc w:val="center"/>
              <w:rPr>
                <w:iCs/>
                <w:color w:val="000000"/>
              </w:rPr>
            </w:pPr>
            <w:r>
              <w:rPr>
                <w:iCs/>
                <w:color w:val="000000"/>
              </w:rPr>
              <w:t>1.</w:t>
            </w:r>
          </w:p>
        </w:tc>
        <w:tc>
          <w:tcPr>
            <w:tcW w:w="4077" w:type="dxa"/>
            <w:gridSpan w:val="4"/>
          </w:tcPr>
          <w:p w:rsidR="00D84B3A" w:rsidRPr="00F75655" w:rsidRDefault="00D84B3A" w:rsidP="004D379F">
            <w:pPr>
              <w:numPr>
                <w:ilvl w:val="0"/>
                <w:numId w:val="1"/>
              </w:numPr>
              <w:ind w:left="0" w:firstLine="0"/>
            </w:pPr>
          </w:p>
        </w:tc>
        <w:tc>
          <w:tcPr>
            <w:tcW w:w="1276" w:type="dxa"/>
          </w:tcPr>
          <w:p w:rsidR="00D84B3A" w:rsidRPr="00F75655" w:rsidRDefault="00D84B3A" w:rsidP="00957BF0">
            <w:pPr>
              <w:ind w:left="-108"/>
            </w:pPr>
          </w:p>
        </w:tc>
        <w:tc>
          <w:tcPr>
            <w:tcW w:w="2977" w:type="dxa"/>
            <w:gridSpan w:val="2"/>
          </w:tcPr>
          <w:p w:rsidR="00D84B3A" w:rsidRPr="00F75655" w:rsidRDefault="00D84B3A" w:rsidP="001B1FD7">
            <w:pPr>
              <w:jc w:val="both"/>
            </w:pPr>
          </w:p>
        </w:tc>
        <w:tc>
          <w:tcPr>
            <w:tcW w:w="1559" w:type="dxa"/>
          </w:tcPr>
          <w:p w:rsidR="00D84B3A" w:rsidRDefault="00D84B3A" w:rsidP="006F58BC">
            <w:pPr>
              <w:rPr>
                <w:color w:val="000000"/>
              </w:rPr>
            </w:pPr>
          </w:p>
        </w:tc>
      </w:tr>
      <w:tr w:rsidR="00D84B3A" w:rsidRPr="001A5EF0" w:rsidTr="00D84B3A">
        <w:tc>
          <w:tcPr>
            <w:tcW w:w="10456" w:type="dxa"/>
            <w:gridSpan w:val="9"/>
          </w:tcPr>
          <w:p w:rsidR="00D84B3A" w:rsidRPr="001A5EF0" w:rsidRDefault="00D84B3A" w:rsidP="00520E74">
            <w:pPr>
              <w:ind w:left="-108"/>
              <w:jc w:val="both"/>
              <w:rPr>
                <w:b/>
                <w:iCs/>
                <w:color w:val="000000"/>
              </w:rPr>
            </w:pPr>
            <w:r w:rsidRPr="001A5EF0">
              <w:rPr>
                <w:b/>
                <w:iCs/>
                <w:color w:val="000000"/>
              </w:rPr>
              <w:t>Подготовить документацию:</w:t>
            </w:r>
          </w:p>
        </w:tc>
      </w:tr>
      <w:tr w:rsidR="00D84B3A" w:rsidRPr="00FD1BDE" w:rsidTr="00B02927">
        <w:tc>
          <w:tcPr>
            <w:tcW w:w="567" w:type="dxa"/>
          </w:tcPr>
          <w:p w:rsidR="00D84B3A" w:rsidRPr="00FD1BDE" w:rsidRDefault="00D84B3A" w:rsidP="006F58BC">
            <w:pPr>
              <w:jc w:val="center"/>
              <w:rPr>
                <w:iCs/>
                <w:color w:val="000000"/>
              </w:rPr>
            </w:pPr>
            <w:r w:rsidRPr="00FD1BDE">
              <w:rPr>
                <w:iCs/>
                <w:color w:val="000000"/>
              </w:rPr>
              <w:t>1.</w:t>
            </w:r>
          </w:p>
        </w:tc>
        <w:tc>
          <w:tcPr>
            <w:tcW w:w="4077" w:type="dxa"/>
            <w:gridSpan w:val="4"/>
          </w:tcPr>
          <w:p w:rsidR="00D84B3A" w:rsidRPr="00FD1BDE" w:rsidRDefault="00D84B3A" w:rsidP="00802BE7">
            <w:pPr>
              <w:numPr>
                <w:ilvl w:val="0"/>
                <w:numId w:val="1"/>
              </w:numPr>
              <w:ind w:left="0" w:firstLine="0"/>
            </w:pPr>
          </w:p>
        </w:tc>
        <w:tc>
          <w:tcPr>
            <w:tcW w:w="1276" w:type="dxa"/>
          </w:tcPr>
          <w:p w:rsidR="00D84B3A" w:rsidRPr="00FD1BDE" w:rsidRDefault="00D84B3A" w:rsidP="00957BF0">
            <w:pPr>
              <w:ind w:left="-108"/>
              <w:rPr>
                <w:color w:val="000000"/>
              </w:rPr>
            </w:pPr>
          </w:p>
        </w:tc>
        <w:tc>
          <w:tcPr>
            <w:tcW w:w="2977" w:type="dxa"/>
            <w:gridSpan w:val="2"/>
          </w:tcPr>
          <w:p w:rsidR="00D84B3A" w:rsidRDefault="00D84B3A"/>
        </w:tc>
        <w:tc>
          <w:tcPr>
            <w:tcW w:w="1559" w:type="dxa"/>
          </w:tcPr>
          <w:p w:rsidR="00D84B3A" w:rsidRPr="00FD1BDE" w:rsidRDefault="00D84B3A" w:rsidP="006F58BC">
            <w:pPr>
              <w:rPr>
                <w:color w:val="000000"/>
              </w:rPr>
            </w:pPr>
          </w:p>
        </w:tc>
      </w:tr>
      <w:tr w:rsidR="00D84B3A" w:rsidRPr="001A5EF0" w:rsidTr="00B02927">
        <w:tc>
          <w:tcPr>
            <w:tcW w:w="567" w:type="dxa"/>
          </w:tcPr>
          <w:p w:rsidR="00D84B3A" w:rsidRPr="001A5EF0" w:rsidRDefault="00D84B3A" w:rsidP="00A65808">
            <w:pPr>
              <w:jc w:val="center"/>
              <w:rPr>
                <w:iCs/>
                <w:color w:val="000000"/>
              </w:rPr>
            </w:pPr>
            <w:r>
              <w:rPr>
                <w:iCs/>
                <w:color w:val="000000"/>
              </w:rPr>
              <w:t>2.</w:t>
            </w:r>
          </w:p>
        </w:tc>
        <w:tc>
          <w:tcPr>
            <w:tcW w:w="4077" w:type="dxa"/>
            <w:gridSpan w:val="4"/>
          </w:tcPr>
          <w:p w:rsidR="00D84B3A" w:rsidRDefault="002B4796" w:rsidP="006F58BC">
            <w:pPr>
              <w:numPr>
                <w:ilvl w:val="0"/>
                <w:numId w:val="1"/>
              </w:numPr>
              <w:ind w:left="0" w:firstLine="0"/>
              <w:rPr>
                <w:iCs/>
                <w:color w:val="000000"/>
              </w:rPr>
            </w:pPr>
            <w:r w:rsidRPr="003B2C95">
              <w:t>О</w:t>
            </w:r>
            <w:r w:rsidR="00D84B3A" w:rsidRPr="003B2C95">
              <w:t>тчет</w:t>
            </w:r>
            <w:r w:rsidR="00D84B3A">
              <w:t>ыв Республиканский центр занятости, отдел образования</w:t>
            </w:r>
          </w:p>
        </w:tc>
        <w:tc>
          <w:tcPr>
            <w:tcW w:w="1276" w:type="dxa"/>
          </w:tcPr>
          <w:p w:rsidR="00D84B3A" w:rsidRPr="0005047F" w:rsidRDefault="00D84B3A" w:rsidP="00957BF0">
            <w:pPr>
              <w:ind w:left="-108"/>
              <w:rPr>
                <w:color w:val="000000"/>
              </w:rPr>
            </w:pPr>
            <w:r>
              <w:rPr>
                <w:color w:val="000000"/>
              </w:rPr>
              <w:t>2</w:t>
            </w:r>
            <w:r w:rsidR="002B4796">
              <w:rPr>
                <w:color w:val="000000"/>
              </w:rPr>
              <w:t>5</w:t>
            </w:r>
            <w:r>
              <w:rPr>
                <w:color w:val="000000"/>
              </w:rPr>
              <w:t>.04.202</w:t>
            </w:r>
            <w:r w:rsidR="002B4796">
              <w:rPr>
                <w:color w:val="000000"/>
              </w:rPr>
              <w:t>5</w:t>
            </w:r>
          </w:p>
        </w:tc>
        <w:tc>
          <w:tcPr>
            <w:tcW w:w="2977" w:type="dxa"/>
            <w:gridSpan w:val="2"/>
          </w:tcPr>
          <w:p w:rsidR="00D84B3A" w:rsidRDefault="00D84B3A">
            <w:r w:rsidRPr="00194AD2">
              <w:rPr>
                <w:color w:val="000000"/>
              </w:rPr>
              <w:t>Гончарова С.А., заведу</w:t>
            </w:r>
            <w:r w:rsidRPr="00194AD2">
              <w:rPr>
                <w:color w:val="000000"/>
              </w:rPr>
              <w:t>ю</w:t>
            </w:r>
            <w:r w:rsidRPr="00194AD2">
              <w:rPr>
                <w:color w:val="000000"/>
              </w:rPr>
              <w:t>щий</w:t>
            </w:r>
          </w:p>
        </w:tc>
        <w:tc>
          <w:tcPr>
            <w:tcW w:w="1559" w:type="dxa"/>
          </w:tcPr>
          <w:p w:rsidR="00D84B3A" w:rsidRPr="003B2C95" w:rsidRDefault="00D84B3A" w:rsidP="006F58BC">
            <w:r>
              <w:t>Отчеты</w:t>
            </w:r>
          </w:p>
        </w:tc>
      </w:tr>
      <w:tr w:rsidR="00D84B3A" w:rsidRPr="001A5EF0" w:rsidTr="00D84B3A">
        <w:trPr>
          <w:trHeight w:val="528"/>
        </w:trPr>
        <w:tc>
          <w:tcPr>
            <w:tcW w:w="10456" w:type="dxa"/>
            <w:gridSpan w:val="9"/>
            <w:vAlign w:val="center"/>
          </w:tcPr>
          <w:p w:rsidR="00D84B3A" w:rsidRPr="001A5EF0" w:rsidRDefault="00D84B3A" w:rsidP="006F58BC">
            <w:pPr>
              <w:pStyle w:val="22"/>
              <w:tabs>
                <w:tab w:val="left" w:pos="1083"/>
              </w:tabs>
              <w:jc w:val="center"/>
              <w:rPr>
                <w:rFonts w:ascii="Times New Roman" w:hAnsi="Times New Roman"/>
                <w:bCs/>
                <w:i/>
                <w:color w:val="FF0000"/>
                <w:sz w:val="24"/>
              </w:rPr>
            </w:pPr>
            <w:r w:rsidRPr="001A5EF0">
              <w:rPr>
                <w:rFonts w:ascii="Times New Roman" w:hAnsi="Times New Roman"/>
                <w:b/>
                <w:bCs/>
                <w:sz w:val="24"/>
                <w:lang w:val="ru-RU"/>
              </w:rPr>
              <w:t>2</w:t>
            </w:r>
            <w:r>
              <w:rPr>
                <w:rFonts w:ascii="Times New Roman" w:hAnsi="Times New Roman"/>
                <w:b/>
                <w:bCs/>
                <w:sz w:val="24"/>
                <w:lang w:val="en-US"/>
              </w:rPr>
              <w:t>.</w:t>
            </w:r>
            <w:r w:rsidRPr="007C5A27">
              <w:rPr>
                <w:rFonts w:ascii="Times New Roman" w:hAnsi="Times New Roman"/>
                <w:b/>
                <w:bCs/>
                <w:sz w:val="24"/>
                <w:lang w:val="ru-RU"/>
              </w:rPr>
              <w:t>О</w:t>
            </w:r>
            <w:r>
              <w:rPr>
                <w:rFonts w:ascii="Times New Roman" w:hAnsi="Times New Roman"/>
                <w:b/>
                <w:bCs/>
                <w:sz w:val="24"/>
                <w:lang w:val="ru-RU"/>
              </w:rPr>
              <w:t xml:space="preserve">РГАНИЗАЦИОННО - ПЕДАГОГИЧЕСКАЯ </w:t>
            </w:r>
            <w:r w:rsidRPr="007C5A27">
              <w:rPr>
                <w:rFonts w:ascii="Times New Roman" w:hAnsi="Times New Roman"/>
                <w:b/>
                <w:bCs/>
                <w:sz w:val="24"/>
                <w:lang w:val="ru-RU"/>
              </w:rPr>
              <w:t>РАБОТА</w:t>
            </w:r>
          </w:p>
        </w:tc>
      </w:tr>
      <w:tr w:rsidR="00D84B3A" w:rsidRPr="001A5EF0" w:rsidTr="00B02927">
        <w:trPr>
          <w:trHeight w:val="330"/>
        </w:trPr>
        <w:tc>
          <w:tcPr>
            <w:tcW w:w="567" w:type="dxa"/>
            <w:vAlign w:val="center"/>
          </w:tcPr>
          <w:p w:rsidR="00D84B3A" w:rsidRPr="001A5EF0" w:rsidRDefault="00D84B3A" w:rsidP="006F58BC">
            <w:pPr>
              <w:ind w:left="-114" w:right="-165"/>
              <w:jc w:val="center"/>
              <w:rPr>
                <w:b/>
                <w:bCs/>
                <w:color w:val="000000"/>
              </w:rPr>
            </w:pPr>
            <w:r w:rsidRPr="001A5EF0">
              <w:rPr>
                <w:b/>
                <w:bCs/>
                <w:color w:val="000000"/>
              </w:rPr>
              <w:t>№ п/п</w:t>
            </w:r>
          </w:p>
        </w:tc>
        <w:tc>
          <w:tcPr>
            <w:tcW w:w="4077" w:type="dxa"/>
            <w:gridSpan w:val="4"/>
            <w:vAlign w:val="center"/>
          </w:tcPr>
          <w:p w:rsidR="00D84B3A" w:rsidRPr="001A5EF0" w:rsidRDefault="00D84B3A" w:rsidP="006F58BC">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6" w:type="dxa"/>
            <w:vAlign w:val="center"/>
          </w:tcPr>
          <w:p w:rsidR="00D84B3A" w:rsidRPr="001A5EF0" w:rsidRDefault="00D84B3A" w:rsidP="006F58BC">
            <w:pPr>
              <w:jc w:val="center"/>
              <w:rPr>
                <w:b/>
                <w:color w:val="000000"/>
              </w:rPr>
            </w:pPr>
            <w:r w:rsidRPr="001A5EF0">
              <w:rPr>
                <w:b/>
                <w:color w:val="000000"/>
              </w:rPr>
              <w:t>Срок</w:t>
            </w:r>
          </w:p>
          <w:p w:rsidR="00D84B3A" w:rsidRPr="001A5EF0" w:rsidRDefault="00D84B3A" w:rsidP="006F58BC">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выпо</w:t>
            </w:r>
            <w:r w:rsidRPr="001A5EF0">
              <w:rPr>
                <w:rFonts w:ascii="Times New Roman" w:hAnsi="Times New Roman"/>
                <w:b/>
                <w:color w:val="000000"/>
                <w:sz w:val="24"/>
              </w:rPr>
              <w:t>л</w:t>
            </w:r>
            <w:r w:rsidRPr="001A5EF0">
              <w:rPr>
                <w:rFonts w:ascii="Times New Roman" w:hAnsi="Times New Roman"/>
                <w:b/>
                <w:color w:val="000000"/>
                <w:sz w:val="24"/>
              </w:rPr>
              <w:t>нения</w:t>
            </w:r>
          </w:p>
        </w:tc>
        <w:tc>
          <w:tcPr>
            <w:tcW w:w="2977" w:type="dxa"/>
            <w:gridSpan w:val="2"/>
            <w:vAlign w:val="center"/>
          </w:tcPr>
          <w:p w:rsidR="00D84B3A" w:rsidRPr="001A5EF0" w:rsidRDefault="00D84B3A" w:rsidP="006F58BC">
            <w:pPr>
              <w:jc w:val="center"/>
              <w:rPr>
                <w:b/>
                <w:bCs/>
                <w:color w:val="000000"/>
                <w:lang w:val="en-US"/>
              </w:rPr>
            </w:pPr>
            <w:r w:rsidRPr="001A5EF0">
              <w:rPr>
                <w:b/>
                <w:color w:val="000000"/>
              </w:rPr>
              <w:t>Ответственный</w:t>
            </w:r>
          </w:p>
          <w:p w:rsidR="00D84B3A" w:rsidRPr="001A5EF0" w:rsidRDefault="00D84B3A" w:rsidP="006F58BC">
            <w:pPr>
              <w:pStyle w:val="22"/>
              <w:tabs>
                <w:tab w:val="left" w:pos="1083"/>
              </w:tabs>
              <w:jc w:val="center"/>
              <w:rPr>
                <w:rFonts w:ascii="Times New Roman" w:hAnsi="Times New Roman"/>
                <w:b/>
                <w:bCs/>
                <w:color w:val="000000"/>
                <w:sz w:val="24"/>
                <w:lang w:val="en-US"/>
              </w:rPr>
            </w:pPr>
          </w:p>
        </w:tc>
        <w:tc>
          <w:tcPr>
            <w:tcW w:w="1559" w:type="dxa"/>
            <w:vAlign w:val="center"/>
          </w:tcPr>
          <w:p w:rsidR="00D84B3A" w:rsidRPr="001A5EF0" w:rsidRDefault="00D84B3A" w:rsidP="006F58BC">
            <w:pPr>
              <w:jc w:val="center"/>
              <w:rPr>
                <w:b/>
                <w:iCs/>
                <w:color w:val="000000"/>
              </w:rPr>
            </w:pPr>
            <w:r w:rsidRPr="001A5EF0">
              <w:rPr>
                <w:b/>
                <w:iCs/>
                <w:color w:val="000000"/>
              </w:rPr>
              <w:t>Форма</w:t>
            </w:r>
          </w:p>
          <w:p w:rsidR="00D84B3A" w:rsidRPr="001A5EF0" w:rsidRDefault="00D84B3A" w:rsidP="006F58BC">
            <w:pPr>
              <w:jc w:val="center"/>
              <w:rPr>
                <w:b/>
                <w:iCs/>
                <w:color w:val="000000"/>
              </w:rPr>
            </w:pPr>
            <w:r w:rsidRPr="001A5EF0">
              <w:rPr>
                <w:b/>
                <w:iCs/>
                <w:color w:val="000000"/>
              </w:rPr>
              <w:t>обобщения</w:t>
            </w:r>
          </w:p>
          <w:p w:rsidR="00D84B3A" w:rsidRPr="001A5EF0" w:rsidRDefault="00D84B3A" w:rsidP="006F58BC">
            <w:pPr>
              <w:jc w:val="center"/>
              <w:rPr>
                <w:b/>
                <w:iCs/>
                <w:color w:val="000000"/>
              </w:rPr>
            </w:pPr>
            <w:r w:rsidRPr="001A5EF0">
              <w:rPr>
                <w:b/>
                <w:iCs/>
                <w:color w:val="000000"/>
              </w:rPr>
              <w:t>Отметка о</w:t>
            </w:r>
          </w:p>
          <w:p w:rsidR="00D84B3A" w:rsidRPr="001A5EF0" w:rsidRDefault="00D84B3A" w:rsidP="006F58BC">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w:t>
            </w:r>
            <w:r w:rsidRPr="001A5EF0">
              <w:rPr>
                <w:rFonts w:ascii="Times New Roman" w:hAnsi="Times New Roman"/>
                <w:b/>
                <w:iCs/>
                <w:color w:val="000000"/>
                <w:sz w:val="24"/>
              </w:rPr>
              <w:t>е</w:t>
            </w:r>
            <w:r w:rsidRPr="001A5EF0">
              <w:rPr>
                <w:rFonts w:ascii="Times New Roman" w:hAnsi="Times New Roman"/>
                <w:b/>
                <w:iCs/>
                <w:color w:val="000000"/>
                <w:sz w:val="24"/>
              </w:rPr>
              <w:t>нии</w:t>
            </w:r>
          </w:p>
        </w:tc>
      </w:tr>
      <w:tr w:rsidR="00D84B3A" w:rsidRPr="001A5EF0" w:rsidTr="00D84B3A">
        <w:trPr>
          <w:trHeight w:val="240"/>
        </w:trPr>
        <w:tc>
          <w:tcPr>
            <w:tcW w:w="10456" w:type="dxa"/>
            <w:gridSpan w:val="9"/>
          </w:tcPr>
          <w:p w:rsidR="00D84B3A" w:rsidRPr="001A5EF0" w:rsidRDefault="00D84B3A" w:rsidP="006F58BC">
            <w:pPr>
              <w:jc w:val="both"/>
              <w:rPr>
                <w:iCs/>
                <w:color w:val="000000"/>
              </w:rPr>
            </w:pPr>
            <w:r w:rsidRPr="001A5EF0">
              <w:rPr>
                <w:b/>
                <w:bCs/>
                <w:color w:val="000000"/>
              </w:rPr>
              <w:t>Организовать и провести:</w:t>
            </w:r>
          </w:p>
        </w:tc>
      </w:tr>
      <w:tr w:rsidR="00D84B3A" w:rsidRPr="001A5EF0" w:rsidTr="00B02927">
        <w:tc>
          <w:tcPr>
            <w:tcW w:w="567" w:type="dxa"/>
          </w:tcPr>
          <w:p w:rsidR="00D84B3A" w:rsidRPr="001A5EF0" w:rsidRDefault="00D84B3A" w:rsidP="006F58BC">
            <w:pPr>
              <w:jc w:val="center"/>
              <w:rPr>
                <w:iCs/>
                <w:color w:val="000000"/>
              </w:rPr>
            </w:pPr>
            <w:r w:rsidRPr="001A5EF0">
              <w:rPr>
                <w:iCs/>
                <w:color w:val="000000"/>
              </w:rPr>
              <w:t>1.</w:t>
            </w:r>
          </w:p>
        </w:tc>
        <w:tc>
          <w:tcPr>
            <w:tcW w:w="4077" w:type="dxa"/>
            <w:gridSpan w:val="4"/>
          </w:tcPr>
          <w:p w:rsidR="00D84B3A" w:rsidRPr="007F1396" w:rsidRDefault="00D84B3A" w:rsidP="00925F75">
            <w:pPr>
              <w:numPr>
                <w:ilvl w:val="0"/>
                <w:numId w:val="1"/>
              </w:numPr>
              <w:ind w:left="0" w:firstLine="0"/>
            </w:pPr>
            <w:r w:rsidRPr="007F1396">
              <w:t>заседание РПМПК</w:t>
            </w:r>
          </w:p>
        </w:tc>
        <w:tc>
          <w:tcPr>
            <w:tcW w:w="1276" w:type="dxa"/>
          </w:tcPr>
          <w:p w:rsidR="00D84B3A" w:rsidRPr="007F1396" w:rsidRDefault="00D84B3A" w:rsidP="00520E74">
            <w:pPr>
              <w:ind w:left="-108"/>
            </w:pPr>
            <w:r w:rsidRPr="007F1396">
              <w:t>по плану РОО</w:t>
            </w:r>
          </w:p>
        </w:tc>
        <w:tc>
          <w:tcPr>
            <w:tcW w:w="2977" w:type="dxa"/>
            <w:gridSpan w:val="2"/>
          </w:tcPr>
          <w:p w:rsidR="00D84B3A" w:rsidRPr="00CB0321" w:rsidRDefault="00D84B3A" w:rsidP="00CB0321">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559" w:type="dxa"/>
          </w:tcPr>
          <w:p w:rsidR="00D84B3A" w:rsidRDefault="00D84B3A" w:rsidP="00925F75">
            <w:r>
              <w:t>Приказ от… № …</w:t>
            </w:r>
          </w:p>
          <w:p w:rsidR="00D84B3A" w:rsidRDefault="00D84B3A" w:rsidP="00925F75">
            <w:r>
              <w:t>выписки</w:t>
            </w:r>
          </w:p>
        </w:tc>
      </w:tr>
      <w:tr w:rsidR="00D84B3A" w:rsidRPr="001A5EF0" w:rsidTr="00B02927">
        <w:tc>
          <w:tcPr>
            <w:tcW w:w="567" w:type="dxa"/>
          </w:tcPr>
          <w:p w:rsidR="00D84B3A" w:rsidRPr="001A5EF0" w:rsidRDefault="00D84B3A" w:rsidP="002803CE">
            <w:pPr>
              <w:jc w:val="center"/>
              <w:rPr>
                <w:iCs/>
                <w:color w:val="000000"/>
              </w:rPr>
            </w:pPr>
            <w:r>
              <w:rPr>
                <w:iCs/>
                <w:color w:val="000000"/>
              </w:rPr>
              <w:t>3.</w:t>
            </w:r>
          </w:p>
        </w:tc>
        <w:tc>
          <w:tcPr>
            <w:tcW w:w="4077" w:type="dxa"/>
            <w:gridSpan w:val="4"/>
          </w:tcPr>
          <w:p w:rsidR="00D84B3A" w:rsidRDefault="00D84B3A" w:rsidP="002803CE">
            <w:pPr>
              <w:pStyle w:val="af1"/>
              <w:rPr>
                <w:lang w:eastAsia="en-US"/>
              </w:rPr>
            </w:pPr>
            <w:r>
              <w:rPr>
                <w:lang w:eastAsia="en-US"/>
              </w:rPr>
              <w:t>Районный конкурс детского творч</w:t>
            </w:r>
            <w:r>
              <w:rPr>
                <w:lang w:eastAsia="en-US"/>
              </w:rPr>
              <w:t>е</w:t>
            </w:r>
            <w:r>
              <w:rPr>
                <w:lang w:eastAsia="en-US"/>
              </w:rPr>
              <w:t>ства «Солнечный круг».</w:t>
            </w:r>
          </w:p>
        </w:tc>
        <w:tc>
          <w:tcPr>
            <w:tcW w:w="1276" w:type="dxa"/>
          </w:tcPr>
          <w:p w:rsidR="00D84B3A" w:rsidRDefault="00D84B3A" w:rsidP="007949D6">
            <w:pPr>
              <w:pStyle w:val="af1"/>
              <w:ind w:left="-112"/>
              <w:rPr>
                <w:lang w:eastAsia="en-US"/>
              </w:rPr>
            </w:pPr>
            <w:r>
              <w:rPr>
                <w:lang w:eastAsia="en-US"/>
              </w:rPr>
              <w:t>До 30.04.202</w:t>
            </w:r>
            <w:r w:rsidR="002B4796">
              <w:rPr>
                <w:lang w:eastAsia="en-US"/>
              </w:rPr>
              <w:t>5</w:t>
            </w:r>
          </w:p>
        </w:tc>
        <w:tc>
          <w:tcPr>
            <w:tcW w:w="2977" w:type="dxa"/>
            <w:gridSpan w:val="2"/>
          </w:tcPr>
          <w:p w:rsidR="00D84B3A" w:rsidRDefault="00D84B3A" w:rsidP="002803CE">
            <w:pPr>
              <w:pStyle w:val="af1"/>
              <w:rPr>
                <w:lang w:eastAsia="en-US"/>
              </w:rPr>
            </w:pPr>
            <w:r>
              <w:rPr>
                <w:lang w:eastAsia="en-US"/>
              </w:rPr>
              <w:t xml:space="preserve">Демченко А.С., старший воспитатель, Косинец Т.Г. </w:t>
            </w:r>
            <w:r>
              <w:rPr>
                <w:lang w:eastAsia="en-US"/>
              </w:rPr>
              <w:lastRenderedPageBreak/>
              <w:t>Макарова Л.А. музыкал</w:t>
            </w:r>
            <w:r>
              <w:rPr>
                <w:lang w:eastAsia="en-US"/>
              </w:rPr>
              <w:t>ь</w:t>
            </w:r>
            <w:r>
              <w:rPr>
                <w:lang w:eastAsia="en-US"/>
              </w:rPr>
              <w:t>ные руководители</w:t>
            </w:r>
          </w:p>
        </w:tc>
        <w:tc>
          <w:tcPr>
            <w:tcW w:w="1559" w:type="dxa"/>
          </w:tcPr>
          <w:p w:rsidR="00D84B3A" w:rsidRDefault="00D84B3A" w:rsidP="002803CE">
            <w:pPr>
              <w:pStyle w:val="af1"/>
              <w:rPr>
                <w:lang w:eastAsia="en-US"/>
              </w:rPr>
            </w:pPr>
            <w:r>
              <w:rPr>
                <w:lang w:eastAsia="en-US"/>
              </w:rPr>
              <w:lastRenderedPageBreak/>
              <w:t>Конспект</w:t>
            </w:r>
          </w:p>
        </w:tc>
      </w:tr>
      <w:tr w:rsidR="002B4796" w:rsidRPr="001A5EF0" w:rsidTr="00B02927">
        <w:tc>
          <w:tcPr>
            <w:tcW w:w="567" w:type="dxa"/>
          </w:tcPr>
          <w:p w:rsidR="002B4796" w:rsidRDefault="002B4796" w:rsidP="002B4796">
            <w:pPr>
              <w:jc w:val="center"/>
              <w:rPr>
                <w:iCs/>
                <w:color w:val="000000"/>
              </w:rPr>
            </w:pPr>
            <w:r>
              <w:rPr>
                <w:iCs/>
                <w:color w:val="000000"/>
              </w:rPr>
              <w:lastRenderedPageBreak/>
              <w:t>4.</w:t>
            </w:r>
          </w:p>
        </w:tc>
        <w:tc>
          <w:tcPr>
            <w:tcW w:w="4077" w:type="dxa"/>
            <w:gridSpan w:val="4"/>
          </w:tcPr>
          <w:p w:rsidR="002B4796" w:rsidRPr="009536F2" w:rsidRDefault="002B4796" w:rsidP="002B4796">
            <w:pPr>
              <w:contextualSpacing/>
              <w:textAlignment w:val="baseline"/>
            </w:pPr>
            <w:r w:rsidRPr="009536F2">
              <w:t>Выставка рисунков и поделок "Ко</w:t>
            </w:r>
            <w:r w:rsidRPr="009536F2">
              <w:t>с</w:t>
            </w:r>
            <w:r w:rsidRPr="009536F2">
              <w:t>мическая сказка"</w:t>
            </w:r>
          </w:p>
        </w:tc>
        <w:tc>
          <w:tcPr>
            <w:tcW w:w="1276" w:type="dxa"/>
          </w:tcPr>
          <w:p w:rsidR="002B4796" w:rsidRPr="009536F2" w:rsidRDefault="002B4796" w:rsidP="002B4796">
            <w:pPr>
              <w:ind w:right="-108"/>
            </w:pPr>
            <w:r w:rsidRPr="009536F2">
              <w:t>10.04.2025</w:t>
            </w:r>
          </w:p>
        </w:tc>
        <w:tc>
          <w:tcPr>
            <w:tcW w:w="2977" w:type="dxa"/>
            <w:gridSpan w:val="2"/>
          </w:tcPr>
          <w:p w:rsidR="002B4796" w:rsidRPr="009536F2" w:rsidRDefault="002B4796" w:rsidP="002B4796">
            <w:r w:rsidRPr="009536F2">
              <w:t>Демченко А.С., старший воспитатель</w:t>
            </w:r>
          </w:p>
        </w:tc>
        <w:tc>
          <w:tcPr>
            <w:tcW w:w="1559" w:type="dxa"/>
          </w:tcPr>
          <w:p w:rsidR="002B4796" w:rsidRPr="009536F2" w:rsidRDefault="002B4796" w:rsidP="002B4796">
            <w:pPr>
              <w:rPr>
                <w:rFonts w:eastAsia="Calibri"/>
              </w:rPr>
            </w:pPr>
            <w:r w:rsidRPr="009536F2">
              <w:rPr>
                <w:rFonts w:eastAsia="Calibri"/>
              </w:rPr>
              <w:t>Приказ от__</w:t>
            </w:r>
          </w:p>
          <w:p w:rsidR="002B4796" w:rsidRPr="009536F2" w:rsidRDefault="002B4796" w:rsidP="002B4796">
            <w:pPr>
              <w:rPr>
                <w:rFonts w:eastAsia="Calibri"/>
              </w:rPr>
            </w:pPr>
            <w:r w:rsidRPr="009536F2">
              <w:rPr>
                <w:rFonts w:eastAsia="Calibri"/>
              </w:rPr>
              <w:t>№___</w:t>
            </w:r>
          </w:p>
        </w:tc>
      </w:tr>
      <w:tr w:rsidR="00D84B3A" w:rsidRPr="001A5EF0" w:rsidTr="00D84B3A">
        <w:tc>
          <w:tcPr>
            <w:tcW w:w="10456" w:type="dxa"/>
            <w:gridSpan w:val="9"/>
            <w:tcBorders>
              <w:top w:val="single" w:sz="4" w:space="0" w:color="auto"/>
              <w:left w:val="single" w:sz="4" w:space="0" w:color="auto"/>
              <w:bottom w:val="single" w:sz="4" w:space="0" w:color="auto"/>
              <w:right w:val="single" w:sz="4" w:space="0" w:color="auto"/>
            </w:tcBorders>
          </w:tcPr>
          <w:p w:rsidR="00D84B3A" w:rsidRPr="001C3F94" w:rsidRDefault="00D84B3A" w:rsidP="00DB641E">
            <w:pPr>
              <w:jc w:val="center"/>
              <w:rPr>
                <w:b/>
                <w:bCs/>
                <w:color w:val="000000"/>
              </w:rPr>
            </w:pPr>
            <w:r w:rsidRPr="001A5EF0">
              <w:rPr>
                <w:b/>
                <w:bCs/>
                <w:color w:val="000000"/>
              </w:rPr>
              <w:t>3</w:t>
            </w:r>
            <w:r>
              <w:rPr>
                <w:b/>
                <w:bCs/>
                <w:color w:val="000000"/>
              </w:rPr>
              <w:t>. ПСИХОЛОГО-ПЕДАГОГИЧЕСКОЕ</w:t>
            </w:r>
            <w:r w:rsidRPr="001C3F94">
              <w:rPr>
                <w:b/>
                <w:bCs/>
                <w:color w:val="000000"/>
              </w:rPr>
              <w:t xml:space="preserve"> СОПРОВОЖДЕНИЕ РАЗВИТИЯ</w:t>
            </w:r>
          </w:p>
          <w:p w:rsidR="00D84B3A" w:rsidRPr="001A5EF0" w:rsidRDefault="00D84B3A" w:rsidP="00DB641E">
            <w:pPr>
              <w:jc w:val="center"/>
              <w:rPr>
                <w:iCs/>
                <w:color w:val="000000"/>
              </w:rPr>
            </w:pPr>
            <w:r>
              <w:rPr>
                <w:b/>
                <w:bCs/>
                <w:color w:val="000000"/>
              </w:rPr>
              <w:t xml:space="preserve">СОЦИАЛЬНЫХ И ЛИЧНОСТНЫХ КАЧЕСТВ </w:t>
            </w:r>
            <w:r w:rsidRPr="001C3F94">
              <w:rPr>
                <w:b/>
                <w:bCs/>
                <w:color w:val="000000"/>
              </w:rPr>
              <w:t>ДОШКОЛЬНИКОВ</w:t>
            </w:r>
          </w:p>
        </w:tc>
      </w:tr>
      <w:tr w:rsidR="00D84B3A" w:rsidRPr="001A5EF0" w:rsidTr="00B02927">
        <w:trPr>
          <w:trHeight w:val="330"/>
        </w:trPr>
        <w:tc>
          <w:tcPr>
            <w:tcW w:w="567" w:type="dxa"/>
            <w:vAlign w:val="center"/>
          </w:tcPr>
          <w:p w:rsidR="00D84B3A" w:rsidRPr="001A5EF0" w:rsidRDefault="00D84B3A" w:rsidP="00DB641E">
            <w:pPr>
              <w:ind w:left="-114" w:right="-165"/>
              <w:jc w:val="center"/>
              <w:rPr>
                <w:b/>
                <w:bCs/>
                <w:color w:val="000000"/>
              </w:rPr>
            </w:pPr>
            <w:r w:rsidRPr="001A5EF0">
              <w:rPr>
                <w:b/>
                <w:bCs/>
                <w:color w:val="000000"/>
              </w:rPr>
              <w:t>№ п/п</w:t>
            </w:r>
          </w:p>
        </w:tc>
        <w:tc>
          <w:tcPr>
            <w:tcW w:w="4077" w:type="dxa"/>
            <w:gridSpan w:val="4"/>
            <w:vAlign w:val="center"/>
          </w:tcPr>
          <w:p w:rsidR="00D84B3A" w:rsidRPr="001A5EF0" w:rsidRDefault="00D84B3A" w:rsidP="00DB641E">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6" w:type="dxa"/>
            <w:vAlign w:val="center"/>
          </w:tcPr>
          <w:p w:rsidR="00D84B3A" w:rsidRPr="001A5EF0" w:rsidRDefault="00D84B3A" w:rsidP="00DB641E">
            <w:pPr>
              <w:jc w:val="center"/>
              <w:rPr>
                <w:b/>
                <w:color w:val="000000"/>
              </w:rPr>
            </w:pPr>
            <w:r w:rsidRPr="001A5EF0">
              <w:rPr>
                <w:b/>
                <w:color w:val="000000"/>
              </w:rPr>
              <w:t>Срок</w:t>
            </w:r>
          </w:p>
          <w:p w:rsidR="00D84B3A" w:rsidRPr="001A5EF0" w:rsidRDefault="00D84B3A" w:rsidP="00DB641E">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выпо</w:t>
            </w:r>
            <w:r w:rsidRPr="001A5EF0">
              <w:rPr>
                <w:rFonts w:ascii="Times New Roman" w:hAnsi="Times New Roman"/>
                <w:b/>
                <w:color w:val="000000"/>
                <w:sz w:val="24"/>
              </w:rPr>
              <w:t>л</w:t>
            </w:r>
            <w:r w:rsidRPr="001A5EF0">
              <w:rPr>
                <w:rFonts w:ascii="Times New Roman" w:hAnsi="Times New Roman"/>
                <w:b/>
                <w:color w:val="000000"/>
                <w:sz w:val="24"/>
              </w:rPr>
              <w:t>нения</w:t>
            </w:r>
          </w:p>
        </w:tc>
        <w:tc>
          <w:tcPr>
            <w:tcW w:w="2977" w:type="dxa"/>
            <w:gridSpan w:val="2"/>
            <w:vAlign w:val="center"/>
          </w:tcPr>
          <w:p w:rsidR="00D84B3A" w:rsidRPr="001A5EF0" w:rsidRDefault="00D84B3A" w:rsidP="00DB641E">
            <w:pPr>
              <w:jc w:val="center"/>
              <w:rPr>
                <w:b/>
                <w:bCs/>
                <w:color w:val="000000"/>
                <w:lang w:val="en-US"/>
              </w:rPr>
            </w:pPr>
            <w:r w:rsidRPr="001A5EF0">
              <w:rPr>
                <w:b/>
                <w:color w:val="000000"/>
              </w:rPr>
              <w:t>Ответственный</w:t>
            </w:r>
          </w:p>
          <w:p w:rsidR="00D84B3A" w:rsidRPr="001A5EF0" w:rsidRDefault="00D84B3A" w:rsidP="00DB641E">
            <w:pPr>
              <w:pStyle w:val="22"/>
              <w:tabs>
                <w:tab w:val="left" w:pos="1083"/>
              </w:tabs>
              <w:jc w:val="center"/>
              <w:rPr>
                <w:rFonts w:ascii="Times New Roman" w:hAnsi="Times New Roman"/>
                <w:b/>
                <w:bCs/>
                <w:color w:val="000000"/>
                <w:sz w:val="24"/>
                <w:lang w:val="en-US"/>
              </w:rPr>
            </w:pPr>
          </w:p>
        </w:tc>
        <w:tc>
          <w:tcPr>
            <w:tcW w:w="1559" w:type="dxa"/>
            <w:vAlign w:val="center"/>
          </w:tcPr>
          <w:p w:rsidR="00D84B3A" w:rsidRPr="001A5EF0" w:rsidRDefault="00D84B3A" w:rsidP="00DB641E">
            <w:pPr>
              <w:jc w:val="center"/>
              <w:rPr>
                <w:b/>
                <w:iCs/>
                <w:color w:val="000000"/>
              </w:rPr>
            </w:pPr>
            <w:r w:rsidRPr="001A5EF0">
              <w:rPr>
                <w:b/>
                <w:iCs/>
                <w:color w:val="000000"/>
              </w:rPr>
              <w:t>Форма</w:t>
            </w:r>
          </w:p>
          <w:p w:rsidR="00D84B3A" w:rsidRPr="001A5EF0" w:rsidRDefault="00D84B3A" w:rsidP="00DB641E">
            <w:pPr>
              <w:jc w:val="center"/>
              <w:rPr>
                <w:b/>
                <w:iCs/>
                <w:color w:val="000000"/>
              </w:rPr>
            </w:pPr>
            <w:r w:rsidRPr="001A5EF0">
              <w:rPr>
                <w:b/>
                <w:iCs/>
                <w:color w:val="000000"/>
              </w:rPr>
              <w:t>обобщения</w:t>
            </w:r>
          </w:p>
          <w:p w:rsidR="00D84B3A" w:rsidRPr="001A5EF0" w:rsidRDefault="00D84B3A" w:rsidP="00DB641E">
            <w:pPr>
              <w:jc w:val="center"/>
              <w:rPr>
                <w:b/>
                <w:iCs/>
                <w:color w:val="000000"/>
              </w:rPr>
            </w:pPr>
            <w:r w:rsidRPr="001A5EF0">
              <w:rPr>
                <w:b/>
                <w:iCs/>
                <w:color w:val="000000"/>
              </w:rPr>
              <w:t>Отметка о</w:t>
            </w:r>
          </w:p>
          <w:p w:rsidR="00D84B3A" w:rsidRPr="001A5EF0" w:rsidRDefault="00D84B3A" w:rsidP="00DB641E">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w:t>
            </w:r>
            <w:r w:rsidRPr="001A5EF0">
              <w:rPr>
                <w:rFonts w:ascii="Times New Roman" w:hAnsi="Times New Roman"/>
                <w:b/>
                <w:iCs/>
                <w:color w:val="000000"/>
                <w:sz w:val="24"/>
              </w:rPr>
              <w:t>е</w:t>
            </w:r>
            <w:r w:rsidRPr="001A5EF0">
              <w:rPr>
                <w:rFonts w:ascii="Times New Roman" w:hAnsi="Times New Roman"/>
                <w:b/>
                <w:iCs/>
                <w:color w:val="000000"/>
                <w:sz w:val="24"/>
              </w:rPr>
              <w:t>нии</w:t>
            </w:r>
          </w:p>
        </w:tc>
      </w:tr>
      <w:tr w:rsidR="00D84B3A" w:rsidRPr="001A5EF0" w:rsidTr="00D84B3A">
        <w:tc>
          <w:tcPr>
            <w:tcW w:w="10456" w:type="dxa"/>
            <w:gridSpan w:val="9"/>
            <w:tcBorders>
              <w:top w:val="single" w:sz="4" w:space="0" w:color="auto"/>
              <w:left w:val="single" w:sz="4" w:space="0" w:color="auto"/>
              <w:bottom w:val="single" w:sz="4" w:space="0" w:color="auto"/>
              <w:right w:val="single" w:sz="4" w:space="0" w:color="auto"/>
            </w:tcBorders>
          </w:tcPr>
          <w:p w:rsidR="00D84B3A" w:rsidRPr="001A5EF0" w:rsidRDefault="00D84B3A" w:rsidP="00DB641E">
            <w:pPr>
              <w:jc w:val="both"/>
              <w:rPr>
                <w:b/>
                <w:iCs/>
                <w:color w:val="000000"/>
              </w:rPr>
            </w:pPr>
            <w:r w:rsidRPr="001A5EF0">
              <w:rPr>
                <w:b/>
                <w:bCs/>
                <w:color w:val="000000"/>
              </w:rPr>
              <w:t>Принять участие:</w:t>
            </w:r>
          </w:p>
        </w:tc>
      </w:tr>
      <w:tr w:rsidR="00D84B3A" w:rsidRPr="001A5EF0" w:rsidTr="00B02927">
        <w:tc>
          <w:tcPr>
            <w:tcW w:w="567" w:type="dxa"/>
            <w:tcBorders>
              <w:top w:val="single" w:sz="4" w:space="0" w:color="auto"/>
              <w:left w:val="single" w:sz="4" w:space="0" w:color="auto"/>
              <w:bottom w:val="single" w:sz="4" w:space="0" w:color="auto"/>
              <w:right w:val="single" w:sz="4" w:space="0" w:color="auto"/>
            </w:tcBorders>
          </w:tcPr>
          <w:p w:rsidR="00D84B3A" w:rsidRPr="001A5EF0" w:rsidRDefault="00D84B3A" w:rsidP="008C564F">
            <w:pPr>
              <w:jc w:val="center"/>
              <w:rPr>
                <w:iCs/>
                <w:color w:val="000000"/>
              </w:rPr>
            </w:pPr>
            <w:r w:rsidRPr="001A5EF0">
              <w:rPr>
                <w:iCs/>
                <w:color w:val="000000"/>
              </w:rPr>
              <w:t>1.</w:t>
            </w:r>
          </w:p>
        </w:tc>
        <w:tc>
          <w:tcPr>
            <w:tcW w:w="4077" w:type="dxa"/>
            <w:gridSpan w:val="4"/>
            <w:tcBorders>
              <w:top w:val="single" w:sz="4" w:space="0" w:color="auto"/>
              <w:left w:val="single" w:sz="4" w:space="0" w:color="auto"/>
              <w:bottom w:val="single" w:sz="4" w:space="0" w:color="auto"/>
              <w:right w:val="single" w:sz="4" w:space="0" w:color="auto"/>
            </w:tcBorders>
          </w:tcPr>
          <w:p w:rsidR="00D84B3A" w:rsidRDefault="00D84B3A" w:rsidP="008C564F">
            <w:pPr>
              <w:pStyle w:val="af1"/>
              <w:rPr>
                <w:lang w:eastAsia="en-US"/>
              </w:rPr>
            </w:pPr>
            <w:r>
              <w:rPr>
                <w:lang w:eastAsia="en-US"/>
              </w:rPr>
              <w:t>Районный конкурс детского творч</w:t>
            </w:r>
            <w:r>
              <w:rPr>
                <w:lang w:eastAsia="en-US"/>
              </w:rPr>
              <w:t>е</w:t>
            </w:r>
            <w:r>
              <w:rPr>
                <w:lang w:eastAsia="en-US"/>
              </w:rPr>
              <w:t>ства «Солнечный круг».</w:t>
            </w:r>
          </w:p>
        </w:tc>
        <w:tc>
          <w:tcPr>
            <w:tcW w:w="1276" w:type="dxa"/>
            <w:tcBorders>
              <w:top w:val="single" w:sz="4" w:space="0" w:color="auto"/>
              <w:left w:val="single" w:sz="4" w:space="0" w:color="auto"/>
              <w:bottom w:val="single" w:sz="4" w:space="0" w:color="auto"/>
              <w:right w:val="single" w:sz="4" w:space="0" w:color="auto"/>
            </w:tcBorders>
          </w:tcPr>
          <w:p w:rsidR="00D84B3A" w:rsidRDefault="00D84B3A" w:rsidP="008C564F">
            <w:pPr>
              <w:pStyle w:val="af1"/>
              <w:ind w:left="-112"/>
              <w:rPr>
                <w:lang w:eastAsia="en-US"/>
              </w:rPr>
            </w:pPr>
            <w:r>
              <w:rPr>
                <w:lang w:eastAsia="en-US"/>
              </w:rPr>
              <w:t>До 30.04.2024</w:t>
            </w:r>
          </w:p>
        </w:tc>
        <w:tc>
          <w:tcPr>
            <w:tcW w:w="2977" w:type="dxa"/>
            <w:gridSpan w:val="2"/>
            <w:tcBorders>
              <w:top w:val="single" w:sz="4" w:space="0" w:color="auto"/>
              <w:left w:val="single" w:sz="4" w:space="0" w:color="auto"/>
              <w:bottom w:val="single" w:sz="4" w:space="0" w:color="auto"/>
              <w:right w:val="single" w:sz="4" w:space="0" w:color="auto"/>
            </w:tcBorders>
          </w:tcPr>
          <w:p w:rsidR="00D84B3A" w:rsidRDefault="00D84B3A" w:rsidP="008C564F">
            <w:pPr>
              <w:pStyle w:val="af1"/>
              <w:rPr>
                <w:lang w:eastAsia="en-US"/>
              </w:rPr>
            </w:pPr>
            <w:r>
              <w:rPr>
                <w:lang w:eastAsia="en-US"/>
              </w:rPr>
              <w:t>Демченко А.С., старший воспитатель, Косинец Т.Г. Макарова Л.А. музыкал</w:t>
            </w:r>
            <w:r>
              <w:rPr>
                <w:lang w:eastAsia="en-US"/>
              </w:rPr>
              <w:t>ь</w:t>
            </w:r>
            <w:r>
              <w:rPr>
                <w:lang w:eastAsia="en-US"/>
              </w:rPr>
              <w:t>ные руководители</w:t>
            </w:r>
          </w:p>
        </w:tc>
        <w:tc>
          <w:tcPr>
            <w:tcW w:w="1559" w:type="dxa"/>
            <w:tcBorders>
              <w:top w:val="single" w:sz="4" w:space="0" w:color="auto"/>
              <w:left w:val="single" w:sz="4" w:space="0" w:color="auto"/>
              <w:bottom w:val="single" w:sz="4" w:space="0" w:color="auto"/>
              <w:right w:val="single" w:sz="4" w:space="0" w:color="auto"/>
            </w:tcBorders>
          </w:tcPr>
          <w:p w:rsidR="00D84B3A" w:rsidRDefault="00D84B3A" w:rsidP="008C564F">
            <w:pPr>
              <w:pStyle w:val="af1"/>
              <w:rPr>
                <w:lang w:eastAsia="en-US"/>
              </w:rPr>
            </w:pPr>
            <w:r>
              <w:rPr>
                <w:lang w:eastAsia="en-US"/>
              </w:rPr>
              <w:t>Конспект</w:t>
            </w:r>
          </w:p>
        </w:tc>
      </w:tr>
      <w:tr w:rsidR="00D84B3A" w:rsidRPr="001A5EF0" w:rsidTr="00D84B3A">
        <w:tc>
          <w:tcPr>
            <w:tcW w:w="10456" w:type="dxa"/>
            <w:gridSpan w:val="9"/>
            <w:tcBorders>
              <w:top w:val="single" w:sz="4" w:space="0" w:color="auto"/>
              <w:left w:val="single" w:sz="4" w:space="0" w:color="auto"/>
              <w:bottom w:val="single" w:sz="4" w:space="0" w:color="auto"/>
              <w:right w:val="single" w:sz="4" w:space="0" w:color="auto"/>
            </w:tcBorders>
          </w:tcPr>
          <w:p w:rsidR="00D84B3A" w:rsidRPr="001A5EF0" w:rsidRDefault="00D84B3A" w:rsidP="00DB641E">
            <w:pPr>
              <w:ind w:left="-108"/>
              <w:jc w:val="both"/>
              <w:rPr>
                <w:b/>
                <w:iCs/>
                <w:color w:val="000000"/>
              </w:rPr>
            </w:pPr>
            <w:r w:rsidRPr="001A5EF0">
              <w:rPr>
                <w:b/>
                <w:iCs/>
                <w:color w:val="000000"/>
              </w:rPr>
              <w:t>Организовать и провести:</w:t>
            </w:r>
          </w:p>
        </w:tc>
      </w:tr>
      <w:tr w:rsidR="00B02927" w:rsidRPr="009B411F" w:rsidTr="00B02927">
        <w:tc>
          <w:tcPr>
            <w:tcW w:w="567" w:type="dxa"/>
            <w:tcBorders>
              <w:top w:val="single" w:sz="4" w:space="0" w:color="auto"/>
              <w:left w:val="single" w:sz="4" w:space="0" w:color="auto"/>
              <w:bottom w:val="single" w:sz="4" w:space="0" w:color="auto"/>
              <w:right w:val="single" w:sz="4" w:space="0" w:color="auto"/>
            </w:tcBorders>
          </w:tcPr>
          <w:p w:rsidR="00B02927" w:rsidRPr="001A5EF0" w:rsidRDefault="00B02927" w:rsidP="00B02927">
            <w:pPr>
              <w:jc w:val="center"/>
              <w:rPr>
                <w:iCs/>
                <w:color w:val="000000"/>
              </w:rPr>
            </w:pPr>
            <w:r>
              <w:rPr>
                <w:iCs/>
                <w:color w:val="000000"/>
              </w:rPr>
              <w:t>1.</w:t>
            </w:r>
          </w:p>
        </w:tc>
        <w:tc>
          <w:tcPr>
            <w:tcW w:w="4077" w:type="dxa"/>
            <w:gridSpan w:val="4"/>
            <w:tcBorders>
              <w:top w:val="single" w:sz="4" w:space="0" w:color="auto"/>
              <w:left w:val="single" w:sz="4" w:space="0" w:color="auto"/>
              <w:bottom w:val="single" w:sz="4" w:space="0" w:color="auto"/>
              <w:right w:val="single" w:sz="4" w:space="0" w:color="auto"/>
            </w:tcBorders>
          </w:tcPr>
          <w:p w:rsidR="00B02927" w:rsidRPr="00F56546" w:rsidRDefault="00B02927" w:rsidP="00B02927">
            <w:pPr>
              <w:pStyle w:val="af1"/>
            </w:pPr>
            <w:r w:rsidRPr="00F56546">
              <w:t>Калейдоскоп развлечений.</w:t>
            </w:r>
          </w:p>
          <w:p w:rsidR="00B02927" w:rsidRPr="00F56546" w:rsidRDefault="00B02927" w:rsidP="00B02927">
            <w:pPr>
              <w:pStyle w:val="af1"/>
            </w:pPr>
            <w:r w:rsidRPr="00F56546">
              <w:t>Пасхальные традиции</w:t>
            </w:r>
          </w:p>
        </w:tc>
        <w:tc>
          <w:tcPr>
            <w:tcW w:w="1276" w:type="dxa"/>
            <w:tcBorders>
              <w:top w:val="single" w:sz="4" w:space="0" w:color="auto"/>
              <w:left w:val="single" w:sz="4" w:space="0" w:color="auto"/>
              <w:bottom w:val="single" w:sz="4" w:space="0" w:color="auto"/>
              <w:right w:val="single" w:sz="4" w:space="0" w:color="auto"/>
            </w:tcBorders>
          </w:tcPr>
          <w:p w:rsidR="00B02927" w:rsidRPr="00F56546" w:rsidRDefault="00B02927" w:rsidP="00B02927">
            <w:pPr>
              <w:pStyle w:val="af1"/>
            </w:pPr>
            <w:r w:rsidRPr="00F56546">
              <w:t xml:space="preserve">21.04 -23.04 </w:t>
            </w:r>
          </w:p>
          <w:p w:rsidR="00B02927" w:rsidRPr="00F56546" w:rsidRDefault="00B02927" w:rsidP="00B02927">
            <w:pPr>
              <w:pStyle w:val="af1"/>
            </w:pPr>
            <w:r w:rsidRPr="00F56546">
              <w:t>2025г</w:t>
            </w:r>
          </w:p>
        </w:tc>
        <w:tc>
          <w:tcPr>
            <w:tcW w:w="2977" w:type="dxa"/>
            <w:gridSpan w:val="2"/>
            <w:tcBorders>
              <w:top w:val="single" w:sz="4" w:space="0" w:color="auto"/>
              <w:left w:val="single" w:sz="4" w:space="0" w:color="auto"/>
              <w:bottom w:val="single" w:sz="4" w:space="0" w:color="auto"/>
              <w:right w:val="single" w:sz="4" w:space="0" w:color="auto"/>
            </w:tcBorders>
          </w:tcPr>
          <w:p w:rsidR="00B02927" w:rsidRPr="00F56546" w:rsidRDefault="00B02927" w:rsidP="00B02927">
            <w:pPr>
              <w:pStyle w:val="af1"/>
            </w:pPr>
            <w:r w:rsidRPr="00F56546">
              <w:t>Косинец Т.Г. Макарова Л.А. музыкальные рук</w:t>
            </w:r>
            <w:r w:rsidRPr="00F56546">
              <w:t>о</w:t>
            </w:r>
            <w:r w:rsidRPr="00F56546">
              <w:t>водители</w:t>
            </w:r>
          </w:p>
        </w:tc>
        <w:tc>
          <w:tcPr>
            <w:tcW w:w="1559" w:type="dxa"/>
            <w:tcBorders>
              <w:top w:val="single" w:sz="4" w:space="0" w:color="auto"/>
              <w:left w:val="single" w:sz="4" w:space="0" w:color="auto"/>
              <w:bottom w:val="single" w:sz="4" w:space="0" w:color="auto"/>
              <w:right w:val="single" w:sz="4" w:space="0" w:color="auto"/>
            </w:tcBorders>
          </w:tcPr>
          <w:p w:rsidR="00B02927" w:rsidRPr="00F56546" w:rsidRDefault="00B02927" w:rsidP="00B02927">
            <w:pPr>
              <w:pStyle w:val="af1"/>
            </w:pPr>
            <w:r w:rsidRPr="00F56546">
              <w:t>Конспекты</w:t>
            </w:r>
          </w:p>
        </w:tc>
      </w:tr>
      <w:tr w:rsidR="00B02927" w:rsidRPr="001A5EF0" w:rsidTr="00B02927">
        <w:tc>
          <w:tcPr>
            <w:tcW w:w="567" w:type="dxa"/>
            <w:tcBorders>
              <w:top w:val="single" w:sz="4" w:space="0" w:color="auto"/>
              <w:left w:val="single" w:sz="4" w:space="0" w:color="auto"/>
              <w:bottom w:val="single" w:sz="4" w:space="0" w:color="auto"/>
              <w:right w:val="single" w:sz="4" w:space="0" w:color="auto"/>
            </w:tcBorders>
          </w:tcPr>
          <w:p w:rsidR="00B02927" w:rsidRPr="001A5EF0" w:rsidRDefault="00B02927" w:rsidP="00B02927">
            <w:pPr>
              <w:jc w:val="center"/>
              <w:rPr>
                <w:iCs/>
                <w:color w:val="000000"/>
              </w:rPr>
            </w:pPr>
            <w:r>
              <w:rPr>
                <w:iCs/>
                <w:color w:val="000000"/>
              </w:rPr>
              <w:t>2.</w:t>
            </w:r>
          </w:p>
        </w:tc>
        <w:tc>
          <w:tcPr>
            <w:tcW w:w="4077" w:type="dxa"/>
            <w:gridSpan w:val="4"/>
            <w:tcBorders>
              <w:top w:val="single" w:sz="4" w:space="0" w:color="auto"/>
              <w:left w:val="single" w:sz="4" w:space="0" w:color="auto"/>
              <w:bottom w:val="single" w:sz="4" w:space="0" w:color="auto"/>
              <w:right w:val="single" w:sz="4" w:space="0" w:color="auto"/>
            </w:tcBorders>
          </w:tcPr>
          <w:p w:rsidR="00B02927" w:rsidRPr="00F56546" w:rsidRDefault="00B02927" w:rsidP="00B02927">
            <w:pPr>
              <w:pStyle w:val="af1"/>
            </w:pPr>
            <w:r w:rsidRPr="00F56546">
              <w:t>Веселый час. «Ласточка с весною в сени к нам летит» Стихотворения о весне.</w:t>
            </w:r>
          </w:p>
        </w:tc>
        <w:tc>
          <w:tcPr>
            <w:tcW w:w="1276" w:type="dxa"/>
            <w:tcBorders>
              <w:top w:val="single" w:sz="4" w:space="0" w:color="auto"/>
              <w:left w:val="single" w:sz="4" w:space="0" w:color="auto"/>
              <w:bottom w:val="single" w:sz="4" w:space="0" w:color="auto"/>
              <w:right w:val="single" w:sz="4" w:space="0" w:color="auto"/>
            </w:tcBorders>
          </w:tcPr>
          <w:p w:rsidR="00B02927" w:rsidRPr="00F56546" w:rsidRDefault="00B02927" w:rsidP="00B02927">
            <w:pPr>
              <w:pStyle w:val="af1"/>
            </w:pPr>
            <w:r w:rsidRPr="00F56546">
              <w:t>апрель</w:t>
            </w:r>
          </w:p>
        </w:tc>
        <w:tc>
          <w:tcPr>
            <w:tcW w:w="2977" w:type="dxa"/>
            <w:gridSpan w:val="2"/>
            <w:tcBorders>
              <w:top w:val="single" w:sz="4" w:space="0" w:color="auto"/>
              <w:left w:val="single" w:sz="4" w:space="0" w:color="auto"/>
              <w:bottom w:val="single" w:sz="4" w:space="0" w:color="auto"/>
              <w:right w:val="single" w:sz="4" w:space="0" w:color="auto"/>
            </w:tcBorders>
          </w:tcPr>
          <w:p w:rsidR="00B02927" w:rsidRPr="00F56546" w:rsidRDefault="00B02927" w:rsidP="00B02927">
            <w:pPr>
              <w:pStyle w:val="af1"/>
            </w:pPr>
            <w:r w:rsidRPr="00F56546">
              <w:t>Петраченкова В.Г, Баку</w:t>
            </w:r>
            <w:r w:rsidRPr="00F56546">
              <w:t>р</w:t>
            </w:r>
            <w:r w:rsidRPr="00F56546">
              <w:t>ская В.Г. учителя-логопеды Косинец Т.Г. Макарова Л.А. музыкал</w:t>
            </w:r>
            <w:r w:rsidRPr="00F56546">
              <w:t>ь</w:t>
            </w:r>
            <w:r w:rsidRPr="00F56546">
              <w:t>ные руководители</w:t>
            </w:r>
          </w:p>
        </w:tc>
        <w:tc>
          <w:tcPr>
            <w:tcW w:w="1559" w:type="dxa"/>
            <w:tcBorders>
              <w:top w:val="single" w:sz="4" w:space="0" w:color="auto"/>
              <w:left w:val="single" w:sz="4" w:space="0" w:color="auto"/>
              <w:bottom w:val="single" w:sz="4" w:space="0" w:color="auto"/>
              <w:right w:val="single" w:sz="4" w:space="0" w:color="auto"/>
            </w:tcBorders>
          </w:tcPr>
          <w:p w:rsidR="00B02927" w:rsidRPr="00F56546" w:rsidRDefault="00B02927" w:rsidP="00B02927">
            <w:pPr>
              <w:pStyle w:val="af1"/>
            </w:pPr>
            <w:r w:rsidRPr="00F56546">
              <w:t>Материалы</w:t>
            </w:r>
          </w:p>
        </w:tc>
      </w:tr>
      <w:tr w:rsidR="00D84B3A" w:rsidRPr="001A5EF0" w:rsidTr="00D84B3A">
        <w:trPr>
          <w:trHeight w:val="621"/>
        </w:trPr>
        <w:tc>
          <w:tcPr>
            <w:tcW w:w="10456" w:type="dxa"/>
            <w:gridSpan w:val="9"/>
            <w:vAlign w:val="center"/>
          </w:tcPr>
          <w:p w:rsidR="00D84B3A" w:rsidRPr="001A5EF0" w:rsidRDefault="00D84B3A" w:rsidP="0057344A">
            <w:pPr>
              <w:pStyle w:val="22"/>
              <w:tabs>
                <w:tab w:val="left" w:pos="1083"/>
              </w:tabs>
              <w:jc w:val="center"/>
              <w:rPr>
                <w:rFonts w:ascii="Times New Roman" w:hAnsi="Times New Roman"/>
                <w:bCs/>
                <w:i/>
                <w:color w:val="FF0000"/>
                <w:sz w:val="24"/>
              </w:rPr>
            </w:pPr>
            <w:r w:rsidRPr="001A5EF0">
              <w:rPr>
                <w:rFonts w:ascii="Times New Roman" w:hAnsi="Times New Roman"/>
                <w:b/>
                <w:bCs/>
                <w:sz w:val="24"/>
                <w:lang w:val="ru-RU"/>
              </w:rPr>
              <w:t xml:space="preserve">4. </w:t>
            </w:r>
            <w:r>
              <w:rPr>
                <w:rFonts w:ascii="Times New Roman" w:hAnsi="Times New Roman"/>
                <w:b/>
                <w:bCs/>
                <w:sz w:val="24"/>
                <w:lang w:val="ru-RU"/>
              </w:rPr>
              <w:t xml:space="preserve">КОНТРОЛЬНО-АНАЛИТИЧЕСКАЯ </w:t>
            </w:r>
            <w:r w:rsidRPr="001A5EF0">
              <w:rPr>
                <w:rFonts w:ascii="Times New Roman" w:hAnsi="Times New Roman"/>
                <w:b/>
                <w:bCs/>
                <w:sz w:val="24"/>
                <w:lang w:val="ru-RU"/>
              </w:rPr>
              <w:t>ДЕЯТЕЛЬНОСТЬ</w:t>
            </w:r>
          </w:p>
        </w:tc>
      </w:tr>
      <w:tr w:rsidR="00D84B3A" w:rsidRPr="001A5EF0" w:rsidTr="00B02927">
        <w:trPr>
          <w:trHeight w:val="330"/>
        </w:trPr>
        <w:tc>
          <w:tcPr>
            <w:tcW w:w="567" w:type="dxa"/>
            <w:vAlign w:val="center"/>
          </w:tcPr>
          <w:p w:rsidR="00D84B3A" w:rsidRPr="001A5EF0" w:rsidRDefault="00D84B3A" w:rsidP="0057344A">
            <w:pPr>
              <w:ind w:left="-114" w:right="-165"/>
              <w:jc w:val="center"/>
              <w:rPr>
                <w:b/>
                <w:bCs/>
                <w:color w:val="000000"/>
              </w:rPr>
            </w:pPr>
            <w:r w:rsidRPr="001A5EF0">
              <w:rPr>
                <w:b/>
                <w:bCs/>
                <w:color w:val="000000"/>
              </w:rPr>
              <w:t>№ п/п</w:t>
            </w:r>
          </w:p>
        </w:tc>
        <w:tc>
          <w:tcPr>
            <w:tcW w:w="4051" w:type="dxa"/>
            <w:gridSpan w:val="3"/>
            <w:vAlign w:val="center"/>
          </w:tcPr>
          <w:p w:rsidR="00D84B3A" w:rsidRPr="001A5EF0" w:rsidRDefault="00D84B3A" w:rsidP="0057344A">
            <w:pPr>
              <w:tabs>
                <w:tab w:val="num" w:pos="360"/>
              </w:tabs>
              <w:ind w:left="360" w:hanging="360"/>
              <w:jc w:val="center"/>
              <w:rPr>
                <w:b/>
                <w:color w:val="000000"/>
              </w:rPr>
            </w:pPr>
            <w:r w:rsidRPr="001A5EF0">
              <w:rPr>
                <w:b/>
                <w:color w:val="000000"/>
              </w:rPr>
              <w:t>Мероприятия</w:t>
            </w:r>
          </w:p>
        </w:tc>
        <w:tc>
          <w:tcPr>
            <w:tcW w:w="1302" w:type="dxa"/>
            <w:gridSpan w:val="2"/>
            <w:vAlign w:val="center"/>
          </w:tcPr>
          <w:p w:rsidR="00D84B3A" w:rsidRPr="001A5EF0" w:rsidRDefault="00D84B3A" w:rsidP="0057344A">
            <w:pPr>
              <w:jc w:val="center"/>
              <w:rPr>
                <w:b/>
                <w:color w:val="000000"/>
              </w:rPr>
            </w:pPr>
            <w:r w:rsidRPr="001A5EF0">
              <w:rPr>
                <w:b/>
                <w:color w:val="000000"/>
              </w:rPr>
              <w:t>Срок</w:t>
            </w:r>
          </w:p>
          <w:p w:rsidR="00D84B3A" w:rsidRPr="001A5EF0" w:rsidRDefault="00D84B3A" w:rsidP="0057344A">
            <w:pPr>
              <w:jc w:val="center"/>
              <w:rPr>
                <w:b/>
                <w:color w:val="000000"/>
              </w:rPr>
            </w:pPr>
            <w:r w:rsidRPr="001A5EF0">
              <w:rPr>
                <w:b/>
                <w:color w:val="000000"/>
              </w:rPr>
              <w:t>выпо</w:t>
            </w:r>
            <w:r w:rsidRPr="001A5EF0">
              <w:rPr>
                <w:b/>
                <w:color w:val="000000"/>
              </w:rPr>
              <w:t>л</w:t>
            </w:r>
            <w:r w:rsidRPr="001A5EF0">
              <w:rPr>
                <w:b/>
                <w:color w:val="000000"/>
              </w:rPr>
              <w:t>нения</w:t>
            </w:r>
          </w:p>
        </w:tc>
        <w:tc>
          <w:tcPr>
            <w:tcW w:w="2677" w:type="dxa"/>
            <w:vAlign w:val="center"/>
          </w:tcPr>
          <w:p w:rsidR="00D84B3A" w:rsidRPr="001A5EF0" w:rsidRDefault="00D84B3A" w:rsidP="0057344A">
            <w:pPr>
              <w:jc w:val="center"/>
              <w:rPr>
                <w:b/>
                <w:color w:val="000000"/>
              </w:rPr>
            </w:pPr>
            <w:r w:rsidRPr="001A5EF0">
              <w:rPr>
                <w:b/>
                <w:color w:val="000000"/>
              </w:rPr>
              <w:t>Ответственный</w:t>
            </w:r>
          </w:p>
        </w:tc>
        <w:tc>
          <w:tcPr>
            <w:tcW w:w="1859" w:type="dxa"/>
            <w:gridSpan w:val="2"/>
            <w:vAlign w:val="center"/>
          </w:tcPr>
          <w:p w:rsidR="00D84B3A" w:rsidRPr="001A5EF0" w:rsidRDefault="00D84B3A" w:rsidP="0057344A">
            <w:pPr>
              <w:jc w:val="center"/>
              <w:rPr>
                <w:b/>
                <w:iCs/>
                <w:color w:val="000000"/>
              </w:rPr>
            </w:pPr>
            <w:r w:rsidRPr="001A5EF0">
              <w:rPr>
                <w:b/>
                <w:iCs/>
                <w:color w:val="000000"/>
              </w:rPr>
              <w:t>Форма</w:t>
            </w:r>
          </w:p>
          <w:p w:rsidR="00D84B3A" w:rsidRPr="001A5EF0" w:rsidRDefault="00D84B3A" w:rsidP="0057344A">
            <w:pPr>
              <w:jc w:val="center"/>
              <w:rPr>
                <w:b/>
                <w:iCs/>
                <w:color w:val="000000"/>
              </w:rPr>
            </w:pPr>
            <w:r w:rsidRPr="001A5EF0">
              <w:rPr>
                <w:b/>
                <w:iCs/>
                <w:color w:val="000000"/>
              </w:rPr>
              <w:t>обобщения</w:t>
            </w:r>
          </w:p>
          <w:p w:rsidR="00D84B3A" w:rsidRPr="001A5EF0" w:rsidRDefault="00D84B3A" w:rsidP="0057344A">
            <w:pPr>
              <w:jc w:val="center"/>
              <w:rPr>
                <w:b/>
                <w:iCs/>
                <w:color w:val="000000"/>
              </w:rPr>
            </w:pPr>
            <w:r w:rsidRPr="001A5EF0">
              <w:rPr>
                <w:b/>
                <w:iCs/>
                <w:color w:val="000000"/>
              </w:rPr>
              <w:t>Отметка о</w:t>
            </w:r>
          </w:p>
          <w:p w:rsidR="00D84B3A" w:rsidRPr="001A5EF0" w:rsidRDefault="00D84B3A" w:rsidP="0057344A">
            <w:pPr>
              <w:jc w:val="center"/>
              <w:rPr>
                <w:b/>
                <w:iCs/>
                <w:color w:val="000000"/>
              </w:rPr>
            </w:pPr>
            <w:r w:rsidRPr="001A5EF0">
              <w:rPr>
                <w:b/>
                <w:iCs/>
                <w:color w:val="000000"/>
              </w:rPr>
              <w:t>выполнении</w:t>
            </w:r>
          </w:p>
        </w:tc>
      </w:tr>
      <w:tr w:rsidR="00D84B3A" w:rsidRPr="001A5EF0" w:rsidTr="00D84B3A">
        <w:trPr>
          <w:trHeight w:val="248"/>
        </w:trPr>
        <w:tc>
          <w:tcPr>
            <w:tcW w:w="10456" w:type="dxa"/>
            <w:gridSpan w:val="9"/>
          </w:tcPr>
          <w:p w:rsidR="00D84B3A" w:rsidRDefault="00D84B3A" w:rsidP="0057344A">
            <w:pPr>
              <w:jc w:val="both"/>
              <w:rPr>
                <w:iCs/>
              </w:rPr>
            </w:pPr>
            <w:r w:rsidRPr="001A5EF0">
              <w:rPr>
                <w:b/>
                <w:iCs/>
                <w:color w:val="000000"/>
              </w:rPr>
              <w:t>Организовать и провести:</w:t>
            </w:r>
          </w:p>
        </w:tc>
      </w:tr>
      <w:tr w:rsidR="00D84B3A" w:rsidRPr="001A5EF0" w:rsidTr="00B02927">
        <w:trPr>
          <w:trHeight w:val="248"/>
        </w:trPr>
        <w:tc>
          <w:tcPr>
            <w:tcW w:w="567" w:type="dxa"/>
          </w:tcPr>
          <w:p w:rsidR="00D84B3A" w:rsidRPr="00D84B3A" w:rsidRDefault="00D84B3A" w:rsidP="0057344A">
            <w:pPr>
              <w:jc w:val="center"/>
              <w:rPr>
                <w:iCs/>
                <w:color w:val="000000"/>
              </w:rPr>
            </w:pPr>
            <w:r w:rsidRPr="00D84B3A">
              <w:rPr>
                <w:iCs/>
                <w:color w:val="000000"/>
              </w:rPr>
              <w:t>1</w:t>
            </w:r>
          </w:p>
        </w:tc>
        <w:tc>
          <w:tcPr>
            <w:tcW w:w="4077" w:type="dxa"/>
            <w:gridSpan w:val="4"/>
          </w:tcPr>
          <w:p w:rsidR="00D84B3A" w:rsidRPr="00D84B3A" w:rsidRDefault="00D84B3A" w:rsidP="0057344A">
            <w:pPr>
              <w:numPr>
                <w:ilvl w:val="0"/>
                <w:numId w:val="1"/>
              </w:numPr>
              <w:ind w:left="0" w:firstLine="0"/>
              <w:rPr>
                <w:color w:val="000000"/>
              </w:rPr>
            </w:pPr>
          </w:p>
        </w:tc>
        <w:tc>
          <w:tcPr>
            <w:tcW w:w="1276" w:type="dxa"/>
          </w:tcPr>
          <w:p w:rsidR="00D84B3A" w:rsidRPr="008C564F" w:rsidRDefault="00D84B3A" w:rsidP="0057344A">
            <w:pPr>
              <w:ind w:left="-108"/>
              <w:rPr>
                <w:highlight w:val="yellow"/>
              </w:rPr>
            </w:pPr>
          </w:p>
        </w:tc>
        <w:tc>
          <w:tcPr>
            <w:tcW w:w="2977" w:type="dxa"/>
            <w:gridSpan w:val="2"/>
          </w:tcPr>
          <w:p w:rsidR="00D84B3A" w:rsidRPr="008C564F" w:rsidRDefault="00D84B3A" w:rsidP="0057344A">
            <w:pPr>
              <w:pStyle w:val="22"/>
              <w:rPr>
                <w:rFonts w:ascii="Times New Roman" w:hAnsi="Times New Roman"/>
                <w:color w:val="000000"/>
                <w:sz w:val="24"/>
                <w:highlight w:val="yellow"/>
                <w:lang w:val="ru-RU"/>
              </w:rPr>
            </w:pPr>
          </w:p>
        </w:tc>
        <w:tc>
          <w:tcPr>
            <w:tcW w:w="1559" w:type="dxa"/>
          </w:tcPr>
          <w:p w:rsidR="00D84B3A" w:rsidRPr="008C564F" w:rsidRDefault="00D84B3A" w:rsidP="0057344A">
            <w:pPr>
              <w:ind w:right="-58"/>
              <w:rPr>
                <w:color w:val="000000"/>
                <w:highlight w:val="yellow"/>
              </w:rPr>
            </w:pPr>
          </w:p>
        </w:tc>
      </w:tr>
      <w:tr w:rsidR="00D84B3A" w:rsidRPr="001A5EF0" w:rsidTr="00B02927">
        <w:trPr>
          <w:trHeight w:val="248"/>
        </w:trPr>
        <w:tc>
          <w:tcPr>
            <w:tcW w:w="567" w:type="dxa"/>
          </w:tcPr>
          <w:p w:rsidR="00D84B3A" w:rsidRDefault="00D84B3A" w:rsidP="0057344A">
            <w:pPr>
              <w:jc w:val="center"/>
              <w:rPr>
                <w:iCs/>
                <w:color w:val="000000"/>
              </w:rPr>
            </w:pPr>
          </w:p>
        </w:tc>
        <w:tc>
          <w:tcPr>
            <w:tcW w:w="9889" w:type="dxa"/>
            <w:gridSpan w:val="8"/>
          </w:tcPr>
          <w:p w:rsidR="00D84B3A" w:rsidRPr="0089198B" w:rsidRDefault="00D84B3A" w:rsidP="0057344A">
            <w:pPr>
              <w:rPr>
                <w:b/>
                <w:i/>
              </w:rPr>
            </w:pPr>
            <w:r w:rsidRPr="0089198B">
              <w:rPr>
                <w:b/>
                <w:i/>
              </w:rPr>
              <w:t>Фронтальный контроль</w:t>
            </w:r>
          </w:p>
          <w:p w:rsidR="00D84B3A" w:rsidRPr="00D71326" w:rsidRDefault="00D84B3A" w:rsidP="0057344A">
            <w:pPr>
              <w:ind w:right="-58"/>
              <w:rPr>
                <w:color w:val="000000"/>
              </w:rPr>
            </w:pPr>
            <w:r w:rsidRPr="0089198B">
              <w:rPr>
                <w:b/>
                <w:i/>
              </w:rPr>
              <w:t>Психологическая готовность детей к школе.</w:t>
            </w:r>
          </w:p>
        </w:tc>
      </w:tr>
      <w:tr w:rsidR="00D84B3A" w:rsidRPr="001A5EF0" w:rsidTr="00B02927">
        <w:trPr>
          <w:trHeight w:val="248"/>
        </w:trPr>
        <w:tc>
          <w:tcPr>
            <w:tcW w:w="567" w:type="dxa"/>
          </w:tcPr>
          <w:p w:rsidR="00D84B3A" w:rsidRPr="00D100A1" w:rsidRDefault="00D84B3A" w:rsidP="0057344A">
            <w:pPr>
              <w:jc w:val="center"/>
              <w:rPr>
                <w:iCs/>
                <w:color w:val="000000"/>
              </w:rPr>
            </w:pPr>
            <w:r w:rsidRPr="00D100A1">
              <w:rPr>
                <w:iCs/>
                <w:color w:val="000000"/>
              </w:rPr>
              <w:t>2.</w:t>
            </w:r>
          </w:p>
        </w:tc>
        <w:tc>
          <w:tcPr>
            <w:tcW w:w="4077" w:type="dxa"/>
            <w:gridSpan w:val="4"/>
          </w:tcPr>
          <w:p w:rsidR="00D84B3A" w:rsidRPr="0089198B" w:rsidRDefault="00D84B3A" w:rsidP="0057344A">
            <w:pPr>
              <w:numPr>
                <w:ilvl w:val="0"/>
                <w:numId w:val="1"/>
              </w:numPr>
              <w:ind w:left="0" w:firstLine="0"/>
              <w:rPr>
                <w:color w:val="000000"/>
              </w:rPr>
            </w:pPr>
            <w:r w:rsidRPr="0089198B">
              <w:t>комплексное изучение социал</w:t>
            </w:r>
            <w:r w:rsidRPr="0089198B">
              <w:t>ь</w:t>
            </w:r>
            <w:r w:rsidRPr="0089198B">
              <w:t>но-психологической готовности д</w:t>
            </w:r>
            <w:r w:rsidRPr="0089198B">
              <w:t>е</w:t>
            </w:r>
            <w:r w:rsidRPr="0089198B">
              <w:t>тей к обучению в школе по методике И.Е.Голуб</w:t>
            </w:r>
          </w:p>
        </w:tc>
        <w:tc>
          <w:tcPr>
            <w:tcW w:w="1276" w:type="dxa"/>
          </w:tcPr>
          <w:p w:rsidR="00D84B3A" w:rsidRPr="00743139" w:rsidRDefault="00D84B3A" w:rsidP="0057344A">
            <w:pPr>
              <w:ind w:left="-108"/>
              <w:rPr>
                <w:highlight w:val="yellow"/>
              </w:rPr>
            </w:pPr>
            <w:r w:rsidRPr="0089198B">
              <w:t>С 2</w:t>
            </w:r>
            <w:r w:rsidR="00B02927">
              <w:t>1</w:t>
            </w:r>
            <w:r w:rsidRPr="0089198B">
              <w:t>.04.202</w:t>
            </w:r>
            <w:r w:rsidR="00B02927">
              <w:t>5</w:t>
            </w:r>
          </w:p>
        </w:tc>
        <w:tc>
          <w:tcPr>
            <w:tcW w:w="2977" w:type="dxa"/>
            <w:gridSpan w:val="2"/>
          </w:tcPr>
          <w:p w:rsidR="00D84B3A" w:rsidRPr="00B02927" w:rsidRDefault="00D84B3A" w:rsidP="00B02927">
            <w:pPr>
              <w:pStyle w:val="22"/>
              <w:rPr>
                <w:rFonts w:ascii="Times New Roman" w:hAnsi="Times New Roman"/>
                <w:color w:val="000000"/>
                <w:sz w:val="24"/>
                <w:lang w:val="ru-RU"/>
              </w:rPr>
            </w:pPr>
            <w:r w:rsidRPr="00B02927">
              <w:rPr>
                <w:rFonts w:ascii="Times New Roman" w:hAnsi="Times New Roman"/>
                <w:color w:val="000000"/>
                <w:sz w:val="24"/>
                <w:lang w:val="ru-RU"/>
              </w:rPr>
              <w:t>Гончарова С.А., заведу</w:t>
            </w:r>
            <w:r w:rsidRPr="00B02927">
              <w:rPr>
                <w:rFonts w:ascii="Times New Roman" w:hAnsi="Times New Roman"/>
                <w:color w:val="000000"/>
                <w:sz w:val="24"/>
                <w:lang w:val="ru-RU"/>
              </w:rPr>
              <w:t>ю</w:t>
            </w:r>
            <w:r w:rsidRPr="00B02927">
              <w:rPr>
                <w:rFonts w:ascii="Times New Roman" w:hAnsi="Times New Roman"/>
                <w:color w:val="000000"/>
                <w:sz w:val="24"/>
                <w:lang w:val="ru-RU"/>
              </w:rPr>
              <w:t>щий,</w:t>
            </w:r>
            <w:r w:rsidRPr="00B02927">
              <w:rPr>
                <w:rFonts w:ascii="Times New Roman" w:hAnsi="Times New Roman"/>
                <w:color w:val="000000"/>
                <w:sz w:val="24"/>
              </w:rPr>
              <w:t>Вережникова Н.А., педагог-психолог</w:t>
            </w:r>
          </w:p>
        </w:tc>
        <w:tc>
          <w:tcPr>
            <w:tcW w:w="1559" w:type="dxa"/>
          </w:tcPr>
          <w:p w:rsidR="00D84B3A" w:rsidRPr="0089198B" w:rsidRDefault="00D84B3A" w:rsidP="0057344A">
            <w:pPr>
              <w:ind w:right="-58"/>
              <w:rPr>
                <w:color w:val="000000"/>
              </w:rPr>
            </w:pPr>
            <w:r w:rsidRPr="0089198B">
              <w:rPr>
                <w:color w:val="000000"/>
              </w:rPr>
              <w:t>Приказ  от  №…, сво</w:t>
            </w:r>
            <w:r w:rsidRPr="0089198B">
              <w:rPr>
                <w:color w:val="000000"/>
              </w:rPr>
              <w:t>д</w:t>
            </w:r>
            <w:r w:rsidRPr="0089198B">
              <w:rPr>
                <w:color w:val="000000"/>
              </w:rPr>
              <w:t>ные ведом</w:t>
            </w:r>
            <w:r w:rsidRPr="0089198B">
              <w:rPr>
                <w:color w:val="000000"/>
              </w:rPr>
              <w:t>о</w:t>
            </w:r>
            <w:r w:rsidRPr="0089198B">
              <w:rPr>
                <w:color w:val="000000"/>
              </w:rPr>
              <w:t>сти</w:t>
            </w:r>
          </w:p>
        </w:tc>
      </w:tr>
      <w:tr w:rsidR="00D84B3A" w:rsidRPr="001A5EF0" w:rsidTr="00B02927">
        <w:trPr>
          <w:trHeight w:val="248"/>
        </w:trPr>
        <w:tc>
          <w:tcPr>
            <w:tcW w:w="567" w:type="dxa"/>
          </w:tcPr>
          <w:p w:rsidR="00D84B3A" w:rsidRPr="00D100A1" w:rsidRDefault="00D84B3A" w:rsidP="0057344A">
            <w:pPr>
              <w:jc w:val="center"/>
              <w:rPr>
                <w:iCs/>
                <w:color w:val="000000"/>
              </w:rPr>
            </w:pPr>
            <w:r w:rsidRPr="00D100A1">
              <w:rPr>
                <w:iCs/>
                <w:color w:val="000000"/>
              </w:rPr>
              <w:t>3.</w:t>
            </w:r>
          </w:p>
        </w:tc>
        <w:tc>
          <w:tcPr>
            <w:tcW w:w="4077" w:type="dxa"/>
            <w:gridSpan w:val="4"/>
          </w:tcPr>
          <w:p w:rsidR="00D84B3A" w:rsidRPr="0089198B" w:rsidRDefault="00D84B3A" w:rsidP="0057344A">
            <w:pPr>
              <w:numPr>
                <w:ilvl w:val="0"/>
                <w:numId w:val="1"/>
              </w:numPr>
              <w:tabs>
                <w:tab w:val="num" w:pos="249"/>
              </w:tabs>
              <w:ind w:left="0" w:firstLine="0"/>
              <w:rPr>
                <w:color w:val="000000"/>
              </w:rPr>
            </w:pPr>
            <w:r w:rsidRPr="0089198B">
              <w:t xml:space="preserve">мониторинг освоения </w:t>
            </w:r>
            <w:r>
              <w:t>ФОП ДО. ООП</w:t>
            </w:r>
          </w:p>
        </w:tc>
        <w:tc>
          <w:tcPr>
            <w:tcW w:w="1276" w:type="dxa"/>
          </w:tcPr>
          <w:p w:rsidR="00D84B3A" w:rsidRPr="00743139" w:rsidRDefault="00D84B3A" w:rsidP="0057344A">
            <w:pPr>
              <w:ind w:left="-108"/>
              <w:rPr>
                <w:highlight w:val="yellow"/>
              </w:rPr>
            </w:pPr>
            <w:r w:rsidRPr="0089198B">
              <w:t xml:space="preserve">С </w:t>
            </w:r>
            <w:r w:rsidR="00B02927">
              <w:t>28</w:t>
            </w:r>
            <w:r w:rsidRPr="0089198B">
              <w:t>.04.202</w:t>
            </w:r>
            <w:r w:rsidR="00B02927">
              <w:t>5</w:t>
            </w:r>
          </w:p>
        </w:tc>
        <w:tc>
          <w:tcPr>
            <w:tcW w:w="2977" w:type="dxa"/>
            <w:gridSpan w:val="2"/>
          </w:tcPr>
          <w:p w:rsidR="00D84B3A" w:rsidRPr="00B02927" w:rsidRDefault="00D84B3A" w:rsidP="00B02927">
            <w:pPr>
              <w:pStyle w:val="22"/>
              <w:rPr>
                <w:rFonts w:ascii="Times New Roman" w:hAnsi="Times New Roman"/>
                <w:color w:val="000000"/>
                <w:sz w:val="24"/>
                <w:lang w:val="ru-RU"/>
              </w:rPr>
            </w:pPr>
            <w:r w:rsidRPr="00B02927">
              <w:rPr>
                <w:rFonts w:ascii="Times New Roman" w:hAnsi="Times New Roman"/>
                <w:color w:val="000000"/>
                <w:sz w:val="24"/>
                <w:lang w:val="ru-RU"/>
              </w:rPr>
              <w:t>Гончарова С.А., заведу</w:t>
            </w:r>
            <w:r w:rsidRPr="00B02927">
              <w:rPr>
                <w:rFonts w:ascii="Times New Roman" w:hAnsi="Times New Roman"/>
                <w:color w:val="000000"/>
                <w:sz w:val="24"/>
                <w:lang w:val="ru-RU"/>
              </w:rPr>
              <w:t>ю</w:t>
            </w:r>
            <w:r w:rsidRPr="00B02927">
              <w:rPr>
                <w:rFonts w:ascii="Times New Roman" w:hAnsi="Times New Roman"/>
                <w:color w:val="000000"/>
                <w:sz w:val="24"/>
                <w:lang w:val="ru-RU"/>
              </w:rPr>
              <w:t>щий,</w:t>
            </w:r>
            <w:r w:rsidRPr="00B02927">
              <w:rPr>
                <w:rFonts w:ascii="Times New Roman" w:hAnsi="Times New Roman"/>
                <w:color w:val="000000"/>
                <w:sz w:val="24"/>
              </w:rPr>
              <w:t>Демченко А.С., ст</w:t>
            </w:r>
            <w:r w:rsidRPr="00B02927">
              <w:rPr>
                <w:rFonts w:ascii="Times New Roman" w:hAnsi="Times New Roman"/>
                <w:color w:val="000000"/>
                <w:sz w:val="24"/>
              </w:rPr>
              <w:t>а</w:t>
            </w:r>
            <w:r w:rsidRPr="00B02927">
              <w:rPr>
                <w:rFonts w:ascii="Times New Roman" w:hAnsi="Times New Roman"/>
                <w:color w:val="000000"/>
                <w:sz w:val="24"/>
              </w:rPr>
              <w:t>рший воспитатель</w:t>
            </w:r>
          </w:p>
        </w:tc>
        <w:tc>
          <w:tcPr>
            <w:tcW w:w="1559" w:type="dxa"/>
          </w:tcPr>
          <w:p w:rsidR="00D84B3A" w:rsidRPr="0089198B" w:rsidRDefault="00D84B3A" w:rsidP="0057344A">
            <w:pPr>
              <w:ind w:right="-58"/>
              <w:rPr>
                <w:color w:val="000000"/>
              </w:rPr>
            </w:pPr>
            <w:r w:rsidRPr="0089198B">
              <w:rPr>
                <w:color w:val="000000"/>
              </w:rPr>
              <w:t>Приказ  от  №, сводные ведомости</w:t>
            </w:r>
          </w:p>
        </w:tc>
      </w:tr>
      <w:tr w:rsidR="00D84B3A" w:rsidRPr="001A5EF0" w:rsidTr="00D84B3A">
        <w:tc>
          <w:tcPr>
            <w:tcW w:w="10456" w:type="dxa"/>
            <w:gridSpan w:val="9"/>
          </w:tcPr>
          <w:p w:rsidR="00D84B3A" w:rsidRPr="001A5EF0" w:rsidRDefault="00D84B3A" w:rsidP="0057344A">
            <w:pPr>
              <w:jc w:val="both"/>
              <w:rPr>
                <w:iCs/>
                <w:color w:val="000000"/>
              </w:rPr>
            </w:pPr>
            <w:r w:rsidRPr="001A5EF0">
              <w:rPr>
                <w:b/>
                <w:bCs/>
                <w:color w:val="000000"/>
              </w:rPr>
              <w:t>Осуществить контроль за:</w:t>
            </w:r>
          </w:p>
        </w:tc>
      </w:tr>
      <w:tr w:rsidR="00D84B3A" w:rsidRPr="001A5EF0" w:rsidTr="00B02927">
        <w:trPr>
          <w:trHeight w:val="198"/>
        </w:trPr>
        <w:tc>
          <w:tcPr>
            <w:tcW w:w="567" w:type="dxa"/>
          </w:tcPr>
          <w:p w:rsidR="00D84B3A" w:rsidRPr="002D3F82" w:rsidRDefault="00D84B3A" w:rsidP="0057344A">
            <w:pPr>
              <w:jc w:val="center"/>
              <w:rPr>
                <w:iCs/>
                <w:color w:val="000000"/>
              </w:rPr>
            </w:pPr>
          </w:p>
        </w:tc>
        <w:tc>
          <w:tcPr>
            <w:tcW w:w="9889" w:type="dxa"/>
            <w:gridSpan w:val="8"/>
          </w:tcPr>
          <w:p w:rsidR="00D84B3A" w:rsidRPr="001A5EF0" w:rsidRDefault="00D84B3A" w:rsidP="0057344A">
            <w:pPr>
              <w:rPr>
                <w:color w:val="000000"/>
              </w:rPr>
            </w:pPr>
            <w:r w:rsidRPr="005E5785">
              <w:rPr>
                <w:b/>
                <w:i/>
              </w:rPr>
              <w:t xml:space="preserve">Оперативный </w:t>
            </w:r>
          </w:p>
        </w:tc>
      </w:tr>
      <w:tr w:rsidR="00D84B3A" w:rsidRPr="001A5EF0" w:rsidTr="00B02927">
        <w:trPr>
          <w:trHeight w:val="982"/>
        </w:trPr>
        <w:tc>
          <w:tcPr>
            <w:tcW w:w="567" w:type="dxa"/>
          </w:tcPr>
          <w:p w:rsidR="00D84B3A" w:rsidRPr="002D3F82" w:rsidRDefault="00D84B3A" w:rsidP="0057344A">
            <w:pPr>
              <w:jc w:val="center"/>
              <w:rPr>
                <w:iCs/>
                <w:color w:val="000000"/>
              </w:rPr>
            </w:pPr>
            <w:r>
              <w:rPr>
                <w:iCs/>
                <w:color w:val="000000"/>
              </w:rPr>
              <w:t>4</w:t>
            </w:r>
          </w:p>
        </w:tc>
        <w:tc>
          <w:tcPr>
            <w:tcW w:w="3936" w:type="dxa"/>
          </w:tcPr>
          <w:p w:rsidR="00D84B3A" w:rsidRPr="00743139" w:rsidRDefault="00D84B3A" w:rsidP="0057344A">
            <w:pPr>
              <w:rPr>
                <w:highlight w:val="green"/>
              </w:rPr>
            </w:pPr>
            <w:r w:rsidRPr="0098147E">
              <w:t>-</w:t>
            </w:r>
            <w:r w:rsidRPr="0098147E">
              <w:rPr>
                <w:bCs/>
                <w:color w:val="000000"/>
              </w:rPr>
              <w:t xml:space="preserve"> Организации питания в группах</w:t>
            </w:r>
            <w:r w:rsidRPr="003E67B8">
              <w:rPr>
                <w:bCs/>
                <w:color w:val="000000"/>
                <w:sz w:val="16"/>
                <w:szCs w:val="16"/>
              </w:rPr>
              <w:t>.</w:t>
            </w:r>
          </w:p>
        </w:tc>
        <w:tc>
          <w:tcPr>
            <w:tcW w:w="1417" w:type="dxa"/>
            <w:gridSpan w:val="4"/>
          </w:tcPr>
          <w:p w:rsidR="00D84B3A" w:rsidRPr="001A5EF0" w:rsidRDefault="00D84B3A" w:rsidP="0057344A">
            <w:pPr>
              <w:rPr>
                <w:color w:val="000000"/>
              </w:rPr>
            </w:pPr>
            <w:r>
              <w:rPr>
                <w:color w:val="000000"/>
              </w:rPr>
              <w:t>01.04.202</w:t>
            </w:r>
            <w:r w:rsidR="00B02927">
              <w:rPr>
                <w:color w:val="000000"/>
              </w:rPr>
              <w:t>5</w:t>
            </w:r>
            <w:r>
              <w:rPr>
                <w:color w:val="000000"/>
              </w:rPr>
              <w:t>-0</w:t>
            </w:r>
            <w:r w:rsidR="00B02927">
              <w:rPr>
                <w:color w:val="000000"/>
              </w:rPr>
              <w:t>4</w:t>
            </w:r>
            <w:r>
              <w:rPr>
                <w:color w:val="000000"/>
              </w:rPr>
              <w:t>.04.202</w:t>
            </w:r>
            <w:r w:rsidR="00B02927">
              <w:rPr>
                <w:color w:val="000000"/>
              </w:rPr>
              <w:t>5</w:t>
            </w:r>
          </w:p>
        </w:tc>
        <w:tc>
          <w:tcPr>
            <w:tcW w:w="2977" w:type="dxa"/>
            <w:gridSpan w:val="2"/>
          </w:tcPr>
          <w:p w:rsidR="00D84B3A" w:rsidRPr="00D100A1" w:rsidRDefault="00D84B3A" w:rsidP="0057344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00B02927">
              <w:rPr>
                <w:rFonts w:ascii="Times New Roman" w:hAnsi="Times New Roman"/>
                <w:color w:val="000000"/>
                <w:sz w:val="24"/>
                <w:lang w:val="ru-RU"/>
              </w:rPr>
              <w:t>Морозова А.В.,</w:t>
            </w:r>
            <w:r w:rsidRPr="001A5EF0">
              <w:rPr>
                <w:rFonts w:ascii="Times New Roman" w:hAnsi="Times New Roman"/>
                <w:color w:val="000000"/>
                <w:sz w:val="24"/>
                <w:lang w:val="ru-RU"/>
              </w:rPr>
              <w:t xml:space="preserve"> м</w:t>
            </w:r>
            <w:r w:rsidRPr="001A5EF0">
              <w:rPr>
                <w:rFonts w:ascii="Times New Roman" w:hAnsi="Times New Roman"/>
                <w:color w:val="000000"/>
                <w:sz w:val="24"/>
                <w:lang w:val="ru-RU"/>
              </w:rPr>
              <w:t>е</w:t>
            </w:r>
            <w:r w:rsidRPr="001A5EF0">
              <w:rPr>
                <w:rFonts w:ascii="Times New Roman" w:hAnsi="Times New Roman"/>
                <w:color w:val="000000"/>
                <w:sz w:val="24"/>
                <w:lang w:val="ru-RU"/>
              </w:rPr>
              <w:t>д</w:t>
            </w:r>
            <w:r>
              <w:rPr>
                <w:rFonts w:ascii="Times New Roman" w:hAnsi="Times New Roman"/>
                <w:color w:val="000000"/>
                <w:sz w:val="24"/>
                <w:lang w:val="ru-RU"/>
              </w:rPr>
              <w:t xml:space="preserve">ицинская </w:t>
            </w:r>
            <w:r w:rsidRPr="001A5EF0">
              <w:rPr>
                <w:rFonts w:ascii="Times New Roman" w:hAnsi="Times New Roman"/>
                <w:color w:val="000000"/>
                <w:sz w:val="24"/>
                <w:lang w:val="ru-RU"/>
              </w:rPr>
              <w:t>сестра</w:t>
            </w:r>
          </w:p>
        </w:tc>
        <w:tc>
          <w:tcPr>
            <w:tcW w:w="1559" w:type="dxa"/>
          </w:tcPr>
          <w:p w:rsidR="00D84B3A" w:rsidRPr="001A5EF0" w:rsidRDefault="00D84B3A" w:rsidP="0057344A">
            <w:pPr>
              <w:rPr>
                <w:color w:val="000000"/>
              </w:rPr>
            </w:pPr>
          </w:p>
        </w:tc>
      </w:tr>
      <w:tr w:rsidR="00D84B3A" w:rsidRPr="001A5EF0" w:rsidTr="00B02927">
        <w:trPr>
          <w:trHeight w:val="1445"/>
        </w:trPr>
        <w:tc>
          <w:tcPr>
            <w:tcW w:w="567" w:type="dxa"/>
          </w:tcPr>
          <w:p w:rsidR="00D84B3A" w:rsidRPr="002D3F82" w:rsidRDefault="00D84B3A" w:rsidP="0057344A">
            <w:pPr>
              <w:jc w:val="center"/>
              <w:rPr>
                <w:iCs/>
                <w:color w:val="000000"/>
              </w:rPr>
            </w:pPr>
            <w:r>
              <w:rPr>
                <w:iCs/>
                <w:color w:val="000000"/>
              </w:rPr>
              <w:lastRenderedPageBreak/>
              <w:t>5</w:t>
            </w:r>
            <w:r w:rsidRPr="002D3F82">
              <w:rPr>
                <w:iCs/>
                <w:color w:val="000000"/>
              </w:rPr>
              <w:t>.</w:t>
            </w:r>
          </w:p>
        </w:tc>
        <w:tc>
          <w:tcPr>
            <w:tcW w:w="3936" w:type="dxa"/>
          </w:tcPr>
          <w:p w:rsidR="00D84B3A" w:rsidRPr="00743139" w:rsidRDefault="00D84B3A" w:rsidP="0057344A">
            <w:pPr>
              <w:rPr>
                <w:highlight w:val="green"/>
              </w:rPr>
            </w:pPr>
            <w:r>
              <w:t>-</w:t>
            </w:r>
            <w:r w:rsidRPr="001E500E">
              <w:rPr>
                <w:color w:val="000000" w:themeColor="text1"/>
              </w:rPr>
              <w:t>Состояние предметно-развивающей среды ее соответс</w:t>
            </w:r>
            <w:r w:rsidRPr="001E500E">
              <w:rPr>
                <w:color w:val="000000" w:themeColor="text1"/>
              </w:rPr>
              <w:t>т</w:t>
            </w:r>
            <w:r w:rsidRPr="001E500E">
              <w:rPr>
                <w:color w:val="000000" w:themeColor="text1"/>
              </w:rPr>
              <w:t>вие  с установленными требов</w:t>
            </w:r>
            <w:r w:rsidRPr="001E500E">
              <w:rPr>
                <w:color w:val="000000" w:themeColor="text1"/>
              </w:rPr>
              <w:t>а</w:t>
            </w:r>
            <w:r w:rsidRPr="001E500E">
              <w:rPr>
                <w:color w:val="000000" w:themeColor="text1"/>
              </w:rPr>
              <w:t>ниями, образовательной программе, санитарным требованиям</w:t>
            </w:r>
          </w:p>
        </w:tc>
        <w:tc>
          <w:tcPr>
            <w:tcW w:w="1417" w:type="dxa"/>
            <w:gridSpan w:val="4"/>
          </w:tcPr>
          <w:p w:rsidR="00D84B3A" w:rsidRPr="001A5EF0" w:rsidRDefault="00D84B3A" w:rsidP="0057344A">
            <w:pPr>
              <w:rPr>
                <w:color w:val="000000"/>
              </w:rPr>
            </w:pPr>
            <w:r>
              <w:rPr>
                <w:color w:val="000000"/>
              </w:rPr>
              <w:t>08.04.202</w:t>
            </w:r>
            <w:r w:rsidR="00B02927">
              <w:rPr>
                <w:color w:val="000000"/>
              </w:rPr>
              <w:t>5</w:t>
            </w:r>
          </w:p>
        </w:tc>
        <w:tc>
          <w:tcPr>
            <w:tcW w:w="2977" w:type="dxa"/>
            <w:gridSpan w:val="2"/>
          </w:tcPr>
          <w:p w:rsidR="00D84B3A" w:rsidRPr="001A5EF0" w:rsidRDefault="00D84B3A" w:rsidP="0057344A">
            <w:pPr>
              <w:pStyle w:val="22"/>
              <w:jc w:val="left"/>
              <w:rPr>
                <w:rFonts w:ascii="Times New Roman" w:hAnsi="Times New Roman"/>
                <w:color w:val="000000"/>
                <w:sz w:val="24"/>
              </w:rPr>
            </w:pPr>
            <w:r w:rsidRPr="00957BF0">
              <w:rPr>
                <w:rFonts w:ascii="Times New Roman" w:hAnsi="Times New Roman"/>
                <w:color w:val="000000"/>
                <w:sz w:val="24"/>
              </w:rPr>
              <w:t>Демченко А.С., старший воспитатель</w:t>
            </w:r>
            <w:r>
              <w:rPr>
                <w:rFonts w:ascii="Times New Roman" w:hAnsi="Times New Roman"/>
                <w:color w:val="000000"/>
                <w:sz w:val="24"/>
                <w:lang w:val="ru-RU"/>
              </w:rPr>
              <w:t xml:space="preserve">,                 </w:t>
            </w:r>
            <w:r w:rsidR="001E0F4C">
              <w:rPr>
                <w:rFonts w:ascii="Times New Roman" w:hAnsi="Times New Roman"/>
                <w:color w:val="000000"/>
                <w:sz w:val="24"/>
                <w:lang w:val="ru-RU"/>
              </w:rPr>
              <w:t>Морозова А.В.,</w:t>
            </w:r>
            <w:r w:rsidR="001E0F4C" w:rsidRPr="001A5EF0">
              <w:rPr>
                <w:rFonts w:ascii="Times New Roman" w:hAnsi="Times New Roman"/>
                <w:color w:val="000000"/>
                <w:sz w:val="24"/>
                <w:lang w:val="ru-RU"/>
              </w:rPr>
              <w:t xml:space="preserve"> мед</w:t>
            </w:r>
            <w:r w:rsidR="001E0F4C">
              <w:rPr>
                <w:rFonts w:ascii="Times New Roman" w:hAnsi="Times New Roman"/>
                <w:color w:val="000000"/>
                <w:sz w:val="24"/>
                <w:lang w:val="ru-RU"/>
              </w:rPr>
              <w:t>ици</w:t>
            </w:r>
            <w:r w:rsidR="001E0F4C">
              <w:rPr>
                <w:rFonts w:ascii="Times New Roman" w:hAnsi="Times New Roman"/>
                <w:color w:val="000000"/>
                <w:sz w:val="24"/>
                <w:lang w:val="ru-RU"/>
              </w:rPr>
              <w:t>н</w:t>
            </w:r>
            <w:r w:rsidR="001E0F4C">
              <w:rPr>
                <w:rFonts w:ascii="Times New Roman" w:hAnsi="Times New Roman"/>
                <w:color w:val="000000"/>
                <w:sz w:val="24"/>
                <w:lang w:val="ru-RU"/>
              </w:rPr>
              <w:t xml:space="preserve">ская </w:t>
            </w:r>
            <w:r w:rsidR="001E0F4C" w:rsidRPr="001A5EF0">
              <w:rPr>
                <w:rFonts w:ascii="Times New Roman" w:hAnsi="Times New Roman"/>
                <w:color w:val="000000"/>
                <w:sz w:val="24"/>
                <w:lang w:val="ru-RU"/>
              </w:rPr>
              <w:t>сестра</w:t>
            </w:r>
          </w:p>
        </w:tc>
        <w:tc>
          <w:tcPr>
            <w:tcW w:w="1559" w:type="dxa"/>
          </w:tcPr>
          <w:p w:rsidR="00D84B3A" w:rsidRPr="001A5EF0" w:rsidRDefault="00D84B3A" w:rsidP="0057344A">
            <w:pPr>
              <w:rPr>
                <w:color w:val="000000"/>
              </w:rPr>
            </w:pPr>
          </w:p>
        </w:tc>
      </w:tr>
      <w:tr w:rsidR="00D84B3A" w:rsidRPr="001A5EF0" w:rsidTr="00B02927">
        <w:tc>
          <w:tcPr>
            <w:tcW w:w="567" w:type="dxa"/>
          </w:tcPr>
          <w:p w:rsidR="00D84B3A" w:rsidRPr="002D3F82" w:rsidRDefault="00D84B3A" w:rsidP="0057344A">
            <w:pPr>
              <w:jc w:val="center"/>
              <w:rPr>
                <w:iCs/>
                <w:color w:val="000000"/>
              </w:rPr>
            </w:pPr>
            <w:r>
              <w:rPr>
                <w:iCs/>
                <w:color w:val="000000"/>
              </w:rPr>
              <w:t>6</w:t>
            </w:r>
          </w:p>
        </w:tc>
        <w:tc>
          <w:tcPr>
            <w:tcW w:w="3936" w:type="dxa"/>
          </w:tcPr>
          <w:p w:rsidR="00D84B3A" w:rsidRPr="00743139" w:rsidRDefault="00D84B3A" w:rsidP="0057344A">
            <w:pPr>
              <w:rPr>
                <w:highlight w:val="green"/>
              </w:rPr>
            </w:pPr>
            <w:r>
              <w:t>-</w:t>
            </w:r>
            <w:r w:rsidRPr="009609D7">
              <w:t xml:space="preserve"> планированием воспитательно-образовательной работы </w:t>
            </w:r>
          </w:p>
        </w:tc>
        <w:tc>
          <w:tcPr>
            <w:tcW w:w="1417" w:type="dxa"/>
            <w:gridSpan w:val="4"/>
          </w:tcPr>
          <w:p w:rsidR="00D84B3A" w:rsidRPr="001A5EF0" w:rsidRDefault="00D84B3A" w:rsidP="0057344A">
            <w:pPr>
              <w:ind w:left="-108"/>
              <w:rPr>
                <w:color w:val="000000"/>
              </w:rPr>
            </w:pPr>
            <w:r>
              <w:t>09.</w:t>
            </w:r>
            <w:r w:rsidRPr="00F75655">
              <w:t>0</w:t>
            </w:r>
            <w:r>
              <w:t>4</w:t>
            </w:r>
            <w:r w:rsidRPr="00F75655">
              <w:t>.202</w:t>
            </w:r>
            <w:r w:rsidR="001E0F4C">
              <w:t>5</w:t>
            </w:r>
          </w:p>
        </w:tc>
        <w:tc>
          <w:tcPr>
            <w:tcW w:w="2977" w:type="dxa"/>
            <w:gridSpan w:val="2"/>
          </w:tcPr>
          <w:p w:rsidR="00D84B3A" w:rsidRDefault="00D84B3A" w:rsidP="0057344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p>
          <w:p w:rsidR="00D84B3A" w:rsidRPr="001A5EF0" w:rsidRDefault="00D84B3A" w:rsidP="0057344A">
            <w:pPr>
              <w:pStyle w:val="22"/>
              <w:rPr>
                <w:rFonts w:ascii="Times New Roman" w:hAnsi="Times New Roman"/>
                <w:color w:val="000000"/>
                <w:sz w:val="24"/>
                <w:lang w:val="ru-RU"/>
              </w:rPr>
            </w:pPr>
            <w:r w:rsidRPr="00957BF0">
              <w:rPr>
                <w:rFonts w:ascii="Times New Roman" w:hAnsi="Times New Roman"/>
                <w:color w:val="000000"/>
                <w:sz w:val="24"/>
              </w:rPr>
              <w:t>Демченко А.С., старший воспитатель</w:t>
            </w:r>
          </w:p>
        </w:tc>
        <w:tc>
          <w:tcPr>
            <w:tcW w:w="1559" w:type="dxa"/>
          </w:tcPr>
          <w:p w:rsidR="00D84B3A" w:rsidRPr="001A5EF0" w:rsidRDefault="00D84B3A" w:rsidP="0057344A">
            <w:pPr>
              <w:rPr>
                <w:color w:val="000000"/>
              </w:rPr>
            </w:pPr>
          </w:p>
        </w:tc>
      </w:tr>
      <w:tr w:rsidR="00D84B3A" w:rsidRPr="001A5EF0" w:rsidTr="00B02927">
        <w:tc>
          <w:tcPr>
            <w:tcW w:w="567" w:type="dxa"/>
          </w:tcPr>
          <w:p w:rsidR="00D84B3A" w:rsidRPr="002D3F82" w:rsidRDefault="00D84B3A" w:rsidP="0057344A">
            <w:pPr>
              <w:jc w:val="center"/>
              <w:rPr>
                <w:iCs/>
                <w:color w:val="000000"/>
              </w:rPr>
            </w:pPr>
            <w:r>
              <w:rPr>
                <w:iCs/>
                <w:color w:val="000000"/>
              </w:rPr>
              <w:t>7</w:t>
            </w:r>
          </w:p>
        </w:tc>
        <w:tc>
          <w:tcPr>
            <w:tcW w:w="3936" w:type="dxa"/>
          </w:tcPr>
          <w:p w:rsidR="00D84B3A" w:rsidRPr="00743139" w:rsidRDefault="00D84B3A" w:rsidP="0057344A">
            <w:pPr>
              <w:rPr>
                <w:highlight w:val="green"/>
              </w:rPr>
            </w:pPr>
            <w:r>
              <w:t xml:space="preserve">- </w:t>
            </w:r>
            <w:r w:rsidRPr="00ED4E14">
              <w:t>организацией и проведением о</w:t>
            </w:r>
            <w:r w:rsidRPr="00ED4E14">
              <w:t>з</w:t>
            </w:r>
            <w:r w:rsidRPr="00ED4E14">
              <w:t>доровительных мероприятий</w:t>
            </w:r>
          </w:p>
        </w:tc>
        <w:tc>
          <w:tcPr>
            <w:tcW w:w="1417" w:type="dxa"/>
            <w:gridSpan w:val="4"/>
          </w:tcPr>
          <w:p w:rsidR="00D84B3A" w:rsidRDefault="00D84B3A" w:rsidP="0057344A">
            <w:pPr>
              <w:ind w:left="-108"/>
            </w:pPr>
            <w:r>
              <w:t>11.04.202</w:t>
            </w:r>
            <w:r w:rsidR="001E0F4C">
              <w:t>5</w:t>
            </w:r>
          </w:p>
        </w:tc>
        <w:tc>
          <w:tcPr>
            <w:tcW w:w="2977" w:type="dxa"/>
            <w:gridSpan w:val="2"/>
          </w:tcPr>
          <w:p w:rsidR="00D84B3A" w:rsidRDefault="00D84B3A" w:rsidP="0057344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957BF0">
              <w:rPr>
                <w:rFonts w:ascii="Times New Roman" w:hAnsi="Times New Roman"/>
                <w:color w:val="000000"/>
                <w:sz w:val="24"/>
              </w:rPr>
              <w:t>Демченко А.С., ст</w:t>
            </w:r>
            <w:r w:rsidRPr="00957BF0">
              <w:rPr>
                <w:rFonts w:ascii="Times New Roman" w:hAnsi="Times New Roman"/>
                <w:color w:val="000000"/>
                <w:sz w:val="24"/>
              </w:rPr>
              <w:t>а</w:t>
            </w:r>
            <w:r w:rsidRPr="00957BF0">
              <w:rPr>
                <w:rFonts w:ascii="Times New Roman" w:hAnsi="Times New Roman"/>
                <w:color w:val="000000"/>
                <w:sz w:val="24"/>
              </w:rPr>
              <w:t>рший воспитатель</w:t>
            </w:r>
          </w:p>
        </w:tc>
        <w:tc>
          <w:tcPr>
            <w:tcW w:w="1559" w:type="dxa"/>
          </w:tcPr>
          <w:p w:rsidR="00D84B3A" w:rsidRDefault="00D84B3A" w:rsidP="0057344A">
            <w:pPr>
              <w:rPr>
                <w:color w:val="000000"/>
              </w:rPr>
            </w:pPr>
          </w:p>
        </w:tc>
      </w:tr>
      <w:tr w:rsidR="00D84B3A" w:rsidRPr="001A5EF0" w:rsidTr="00B02927">
        <w:tc>
          <w:tcPr>
            <w:tcW w:w="567" w:type="dxa"/>
          </w:tcPr>
          <w:p w:rsidR="00D84B3A" w:rsidRPr="002D3F82" w:rsidRDefault="00D84B3A" w:rsidP="0057344A">
            <w:pPr>
              <w:jc w:val="center"/>
              <w:rPr>
                <w:iCs/>
                <w:color w:val="000000"/>
              </w:rPr>
            </w:pPr>
            <w:r>
              <w:rPr>
                <w:iCs/>
                <w:color w:val="000000"/>
              </w:rPr>
              <w:t>8</w:t>
            </w:r>
          </w:p>
        </w:tc>
        <w:tc>
          <w:tcPr>
            <w:tcW w:w="3936" w:type="dxa"/>
          </w:tcPr>
          <w:p w:rsidR="00D84B3A" w:rsidRPr="003C1129" w:rsidRDefault="00D84B3A" w:rsidP="0057344A">
            <w:pPr>
              <w:numPr>
                <w:ilvl w:val="0"/>
                <w:numId w:val="1"/>
              </w:numPr>
              <w:ind w:left="0" w:firstLine="0"/>
            </w:pPr>
            <w:r w:rsidRPr="003C1129">
              <w:rPr>
                <w:color w:val="000000" w:themeColor="text1"/>
              </w:rPr>
              <w:t>Проведение физкультурных д</w:t>
            </w:r>
            <w:r w:rsidRPr="003C1129">
              <w:rPr>
                <w:color w:val="000000" w:themeColor="text1"/>
              </w:rPr>
              <w:t>о</w:t>
            </w:r>
            <w:r w:rsidRPr="003C1129">
              <w:rPr>
                <w:color w:val="000000" w:themeColor="text1"/>
              </w:rPr>
              <w:t>сугов и развлечений</w:t>
            </w:r>
          </w:p>
        </w:tc>
        <w:tc>
          <w:tcPr>
            <w:tcW w:w="1417" w:type="dxa"/>
            <w:gridSpan w:val="4"/>
          </w:tcPr>
          <w:p w:rsidR="00D84B3A" w:rsidRPr="001A5EF0" w:rsidRDefault="00D84B3A" w:rsidP="0057344A">
            <w:pPr>
              <w:ind w:left="-108"/>
              <w:rPr>
                <w:color w:val="000000"/>
              </w:rPr>
            </w:pPr>
            <w:r>
              <w:t>1</w:t>
            </w:r>
            <w:r w:rsidR="001E0F4C">
              <w:t>4</w:t>
            </w:r>
            <w:r>
              <w:t>.</w:t>
            </w:r>
            <w:r w:rsidRPr="00F75655">
              <w:t>0</w:t>
            </w:r>
            <w:r>
              <w:t>4</w:t>
            </w:r>
            <w:r w:rsidRPr="00F75655">
              <w:t>.202</w:t>
            </w:r>
            <w:r w:rsidR="001E0F4C">
              <w:t>5</w:t>
            </w:r>
            <w:r>
              <w:t>- 1</w:t>
            </w:r>
            <w:r w:rsidR="001E0F4C">
              <w:t>8</w:t>
            </w:r>
            <w:r>
              <w:t>.04.202</w:t>
            </w:r>
            <w:r w:rsidR="001E0F4C">
              <w:t>5</w:t>
            </w:r>
          </w:p>
        </w:tc>
        <w:tc>
          <w:tcPr>
            <w:tcW w:w="2977" w:type="dxa"/>
            <w:gridSpan w:val="2"/>
          </w:tcPr>
          <w:p w:rsidR="00D84B3A" w:rsidRPr="001A5EF0" w:rsidRDefault="00D84B3A" w:rsidP="0057344A">
            <w:pPr>
              <w:pStyle w:val="22"/>
              <w:jc w:val="left"/>
              <w:rPr>
                <w:rFonts w:ascii="Times New Roman" w:hAnsi="Times New Roman"/>
                <w:color w:val="000000"/>
                <w:sz w:val="24"/>
                <w:lang w:val="ru-RU"/>
              </w:rPr>
            </w:pPr>
            <w:r w:rsidRPr="00957BF0">
              <w:rPr>
                <w:rFonts w:ascii="Times New Roman" w:hAnsi="Times New Roman"/>
                <w:color w:val="000000"/>
                <w:sz w:val="24"/>
              </w:rPr>
              <w:t>Демченко А.С., старший воспитатель</w:t>
            </w:r>
          </w:p>
        </w:tc>
        <w:tc>
          <w:tcPr>
            <w:tcW w:w="1559" w:type="dxa"/>
          </w:tcPr>
          <w:p w:rsidR="00D84B3A" w:rsidRPr="001A5EF0" w:rsidRDefault="00D84B3A" w:rsidP="0057344A">
            <w:pPr>
              <w:rPr>
                <w:color w:val="000000"/>
              </w:rPr>
            </w:pPr>
          </w:p>
        </w:tc>
      </w:tr>
      <w:tr w:rsidR="00D84B3A" w:rsidRPr="00B201C6" w:rsidTr="00B02927">
        <w:tc>
          <w:tcPr>
            <w:tcW w:w="567" w:type="dxa"/>
          </w:tcPr>
          <w:p w:rsidR="00D84B3A" w:rsidRPr="002D3F82" w:rsidRDefault="00D84B3A" w:rsidP="0057344A">
            <w:pPr>
              <w:jc w:val="center"/>
              <w:rPr>
                <w:iCs/>
                <w:color w:val="000000"/>
              </w:rPr>
            </w:pPr>
            <w:r>
              <w:rPr>
                <w:iCs/>
                <w:color w:val="000000"/>
              </w:rPr>
              <w:t>9.</w:t>
            </w:r>
          </w:p>
        </w:tc>
        <w:tc>
          <w:tcPr>
            <w:tcW w:w="3936" w:type="dxa"/>
          </w:tcPr>
          <w:p w:rsidR="00D84B3A" w:rsidRPr="00E72606" w:rsidRDefault="00D84B3A" w:rsidP="0057344A">
            <w:pPr>
              <w:numPr>
                <w:ilvl w:val="0"/>
                <w:numId w:val="1"/>
              </w:numPr>
              <w:ind w:left="0" w:firstLine="0"/>
            </w:pPr>
            <w:r w:rsidRPr="00AA21D0">
              <w:t>организацией работы по ОТ, ОБЖД, ПБ и ГО</w:t>
            </w:r>
          </w:p>
        </w:tc>
        <w:tc>
          <w:tcPr>
            <w:tcW w:w="1417" w:type="dxa"/>
            <w:gridSpan w:val="4"/>
          </w:tcPr>
          <w:p w:rsidR="00D84B3A" w:rsidRPr="001A5EF0" w:rsidRDefault="00D84B3A" w:rsidP="0057344A">
            <w:pPr>
              <w:ind w:left="-108"/>
              <w:rPr>
                <w:color w:val="000000"/>
              </w:rPr>
            </w:pPr>
            <w:r>
              <w:t>2</w:t>
            </w:r>
            <w:r w:rsidR="001E0F4C">
              <w:t>5</w:t>
            </w:r>
            <w:r w:rsidRPr="00F75655">
              <w:t>.0</w:t>
            </w:r>
            <w:r>
              <w:t>4</w:t>
            </w:r>
            <w:r w:rsidRPr="00F75655">
              <w:t>.202</w:t>
            </w:r>
            <w:r w:rsidR="001E0F4C">
              <w:t>5</w:t>
            </w:r>
          </w:p>
        </w:tc>
        <w:tc>
          <w:tcPr>
            <w:tcW w:w="2977" w:type="dxa"/>
            <w:gridSpan w:val="2"/>
          </w:tcPr>
          <w:p w:rsidR="00D84B3A" w:rsidRDefault="00D84B3A" w:rsidP="0057344A">
            <w:r w:rsidRPr="00D55BDB">
              <w:rPr>
                <w:color w:val="000000"/>
              </w:rPr>
              <w:t>Гончарова С.А., заведу</w:t>
            </w:r>
            <w:r w:rsidRPr="00D55BDB">
              <w:rPr>
                <w:color w:val="000000"/>
              </w:rPr>
              <w:t>ю</w:t>
            </w:r>
            <w:r w:rsidRPr="00D55BDB">
              <w:rPr>
                <w:color w:val="000000"/>
              </w:rPr>
              <w:t>щий</w:t>
            </w:r>
          </w:p>
        </w:tc>
        <w:tc>
          <w:tcPr>
            <w:tcW w:w="1559" w:type="dxa"/>
          </w:tcPr>
          <w:p w:rsidR="00D84B3A" w:rsidRPr="001A5EF0" w:rsidRDefault="00D84B3A" w:rsidP="0057344A">
            <w:pPr>
              <w:rPr>
                <w:color w:val="000000"/>
              </w:rPr>
            </w:pPr>
          </w:p>
        </w:tc>
      </w:tr>
      <w:tr w:rsidR="00D84B3A" w:rsidRPr="001A5EF0" w:rsidTr="00B02927">
        <w:tc>
          <w:tcPr>
            <w:tcW w:w="567" w:type="dxa"/>
          </w:tcPr>
          <w:p w:rsidR="00D84B3A" w:rsidRPr="002D3F82" w:rsidRDefault="00D84B3A" w:rsidP="0057344A">
            <w:pPr>
              <w:jc w:val="center"/>
              <w:rPr>
                <w:iCs/>
                <w:color w:val="000000"/>
              </w:rPr>
            </w:pPr>
            <w:r>
              <w:rPr>
                <w:iCs/>
                <w:color w:val="000000"/>
              </w:rPr>
              <w:t>10.</w:t>
            </w:r>
          </w:p>
        </w:tc>
        <w:tc>
          <w:tcPr>
            <w:tcW w:w="3936" w:type="dxa"/>
          </w:tcPr>
          <w:p w:rsidR="00D84B3A" w:rsidRPr="00D55945" w:rsidRDefault="00D84B3A" w:rsidP="0057344A">
            <w:pPr>
              <w:rPr>
                <w:highlight w:val="yellow"/>
              </w:rPr>
            </w:pPr>
            <w:r w:rsidRPr="00D55945">
              <w:t>-</w:t>
            </w:r>
            <w:r w:rsidRPr="00D55945">
              <w:rPr>
                <w:color w:val="000000" w:themeColor="text1"/>
              </w:rPr>
              <w:t xml:space="preserve"> Проведение подвижных игр и </w:t>
            </w:r>
            <w:hyperlink r:id="rId11" w:history="1">
              <w:r w:rsidRPr="00D55945">
                <w:rPr>
                  <w:color w:val="000000" w:themeColor="text1"/>
                </w:rPr>
                <w:t>физических упражнений</w:t>
              </w:r>
            </w:hyperlink>
            <w:r w:rsidRPr="00D55945">
              <w:rPr>
                <w:color w:val="000000" w:themeColor="text1"/>
              </w:rPr>
              <w:t> на во</w:t>
            </w:r>
            <w:r w:rsidRPr="00D55945">
              <w:rPr>
                <w:color w:val="000000" w:themeColor="text1"/>
              </w:rPr>
              <w:t>з</w:t>
            </w:r>
            <w:r w:rsidRPr="00D55945">
              <w:rPr>
                <w:color w:val="000000" w:themeColor="text1"/>
              </w:rPr>
              <w:t>духе в подготовительных группах</w:t>
            </w:r>
          </w:p>
        </w:tc>
        <w:tc>
          <w:tcPr>
            <w:tcW w:w="1417" w:type="dxa"/>
            <w:gridSpan w:val="4"/>
          </w:tcPr>
          <w:p w:rsidR="00D84B3A" w:rsidRPr="00C22F17" w:rsidRDefault="00D84B3A" w:rsidP="0057344A">
            <w:pPr>
              <w:ind w:left="-108"/>
              <w:rPr>
                <w:color w:val="000000"/>
              </w:rPr>
            </w:pPr>
            <w:r>
              <w:t>29</w:t>
            </w:r>
            <w:r w:rsidRPr="00C22F17">
              <w:t>.04.202</w:t>
            </w:r>
            <w:r w:rsidR="001E0F4C">
              <w:t>5</w:t>
            </w:r>
          </w:p>
        </w:tc>
        <w:tc>
          <w:tcPr>
            <w:tcW w:w="2977" w:type="dxa"/>
            <w:gridSpan w:val="2"/>
          </w:tcPr>
          <w:p w:rsidR="00D84B3A" w:rsidRPr="00C22F17" w:rsidRDefault="00D84B3A" w:rsidP="0057344A">
            <w:pPr>
              <w:pStyle w:val="22"/>
              <w:rPr>
                <w:rFonts w:ascii="Times New Roman" w:hAnsi="Times New Roman"/>
                <w:color w:val="000000"/>
                <w:sz w:val="24"/>
                <w:lang w:val="ru-RU"/>
              </w:rPr>
            </w:pPr>
            <w:r w:rsidRPr="00C22F17">
              <w:rPr>
                <w:rFonts w:ascii="Times New Roman" w:hAnsi="Times New Roman"/>
                <w:color w:val="000000"/>
                <w:sz w:val="24"/>
                <w:lang w:val="ru-RU"/>
              </w:rPr>
              <w:t>Гончарова С.А., заведу</w:t>
            </w:r>
            <w:r w:rsidRPr="00C22F17">
              <w:rPr>
                <w:rFonts w:ascii="Times New Roman" w:hAnsi="Times New Roman"/>
                <w:color w:val="000000"/>
                <w:sz w:val="24"/>
                <w:lang w:val="ru-RU"/>
              </w:rPr>
              <w:t>ю</w:t>
            </w:r>
            <w:r>
              <w:rPr>
                <w:rFonts w:ascii="Times New Roman" w:hAnsi="Times New Roman"/>
                <w:color w:val="000000"/>
                <w:sz w:val="24"/>
                <w:lang w:val="ru-RU"/>
              </w:rPr>
              <w:t xml:space="preserve">щий, </w:t>
            </w:r>
            <w:r w:rsidRPr="00957BF0">
              <w:rPr>
                <w:rFonts w:ascii="Times New Roman" w:hAnsi="Times New Roman"/>
                <w:color w:val="000000"/>
                <w:sz w:val="24"/>
              </w:rPr>
              <w:t>Демченко А.С., ст</w:t>
            </w:r>
            <w:r w:rsidRPr="00957BF0">
              <w:rPr>
                <w:rFonts w:ascii="Times New Roman" w:hAnsi="Times New Roman"/>
                <w:color w:val="000000"/>
                <w:sz w:val="24"/>
              </w:rPr>
              <w:t>а</w:t>
            </w:r>
            <w:r w:rsidRPr="00957BF0">
              <w:rPr>
                <w:rFonts w:ascii="Times New Roman" w:hAnsi="Times New Roman"/>
                <w:color w:val="000000"/>
                <w:sz w:val="24"/>
              </w:rPr>
              <w:t>рший воспитатель</w:t>
            </w:r>
          </w:p>
        </w:tc>
        <w:tc>
          <w:tcPr>
            <w:tcW w:w="1559" w:type="dxa"/>
          </w:tcPr>
          <w:p w:rsidR="00D84B3A" w:rsidRPr="00C22F17" w:rsidRDefault="00D84B3A" w:rsidP="0057344A">
            <w:pPr>
              <w:rPr>
                <w:color w:val="000000"/>
              </w:rPr>
            </w:pPr>
          </w:p>
        </w:tc>
      </w:tr>
      <w:tr w:rsidR="00D84B3A" w:rsidRPr="001A5EF0" w:rsidTr="00D84B3A">
        <w:tc>
          <w:tcPr>
            <w:tcW w:w="10456" w:type="dxa"/>
            <w:gridSpan w:val="9"/>
          </w:tcPr>
          <w:p w:rsidR="00D84B3A" w:rsidRDefault="00D84B3A" w:rsidP="0057344A">
            <w:pPr>
              <w:rPr>
                <w:color w:val="000000"/>
              </w:rPr>
            </w:pPr>
            <w:r w:rsidRPr="002D3F82">
              <w:rPr>
                <w:b/>
                <w:iCs/>
                <w:color w:val="000000"/>
              </w:rPr>
              <w:t>Подготовить документацию:</w:t>
            </w:r>
          </w:p>
        </w:tc>
      </w:tr>
      <w:tr w:rsidR="00D84B3A" w:rsidRPr="001A5EF0" w:rsidTr="00B02927">
        <w:tc>
          <w:tcPr>
            <w:tcW w:w="567" w:type="dxa"/>
          </w:tcPr>
          <w:p w:rsidR="00D84B3A" w:rsidRPr="001A5EF0" w:rsidRDefault="00D84B3A" w:rsidP="0057344A">
            <w:pPr>
              <w:jc w:val="center"/>
              <w:rPr>
                <w:iCs/>
              </w:rPr>
            </w:pPr>
            <w:r w:rsidRPr="001A5EF0">
              <w:rPr>
                <w:iCs/>
              </w:rPr>
              <w:t>1.</w:t>
            </w:r>
          </w:p>
        </w:tc>
        <w:tc>
          <w:tcPr>
            <w:tcW w:w="4077" w:type="dxa"/>
            <w:gridSpan w:val="4"/>
          </w:tcPr>
          <w:p w:rsidR="00D84B3A" w:rsidRPr="001A5EF0" w:rsidRDefault="00D84B3A" w:rsidP="0057344A">
            <w:pPr>
              <w:numPr>
                <w:ilvl w:val="0"/>
                <w:numId w:val="1"/>
              </w:numPr>
              <w:tabs>
                <w:tab w:val="num" w:pos="234"/>
              </w:tabs>
              <w:ind w:left="234" w:hanging="234"/>
              <w:rPr>
                <w:iCs/>
                <w:color w:val="000000"/>
              </w:rPr>
            </w:pPr>
            <w:r>
              <w:rPr>
                <w:iCs/>
                <w:color w:val="000000"/>
              </w:rPr>
              <w:t>приказ о проведении комплексн</w:t>
            </w:r>
            <w:r>
              <w:rPr>
                <w:iCs/>
                <w:color w:val="000000"/>
              </w:rPr>
              <w:t>о</w:t>
            </w:r>
            <w:r>
              <w:rPr>
                <w:iCs/>
                <w:color w:val="000000"/>
              </w:rPr>
              <w:t xml:space="preserve">го контроля </w:t>
            </w:r>
          </w:p>
        </w:tc>
        <w:tc>
          <w:tcPr>
            <w:tcW w:w="1276" w:type="dxa"/>
          </w:tcPr>
          <w:p w:rsidR="00D84B3A" w:rsidRDefault="00D84B3A" w:rsidP="0057344A">
            <w:pPr>
              <w:ind w:left="-108" w:right="-66"/>
            </w:pPr>
            <w:r>
              <w:t xml:space="preserve"> 01.</w:t>
            </w:r>
            <w:r w:rsidRPr="00F75655">
              <w:t>0</w:t>
            </w:r>
            <w:r>
              <w:t>4.</w:t>
            </w:r>
            <w:r w:rsidRPr="00C1230E">
              <w:t>202</w:t>
            </w:r>
            <w:r w:rsidR="001E0F4C">
              <w:t>5</w:t>
            </w:r>
            <w:r>
              <w:t xml:space="preserve"> (за 14 кал. дней)</w:t>
            </w:r>
          </w:p>
        </w:tc>
        <w:tc>
          <w:tcPr>
            <w:tcW w:w="2977" w:type="dxa"/>
            <w:gridSpan w:val="2"/>
          </w:tcPr>
          <w:p w:rsidR="00D84B3A" w:rsidRDefault="00D84B3A" w:rsidP="0057344A">
            <w:r w:rsidRPr="00DD4660">
              <w:rPr>
                <w:color w:val="000000"/>
              </w:rPr>
              <w:t>Гончарова С.А., заведу</w:t>
            </w:r>
            <w:r w:rsidRPr="00DD4660">
              <w:rPr>
                <w:color w:val="000000"/>
              </w:rPr>
              <w:t>ю</w:t>
            </w:r>
            <w:r w:rsidRPr="00DD4660">
              <w:rPr>
                <w:color w:val="000000"/>
              </w:rPr>
              <w:t>щий</w:t>
            </w:r>
          </w:p>
        </w:tc>
        <w:tc>
          <w:tcPr>
            <w:tcW w:w="1559" w:type="dxa"/>
          </w:tcPr>
          <w:p w:rsidR="00D84B3A" w:rsidRPr="001A5EF0" w:rsidRDefault="00D84B3A" w:rsidP="0057344A">
            <w:pPr>
              <w:rPr>
                <w:color w:val="000000"/>
              </w:rPr>
            </w:pPr>
            <w:r>
              <w:rPr>
                <w:color w:val="000000"/>
              </w:rPr>
              <w:t>Приказ от  № …</w:t>
            </w:r>
          </w:p>
        </w:tc>
      </w:tr>
      <w:tr w:rsidR="00D84B3A" w:rsidRPr="001A5EF0" w:rsidTr="00B02927">
        <w:tc>
          <w:tcPr>
            <w:tcW w:w="567" w:type="dxa"/>
          </w:tcPr>
          <w:p w:rsidR="00D84B3A" w:rsidRPr="001A5EF0" w:rsidRDefault="00D84B3A" w:rsidP="0057344A">
            <w:pPr>
              <w:jc w:val="center"/>
              <w:rPr>
                <w:iCs/>
              </w:rPr>
            </w:pPr>
            <w:r w:rsidRPr="001A5EF0">
              <w:rPr>
                <w:iCs/>
              </w:rPr>
              <w:t>2.</w:t>
            </w:r>
          </w:p>
        </w:tc>
        <w:tc>
          <w:tcPr>
            <w:tcW w:w="4077" w:type="dxa"/>
            <w:gridSpan w:val="4"/>
          </w:tcPr>
          <w:p w:rsidR="00D84B3A" w:rsidRPr="001A5EF0" w:rsidRDefault="00D84B3A" w:rsidP="0057344A">
            <w:pPr>
              <w:numPr>
                <w:ilvl w:val="0"/>
                <w:numId w:val="1"/>
              </w:numPr>
              <w:tabs>
                <w:tab w:val="num" w:pos="234"/>
              </w:tabs>
              <w:ind w:left="234" w:hanging="234"/>
              <w:rPr>
                <w:iCs/>
                <w:color w:val="000000"/>
              </w:rPr>
            </w:pPr>
            <w:r>
              <w:rPr>
                <w:iCs/>
                <w:color w:val="000000"/>
              </w:rPr>
              <w:t>справка об итогах контроля</w:t>
            </w:r>
          </w:p>
        </w:tc>
        <w:tc>
          <w:tcPr>
            <w:tcW w:w="1276" w:type="dxa"/>
          </w:tcPr>
          <w:p w:rsidR="00D84B3A" w:rsidRDefault="00D84B3A" w:rsidP="0057344A">
            <w:pPr>
              <w:ind w:left="-108"/>
            </w:pPr>
            <w:r>
              <w:t>18.</w:t>
            </w:r>
            <w:r w:rsidRPr="00F75655">
              <w:t>0</w:t>
            </w:r>
            <w:r>
              <w:t>4</w:t>
            </w:r>
            <w:r w:rsidRPr="00C1230E">
              <w:t>.202</w:t>
            </w:r>
            <w:r w:rsidR="001E0F4C">
              <w:t>5</w:t>
            </w:r>
          </w:p>
        </w:tc>
        <w:tc>
          <w:tcPr>
            <w:tcW w:w="2977" w:type="dxa"/>
            <w:gridSpan w:val="2"/>
          </w:tcPr>
          <w:p w:rsidR="00D84B3A" w:rsidRDefault="00D84B3A" w:rsidP="0057344A">
            <w:r w:rsidRPr="00DD4660">
              <w:rPr>
                <w:color w:val="000000"/>
              </w:rPr>
              <w:t>Гончарова С.А., заведу</w:t>
            </w:r>
            <w:r w:rsidRPr="00DD4660">
              <w:rPr>
                <w:color w:val="000000"/>
              </w:rPr>
              <w:t>ю</w:t>
            </w:r>
            <w:r w:rsidRPr="00DD4660">
              <w:rPr>
                <w:color w:val="000000"/>
              </w:rPr>
              <w:t>щий</w:t>
            </w:r>
          </w:p>
        </w:tc>
        <w:tc>
          <w:tcPr>
            <w:tcW w:w="1559" w:type="dxa"/>
          </w:tcPr>
          <w:p w:rsidR="00D84B3A" w:rsidRPr="001A5EF0" w:rsidRDefault="00D84B3A" w:rsidP="0057344A">
            <w:pPr>
              <w:rPr>
                <w:color w:val="000000"/>
              </w:rPr>
            </w:pPr>
            <w:r>
              <w:rPr>
                <w:color w:val="000000"/>
              </w:rPr>
              <w:t>Справка от …</w:t>
            </w:r>
          </w:p>
        </w:tc>
      </w:tr>
      <w:tr w:rsidR="00D84B3A" w:rsidRPr="001A5EF0" w:rsidTr="00B02927">
        <w:tc>
          <w:tcPr>
            <w:tcW w:w="567" w:type="dxa"/>
          </w:tcPr>
          <w:p w:rsidR="00D84B3A" w:rsidRPr="001A5EF0" w:rsidRDefault="00D84B3A" w:rsidP="0057344A">
            <w:pPr>
              <w:jc w:val="center"/>
              <w:rPr>
                <w:iCs/>
              </w:rPr>
            </w:pPr>
            <w:r w:rsidRPr="001A5EF0">
              <w:rPr>
                <w:iCs/>
              </w:rPr>
              <w:t>3.</w:t>
            </w:r>
          </w:p>
        </w:tc>
        <w:tc>
          <w:tcPr>
            <w:tcW w:w="4077" w:type="dxa"/>
            <w:gridSpan w:val="4"/>
          </w:tcPr>
          <w:p w:rsidR="00D84B3A" w:rsidRPr="001A5EF0" w:rsidRDefault="00D84B3A" w:rsidP="0057344A">
            <w:pPr>
              <w:numPr>
                <w:ilvl w:val="0"/>
                <w:numId w:val="1"/>
              </w:numPr>
              <w:tabs>
                <w:tab w:val="num" w:pos="234"/>
              </w:tabs>
              <w:ind w:left="234" w:hanging="234"/>
              <w:rPr>
                <w:iCs/>
                <w:color w:val="000000"/>
              </w:rPr>
            </w:pPr>
            <w:r>
              <w:rPr>
                <w:iCs/>
                <w:color w:val="000000"/>
              </w:rPr>
              <w:t>приказ о результатах комплексн</w:t>
            </w:r>
            <w:r>
              <w:rPr>
                <w:iCs/>
                <w:color w:val="000000"/>
              </w:rPr>
              <w:t>о</w:t>
            </w:r>
            <w:r>
              <w:rPr>
                <w:iCs/>
                <w:color w:val="000000"/>
              </w:rPr>
              <w:t>го контроля</w:t>
            </w:r>
          </w:p>
        </w:tc>
        <w:tc>
          <w:tcPr>
            <w:tcW w:w="1276" w:type="dxa"/>
          </w:tcPr>
          <w:p w:rsidR="00D84B3A" w:rsidRDefault="00D84B3A" w:rsidP="0057344A">
            <w:pPr>
              <w:ind w:left="-108" w:right="-98"/>
            </w:pPr>
            <w:r>
              <w:t xml:space="preserve"> 18.</w:t>
            </w:r>
            <w:r w:rsidRPr="00F75655">
              <w:t>0</w:t>
            </w:r>
            <w:r>
              <w:t>4</w:t>
            </w:r>
            <w:r w:rsidRPr="00C1230E">
              <w:t>.202</w:t>
            </w:r>
            <w:r w:rsidR="001E0F4C">
              <w:t xml:space="preserve">5 </w:t>
            </w:r>
            <w:r>
              <w:t>(в течение 3 кал. дн.)</w:t>
            </w:r>
          </w:p>
        </w:tc>
        <w:tc>
          <w:tcPr>
            <w:tcW w:w="2977" w:type="dxa"/>
            <w:gridSpan w:val="2"/>
          </w:tcPr>
          <w:p w:rsidR="00D84B3A" w:rsidRDefault="00D84B3A" w:rsidP="0057344A">
            <w:r w:rsidRPr="00DD4660">
              <w:rPr>
                <w:color w:val="000000"/>
              </w:rPr>
              <w:t>Гончарова С.А., заведу</w:t>
            </w:r>
            <w:r w:rsidRPr="00DD4660">
              <w:rPr>
                <w:color w:val="000000"/>
              </w:rPr>
              <w:t>ю</w:t>
            </w:r>
            <w:r w:rsidRPr="00DD4660">
              <w:rPr>
                <w:color w:val="000000"/>
              </w:rPr>
              <w:t>щий</w:t>
            </w:r>
          </w:p>
        </w:tc>
        <w:tc>
          <w:tcPr>
            <w:tcW w:w="1559" w:type="dxa"/>
          </w:tcPr>
          <w:p w:rsidR="00D84B3A" w:rsidRPr="001A5EF0" w:rsidRDefault="00D84B3A" w:rsidP="0057344A">
            <w:pPr>
              <w:rPr>
                <w:color w:val="000000"/>
              </w:rPr>
            </w:pPr>
            <w:r>
              <w:rPr>
                <w:color w:val="000000"/>
              </w:rPr>
              <w:t>Приказ от  № …</w:t>
            </w:r>
          </w:p>
        </w:tc>
      </w:tr>
      <w:tr w:rsidR="00D84B3A" w:rsidRPr="001A5EF0" w:rsidTr="00D84B3A">
        <w:trPr>
          <w:trHeight w:val="564"/>
        </w:trPr>
        <w:tc>
          <w:tcPr>
            <w:tcW w:w="10456" w:type="dxa"/>
            <w:gridSpan w:val="9"/>
            <w:vAlign w:val="center"/>
          </w:tcPr>
          <w:p w:rsidR="00D84B3A" w:rsidRPr="001A5EF0" w:rsidRDefault="00D84B3A" w:rsidP="0057344A">
            <w:pPr>
              <w:spacing w:line="294" w:lineRule="atLeast"/>
              <w:jc w:val="center"/>
              <w:rPr>
                <w:bCs/>
                <w:i/>
                <w:color w:val="FF0000"/>
              </w:rPr>
            </w:pPr>
            <w:r>
              <w:rPr>
                <w:b/>
                <w:bCs/>
              </w:rPr>
              <w:t xml:space="preserve">5. </w:t>
            </w:r>
            <w:r w:rsidRPr="001A5EF0">
              <w:rPr>
                <w:b/>
                <w:bCs/>
              </w:rPr>
              <w:t>ВЗАИМОДЕЙСТ</w:t>
            </w:r>
            <w:r>
              <w:rPr>
                <w:b/>
                <w:bCs/>
              </w:rPr>
              <w:t>ВИЕ С СЕМЬЕЙ,</w:t>
            </w:r>
            <w:r w:rsidRPr="001A5EF0">
              <w:rPr>
                <w:b/>
                <w:bCs/>
              </w:rPr>
              <w:t xml:space="preserve"> ШКОЛОЙ</w:t>
            </w:r>
            <w:r>
              <w:rPr>
                <w:b/>
                <w:bCs/>
              </w:rPr>
              <w:t xml:space="preserve"> И ДРУГИМИ</w:t>
            </w:r>
            <w:r w:rsidRPr="001A5EF0">
              <w:rPr>
                <w:b/>
                <w:bCs/>
              </w:rPr>
              <w:t xml:space="preserve"> ОРГАНИЗАЦИЯМИ</w:t>
            </w:r>
          </w:p>
        </w:tc>
      </w:tr>
      <w:tr w:rsidR="00D84B3A" w:rsidRPr="001A5EF0" w:rsidTr="00B02927">
        <w:trPr>
          <w:trHeight w:val="330"/>
        </w:trPr>
        <w:tc>
          <w:tcPr>
            <w:tcW w:w="567" w:type="dxa"/>
            <w:vAlign w:val="center"/>
          </w:tcPr>
          <w:p w:rsidR="00D84B3A" w:rsidRPr="001A5EF0" w:rsidRDefault="00D84B3A" w:rsidP="0057344A">
            <w:pPr>
              <w:jc w:val="center"/>
              <w:rPr>
                <w:b/>
                <w:iCs/>
                <w:color w:val="000000"/>
              </w:rPr>
            </w:pPr>
            <w:r w:rsidRPr="001A5EF0">
              <w:rPr>
                <w:b/>
                <w:iCs/>
                <w:color w:val="000000"/>
              </w:rPr>
              <w:t>№</w:t>
            </w:r>
          </w:p>
        </w:tc>
        <w:tc>
          <w:tcPr>
            <w:tcW w:w="4032" w:type="dxa"/>
            <w:gridSpan w:val="2"/>
            <w:vAlign w:val="center"/>
          </w:tcPr>
          <w:p w:rsidR="00D84B3A" w:rsidRPr="001A5EF0" w:rsidRDefault="00D84B3A" w:rsidP="0057344A">
            <w:pPr>
              <w:tabs>
                <w:tab w:val="num" w:pos="360"/>
              </w:tabs>
              <w:ind w:left="360" w:hanging="360"/>
              <w:jc w:val="center"/>
              <w:rPr>
                <w:b/>
                <w:color w:val="000000"/>
              </w:rPr>
            </w:pPr>
            <w:r w:rsidRPr="001A5EF0">
              <w:rPr>
                <w:b/>
                <w:color w:val="000000"/>
              </w:rPr>
              <w:t>Мероприятия</w:t>
            </w:r>
          </w:p>
        </w:tc>
        <w:tc>
          <w:tcPr>
            <w:tcW w:w="1321" w:type="dxa"/>
            <w:gridSpan w:val="3"/>
            <w:vAlign w:val="center"/>
          </w:tcPr>
          <w:p w:rsidR="00D84B3A" w:rsidRPr="001A5EF0" w:rsidRDefault="00D84B3A" w:rsidP="0057344A">
            <w:pPr>
              <w:jc w:val="center"/>
              <w:rPr>
                <w:b/>
                <w:color w:val="000000"/>
              </w:rPr>
            </w:pPr>
            <w:r w:rsidRPr="001A5EF0">
              <w:rPr>
                <w:b/>
                <w:color w:val="000000"/>
              </w:rPr>
              <w:t>Срок</w:t>
            </w:r>
          </w:p>
          <w:p w:rsidR="00D84B3A" w:rsidRPr="001A5EF0" w:rsidRDefault="00D84B3A" w:rsidP="0057344A">
            <w:pPr>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gridSpan w:val="2"/>
            <w:vAlign w:val="center"/>
          </w:tcPr>
          <w:p w:rsidR="00D84B3A" w:rsidRPr="001A5EF0" w:rsidRDefault="00D84B3A" w:rsidP="0057344A">
            <w:pPr>
              <w:jc w:val="center"/>
              <w:rPr>
                <w:b/>
                <w:color w:val="000000"/>
              </w:rPr>
            </w:pPr>
            <w:r w:rsidRPr="001A5EF0">
              <w:rPr>
                <w:b/>
                <w:color w:val="000000"/>
              </w:rPr>
              <w:t>Ответственный</w:t>
            </w:r>
          </w:p>
        </w:tc>
        <w:tc>
          <w:tcPr>
            <w:tcW w:w="1559" w:type="dxa"/>
            <w:vAlign w:val="center"/>
          </w:tcPr>
          <w:p w:rsidR="00D84B3A" w:rsidRPr="001A5EF0" w:rsidRDefault="00D84B3A" w:rsidP="0057344A">
            <w:pPr>
              <w:jc w:val="center"/>
              <w:rPr>
                <w:b/>
                <w:iCs/>
                <w:color w:val="000000"/>
              </w:rPr>
            </w:pPr>
            <w:r w:rsidRPr="001A5EF0">
              <w:rPr>
                <w:b/>
                <w:iCs/>
                <w:color w:val="000000"/>
              </w:rPr>
              <w:t>Форма</w:t>
            </w:r>
          </w:p>
          <w:p w:rsidR="00D84B3A" w:rsidRPr="001A5EF0" w:rsidRDefault="00D84B3A" w:rsidP="0057344A">
            <w:pPr>
              <w:jc w:val="center"/>
              <w:rPr>
                <w:b/>
                <w:iCs/>
                <w:color w:val="000000"/>
              </w:rPr>
            </w:pPr>
            <w:r w:rsidRPr="001A5EF0">
              <w:rPr>
                <w:b/>
                <w:iCs/>
                <w:color w:val="000000"/>
              </w:rPr>
              <w:t>обобщения</w:t>
            </w:r>
          </w:p>
          <w:p w:rsidR="00D84B3A" w:rsidRPr="001A5EF0" w:rsidRDefault="00D84B3A" w:rsidP="0057344A">
            <w:pPr>
              <w:jc w:val="center"/>
              <w:rPr>
                <w:b/>
                <w:iCs/>
                <w:color w:val="000000"/>
              </w:rPr>
            </w:pPr>
            <w:r w:rsidRPr="001A5EF0">
              <w:rPr>
                <w:b/>
                <w:iCs/>
                <w:color w:val="000000"/>
              </w:rPr>
              <w:t>Отметкао выполн</w:t>
            </w:r>
            <w:r w:rsidRPr="001A5EF0">
              <w:rPr>
                <w:b/>
                <w:iCs/>
                <w:color w:val="000000"/>
              </w:rPr>
              <w:t>е</w:t>
            </w:r>
            <w:r w:rsidRPr="001A5EF0">
              <w:rPr>
                <w:b/>
                <w:iCs/>
                <w:color w:val="000000"/>
              </w:rPr>
              <w:t>нии</w:t>
            </w:r>
          </w:p>
        </w:tc>
      </w:tr>
      <w:tr w:rsidR="00D84B3A" w:rsidRPr="001A5EF0" w:rsidTr="00D84B3A">
        <w:trPr>
          <w:trHeight w:val="50"/>
        </w:trPr>
        <w:tc>
          <w:tcPr>
            <w:tcW w:w="10456" w:type="dxa"/>
            <w:gridSpan w:val="9"/>
          </w:tcPr>
          <w:p w:rsidR="00D84B3A" w:rsidRPr="001A5EF0" w:rsidRDefault="00D84B3A" w:rsidP="0057344A">
            <w:pPr>
              <w:jc w:val="both"/>
              <w:rPr>
                <w:b/>
                <w:iCs/>
                <w:color w:val="000000"/>
              </w:rPr>
            </w:pPr>
            <w:r w:rsidRPr="001A5EF0">
              <w:rPr>
                <w:b/>
                <w:bCs/>
              </w:rPr>
              <w:t>РАБОТА С РОДИТЕЛЯМИ</w:t>
            </w:r>
          </w:p>
        </w:tc>
      </w:tr>
      <w:tr w:rsidR="00D84B3A" w:rsidRPr="001A5EF0" w:rsidTr="00D84B3A">
        <w:trPr>
          <w:trHeight w:val="240"/>
        </w:trPr>
        <w:tc>
          <w:tcPr>
            <w:tcW w:w="10456" w:type="dxa"/>
            <w:gridSpan w:val="9"/>
          </w:tcPr>
          <w:p w:rsidR="00D84B3A" w:rsidRPr="001E0F4C" w:rsidRDefault="00D84B3A" w:rsidP="0057344A">
            <w:pPr>
              <w:jc w:val="both"/>
              <w:rPr>
                <w:b/>
                <w:iCs/>
                <w:color w:val="000000"/>
                <w:highlight w:val="yellow"/>
              </w:rPr>
            </w:pPr>
            <w:r w:rsidRPr="001222A5">
              <w:rPr>
                <w:b/>
                <w:bCs/>
                <w:color w:val="000000"/>
              </w:rPr>
              <w:t>Организовать и провести:</w:t>
            </w:r>
          </w:p>
        </w:tc>
      </w:tr>
      <w:tr w:rsidR="001222A5" w:rsidRPr="001A5EF0" w:rsidTr="00B02927">
        <w:tc>
          <w:tcPr>
            <w:tcW w:w="567" w:type="dxa"/>
            <w:vMerge w:val="restart"/>
          </w:tcPr>
          <w:p w:rsidR="001222A5" w:rsidRDefault="001222A5" w:rsidP="0057344A">
            <w:pPr>
              <w:jc w:val="center"/>
              <w:rPr>
                <w:iCs/>
                <w:color w:val="000000"/>
              </w:rPr>
            </w:pPr>
            <w:r w:rsidRPr="001A5EF0">
              <w:rPr>
                <w:iCs/>
                <w:color w:val="000000"/>
              </w:rPr>
              <w:t>1.</w:t>
            </w:r>
          </w:p>
          <w:p w:rsidR="001222A5" w:rsidRDefault="001222A5" w:rsidP="0057344A">
            <w:pPr>
              <w:jc w:val="center"/>
              <w:rPr>
                <w:iCs/>
                <w:color w:val="000000"/>
              </w:rPr>
            </w:pPr>
          </w:p>
          <w:p w:rsidR="001222A5" w:rsidRDefault="001222A5" w:rsidP="0057344A">
            <w:pPr>
              <w:jc w:val="center"/>
              <w:rPr>
                <w:iCs/>
                <w:color w:val="000000"/>
              </w:rPr>
            </w:pPr>
          </w:p>
          <w:p w:rsidR="001222A5" w:rsidRPr="001A5EF0" w:rsidRDefault="001222A5" w:rsidP="0057344A">
            <w:pPr>
              <w:jc w:val="center"/>
              <w:rPr>
                <w:iCs/>
                <w:color w:val="000000"/>
              </w:rPr>
            </w:pPr>
            <w:r>
              <w:rPr>
                <w:iCs/>
                <w:color w:val="000000"/>
              </w:rPr>
              <w:t>2.</w:t>
            </w:r>
          </w:p>
        </w:tc>
        <w:tc>
          <w:tcPr>
            <w:tcW w:w="4077" w:type="dxa"/>
            <w:gridSpan w:val="4"/>
            <w:vAlign w:val="center"/>
          </w:tcPr>
          <w:p w:rsidR="001222A5" w:rsidRPr="00D55C29" w:rsidRDefault="001222A5" w:rsidP="00A44633">
            <w:pPr>
              <w:shd w:val="clear" w:color="auto" w:fill="FFFFFF"/>
              <w:outlineLvl w:val="1"/>
              <w:rPr>
                <w:i/>
                <w:color w:val="000000" w:themeColor="text1"/>
              </w:rPr>
            </w:pPr>
            <w:r w:rsidRPr="00D55C29">
              <w:rPr>
                <w:bCs/>
                <w:i/>
                <w:color w:val="000000"/>
              </w:rPr>
              <w:t>Консультация для</w:t>
            </w:r>
            <w:r w:rsidRPr="00D55C29">
              <w:rPr>
                <w:i/>
                <w:color w:val="000000" w:themeColor="text1"/>
              </w:rPr>
              <w:t xml:space="preserve"> родителей </w:t>
            </w:r>
          </w:p>
          <w:p w:rsidR="001222A5" w:rsidRPr="00D55C29" w:rsidRDefault="001222A5" w:rsidP="00A44633">
            <w:pPr>
              <w:shd w:val="clear" w:color="auto" w:fill="FFFFFF"/>
              <w:outlineLvl w:val="1"/>
              <w:rPr>
                <w:bCs/>
                <w:color w:val="000000"/>
              </w:rPr>
            </w:pPr>
            <w:r w:rsidRPr="00D55C29">
              <w:rPr>
                <w:color w:val="000000" w:themeColor="text1"/>
              </w:rPr>
              <w:t>«Влияние развития мелкой моторики на развитие речи у детей»</w:t>
            </w:r>
          </w:p>
          <w:p w:rsidR="001222A5" w:rsidRPr="00DB0521" w:rsidRDefault="001222A5" w:rsidP="00A44633">
            <w:pPr>
              <w:shd w:val="clear" w:color="auto" w:fill="FFFFFF"/>
              <w:outlineLvl w:val="1"/>
              <w:rPr>
                <w:bCs/>
                <w:color w:val="000000"/>
              </w:rPr>
            </w:pPr>
          </w:p>
        </w:tc>
        <w:tc>
          <w:tcPr>
            <w:tcW w:w="1276" w:type="dxa"/>
            <w:vAlign w:val="center"/>
          </w:tcPr>
          <w:p w:rsidR="001222A5" w:rsidRPr="00DB0521" w:rsidRDefault="001222A5" w:rsidP="00A44633">
            <w:pPr>
              <w:ind w:left="-108"/>
            </w:pPr>
            <w:r>
              <w:t>24.04.2025 г.</w:t>
            </w:r>
          </w:p>
        </w:tc>
        <w:tc>
          <w:tcPr>
            <w:tcW w:w="2977" w:type="dxa"/>
            <w:gridSpan w:val="2"/>
            <w:vAlign w:val="center"/>
          </w:tcPr>
          <w:p w:rsidR="001222A5" w:rsidRPr="001222A5" w:rsidRDefault="001222A5" w:rsidP="00A44633">
            <w:r w:rsidRPr="001222A5">
              <w:t>Вережникова Н.А., пед</w:t>
            </w:r>
            <w:r w:rsidRPr="001222A5">
              <w:t>а</w:t>
            </w:r>
            <w:r w:rsidRPr="001222A5">
              <w:t>гог-психолог</w:t>
            </w:r>
          </w:p>
        </w:tc>
        <w:tc>
          <w:tcPr>
            <w:tcW w:w="1559" w:type="dxa"/>
            <w:vAlign w:val="center"/>
          </w:tcPr>
          <w:p w:rsidR="001222A5" w:rsidRPr="001222A5" w:rsidRDefault="001222A5" w:rsidP="00A44633">
            <w:r w:rsidRPr="001222A5">
              <w:t>Информация</w:t>
            </w:r>
          </w:p>
        </w:tc>
      </w:tr>
      <w:tr w:rsidR="001222A5" w:rsidRPr="001A5EF0" w:rsidTr="00A44633">
        <w:tc>
          <w:tcPr>
            <w:tcW w:w="567" w:type="dxa"/>
            <w:vMerge/>
          </w:tcPr>
          <w:p w:rsidR="001222A5" w:rsidRPr="001A5EF0" w:rsidRDefault="001222A5" w:rsidP="0057344A">
            <w:pPr>
              <w:jc w:val="center"/>
              <w:rPr>
                <w:iCs/>
                <w:color w:val="000000"/>
              </w:rPr>
            </w:pPr>
          </w:p>
        </w:tc>
        <w:tc>
          <w:tcPr>
            <w:tcW w:w="4077" w:type="dxa"/>
            <w:gridSpan w:val="4"/>
          </w:tcPr>
          <w:p w:rsidR="001222A5" w:rsidRPr="00E72606" w:rsidRDefault="001222A5" w:rsidP="00A44633">
            <w:pPr>
              <w:numPr>
                <w:ilvl w:val="0"/>
                <w:numId w:val="1"/>
              </w:numPr>
              <w:ind w:left="0" w:firstLine="0"/>
              <w:rPr>
                <w:iCs/>
                <w:color w:val="000000"/>
              </w:rPr>
            </w:pPr>
            <w:r w:rsidRPr="00E72606">
              <w:t>опрос родителей детей старших дошкольников с целью изучения их намерений относительно выбора школы</w:t>
            </w:r>
          </w:p>
        </w:tc>
        <w:tc>
          <w:tcPr>
            <w:tcW w:w="1276" w:type="dxa"/>
          </w:tcPr>
          <w:p w:rsidR="001222A5" w:rsidRPr="00E72606" w:rsidRDefault="001222A5" w:rsidP="00A44633">
            <w:pPr>
              <w:ind w:left="-108"/>
              <w:jc w:val="both"/>
              <w:rPr>
                <w:color w:val="000000"/>
              </w:rPr>
            </w:pPr>
            <w:r>
              <w:rPr>
                <w:color w:val="000000"/>
              </w:rPr>
              <w:t>01.</w:t>
            </w:r>
            <w:r w:rsidRPr="00E72606">
              <w:rPr>
                <w:color w:val="000000"/>
              </w:rPr>
              <w:t>04.202</w:t>
            </w:r>
            <w:r>
              <w:rPr>
                <w:color w:val="000000"/>
              </w:rPr>
              <w:t>5-04.04.2025</w:t>
            </w:r>
          </w:p>
        </w:tc>
        <w:tc>
          <w:tcPr>
            <w:tcW w:w="2977" w:type="dxa"/>
            <w:gridSpan w:val="2"/>
          </w:tcPr>
          <w:p w:rsidR="001222A5" w:rsidRPr="00E72606" w:rsidRDefault="001222A5" w:rsidP="00A44633">
            <w:pPr>
              <w:jc w:val="both"/>
              <w:rPr>
                <w:color w:val="000000"/>
              </w:rPr>
            </w:pPr>
            <w:r w:rsidRPr="00957BF0">
              <w:rPr>
                <w:color w:val="000000"/>
              </w:rPr>
              <w:t>Демченко А.С., старший воспитатель</w:t>
            </w:r>
          </w:p>
        </w:tc>
        <w:tc>
          <w:tcPr>
            <w:tcW w:w="1559" w:type="dxa"/>
          </w:tcPr>
          <w:p w:rsidR="001222A5" w:rsidRPr="00E72606" w:rsidRDefault="001222A5" w:rsidP="00A44633">
            <w:pPr>
              <w:jc w:val="both"/>
              <w:rPr>
                <w:iCs/>
                <w:color w:val="000000"/>
              </w:rPr>
            </w:pPr>
            <w:r w:rsidRPr="00E72606">
              <w:rPr>
                <w:iCs/>
                <w:color w:val="000000"/>
              </w:rPr>
              <w:t>Информация</w:t>
            </w:r>
          </w:p>
        </w:tc>
      </w:tr>
      <w:tr w:rsidR="001222A5" w:rsidRPr="001A5EF0" w:rsidTr="00D84B3A">
        <w:trPr>
          <w:trHeight w:val="515"/>
        </w:trPr>
        <w:tc>
          <w:tcPr>
            <w:tcW w:w="10456" w:type="dxa"/>
            <w:gridSpan w:val="9"/>
            <w:vAlign w:val="center"/>
          </w:tcPr>
          <w:p w:rsidR="001222A5" w:rsidRPr="001A5EF0" w:rsidRDefault="001222A5" w:rsidP="0057344A">
            <w:pPr>
              <w:jc w:val="center"/>
              <w:rPr>
                <w:bCs/>
                <w:i/>
                <w:color w:val="FF0000"/>
              </w:rPr>
            </w:pPr>
            <w:r>
              <w:rPr>
                <w:b/>
                <w:bCs/>
              </w:rPr>
              <w:t xml:space="preserve">6. </w:t>
            </w:r>
            <w:r w:rsidRPr="001A5EF0">
              <w:rPr>
                <w:b/>
                <w:bCs/>
              </w:rPr>
              <w:t>АДМИНИСТРАТИВНО-ХОЗЯЙСТВЕННАЯ ДЕЯТЕЛЬНОСТЬ</w:t>
            </w:r>
          </w:p>
        </w:tc>
      </w:tr>
      <w:tr w:rsidR="001222A5" w:rsidRPr="001A5EF0" w:rsidTr="00B02927">
        <w:trPr>
          <w:trHeight w:val="330"/>
        </w:trPr>
        <w:tc>
          <w:tcPr>
            <w:tcW w:w="567" w:type="dxa"/>
            <w:vAlign w:val="center"/>
          </w:tcPr>
          <w:p w:rsidR="001222A5" w:rsidRPr="001A5EF0" w:rsidRDefault="001222A5" w:rsidP="0057344A">
            <w:pPr>
              <w:jc w:val="center"/>
              <w:rPr>
                <w:b/>
                <w:iCs/>
                <w:color w:val="000000"/>
              </w:rPr>
            </w:pPr>
            <w:r w:rsidRPr="001A5EF0">
              <w:rPr>
                <w:b/>
                <w:iCs/>
                <w:color w:val="000000"/>
              </w:rPr>
              <w:t>№</w:t>
            </w:r>
          </w:p>
        </w:tc>
        <w:tc>
          <w:tcPr>
            <w:tcW w:w="4077" w:type="dxa"/>
            <w:gridSpan w:val="4"/>
            <w:vAlign w:val="center"/>
          </w:tcPr>
          <w:p w:rsidR="001222A5" w:rsidRPr="001A5EF0" w:rsidRDefault="001222A5" w:rsidP="0057344A">
            <w:pPr>
              <w:tabs>
                <w:tab w:val="num" w:pos="360"/>
              </w:tabs>
              <w:ind w:left="360" w:hanging="360"/>
              <w:jc w:val="center"/>
              <w:rPr>
                <w:b/>
                <w:color w:val="000000"/>
              </w:rPr>
            </w:pPr>
            <w:r w:rsidRPr="001A5EF0">
              <w:rPr>
                <w:b/>
                <w:color w:val="000000"/>
              </w:rPr>
              <w:t>Мероприятия</w:t>
            </w:r>
          </w:p>
        </w:tc>
        <w:tc>
          <w:tcPr>
            <w:tcW w:w="1276" w:type="dxa"/>
            <w:vAlign w:val="center"/>
          </w:tcPr>
          <w:p w:rsidR="001222A5" w:rsidRPr="001A5EF0" w:rsidRDefault="001222A5" w:rsidP="0057344A">
            <w:pPr>
              <w:jc w:val="center"/>
              <w:rPr>
                <w:b/>
                <w:color w:val="000000"/>
              </w:rPr>
            </w:pPr>
            <w:r w:rsidRPr="001A5EF0">
              <w:rPr>
                <w:b/>
                <w:color w:val="000000"/>
              </w:rPr>
              <w:t>Срок</w:t>
            </w:r>
          </w:p>
          <w:p w:rsidR="001222A5" w:rsidRPr="001A5EF0" w:rsidRDefault="001222A5" w:rsidP="0057344A">
            <w:pPr>
              <w:jc w:val="center"/>
              <w:rPr>
                <w:b/>
                <w:color w:val="000000"/>
              </w:rPr>
            </w:pPr>
            <w:r w:rsidRPr="001A5EF0">
              <w:rPr>
                <w:b/>
                <w:color w:val="000000"/>
              </w:rPr>
              <w:t>выпо</w:t>
            </w:r>
            <w:r w:rsidRPr="001A5EF0">
              <w:rPr>
                <w:b/>
                <w:color w:val="000000"/>
              </w:rPr>
              <w:t>л</w:t>
            </w:r>
            <w:r w:rsidRPr="001A5EF0">
              <w:rPr>
                <w:b/>
                <w:color w:val="000000"/>
              </w:rPr>
              <w:t>нения</w:t>
            </w:r>
          </w:p>
        </w:tc>
        <w:tc>
          <w:tcPr>
            <w:tcW w:w="2977" w:type="dxa"/>
            <w:gridSpan w:val="2"/>
            <w:vAlign w:val="center"/>
          </w:tcPr>
          <w:p w:rsidR="001222A5" w:rsidRPr="001A5EF0" w:rsidRDefault="001222A5" w:rsidP="0057344A">
            <w:pPr>
              <w:jc w:val="center"/>
              <w:rPr>
                <w:b/>
                <w:color w:val="000000"/>
              </w:rPr>
            </w:pPr>
            <w:r w:rsidRPr="001A5EF0">
              <w:rPr>
                <w:b/>
                <w:color w:val="000000"/>
              </w:rPr>
              <w:t>Ответственный</w:t>
            </w:r>
          </w:p>
        </w:tc>
        <w:tc>
          <w:tcPr>
            <w:tcW w:w="1559" w:type="dxa"/>
            <w:vAlign w:val="center"/>
          </w:tcPr>
          <w:p w:rsidR="001222A5" w:rsidRPr="001A5EF0" w:rsidRDefault="001222A5" w:rsidP="0057344A">
            <w:pPr>
              <w:jc w:val="center"/>
              <w:rPr>
                <w:b/>
                <w:iCs/>
                <w:color w:val="000000"/>
              </w:rPr>
            </w:pPr>
            <w:r w:rsidRPr="001A5EF0">
              <w:rPr>
                <w:b/>
                <w:iCs/>
                <w:color w:val="000000"/>
              </w:rPr>
              <w:t>Форма</w:t>
            </w:r>
          </w:p>
          <w:p w:rsidR="001222A5" w:rsidRPr="001A5EF0" w:rsidRDefault="001222A5" w:rsidP="0057344A">
            <w:pPr>
              <w:jc w:val="center"/>
              <w:rPr>
                <w:b/>
                <w:iCs/>
                <w:color w:val="000000"/>
              </w:rPr>
            </w:pPr>
            <w:r w:rsidRPr="001A5EF0">
              <w:rPr>
                <w:b/>
                <w:iCs/>
                <w:color w:val="000000"/>
              </w:rPr>
              <w:t>обобщения</w:t>
            </w:r>
          </w:p>
          <w:p w:rsidR="001222A5" w:rsidRPr="001A5EF0" w:rsidRDefault="001222A5" w:rsidP="0057344A">
            <w:pPr>
              <w:jc w:val="center"/>
              <w:rPr>
                <w:b/>
                <w:iCs/>
                <w:color w:val="000000"/>
              </w:rPr>
            </w:pPr>
            <w:r w:rsidRPr="001A5EF0">
              <w:rPr>
                <w:b/>
                <w:iCs/>
                <w:color w:val="000000"/>
              </w:rPr>
              <w:t>Отметка о</w:t>
            </w:r>
          </w:p>
          <w:p w:rsidR="001222A5" w:rsidRPr="001A5EF0" w:rsidRDefault="001222A5" w:rsidP="0057344A">
            <w:pPr>
              <w:jc w:val="center"/>
              <w:rPr>
                <w:b/>
                <w:iCs/>
                <w:color w:val="000000"/>
              </w:rPr>
            </w:pPr>
            <w:r w:rsidRPr="001A5EF0">
              <w:rPr>
                <w:b/>
                <w:iCs/>
                <w:color w:val="000000"/>
              </w:rPr>
              <w:t>выполн</w:t>
            </w:r>
            <w:r w:rsidRPr="001A5EF0">
              <w:rPr>
                <w:b/>
                <w:iCs/>
                <w:color w:val="000000"/>
              </w:rPr>
              <w:t>е</w:t>
            </w:r>
            <w:r w:rsidRPr="001A5EF0">
              <w:rPr>
                <w:b/>
                <w:iCs/>
                <w:color w:val="000000"/>
              </w:rPr>
              <w:lastRenderedPageBreak/>
              <w:t>нии</w:t>
            </w:r>
          </w:p>
        </w:tc>
      </w:tr>
      <w:tr w:rsidR="001222A5" w:rsidRPr="001A5EF0" w:rsidTr="00D84B3A">
        <w:trPr>
          <w:trHeight w:val="240"/>
        </w:trPr>
        <w:tc>
          <w:tcPr>
            <w:tcW w:w="10456" w:type="dxa"/>
            <w:gridSpan w:val="9"/>
          </w:tcPr>
          <w:p w:rsidR="001222A5" w:rsidRPr="001A5EF0" w:rsidRDefault="001222A5" w:rsidP="0057344A">
            <w:pPr>
              <w:jc w:val="both"/>
              <w:rPr>
                <w:b/>
                <w:iCs/>
                <w:color w:val="000000"/>
              </w:rPr>
            </w:pPr>
            <w:r>
              <w:rPr>
                <w:b/>
                <w:bCs/>
                <w:color w:val="000000"/>
              </w:rPr>
              <w:lastRenderedPageBreak/>
              <w:t>Принять участие</w:t>
            </w:r>
            <w:r w:rsidRPr="001A5EF0">
              <w:rPr>
                <w:b/>
                <w:bCs/>
                <w:color w:val="000000"/>
              </w:rPr>
              <w:t>:</w:t>
            </w:r>
          </w:p>
        </w:tc>
      </w:tr>
      <w:tr w:rsidR="001222A5" w:rsidRPr="001A5EF0" w:rsidTr="00B02927">
        <w:tc>
          <w:tcPr>
            <w:tcW w:w="567" w:type="dxa"/>
            <w:vAlign w:val="center"/>
          </w:tcPr>
          <w:p w:rsidR="001222A5" w:rsidRPr="001A5EF0" w:rsidRDefault="001222A5" w:rsidP="0057344A">
            <w:pPr>
              <w:jc w:val="center"/>
              <w:rPr>
                <w:iCs/>
                <w:color w:val="000000"/>
              </w:rPr>
            </w:pPr>
            <w:r w:rsidRPr="001A5EF0">
              <w:rPr>
                <w:iCs/>
                <w:color w:val="000000"/>
              </w:rPr>
              <w:t>1.</w:t>
            </w:r>
          </w:p>
        </w:tc>
        <w:tc>
          <w:tcPr>
            <w:tcW w:w="4077" w:type="dxa"/>
            <w:gridSpan w:val="4"/>
          </w:tcPr>
          <w:p w:rsidR="001222A5" w:rsidRPr="001A5EF0" w:rsidRDefault="001222A5" w:rsidP="0057344A">
            <w:pPr>
              <w:numPr>
                <w:ilvl w:val="0"/>
                <w:numId w:val="1"/>
              </w:numPr>
              <w:ind w:left="0" w:firstLine="0"/>
            </w:pPr>
            <w:r>
              <w:t xml:space="preserve">в </w:t>
            </w:r>
            <w:r w:rsidRPr="00E72606">
              <w:t>месячнике по</w:t>
            </w:r>
            <w:r>
              <w:t xml:space="preserve"> благоустройству территории, субботниках</w:t>
            </w:r>
          </w:p>
        </w:tc>
        <w:tc>
          <w:tcPr>
            <w:tcW w:w="1276" w:type="dxa"/>
          </w:tcPr>
          <w:p w:rsidR="001222A5" w:rsidRPr="001A5EF0" w:rsidRDefault="001222A5" w:rsidP="0057344A">
            <w:pPr>
              <w:ind w:left="-108"/>
            </w:pPr>
            <w:r>
              <w:rPr>
                <w:color w:val="000000"/>
              </w:rPr>
              <w:t xml:space="preserve">До </w:t>
            </w:r>
            <w:r w:rsidRPr="00E72606">
              <w:rPr>
                <w:color w:val="000000"/>
              </w:rPr>
              <w:t>30.04.202</w:t>
            </w:r>
            <w:r>
              <w:rPr>
                <w:color w:val="000000"/>
              </w:rPr>
              <w:t>5</w:t>
            </w:r>
          </w:p>
        </w:tc>
        <w:tc>
          <w:tcPr>
            <w:tcW w:w="2977" w:type="dxa"/>
            <w:gridSpan w:val="2"/>
          </w:tcPr>
          <w:p w:rsidR="001222A5" w:rsidRPr="00D84B3A" w:rsidRDefault="001222A5" w:rsidP="00D84B3A">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D84B3A">
              <w:rPr>
                <w:rFonts w:ascii="Times New Roman" w:hAnsi="Times New Roman"/>
                <w:sz w:val="24"/>
                <w:lang w:val="ru-RU"/>
              </w:rPr>
              <w:t>заместитель зав</w:t>
            </w:r>
            <w:r w:rsidRPr="00D84B3A">
              <w:rPr>
                <w:rFonts w:ascii="Times New Roman" w:hAnsi="Times New Roman"/>
                <w:sz w:val="24"/>
                <w:lang w:val="ru-RU"/>
              </w:rPr>
              <w:t>е</w:t>
            </w:r>
            <w:r w:rsidRPr="00D84B3A">
              <w:rPr>
                <w:rFonts w:ascii="Times New Roman" w:hAnsi="Times New Roman"/>
                <w:sz w:val="24"/>
                <w:lang w:val="ru-RU"/>
              </w:rPr>
              <w:t>дующего хозяйством</w:t>
            </w:r>
          </w:p>
        </w:tc>
        <w:tc>
          <w:tcPr>
            <w:tcW w:w="1559" w:type="dxa"/>
          </w:tcPr>
          <w:p w:rsidR="001222A5" w:rsidRDefault="001222A5" w:rsidP="0057344A">
            <w:r>
              <w:t>Приказ</w:t>
            </w:r>
          </w:p>
          <w:p w:rsidR="001222A5" w:rsidRDefault="001222A5" w:rsidP="0057344A">
            <w:r>
              <w:t>План</w:t>
            </w:r>
          </w:p>
          <w:p w:rsidR="001222A5" w:rsidRPr="001A5EF0" w:rsidRDefault="001222A5" w:rsidP="0057344A">
            <w:r>
              <w:t>Отчет</w:t>
            </w:r>
          </w:p>
        </w:tc>
      </w:tr>
      <w:tr w:rsidR="001222A5" w:rsidRPr="001A5EF0" w:rsidTr="00D84B3A">
        <w:tc>
          <w:tcPr>
            <w:tcW w:w="10456" w:type="dxa"/>
            <w:gridSpan w:val="9"/>
            <w:vAlign w:val="center"/>
          </w:tcPr>
          <w:p w:rsidR="001222A5" w:rsidRDefault="001222A5" w:rsidP="0057344A">
            <w:pPr>
              <w:ind w:left="-108"/>
            </w:pPr>
            <w:r w:rsidRPr="001A5EF0">
              <w:rPr>
                <w:b/>
                <w:bCs/>
                <w:color w:val="000000"/>
              </w:rPr>
              <w:t>Организовать и провести:</w:t>
            </w:r>
          </w:p>
        </w:tc>
      </w:tr>
      <w:tr w:rsidR="001222A5" w:rsidRPr="001A5EF0" w:rsidTr="00B02927">
        <w:tc>
          <w:tcPr>
            <w:tcW w:w="567" w:type="dxa"/>
            <w:vAlign w:val="center"/>
          </w:tcPr>
          <w:p w:rsidR="001222A5" w:rsidRPr="001A5EF0" w:rsidRDefault="001222A5" w:rsidP="0057344A">
            <w:pPr>
              <w:jc w:val="center"/>
              <w:rPr>
                <w:iCs/>
                <w:color w:val="000000"/>
              </w:rPr>
            </w:pPr>
            <w:r>
              <w:rPr>
                <w:iCs/>
                <w:color w:val="000000"/>
              </w:rPr>
              <w:t>1.</w:t>
            </w:r>
          </w:p>
        </w:tc>
        <w:tc>
          <w:tcPr>
            <w:tcW w:w="4077" w:type="dxa"/>
            <w:gridSpan w:val="4"/>
          </w:tcPr>
          <w:p w:rsidR="001222A5" w:rsidRDefault="001222A5" w:rsidP="0057344A">
            <w:pPr>
              <w:numPr>
                <w:ilvl w:val="0"/>
                <w:numId w:val="1"/>
              </w:numPr>
              <w:ind w:left="0" w:firstLine="0"/>
            </w:pPr>
            <w:r>
              <w:t>производственное совещание № 3</w:t>
            </w:r>
          </w:p>
        </w:tc>
        <w:tc>
          <w:tcPr>
            <w:tcW w:w="1276" w:type="dxa"/>
          </w:tcPr>
          <w:p w:rsidR="001222A5" w:rsidRPr="001A5EF0" w:rsidRDefault="001222A5" w:rsidP="0057344A">
            <w:pPr>
              <w:ind w:left="-108"/>
            </w:pPr>
            <w:r>
              <w:rPr>
                <w:color w:val="000000"/>
              </w:rPr>
              <w:t>22.</w:t>
            </w:r>
            <w:r w:rsidRPr="00E72606">
              <w:rPr>
                <w:color w:val="000000"/>
              </w:rPr>
              <w:t>04.202</w:t>
            </w:r>
            <w:r>
              <w:rPr>
                <w:color w:val="000000"/>
              </w:rPr>
              <w:t>5</w:t>
            </w:r>
          </w:p>
        </w:tc>
        <w:tc>
          <w:tcPr>
            <w:tcW w:w="2977" w:type="dxa"/>
            <w:gridSpan w:val="2"/>
          </w:tcPr>
          <w:p w:rsidR="001222A5" w:rsidRPr="001A5EF0" w:rsidRDefault="001222A5" w:rsidP="00D84B3A">
            <w:pPr>
              <w:pStyle w:val="22"/>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559" w:type="dxa"/>
          </w:tcPr>
          <w:p w:rsidR="001222A5" w:rsidRDefault="001222A5" w:rsidP="0057344A">
            <w:r>
              <w:t>Протокол от…</w:t>
            </w:r>
          </w:p>
        </w:tc>
      </w:tr>
      <w:tr w:rsidR="001222A5" w:rsidRPr="001A5EF0" w:rsidTr="00B02927">
        <w:tc>
          <w:tcPr>
            <w:tcW w:w="567" w:type="dxa"/>
          </w:tcPr>
          <w:p w:rsidR="001222A5" w:rsidRPr="002D3F82" w:rsidRDefault="001222A5" w:rsidP="0057344A">
            <w:pPr>
              <w:jc w:val="center"/>
              <w:rPr>
                <w:iCs/>
                <w:color w:val="000000"/>
              </w:rPr>
            </w:pPr>
            <w:r>
              <w:rPr>
                <w:iCs/>
                <w:color w:val="000000"/>
              </w:rPr>
              <w:t>2</w:t>
            </w:r>
            <w:r w:rsidRPr="002D3F82">
              <w:rPr>
                <w:iCs/>
                <w:color w:val="000000"/>
              </w:rPr>
              <w:t>.</w:t>
            </w:r>
          </w:p>
        </w:tc>
        <w:tc>
          <w:tcPr>
            <w:tcW w:w="4077" w:type="dxa"/>
            <w:gridSpan w:val="4"/>
          </w:tcPr>
          <w:p w:rsidR="001222A5" w:rsidRPr="00BE13E2" w:rsidRDefault="001222A5" w:rsidP="0057344A">
            <w:pPr>
              <w:numPr>
                <w:ilvl w:val="0"/>
                <w:numId w:val="1"/>
              </w:numPr>
            </w:pPr>
            <w:r>
              <w:t xml:space="preserve">общий весенний осмотр </w:t>
            </w:r>
            <w:r w:rsidRPr="006B1BE8">
              <w:t>здания (</w:t>
            </w:r>
            <w:r w:rsidRPr="00BE13E2">
              <w:rPr>
                <w:color w:val="000000"/>
              </w:rPr>
              <w:t>сооружения</w:t>
            </w:r>
            <w:r w:rsidRPr="006B1BE8">
              <w:t>)</w:t>
            </w:r>
            <w:r>
              <w:t xml:space="preserve"> (о готовности к </w:t>
            </w:r>
            <w:r w:rsidRPr="006B1BE8">
              <w:t>экс</w:t>
            </w:r>
            <w:r>
              <w:t xml:space="preserve">плуатации в весенне-летний </w:t>
            </w:r>
            <w:r w:rsidRPr="006B1BE8">
              <w:t>период)</w:t>
            </w:r>
          </w:p>
        </w:tc>
        <w:tc>
          <w:tcPr>
            <w:tcW w:w="1276" w:type="dxa"/>
          </w:tcPr>
          <w:p w:rsidR="001222A5" w:rsidRPr="001A5EF0" w:rsidRDefault="001222A5" w:rsidP="0057344A">
            <w:pPr>
              <w:ind w:left="-108"/>
            </w:pPr>
            <w:r>
              <w:rPr>
                <w:color w:val="000000"/>
              </w:rPr>
              <w:t>17</w:t>
            </w:r>
            <w:r w:rsidRPr="00DA1562">
              <w:rPr>
                <w:color w:val="000000"/>
              </w:rPr>
              <w:t>.0</w:t>
            </w:r>
            <w:r>
              <w:rPr>
                <w:color w:val="000000"/>
              </w:rPr>
              <w:t>4</w:t>
            </w:r>
            <w:r w:rsidRPr="00DA1562">
              <w:rPr>
                <w:color w:val="000000"/>
              </w:rPr>
              <w:t>.202</w:t>
            </w:r>
            <w:r>
              <w:rPr>
                <w:color w:val="000000"/>
              </w:rPr>
              <w:t>5</w:t>
            </w:r>
          </w:p>
        </w:tc>
        <w:tc>
          <w:tcPr>
            <w:tcW w:w="2977" w:type="dxa"/>
            <w:gridSpan w:val="2"/>
          </w:tcPr>
          <w:p w:rsidR="001222A5" w:rsidRPr="001E0F4C" w:rsidRDefault="001222A5" w:rsidP="001E0F4C">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1E0F4C">
              <w:rPr>
                <w:rFonts w:ascii="Times New Roman" w:hAnsi="Times New Roman"/>
                <w:sz w:val="24"/>
                <w:lang w:val="ru-RU"/>
              </w:rPr>
              <w:t>заместитель зав</w:t>
            </w:r>
            <w:r w:rsidRPr="001E0F4C">
              <w:rPr>
                <w:rFonts w:ascii="Times New Roman" w:hAnsi="Times New Roman"/>
                <w:sz w:val="24"/>
                <w:lang w:val="ru-RU"/>
              </w:rPr>
              <w:t>е</w:t>
            </w:r>
            <w:r w:rsidRPr="001E0F4C">
              <w:rPr>
                <w:rFonts w:ascii="Times New Roman" w:hAnsi="Times New Roman"/>
                <w:sz w:val="24"/>
                <w:lang w:val="ru-RU"/>
              </w:rPr>
              <w:t>дующего хозяйством</w:t>
            </w:r>
          </w:p>
        </w:tc>
        <w:tc>
          <w:tcPr>
            <w:tcW w:w="1559" w:type="dxa"/>
          </w:tcPr>
          <w:p w:rsidR="001222A5" w:rsidRPr="00BE13E2" w:rsidRDefault="001222A5" w:rsidP="0057344A">
            <w:r w:rsidRPr="00BE13E2">
              <w:t>Акт</w:t>
            </w:r>
            <w:r>
              <w:t xml:space="preserve"> от… №… </w:t>
            </w:r>
          </w:p>
        </w:tc>
      </w:tr>
    </w:tbl>
    <w:p w:rsidR="00870509" w:rsidRDefault="00870509" w:rsidP="003501EF">
      <w:pPr>
        <w:pStyle w:val="a6"/>
        <w:jc w:val="both"/>
        <w:rPr>
          <w:rFonts w:ascii="Times New Roman" w:hAnsi="Times New Roman"/>
          <w:color w:val="000000"/>
          <w:lang w:val="ru-RU"/>
        </w:rPr>
      </w:pPr>
    </w:p>
    <w:p w:rsidR="003501EF" w:rsidRDefault="003501EF" w:rsidP="003501EF">
      <w:pPr>
        <w:pStyle w:val="a6"/>
        <w:jc w:val="both"/>
        <w:rPr>
          <w:rFonts w:ascii="Times New Roman" w:hAnsi="Times New Roman"/>
          <w:color w:val="000000"/>
          <w:lang w:val="ru-RU"/>
        </w:rPr>
      </w:pPr>
      <w:r w:rsidRPr="00414736">
        <w:rPr>
          <w:rFonts w:ascii="Times New Roman" w:hAnsi="Times New Roman"/>
          <w:color w:val="000000"/>
          <w:lang w:val="ru-RU"/>
        </w:rPr>
        <w:t>МАЙ 202</w:t>
      </w:r>
      <w:r w:rsidR="001E0F4C">
        <w:rPr>
          <w:rFonts w:ascii="Times New Roman" w:hAnsi="Times New Roman"/>
          <w:color w:val="000000"/>
          <w:lang w:val="ru-RU"/>
        </w:rPr>
        <w:t>5</w:t>
      </w:r>
    </w:p>
    <w:tbl>
      <w:tblPr>
        <w:tblW w:w="104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032"/>
        <w:gridCol w:w="19"/>
        <w:gridCol w:w="26"/>
        <w:gridCol w:w="1276"/>
        <w:gridCol w:w="2977"/>
        <w:gridCol w:w="1559"/>
      </w:tblGrid>
      <w:tr w:rsidR="00061A49" w:rsidRPr="001A5EF0" w:rsidTr="00496B65">
        <w:trPr>
          <w:trHeight w:val="330"/>
        </w:trPr>
        <w:tc>
          <w:tcPr>
            <w:tcW w:w="567" w:type="dxa"/>
            <w:vAlign w:val="center"/>
          </w:tcPr>
          <w:p w:rsidR="00061A49" w:rsidRPr="001A5EF0" w:rsidRDefault="00061A49" w:rsidP="006F58BC">
            <w:pPr>
              <w:ind w:left="-114" w:right="-165"/>
              <w:jc w:val="center"/>
              <w:rPr>
                <w:b/>
                <w:iCs/>
                <w:color w:val="000000"/>
              </w:rPr>
            </w:pPr>
            <w:r w:rsidRPr="001A5EF0">
              <w:rPr>
                <w:b/>
                <w:iCs/>
                <w:color w:val="000000"/>
              </w:rPr>
              <w:t>№ п/п</w:t>
            </w:r>
          </w:p>
        </w:tc>
        <w:tc>
          <w:tcPr>
            <w:tcW w:w="4032" w:type="dxa"/>
            <w:vAlign w:val="center"/>
          </w:tcPr>
          <w:p w:rsidR="00061A49" w:rsidRPr="001A5EF0" w:rsidRDefault="00061A49" w:rsidP="006F58BC">
            <w:pPr>
              <w:jc w:val="center"/>
              <w:rPr>
                <w:b/>
                <w:iCs/>
                <w:color w:val="000000"/>
              </w:rPr>
            </w:pPr>
            <w:r w:rsidRPr="001A5EF0">
              <w:rPr>
                <w:b/>
                <w:iCs/>
                <w:color w:val="000000"/>
              </w:rPr>
              <w:t>Мероприятие</w:t>
            </w:r>
          </w:p>
        </w:tc>
        <w:tc>
          <w:tcPr>
            <w:tcW w:w="1321" w:type="dxa"/>
            <w:gridSpan w:val="3"/>
            <w:vAlign w:val="center"/>
          </w:tcPr>
          <w:p w:rsidR="00061A49" w:rsidRPr="001A5EF0" w:rsidRDefault="00061A49" w:rsidP="006F58BC">
            <w:pPr>
              <w:jc w:val="center"/>
              <w:rPr>
                <w:b/>
                <w:iCs/>
                <w:color w:val="000000"/>
              </w:rPr>
            </w:pPr>
            <w:r w:rsidRPr="001A5EF0">
              <w:rPr>
                <w:b/>
                <w:iCs/>
                <w:color w:val="000000"/>
              </w:rPr>
              <w:t>Срок</w:t>
            </w:r>
          </w:p>
          <w:p w:rsidR="00061A49" w:rsidRPr="001A5EF0" w:rsidRDefault="00061A49" w:rsidP="006F58BC">
            <w:pPr>
              <w:jc w:val="center"/>
              <w:rPr>
                <w:b/>
                <w:iCs/>
                <w:color w:val="000000"/>
              </w:rPr>
            </w:pPr>
            <w:r w:rsidRPr="001A5EF0">
              <w:rPr>
                <w:b/>
                <w:iCs/>
                <w:color w:val="000000"/>
              </w:rPr>
              <w:t>выполн</w:t>
            </w:r>
            <w:r w:rsidRPr="001A5EF0">
              <w:rPr>
                <w:b/>
                <w:iCs/>
                <w:color w:val="000000"/>
              </w:rPr>
              <w:t>е</w:t>
            </w:r>
            <w:r w:rsidRPr="001A5EF0">
              <w:rPr>
                <w:b/>
                <w:iCs/>
                <w:color w:val="000000"/>
              </w:rPr>
              <w:t>ния</w:t>
            </w:r>
          </w:p>
        </w:tc>
        <w:tc>
          <w:tcPr>
            <w:tcW w:w="2977" w:type="dxa"/>
            <w:vAlign w:val="center"/>
          </w:tcPr>
          <w:p w:rsidR="00061A49" w:rsidRPr="001A5EF0" w:rsidRDefault="00061A49" w:rsidP="006F58BC">
            <w:pPr>
              <w:jc w:val="center"/>
              <w:rPr>
                <w:b/>
                <w:iCs/>
                <w:color w:val="000000"/>
              </w:rPr>
            </w:pPr>
            <w:r w:rsidRPr="001A5EF0">
              <w:rPr>
                <w:b/>
                <w:iCs/>
                <w:color w:val="000000"/>
              </w:rPr>
              <w:t>Ответственный</w:t>
            </w:r>
          </w:p>
        </w:tc>
        <w:tc>
          <w:tcPr>
            <w:tcW w:w="1559" w:type="dxa"/>
            <w:vAlign w:val="center"/>
          </w:tcPr>
          <w:p w:rsidR="00061A49" w:rsidRPr="001A5EF0" w:rsidRDefault="00061A49" w:rsidP="006F58BC">
            <w:pPr>
              <w:jc w:val="center"/>
              <w:rPr>
                <w:b/>
                <w:iCs/>
                <w:color w:val="000000"/>
              </w:rPr>
            </w:pPr>
            <w:r w:rsidRPr="001A5EF0">
              <w:rPr>
                <w:b/>
                <w:iCs/>
                <w:color w:val="000000"/>
              </w:rPr>
              <w:t>Форма</w:t>
            </w:r>
          </w:p>
          <w:p w:rsidR="00061A49" w:rsidRPr="001A5EF0" w:rsidRDefault="00061A49" w:rsidP="006F58BC">
            <w:pPr>
              <w:jc w:val="center"/>
              <w:rPr>
                <w:b/>
                <w:iCs/>
                <w:color w:val="000000"/>
              </w:rPr>
            </w:pPr>
            <w:r w:rsidRPr="001A5EF0">
              <w:rPr>
                <w:b/>
                <w:iCs/>
                <w:color w:val="000000"/>
              </w:rPr>
              <w:t>обобщения</w:t>
            </w:r>
          </w:p>
          <w:p w:rsidR="00061A49" w:rsidRPr="001A5EF0" w:rsidRDefault="00061A49" w:rsidP="006F58BC">
            <w:pPr>
              <w:jc w:val="center"/>
              <w:rPr>
                <w:b/>
                <w:iCs/>
                <w:color w:val="000000"/>
              </w:rPr>
            </w:pPr>
            <w:r w:rsidRPr="001A5EF0">
              <w:rPr>
                <w:b/>
                <w:iCs/>
                <w:color w:val="000000"/>
              </w:rPr>
              <w:t>Отметка о</w:t>
            </w:r>
          </w:p>
          <w:p w:rsidR="00061A49" w:rsidRPr="001A5EF0" w:rsidRDefault="00061A49" w:rsidP="006F58BC">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061A49" w:rsidRPr="001A5EF0" w:rsidTr="00D84B3A">
        <w:trPr>
          <w:trHeight w:val="330"/>
        </w:trPr>
        <w:tc>
          <w:tcPr>
            <w:tcW w:w="10456" w:type="dxa"/>
            <w:gridSpan w:val="7"/>
          </w:tcPr>
          <w:p w:rsidR="00061A49" w:rsidRPr="001A5EF0" w:rsidRDefault="00061A49" w:rsidP="006F58BC">
            <w:pPr>
              <w:jc w:val="center"/>
              <w:rPr>
                <w:bCs/>
                <w:i/>
                <w:color w:val="000000"/>
              </w:rPr>
            </w:pPr>
            <w:r w:rsidRPr="001A5EF0">
              <w:rPr>
                <w:b/>
                <w:bCs/>
                <w:color w:val="000000"/>
              </w:rPr>
              <w:t>1.  ПОВЫШЕНИЕ КВАЛИФИКАЦИИИ ПРОФЕССИОНАЛЬНОГО МАСТЕРСТВА       П</w:t>
            </w:r>
            <w:r w:rsidRPr="001A5EF0">
              <w:rPr>
                <w:b/>
                <w:bCs/>
                <w:color w:val="000000"/>
              </w:rPr>
              <w:t>Е</w:t>
            </w:r>
            <w:r w:rsidRPr="001A5EF0">
              <w:rPr>
                <w:b/>
                <w:bCs/>
                <w:color w:val="000000"/>
              </w:rPr>
              <w:t>ДАГОГОВ</w:t>
            </w:r>
            <w:r>
              <w:rPr>
                <w:b/>
                <w:bCs/>
                <w:color w:val="000000"/>
              </w:rPr>
              <w:t>.  РАБОТА  С  КАДРАМИ</w:t>
            </w:r>
          </w:p>
        </w:tc>
      </w:tr>
      <w:tr w:rsidR="00061A49" w:rsidRPr="001A5EF0" w:rsidTr="00D84B3A">
        <w:trPr>
          <w:trHeight w:val="503"/>
        </w:trPr>
        <w:tc>
          <w:tcPr>
            <w:tcW w:w="10456" w:type="dxa"/>
            <w:gridSpan w:val="7"/>
          </w:tcPr>
          <w:p w:rsidR="00061A49" w:rsidRPr="001A5EF0" w:rsidRDefault="00061A49" w:rsidP="006F58BC">
            <w:pPr>
              <w:jc w:val="both"/>
              <w:rPr>
                <w:iCs/>
                <w:color w:val="000000"/>
              </w:rPr>
            </w:pPr>
            <w:r w:rsidRPr="001A5EF0">
              <w:rPr>
                <w:b/>
                <w:bCs/>
                <w:color w:val="000000"/>
              </w:rPr>
              <w:t>Принять участие:</w:t>
            </w:r>
          </w:p>
        </w:tc>
      </w:tr>
      <w:tr w:rsidR="003041F8" w:rsidRPr="001A5EF0" w:rsidTr="00496B65">
        <w:trPr>
          <w:trHeight w:val="248"/>
        </w:trPr>
        <w:tc>
          <w:tcPr>
            <w:tcW w:w="567" w:type="dxa"/>
          </w:tcPr>
          <w:p w:rsidR="003041F8" w:rsidRDefault="00870509" w:rsidP="006F58BC">
            <w:pPr>
              <w:jc w:val="center"/>
              <w:rPr>
                <w:iCs/>
                <w:color w:val="000000"/>
              </w:rPr>
            </w:pPr>
            <w:r>
              <w:rPr>
                <w:iCs/>
                <w:color w:val="000000"/>
              </w:rPr>
              <w:t>1.</w:t>
            </w:r>
          </w:p>
        </w:tc>
        <w:tc>
          <w:tcPr>
            <w:tcW w:w="4077" w:type="dxa"/>
            <w:gridSpan w:val="3"/>
          </w:tcPr>
          <w:p w:rsidR="003041F8" w:rsidRPr="00660547" w:rsidRDefault="003041F8" w:rsidP="006F58BC">
            <w:pPr>
              <w:numPr>
                <w:ilvl w:val="0"/>
                <w:numId w:val="1"/>
              </w:numPr>
              <w:tabs>
                <w:tab w:val="left" w:pos="405"/>
              </w:tabs>
              <w:ind w:left="0" w:firstLine="0"/>
            </w:pPr>
            <w:r w:rsidRPr="00660547">
              <w:t>в курсовой переподготовке</w:t>
            </w:r>
          </w:p>
        </w:tc>
        <w:tc>
          <w:tcPr>
            <w:tcW w:w="1276" w:type="dxa"/>
          </w:tcPr>
          <w:p w:rsidR="003041F8" w:rsidRPr="002D3F82" w:rsidRDefault="009655DE" w:rsidP="00727103">
            <w:pPr>
              <w:ind w:left="-108"/>
              <w:jc w:val="both"/>
              <w:rPr>
                <w:color w:val="000000"/>
              </w:rPr>
            </w:pPr>
            <w:r>
              <w:rPr>
                <w:color w:val="000000"/>
              </w:rPr>
              <w:t xml:space="preserve">До </w:t>
            </w:r>
            <w:r w:rsidR="003041F8">
              <w:rPr>
                <w:color w:val="000000"/>
              </w:rPr>
              <w:t>3</w:t>
            </w:r>
            <w:r w:rsidR="00870509">
              <w:rPr>
                <w:color w:val="000000"/>
              </w:rPr>
              <w:t>0</w:t>
            </w:r>
            <w:r w:rsidR="003041F8">
              <w:rPr>
                <w:color w:val="000000"/>
              </w:rPr>
              <w:t>.05.202</w:t>
            </w:r>
            <w:r w:rsidR="00870509">
              <w:rPr>
                <w:color w:val="000000"/>
              </w:rPr>
              <w:t>5</w:t>
            </w:r>
          </w:p>
        </w:tc>
        <w:tc>
          <w:tcPr>
            <w:tcW w:w="2977" w:type="dxa"/>
          </w:tcPr>
          <w:p w:rsidR="003041F8" w:rsidRPr="00727103" w:rsidRDefault="001B1FD7" w:rsidP="00727103">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sidR="009C107F">
              <w:rPr>
                <w:rFonts w:ascii="Times New Roman" w:hAnsi="Times New Roman"/>
                <w:color w:val="000000"/>
                <w:sz w:val="24"/>
                <w:lang w:val="ru-RU"/>
              </w:rPr>
              <w:t>,</w:t>
            </w:r>
            <w:r w:rsidR="00727103" w:rsidRPr="00957BF0">
              <w:rPr>
                <w:rFonts w:ascii="Times New Roman" w:hAnsi="Times New Roman"/>
                <w:color w:val="000000"/>
                <w:sz w:val="24"/>
              </w:rPr>
              <w:t>Демченко А.С., ст</w:t>
            </w:r>
            <w:r w:rsidR="00727103" w:rsidRPr="00957BF0">
              <w:rPr>
                <w:rFonts w:ascii="Times New Roman" w:hAnsi="Times New Roman"/>
                <w:color w:val="000000"/>
                <w:sz w:val="24"/>
              </w:rPr>
              <w:t>а</w:t>
            </w:r>
            <w:r w:rsidR="00727103" w:rsidRPr="00957BF0">
              <w:rPr>
                <w:rFonts w:ascii="Times New Roman" w:hAnsi="Times New Roman"/>
                <w:color w:val="000000"/>
                <w:sz w:val="24"/>
              </w:rPr>
              <w:t>рший воспитатель</w:t>
            </w:r>
          </w:p>
        </w:tc>
        <w:tc>
          <w:tcPr>
            <w:tcW w:w="1559" w:type="dxa"/>
          </w:tcPr>
          <w:p w:rsidR="003041F8" w:rsidRPr="002D3F82" w:rsidRDefault="003041F8" w:rsidP="006F58BC">
            <w:pPr>
              <w:jc w:val="both"/>
              <w:rPr>
                <w:iCs/>
                <w:color w:val="000000"/>
              </w:rPr>
            </w:pPr>
            <w:r>
              <w:rPr>
                <w:iCs/>
                <w:color w:val="000000"/>
              </w:rPr>
              <w:t>Приказ от… №…</w:t>
            </w:r>
          </w:p>
        </w:tc>
      </w:tr>
      <w:tr w:rsidR="003041F8" w:rsidRPr="001A5EF0" w:rsidTr="00D84B3A">
        <w:trPr>
          <w:trHeight w:val="240"/>
        </w:trPr>
        <w:tc>
          <w:tcPr>
            <w:tcW w:w="10456" w:type="dxa"/>
            <w:gridSpan w:val="7"/>
          </w:tcPr>
          <w:p w:rsidR="003041F8" w:rsidRPr="001A5EF0" w:rsidRDefault="003041F8" w:rsidP="00520E74">
            <w:pPr>
              <w:ind w:left="-108"/>
              <w:jc w:val="both"/>
              <w:rPr>
                <w:b/>
                <w:iCs/>
                <w:color w:val="000000"/>
              </w:rPr>
            </w:pPr>
            <w:r w:rsidRPr="001A5EF0">
              <w:rPr>
                <w:b/>
                <w:bCs/>
                <w:color w:val="000000"/>
              </w:rPr>
              <w:t>Организовать и провести:</w:t>
            </w:r>
          </w:p>
        </w:tc>
      </w:tr>
      <w:tr w:rsidR="003041F8" w:rsidRPr="001A5EF0" w:rsidTr="00496B65">
        <w:tc>
          <w:tcPr>
            <w:tcW w:w="567" w:type="dxa"/>
            <w:vAlign w:val="center"/>
          </w:tcPr>
          <w:p w:rsidR="003041F8" w:rsidRPr="001A5EF0" w:rsidRDefault="003041F8" w:rsidP="006F58BC">
            <w:pPr>
              <w:jc w:val="center"/>
              <w:rPr>
                <w:iCs/>
                <w:color w:val="000000"/>
              </w:rPr>
            </w:pPr>
            <w:r w:rsidRPr="001A5EF0">
              <w:rPr>
                <w:iCs/>
                <w:color w:val="000000"/>
              </w:rPr>
              <w:t>1.</w:t>
            </w:r>
          </w:p>
        </w:tc>
        <w:tc>
          <w:tcPr>
            <w:tcW w:w="4077" w:type="dxa"/>
            <w:gridSpan w:val="3"/>
          </w:tcPr>
          <w:p w:rsidR="003041F8" w:rsidRPr="00660547" w:rsidRDefault="003041F8" w:rsidP="006F58BC">
            <w:pPr>
              <w:numPr>
                <w:ilvl w:val="0"/>
                <w:numId w:val="1"/>
              </w:numPr>
              <w:tabs>
                <w:tab w:val="left" w:pos="405"/>
              </w:tabs>
              <w:ind w:left="0" w:firstLine="0"/>
            </w:pPr>
            <w:r>
              <w:t>ознакомление педработников с рекламным проспектом курсов п</w:t>
            </w:r>
            <w:r>
              <w:t>о</w:t>
            </w:r>
            <w:r>
              <w:t>вышения квалификации на 202</w:t>
            </w:r>
            <w:r w:rsidR="00870509">
              <w:t>5</w:t>
            </w:r>
            <w:r>
              <w:t xml:space="preserve"> год</w:t>
            </w:r>
          </w:p>
        </w:tc>
        <w:tc>
          <w:tcPr>
            <w:tcW w:w="1276" w:type="dxa"/>
          </w:tcPr>
          <w:p w:rsidR="003041F8" w:rsidRPr="002D3F82" w:rsidRDefault="003C6A6F" w:rsidP="00727103">
            <w:pPr>
              <w:ind w:left="-108"/>
              <w:jc w:val="both"/>
              <w:rPr>
                <w:color w:val="000000"/>
              </w:rPr>
            </w:pPr>
            <w:r>
              <w:rPr>
                <w:color w:val="000000"/>
              </w:rPr>
              <w:t>1</w:t>
            </w:r>
            <w:r w:rsidR="000E39DD">
              <w:rPr>
                <w:color w:val="000000"/>
              </w:rPr>
              <w:t>3</w:t>
            </w:r>
            <w:r w:rsidR="003041F8">
              <w:rPr>
                <w:color w:val="000000"/>
              </w:rPr>
              <w:t>.05.202</w:t>
            </w:r>
            <w:r w:rsidR="000E39DD">
              <w:rPr>
                <w:color w:val="000000"/>
              </w:rPr>
              <w:t>4</w:t>
            </w:r>
          </w:p>
        </w:tc>
        <w:tc>
          <w:tcPr>
            <w:tcW w:w="2977" w:type="dxa"/>
          </w:tcPr>
          <w:p w:rsidR="00F85C3A" w:rsidRDefault="001B1FD7" w:rsidP="001B1FD7">
            <w:pPr>
              <w:jc w:val="both"/>
              <w:rPr>
                <w:color w:val="000000"/>
              </w:rPr>
            </w:pPr>
            <w:r>
              <w:rPr>
                <w:color w:val="000000"/>
              </w:rPr>
              <w:t>Гончарова С.А., з</w:t>
            </w:r>
            <w:r w:rsidRPr="001A5EF0">
              <w:rPr>
                <w:color w:val="000000"/>
              </w:rPr>
              <w:t>аведу</w:t>
            </w:r>
            <w:r w:rsidRPr="001A5EF0">
              <w:rPr>
                <w:color w:val="000000"/>
              </w:rPr>
              <w:t>ю</w:t>
            </w:r>
            <w:r w:rsidRPr="001A5EF0">
              <w:rPr>
                <w:color w:val="000000"/>
              </w:rPr>
              <w:t>щий</w:t>
            </w:r>
            <w:r w:rsidR="0048783C">
              <w:rPr>
                <w:color w:val="000000"/>
              </w:rPr>
              <w:t>,</w:t>
            </w:r>
          </w:p>
          <w:p w:rsidR="003041F8" w:rsidRPr="001A5EF0" w:rsidRDefault="00727103" w:rsidP="001B1FD7">
            <w:pPr>
              <w:jc w:val="both"/>
              <w:rPr>
                <w:iCs/>
                <w:color w:val="000000"/>
              </w:rPr>
            </w:pPr>
            <w:r w:rsidRPr="00957BF0">
              <w:rPr>
                <w:color w:val="000000"/>
              </w:rPr>
              <w:t>Демченко А.С., старший воспитатель</w:t>
            </w:r>
          </w:p>
        </w:tc>
        <w:tc>
          <w:tcPr>
            <w:tcW w:w="1559" w:type="dxa"/>
          </w:tcPr>
          <w:p w:rsidR="003041F8" w:rsidRPr="002D3F82" w:rsidRDefault="003041F8" w:rsidP="006F58BC">
            <w:pPr>
              <w:jc w:val="both"/>
              <w:rPr>
                <w:iCs/>
                <w:color w:val="000000"/>
              </w:rPr>
            </w:pPr>
            <w:r>
              <w:rPr>
                <w:iCs/>
                <w:color w:val="000000"/>
              </w:rPr>
              <w:t>Заявка</w:t>
            </w:r>
          </w:p>
        </w:tc>
      </w:tr>
      <w:tr w:rsidR="003041F8" w:rsidRPr="001A5EF0" w:rsidTr="00496B65">
        <w:trPr>
          <w:trHeight w:val="256"/>
        </w:trPr>
        <w:tc>
          <w:tcPr>
            <w:tcW w:w="567" w:type="dxa"/>
          </w:tcPr>
          <w:p w:rsidR="003041F8" w:rsidRDefault="003041F8" w:rsidP="006F58BC">
            <w:pPr>
              <w:jc w:val="center"/>
              <w:rPr>
                <w:iCs/>
                <w:color w:val="000000"/>
              </w:rPr>
            </w:pPr>
            <w:r>
              <w:rPr>
                <w:iCs/>
                <w:color w:val="000000"/>
              </w:rPr>
              <w:t>2.</w:t>
            </w:r>
          </w:p>
        </w:tc>
        <w:tc>
          <w:tcPr>
            <w:tcW w:w="4077" w:type="dxa"/>
            <w:gridSpan w:val="3"/>
          </w:tcPr>
          <w:p w:rsidR="003041F8" w:rsidRPr="00660547" w:rsidRDefault="003041F8" w:rsidP="006F58BC">
            <w:pPr>
              <w:numPr>
                <w:ilvl w:val="0"/>
                <w:numId w:val="1"/>
              </w:numPr>
              <w:tabs>
                <w:tab w:val="left" w:pos="405"/>
              </w:tabs>
              <w:ind w:left="0" w:firstLine="0"/>
            </w:pPr>
            <w:r>
              <w:t>работу с</w:t>
            </w:r>
            <w:r w:rsidRPr="000604A4">
              <w:t xml:space="preserve"> кадровым резервом на должность заведующего, на дол</w:t>
            </w:r>
            <w:r w:rsidRPr="000604A4">
              <w:t>ж</w:t>
            </w:r>
            <w:r w:rsidRPr="000604A4">
              <w:t>ность старшего воспитателя</w:t>
            </w:r>
          </w:p>
        </w:tc>
        <w:tc>
          <w:tcPr>
            <w:tcW w:w="1276" w:type="dxa"/>
          </w:tcPr>
          <w:p w:rsidR="003041F8" w:rsidRDefault="00870509" w:rsidP="00727103">
            <w:pPr>
              <w:ind w:left="-108"/>
              <w:jc w:val="both"/>
              <w:rPr>
                <w:color w:val="000000"/>
              </w:rPr>
            </w:pPr>
            <w:r>
              <w:rPr>
                <w:color w:val="000000"/>
              </w:rPr>
              <w:t>30</w:t>
            </w:r>
            <w:r w:rsidR="003041F8">
              <w:rPr>
                <w:color w:val="000000"/>
              </w:rPr>
              <w:t>.05.202</w:t>
            </w:r>
            <w:r>
              <w:rPr>
                <w:color w:val="000000"/>
              </w:rPr>
              <w:t>5</w:t>
            </w:r>
          </w:p>
        </w:tc>
        <w:tc>
          <w:tcPr>
            <w:tcW w:w="2977" w:type="dxa"/>
          </w:tcPr>
          <w:p w:rsidR="006554E3" w:rsidRDefault="006554E3" w:rsidP="006554E3">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p w:rsidR="003041F8" w:rsidRPr="001A5EF0" w:rsidRDefault="003041F8" w:rsidP="006F58BC">
            <w:pPr>
              <w:jc w:val="both"/>
              <w:rPr>
                <w:iCs/>
                <w:color w:val="000000"/>
              </w:rPr>
            </w:pPr>
          </w:p>
        </w:tc>
        <w:tc>
          <w:tcPr>
            <w:tcW w:w="1559" w:type="dxa"/>
          </w:tcPr>
          <w:p w:rsidR="003041F8" w:rsidRDefault="003041F8" w:rsidP="006F58BC">
            <w:pPr>
              <w:rPr>
                <w:iCs/>
                <w:color w:val="000000"/>
              </w:rPr>
            </w:pPr>
            <w:r w:rsidRPr="000E38B4">
              <w:t>Индивид</w:t>
            </w:r>
            <w:r w:rsidRPr="000E38B4">
              <w:t>у</w:t>
            </w:r>
            <w:r w:rsidRPr="000E38B4">
              <w:t>альный план подготовки</w:t>
            </w:r>
          </w:p>
        </w:tc>
      </w:tr>
      <w:tr w:rsidR="003041F8" w:rsidRPr="001A5EF0" w:rsidTr="00496B65">
        <w:trPr>
          <w:trHeight w:val="256"/>
        </w:trPr>
        <w:tc>
          <w:tcPr>
            <w:tcW w:w="567" w:type="dxa"/>
          </w:tcPr>
          <w:p w:rsidR="003041F8" w:rsidRDefault="003041F8" w:rsidP="006F58BC">
            <w:pPr>
              <w:jc w:val="center"/>
              <w:rPr>
                <w:iCs/>
                <w:color w:val="000000"/>
              </w:rPr>
            </w:pPr>
            <w:r>
              <w:rPr>
                <w:iCs/>
                <w:color w:val="000000"/>
              </w:rPr>
              <w:t>3.</w:t>
            </w:r>
          </w:p>
        </w:tc>
        <w:tc>
          <w:tcPr>
            <w:tcW w:w="4077" w:type="dxa"/>
            <w:gridSpan w:val="3"/>
          </w:tcPr>
          <w:p w:rsidR="003041F8" w:rsidRDefault="003041F8" w:rsidP="000324BF">
            <w:pPr>
              <w:numPr>
                <w:ilvl w:val="0"/>
                <w:numId w:val="1"/>
              </w:numPr>
              <w:tabs>
                <w:tab w:val="left" w:pos="405"/>
              </w:tabs>
              <w:ind w:left="0" w:firstLine="0"/>
            </w:pPr>
            <w:r w:rsidRPr="003B2C95">
              <w:t>работ</w:t>
            </w:r>
            <w:r>
              <w:t>у</w:t>
            </w:r>
            <w:r w:rsidRPr="003B2C95">
              <w:t xml:space="preserve"> по пересчету стажа рабо</w:t>
            </w:r>
            <w:r w:rsidRPr="003B2C95">
              <w:t>т</w:t>
            </w:r>
            <w:r w:rsidRPr="003B2C95">
              <w:t>ников</w:t>
            </w:r>
          </w:p>
        </w:tc>
        <w:tc>
          <w:tcPr>
            <w:tcW w:w="1276" w:type="dxa"/>
          </w:tcPr>
          <w:p w:rsidR="003041F8" w:rsidRDefault="003041F8" w:rsidP="00727103">
            <w:pPr>
              <w:ind w:left="-108"/>
              <w:rPr>
                <w:color w:val="000000"/>
              </w:rPr>
            </w:pPr>
            <w:r>
              <w:rPr>
                <w:color w:val="000000"/>
              </w:rPr>
              <w:t xml:space="preserve"> 3</w:t>
            </w:r>
            <w:r w:rsidR="00870509">
              <w:rPr>
                <w:color w:val="000000"/>
              </w:rPr>
              <w:t>0</w:t>
            </w:r>
            <w:r>
              <w:rPr>
                <w:color w:val="000000"/>
              </w:rPr>
              <w:t>.05.202</w:t>
            </w:r>
            <w:r w:rsidR="00870509">
              <w:rPr>
                <w:color w:val="000000"/>
              </w:rPr>
              <w:t>5</w:t>
            </w:r>
          </w:p>
        </w:tc>
        <w:tc>
          <w:tcPr>
            <w:tcW w:w="2977" w:type="dxa"/>
          </w:tcPr>
          <w:p w:rsidR="003041F8" w:rsidRPr="00643B11" w:rsidRDefault="006554E3" w:rsidP="00643B11">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559" w:type="dxa"/>
          </w:tcPr>
          <w:p w:rsidR="003041F8" w:rsidRDefault="003041F8" w:rsidP="006F58BC">
            <w:pPr>
              <w:rPr>
                <w:iCs/>
                <w:color w:val="000000"/>
              </w:rPr>
            </w:pPr>
            <w:r>
              <w:rPr>
                <w:iCs/>
                <w:color w:val="000000"/>
              </w:rPr>
              <w:t>Приказ от… №…</w:t>
            </w:r>
          </w:p>
          <w:p w:rsidR="003041F8" w:rsidRPr="000E38B4" w:rsidRDefault="003041F8" w:rsidP="006F58BC">
            <w:r>
              <w:rPr>
                <w:iCs/>
                <w:color w:val="000000"/>
              </w:rPr>
              <w:t>Протокол</w:t>
            </w:r>
          </w:p>
        </w:tc>
      </w:tr>
      <w:tr w:rsidR="003041F8" w:rsidRPr="001A5EF0" w:rsidTr="00D84B3A">
        <w:tc>
          <w:tcPr>
            <w:tcW w:w="10456" w:type="dxa"/>
            <w:gridSpan w:val="7"/>
          </w:tcPr>
          <w:p w:rsidR="003041F8" w:rsidRPr="00387142" w:rsidRDefault="003041F8" w:rsidP="00520E74">
            <w:pPr>
              <w:ind w:left="-108"/>
              <w:rPr>
                <w:b/>
                <w:color w:val="000000"/>
              </w:rPr>
            </w:pPr>
            <w:r>
              <w:rPr>
                <w:b/>
                <w:color w:val="000000"/>
              </w:rPr>
              <w:t>Проанализировать и обобщить:</w:t>
            </w:r>
          </w:p>
        </w:tc>
      </w:tr>
      <w:tr w:rsidR="003041F8" w:rsidRPr="001A5EF0" w:rsidTr="00496B65">
        <w:tc>
          <w:tcPr>
            <w:tcW w:w="567" w:type="dxa"/>
          </w:tcPr>
          <w:p w:rsidR="003041F8" w:rsidRDefault="003041F8" w:rsidP="006F58BC">
            <w:pPr>
              <w:jc w:val="center"/>
              <w:rPr>
                <w:iCs/>
                <w:color w:val="000000"/>
              </w:rPr>
            </w:pPr>
            <w:r>
              <w:rPr>
                <w:iCs/>
                <w:color w:val="000000"/>
              </w:rPr>
              <w:t>1.</w:t>
            </w:r>
          </w:p>
        </w:tc>
        <w:tc>
          <w:tcPr>
            <w:tcW w:w="4077" w:type="dxa"/>
            <w:gridSpan w:val="3"/>
          </w:tcPr>
          <w:p w:rsidR="003041F8" w:rsidRPr="00F75655" w:rsidRDefault="003041F8" w:rsidP="00727103">
            <w:pPr>
              <w:numPr>
                <w:ilvl w:val="0"/>
                <w:numId w:val="1"/>
              </w:numPr>
              <w:ind w:left="0" w:firstLine="0"/>
            </w:pPr>
            <w:r w:rsidRPr="00634923">
              <w:t>итог</w:t>
            </w:r>
            <w:r>
              <w:t>и</w:t>
            </w:r>
            <w:r w:rsidRPr="00634923">
              <w:t xml:space="preserve"> образовательной</w:t>
            </w:r>
            <w:r w:rsidRPr="00B62F90">
              <w:t xml:space="preserve"> работы за 202</w:t>
            </w:r>
            <w:r w:rsidR="00870509">
              <w:t>4</w:t>
            </w:r>
            <w:r w:rsidRPr="00B62F90">
              <w:t>-202</w:t>
            </w:r>
            <w:r w:rsidR="00870509">
              <w:t>5</w:t>
            </w:r>
            <w:r>
              <w:t xml:space="preserve"> учебный год</w:t>
            </w:r>
          </w:p>
        </w:tc>
        <w:tc>
          <w:tcPr>
            <w:tcW w:w="1276" w:type="dxa"/>
          </w:tcPr>
          <w:p w:rsidR="003041F8" w:rsidRPr="00F75655" w:rsidRDefault="00727103" w:rsidP="00727103">
            <w:pPr>
              <w:ind w:left="-108"/>
            </w:pPr>
            <w:r>
              <w:t>30</w:t>
            </w:r>
            <w:r w:rsidR="003041F8" w:rsidRPr="00F75655">
              <w:t>.0</w:t>
            </w:r>
            <w:r w:rsidR="003041F8">
              <w:t>5</w:t>
            </w:r>
            <w:r w:rsidR="003041F8" w:rsidRPr="00F75655">
              <w:t>.202</w:t>
            </w:r>
            <w:r w:rsidR="00870509">
              <w:t>5</w:t>
            </w:r>
          </w:p>
        </w:tc>
        <w:tc>
          <w:tcPr>
            <w:tcW w:w="2977" w:type="dxa"/>
          </w:tcPr>
          <w:p w:rsidR="003041F8" w:rsidRPr="00870509" w:rsidRDefault="006554E3" w:rsidP="006F58BC">
            <w:pPr>
              <w:jc w:val="both"/>
              <w:rPr>
                <w:color w:val="000000"/>
              </w:rPr>
            </w:pPr>
            <w:r>
              <w:rPr>
                <w:color w:val="000000"/>
              </w:rPr>
              <w:t>Гончарова С.А., з</w:t>
            </w:r>
            <w:r w:rsidRPr="001A5EF0">
              <w:rPr>
                <w:color w:val="000000"/>
              </w:rPr>
              <w:t>аведу</w:t>
            </w:r>
            <w:r w:rsidRPr="001A5EF0">
              <w:rPr>
                <w:color w:val="000000"/>
              </w:rPr>
              <w:t>ю</w:t>
            </w:r>
            <w:r w:rsidRPr="001A5EF0">
              <w:rPr>
                <w:color w:val="000000"/>
              </w:rPr>
              <w:t>щий</w:t>
            </w:r>
            <w:r w:rsidR="00850D24">
              <w:rPr>
                <w:color w:val="000000"/>
              </w:rPr>
              <w:t>,</w:t>
            </w:r>
            <w:r w:rsidR="00727103" w:rsidRPr="00957BF0">
              <w:rPr>
                <w:color w:val="000000"/>
              </w:rPr>
              <w:t>Демченко А.С., старший воспитатель</w:t>
            </w:r>
          </w:p>
        </w:tc>
        <w:tc>
          <w:tcPr>
            <w:tcW w:w="1559" w:type="dxa"/>
          </w:tcPr>
          <w:p w:rsidR="003041F8" w:rsidRDefault="003041F8" w:rsidP="006F58BC">
            <w:pPr>
              <w:rPr>
                <w:color w:val="000000"/>
              </w:rPr>
            </w:pPr>
            <w:r>
              <w:rPr>
                <w:color w:val="000000"/>
              </w:rPr>
              <w:t>Информация к педсовету</w:t>
            </w:r>
          </w:p>
        </w:tc>
      </w:tr>
      <w:tr w:rsidR="003041F8" w:rsidRPr="001A5EF0" w:rsidTr="00D84B3A">
        <w:tc>
          <w:tcPr>
            <w:tcW w:w="10456" w:type="dxa"/>
            <w:gridSpan w:val="7"/>
          </w:tcPr>
          <w:p w:rsidR="003041F8" w:rsidRPr="001A5EF0" w:rsidRDefault="003041F8" w:rsidP="006F58BC">
            <w:pPr>
              <w:jc w:val="both"/>
              <w:rPr>
                <w:b/>
                <w:iCs/>
                <w:color w:val="000000"/>
              </w:rPr>
            </w:pPr>
            <w:r w:rsidRPr="001A5EF0">
              <w:rPr>
                <w:b/>
                <w:iCs/>
                <w:color w:val="000000"/>
              </w:rPr>
              <w:t>Подготовить документацию:</w:t>
            </w:r>
          </w:p>
        </w:tc>
      </w:tr>
      <w:tr w:rsidR="003041F8" w:rsidRPr="00FD1BDE" w:rsidTr="00496B65">
        <w:tc>
          <w:tcPr>
            <w:tcW w:w="567" w:type="dxa"/>
          </w:tcPr>
          <w:p w:rsidR="003041F8" w:rsidRPr="00FD1BDE" w:rsidRDefault="003041F8" w:rsidP="006F58BC">
            <w:pPr>
              <w:jc w:val="center"/>
              <w:rPr>
                <w:iCs/>
                <w:color w:val="000000"/>
              </w:rPr>
            </w:pPr>
            <w:r w:rsidRPr="00FD1BDE">
              <w:rPr>
                <w:iCs/>
                <w:color w:val="000000"/>
              </w:rPr>
              <w:t>1.</w:t>
            </w:r>
          </w:p>
        </w:tc>
        <w:tc>
          <w:tcPr>
            <w:tcW w:w="4077" w:type="dxa"/>
            <w:gridSpan w:val="3"/>
          </w:tcPr>
          <w:p w:rsidR="003041F8" w:rsidRDefault="003041F8" w:rsidP="006F58BC">
            <w:pPr>
              <w:numPr>
                <w:ilvl w:val="0"/>
                <w:numId w:val="1"/>
              </w:numPr>
              <w:ind w:left="0" w:firstLine="0"/>
              <w:rPr>
                <w:iCs/>
                <w:color w:val="000000"/>
              </w:rPr>
            </w:pPr>
            <w:r w:rsidRPr="003B2C95">
              <w:t>отчет</w:t>
            </w:r>
            <w:r>
              <w:t>ыв Республиканский центр занятости, отдел образования</w:t>
            </w:r>
          </w:p>
        </w:tc>
        <w:tc>
          <w:tcPr>
            <w:tcW w:w="1276" w:type="dxa"/>
          </w:tcPr>
          <w:p w:rsidR="003041F8" w:rsidRPr="0005047F" w:rsidRDefault="003041F8" w:rsidP="00727103">
            <w:pPr>
              <w:ind w:left="-108"/>
              <w:rPr>
                <w:color w:val="000000"/>
              </w:rPr>
            </w:pPr>
            <w:r>
              <w:rPr>
                <w:color w:val="000000"/>
              </w:rPr>
              <w:t>3</w:t>
            </w:r>
            <w:r w:rsidR="00870509">
              <w:rPr>
                <w:color w:val="000000"/>
              </w:rPr>
              <w:t>0</w:t>
            </w:r>
            <w:r>
              <w:rPr>
                <w:color w:val="000000"/>
              </w:rPr>
              <w:t>.0</w:t>
            </w:r>
            <w:r w:rsidR="00CA2C7D">
              <w:rPr>
                <w:color w:val="000000"/>
              </w:rPr>
              <w:t>5</w:t>
            </w:r>
            <w:r>
              <w:rPr>
                <w:color w:val="000000"/>
              </w:rPr>
              <w:t>.202</w:t>
            </w:r>
            <w:r w:rsidR="00870509">
              <w:rPr>
                <w:color w:val="000000"/>
              </w:rPr>
              <w:t>5</w:t>
            </w:r>
          </w:p>
        </w:tc>
        <w:tc>
          <w:tcPr>
            <w:tcW w:w="2977" w:type="dxa"/>
          </w:tcPr>
          <w:p w:rsidR="003041F8" w:rsidRPr="0001479E" w:rsidRDefault="006554E3" w:rsidP="0001479E">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559" w:type="dxa"/>
          </w:tcPr>
          <w:p w:rsidR="003041F8" w:rsidRPr="003B2C95" w:rsidRDefault="003041F8" w:rsidP="006F58BC">
            <w:r>
              <w:t>Отчеты</w:t>
            </w:r>
          </w:p>
        </w:tc>
      </w:tr>
      <w:tr w:rsidR="003041F8" w:rsidRPr="001A5EF0" w:rsidTr="00D84B3A">
        <w:trPr>
          <w:trHeight w:val="528"/>
        </w:trPr>
        <w:tc>
          <w:tcPr>
            <w:tcW w:w="10456" w:type="dxa"/>
            <w:gridSpan w:val="7"/>
            <w:vAlign w:val="center"/>
          </w:tcPr>
          <w:p w:rsidR="003041F8" w:rsidRPr="001A5EF0" w:rsidRDefault="003041F8" w:rsidP="00520E74">
            <w:pPr>
              <w:pStyle w:val="22"/>
              <w:tabs>
                <w:tab w:val="left" w:pos="1083"/>
              </w:tabs>
              <w:ind w:left="-108"/>
              <w:jc w:val="center"/>
              <w:rPr>
                <w:rFonts w:ascii="Times New Roman" w:hAnsi="Times New Roman"/>
                <w:bCs/>
                <w:i/>
                <w:color w:val="FF0000"/>
                <w:sz w:val="24"/>
              </w:rPr>
            </w:pPr>
            <w:r w:rsidRPr="001A5EF0">
              <w:rPr>
                <w:rFonts w:ascii="Times New Roman" w:hAnsi="Times New Roman"/>
                <w:b/>
                <w:bCs/>
                <w:sz w:val="24"/>
                <w:lang w:val="ru-RU"/>
              </w:rPr>
              <w:t>2</w:t>
            </w:r>
            <w:r w:rsidRPr="001A5EF0">
              <w:rPr>
                <w:rFonts w:ascii="Times New Roman" w:hAnsi="Times New Roman"/>
                <w:b/>
                <w:bCs/>
                <w:sz w:val="24"/>
                <w:lang w:val="en-US"/>
              </w:rPr>
              <w:t xml:space="preserve">. </w:t>
            </w:r>
            <w:r w:rsidRPr="00414736">
              <w:rPr>
                <w:rFonts w:ascii="Times New Roman" w:hAnsi="Times New Roman"/>
                <w:b/>
                <w:bCs/>
                <w:sz w:val="24"/>
                <w:lang w:val="ru-RU"/>
              </w:rPr>
              <w:t xml:space="preserve">ОРГАНИЗАЦИОННО - </w:t>
            </w:r>
            <w:r w:rsidR="00F73E4F" w:rsidRPr="00414736">
              <w:rPr>
                <w:rFonts w:ascii="Times New Roman" w:hAnsi="Times New Roman"/>
                <w:b/>
                <w:bCs/>
                <w:sz w:val="24"/>
                <w:lang w:val="ru-RU"/>
              </w:rPr>
              <w:t>ПЕДАГОГИЧЕСКАЯ РАБОТА</w:t>
            </w:r>
          </w:p>
        </w:tc>
      </w:tr>
      <w:tr w:rsidR="003041F8" w:rsidRPr="001A5EF0" w:rsidTr="00496B65">
        <w:trPr>
          <w:trHeight w:val="330"/>
        </w:trPr>
        <w:tc>
          <w:tcPr>
            <w:tcW w:w="567" w:type="dxa"/>
            <w:vAlign w:val="center"/>
          </w:tcPr>
          <w:p w:rsidR="003041F8" w:rsidRPr="001A5EF0" w:rsidRDefault="003041F8" w:rsidP="006F58BC">
            <w:pPr>
              <w:ind w:left="-114" w:right="-165"/>
              <w:jc w:val="center"/>
              <w:rPr>
                <w:b/>
                <w:bCs/>
                <w:color w:val="000000"/>
              </w:rPr>
            </w:pPr>
            <w:r w:rsidRPr="001A5EF0">
              <w:rPr>
                <w:b/>
                <w:bCs/>
                <w:color w:val="000000"/>
              </w:rPr>
              <w:t>№ п/п</w:t>
            </w:r>
          </w:p>
        </w:tc>
        <w:tc>
          <w:tcPr>
            <w:tcW w:w="4077" w:type="dxa"/>
            <w:gridSpan w:val="3"/>
            <w:vAlign w:val="center"/>
          </w:tcPr>
          <w:p w:rsidR="003041F8" w:rsidRPr="001A5EF0" w:rsidRDefault="003041F8" w:rsidP="006F58BC">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6" w:type="dxa"/>
            <w:vAlign w:val="center"/>
          </w:tcPr>
          <w:p w:rsidR="003041F8" w:rsidRPr="001A5EF0" w:rsidRDefault="003041F8" w:rsidP="00520E74">
            <w:pPr>
              <w:ind w:left="-108"/>
              <w:jc w:val="center"/>
              <w:rPr>
                <w:b/>
                <w:color w:val="000000"/>
              </w:rPr>
            </w:pPr>
            <w:r w:rsidRPr="001A5EF0">
              <w:rPr>
                <w:b/>
                <w:color w:val="000000"/>
              </w:rPr>
              <w:t>Срок</w:t>
            </w:r>
          </w:p>
          <w:p w:rsidR="003041F8" w:rsidRPr="001A5EF0" w:rsidRDefault="003041F8" w:rsidP="00520E74">
            <w:pPr>
              <w:pStyle w:val="22"/>
              <w:tabs>
                <w:tab w:val="left" w:pos="1083"/>
              </w:tabs>
              <w:ind w:left="-108"/>
              <w:jc w:val="center"/>
              <w:rPr>
                <w:rFonts w:ascii="Times New Roman" w:hAnsi="Times New Roman"/>
                <w:b/>
                <w:bCs/>
                <w:color w:val="000000"/>
                <w:sz w:val="24"/>
                <w:lang w:val="en-US"/>
              </w:rPr>
            </w:pPr>
            <w:r w:rsidRPr="001A5EF0">
              <w:rPr>
                <w:rFonts w:ascii="Times New Roman" w:hAnsi="Times New Roman"/>
                <w:b/>
                <w:color w:val="000000"/>
                <w:sz w:val="24"/>
              </w:rPr>
              <w:t>выполн</w:t>
            </w:r>
            <w:r w:rsidRPr="001A5EF0">
              <w:rPr>
                <w:rFonts w:ascii="Times New Roman" w:hAnsi="Times New Roman"/>
                <w:b/>
                <w:color w:val="000000"/>
                <w:sz w:val="24"/>
              </w:rPr>
              <w:t>е</w:t>
            </w:r>
            <w:r w:rsidRPr="001A5EF0">
              <w:rPr>
                <w:rFonts w:ascii="Times New Roman" w:hAnsi="Times New Roman"/>
                <w:b/>
                <w:color w:val="000000"/>
                <w:sz w:val="24"/>
              </w:rPr>
              <w:t>ния</w:t>
            </w:r>
          </w:p>
        </w:tc>
        <w:tc>
          <w:tcPr>
            <w:tcW w:w="2977" w:type="dxa"/>
            <w:vAlign w:val="center"/>
          </w:tcPr>
          <w:p w:rsidR="003041F8" w:rsidRPr="001A5EF0" w:rsidRDefault="003041F8" w:rsidP="006F58BC">
            <w:pPr>
              <w:jc w:val="center"/>
              <w:rPr>
                <w:b/>
                <w:bCs/>
                <w:color w:val="000000"/>
                <w:lang w:val="en-US"/>
              </w:rPr>
            </w:pPr>
            <w:r w:rsidRPr="001A5EF0">
              <w:rPr>
                <w:b/>
                <w:color w:val="000000"/>
              </w:rPr>
              <w:t>Ответственный</w:t>
            </w:r>
          </w:p>
          <w:p w:rsidR="003041F8" w:rsidRPr="001A5EF0" w:rsidRDefault="003041F8" w:rsidP="006F58BC">
            <w:pPr>
              <w:pStyle w:val="22"/>
              <w:tabs>
                <w:tab w:val="left" w:pos="1083"/>
              </w:tabs>
              <w:jc w:val="center"/>
              <w:rPr>
                <w:rFonts w:ascii="Times New Roman" w:hAnsi="Times New Roman"/>
                <w:b/>
                <w:bCs/>
                <w:color w:val="000000"/>
                <w:sz w:val="24"/>
                <w:lang w:val="en-US"/>
              </w:rPr>
            </w:pPr>
          </w:p>
        </w:tc>
        <w:tc>
          <w:tcPr>
            <w:tcW w:w="1559" w:type="dxa"/>
            <w:vAlign w:val="center"/>
          </w:tcPr>
          <w:p w:rsidR="003041F8" w:rsidRPr="001A5EF0" w:rsidRDefault="003041F8" w:rsidP="006F58BC">
            <w:pPr>
              <w:jc w:val="center"/>
              <w:rPr>
                <w:b/>
                <w:iCs/>
                <w:color w:val="000000"/>
              </w:rPr>
            </w:pPr>
            <w:r w:rsidRPr="001A5EF0">
              <w:rPr>
                <w:b/>
                <w:iCs/>
                <w:color w:val="000000"/>
              </w:rPr>
              <w:t>Форма</w:t>
            </w:r>
          </w:p>
          <w:p w:rsidR="003041F8" w:rsidRPr="001A5EF0" w:rsidRDefault="003041F8" w:rsidP="006F58BC">
            <w:pPr>
              <w:jc w:val="center"/>
              <w:rPr>
                <w:b/>
                <w:iCs/>
                <w:color w:val="000000"/>
              </w:rPr>
            </w:pPr>
            <w:r w:rsidRPr="001A5EF0">
              <w:rPr>
                <w:b/>
                <w:iCs/>
                <w:color w:val="000000"/>
              </w:rPr>
              <w:t>обобщения</w:t>
            </w:r>
          </w:p>
          <w:p w:rsidR="003041F8" w:rsidRPr="001A5EF0" w:rsidRDefault="003041F8" w:rsidP="006F58BC">
            <w:pPr>
              <w:jc w:val="center"/>
              <w:rPr>
                <w:b/>
                <w:iCs/>
                <w:color w:val="000000"/>
              </w:rPr>
            </w:pPr>
            <w:r w:rsidRPr="001A5EF0">
              <w:rPr>
                <w:b/>
                <w:iCs/>
                <w:color w:val="000000"/>
              </w:rPr>
              <w:t>Отметка о</w:t>
            </w:r>
          </w:p>
          <w:p w:rsidR="003041F8" w:rsidRPr="001A5EF0" w:rsidRDefault="003041F8" w:rsidP="006F58BC">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w:t>
            </w:r>
            <w:r w:rsidRPr="001A5EF0">
              <w:rPr>
                <w:rFonts w:ascii="Times New Roman" w:hAnsi="Times New Roman"/>
                <w:b/>
                <w:iCs/>
                <w:color w:val="000000"/>
                <w:sz w:val="24"/>
              </w:rPr>
              <w:t>е</w:t>
            </w:r>
            <w:r w:rsidRPr="001A5EF0">
              <w:rPr>
                <w:rFonts w:ascii="Times New Roman" w:hAnsi="Times New Roman"/>
                <w:b/>
                <w:iCs/>
                <w:color w:val="000000"/>
                <w:sz w:val="24"/>
              </w:rPr>
              <w:t>нии</w:t>
            </w:r>
          </w:p>
        </w:tc>
      </w:tr>
      <w:tr w:rsidR="003041F8" w:rsidRPr="001A5EF0" w:rsidTr="00D84B3A">
        <w:trPr>
          <w:trHeight w:val="240"/>
        </w:trPr>
        <w:tc>
          <w:tcPr>
            <w:tcW w:w="10456" w:type="dxa"/>
            <w:gridSpan w:val="7"/>
          </w:tcPr>
          <w:p w:rsidR="003041F8" w:rsidRPr="001A5EF0" w:rsidRDefault="003041F8" w:rsidP="00520E74">
            <w:pPr>
              <w:ind w:left="-108"/>
              <w:jc w:val="both"/>
              <w:rPr>
                <w:iCs/>
                <w:color w:val="000000"/>
              </w:rPr>
            </w:pPr>
            <w:r w:rsidRPr="001A5EF0">
              <w:rPr>
                <w:b/>
                <w:bCs/>
                <w:color w:val="000000"/>
              </w:rPr>
              <w:lastRenderedPageBreak/>
              <w:t>Организовать и провести:</w:t>
            </w:r>
          </w:p>
        </w:tc>
      </w:tr>
      <w:tr w:rsidR="00CA2C7D" w:rsidRPr="001A5EF0" w:rsidTr="00496B65">
        <w:tc>
          <w:tcPr>
            <w:tcW w:w="567" w:type="dxa"/>
          </w:tcPr>
          <w:p w:rsidR="00CA2C7D" w:rsidRPr="001A5EF0" w:rsidRDefault="00CA2C7D" w:rsidP="006F58BC">
            <w:pPr>
              <w:jc w:val="center"/>
              <w:rPr>
                <w:iCs/>
                <w:color w:val="000000"/>
              </w:rPr>
            </w:pPr>
            <w:r>
              <w:rPr>
                <w:iCs/>
                <w:color w:val="000000"/>
              </w:rPr>
              <w:t>1.</w:t>
            </w:r>
          </w:p>
        </w:tc>
        <w:tc>
          <w:tcPr>
            <w:tcW w:w="4077" w:type="dxa"/>
            <w:gridSpan w:val="3"/>
          </w:tcPr>
          <w:p w:rsidR="003C6A6F" w:rsidRPr="003C6A6F" w:rsidRDefault="00CA2C7D" w:rsidP="00501C9F">
            <w:pPr>
              <w:numPr>
                <w:ilvl w:val="0"/>
                <w:numId w:val="1"/>
              </w:numPr>
              <w:tabs>
                <w:tab w:val="num" w:pos="234"/>
              </w:tabs>
              <w:ind w:left="234" w:hanging="234"/>
              <w:rPr>
                <w:color w:val="000000"/>
              </w:rPr>
            </w:pPr>
            <w:r>
              <w:rPr>
                <w:iCs/>
                <w:color w:val="000000"/>
              </w:rPr>
              <w:t>педагогический совет № 4</w:t>
            </w:r>
          </w:p>
          <w:p w:rsidR="00CA2C7D" w:rsidRPr="00D71326" w:rsidRDefault="00CA2C7D" w:rsidP="00850D24">
            <w:pPr>
              <w:ind w:left="234"/>
              <w:rPr>
                <w:color w:val="000000"/>
              </w:rPr>
            </w:pPr>
          </w:p>
        </w:tc>
        <w:tc>
          <w:tcPr>
            <w:tcW w:w="1276" w:type="dxa"/>
          </w:tcPr>
          <w:p w:rsidR="00CA2C7D" w:rsidRPr="00D71326" w:rsidRDefault="00870509" w:rsidP="00727103">
            <w:pPr>
              <w:ind w:left="-108"/>
              <w:rPr>
                <w:color w:val="000000"/>
              </w:rPr>
            </w:pPr>
            <w:r>
              <w:rPr>
                <w:color w:val="000000"/>
              </w:rPr>
              <w:t>23</w:t>
            </w:r>
            <w:r w:rsidR="00CA2C7D">
              <w:rPr>
                <w:color w:val="000000"/>
              </w:rPr>
              <w:t>.05.202</w:t>
            </w:r>
            <w:r>
              <w:rPr>
                <w:color w:val="000000"/>
              </w:rPr>
              <w:t>5</w:t>
            </w:r>
          </w:p>
        </w:tc>
        <w:tc>
          <w:tcPr>
            <w:tcW w:w="2977" w:type="dxa"/>
          </w:tcPr>
          <w:p w:rsidR="00CA2C7D" w:rsidRPr="00D71326" w:rsidRDefault="006554E3" w:rsidP="006F58BC">
            <w:pPr>
              <w:rPr>
                <w:color w:val="000000"/>
              </w:rPr>
            </w:pPr>
            <w:r>
              <w:rPr>
                <w:color w:val="000000"/>
              </w:rPr>
              <w:t>Гончарова С.А., з</w:t>
            </w:r>
            <w:r w:rsidRPr="001A5EF0">
              <w:rPr>
                <w:color w:val="000000"/>
              </w:rPr>
              <w:t>аведу</w:t>
            </w:r>
            <w:r w:rsidRPr="001A5EF0">
              <w:rPr>
                <w:color w:val="000000"/>
              </w:rPr>
              <w:t>ю</w:t>
            </w:r>
            <w:r w:rsidRPr="001A5EF0">
              <w:rPr>
                <w:color w:val="000000"/>
              </w:rPr>
              <w:t>щий</w:t>
            </w:r>
            <w:r w:rsidR="008D0744">
              <w:rPr>
                <w:color w:val="000000"/>
              </w:rPr>
              <w:t>,</w:t>
            </w:r>
            <w:r w:rsidR="00727103" w:rsidRPr="00957BF0">
              <w:rPr>
                <w:color w:val="000000"/>
              </w:rPr>
              <w:t>Демченко А.С., старший воспитатель</w:t>
            </w:r>
          </w:p>
        </w:tc>
        <w:tc>
          <w:tcPr>
            <w:tcW w:w="1559" w:type="dxa"/>
          </w:tcPr>
          <w:p w:rsidR="00CA2C7D" w:rsidRDefault="00CA2C7D" w:rsidP="006F58BC">
            <w:pPr>
              <w:rPr>
                <w:color w:val="000000"/>
              </w:rPr>
            </w:pPr>
            <w:r>
              <w:rPr>
                <w:color w:val="000000"/>
              </w:rPr>
              <w:t>Протокол от… №…</w:t>
            </w:r>
          </w:p>
          <w:p w:rsidR="00CA2C7D" w:rsidRPr="00D71326" w:rsidRDefault="00CA2C7D" w:rsidP="006F58BC">
            <w:pPr>
              <w:rPr>
                <w:color w:val="000000"/>
              </w:rPr>
            </w:pPr>
            <w:r>
              <w:rPr>
                <w:iCs/>
                <w:color w:val="000000"/>
              </w:rPr>
              <w:t>Приказ от.. №…</w:t>
            </w:r>
          </w:p>
        </w:tc>
      </w:tr>
      <w:tr w:rsidR="00870509" w:rsidRPr="001A5EF0" w:rsidTr="00496B65">
        <w:tc>
          <w:tcPr>
            <w:tcW w:w="567" w:type="dxa"/>
          </w:tcPr>
          <w:p w:rsidR="00870509" w:rsidRDefault="00870509" w:rsidP="00870509">
            <w:pPr>
              <w:jc w:val="center"/>
              <w:rPr>
                <w:iCs/>
                <w:color w:val="000000"/>
              </w:rPr>
            </w:pPr>
            <w:r>
              <w:rPr>
                <w:iCs/>
                <w:color w:val="000000"/>
              </w:rPr>
              <w:t>2</w:t>
            </w:r>
          </w:p>
        </w:tc>
        <w:tc>
          <w:tcPr>
            <w:tcW w:w="4077" w:type="dxa"/>
            <w:gridSpan w:val="3"/>
          </w:tcPr>
          <w:p w:rsidR="00870509" w:rsidRPr="009536F2" w:rsidRDefault="00870509" w:rsidP="00870509">
            <w:pPr>
              <w:contextualSpacing/>
              <w:textAlignment w:val="baseline"/>
            </w:pPr>
            <w:r w:rsidRPr="009536F2">
              <w:t>Выставка рисунков "Дети рисуют мир"</w:t>
            </w:r>
          </w:p>
        </w:tc>
        <w:tc>
          <w:tcPr>
            <w:tcW w:w="1276" w:type="dxa"/>
          </w:tcPr>
          <w:p w:rsidR="00870509" w:rsidRPr="009536F2" w:rsidRDefault="00870509" w:rsidP="00870509">
            <w:pPr>
              <w:ind w:right="-108"/>
            </w:pPr>
            <w:r w:rsidRPr="009536F2">
              <w:t>01.05.2025</w:t>
            </w:r>
          </w:p>
        </w:tc>
        <w:tc>
          <w:tcPr>
            <w:tcW w:w="2977" w:type="dxa"/>
          </w:tcPr>
          <w:p w:rsidR="00870509" w:rsidRPr="009536F2" w:rsidRDefault="00870509" w:rsidP="00870509">
            <w:pPr>
              <w:rPr>
                <w:lang w:eastAsia="en-US"/>
              </w:rPr>
            </w:pPr>
            <w:r w:rsidRPr="009536F2">
              <w:t>Демченко А.С., старший воспитатель</w:t>
            </w:r>
          </w:p>
        </w:tc>
        <w:tc>
          <w:tcPr>
            <w:tcW w:w="1559" w:type="dxa"/>
          </w:tcPr>
          <w:p w:rsidR="00870509" w:rsidRPr="009536F2" w:rsidRDefault="00870509" w:rsidP="00870509">
            <w:pPr>
              <w:rPr>
                <w:rFonts w:eastAsia="Calibri"/>
              </w:rPr>
            </w:pPr>
            <w:r w:rsidRPr="009536F2">
              <w:t>Фотоотчет</w:t>
            </w:r>
          </w:p>
        </w:tc>
      </w:tr>
      <w:tr w:rsidR="00870509" w:rsidRPr="001A5EF0" w:rsidTr="00496B65">
        <w:tc>
          <w:tcPr>
            <w:tcW w:w="567" w:type="dxa"/>
          </w:tcPr>
          <w:p w:rsidR="00870509" w:rsidRDefault="00870509" w:rsidP="00870509">
            <w:pPr>
              <w:jc w:val="center"/>
              <w:rPr>
                <w:iCs/>
                <w:color w:val="000000"/>
              </w:rPr>
            </w:pPr>
            <w:r>
              <w:rPr>
                <w:iCs/>
                <w:color w:val="000000"/>
              </w:rPr>
              <w:t>3</w:t>
            </w:r>
          </w:p>
        </w:tc>
        <w:tc>
          <w:tcPr>
            <w:tcW w:w="4077" w:type="dxa"/>
            <w:gridSpan w:val="3"/>
          </w:tcPr>
          <w:p w:rsidR="00870509" w:rsidRPr="009536F2" w:rsidRDefault="00870509" w:rsidP="00870509">
            <w:pPr>
              <w:contextualSpacing/>
              <w:textAlignment w:val="baseline"/>
            </w:pPr>
            <w:r w:rsidRPr="009536F2">
              <w:t>Выставка рисунков "День Донецкой Народной Республики"</w:t>
            </w:r>
          </w:p>
        </w:tc>
        <w:tc>
          <w:tcPr>
            <w:tcW w:w="1276" w:type="dxa"/>
          </w:tcPr>
          <w:p w:rsidR="00870509" w:rsidRPr="009536F2" w:rsidRDefault="00870509" w:rsidP="00870509">
            <w:pPr>
              <w:ind w:right="-108"/>
            </w:pPr>
            <w:r w:rsidRPr="009536F2">
              <w:t>07.05.2025</w:t>
            </w:r>
          </w:p>
        </w:tc>
        <w:tc>
          <w:tcPr>
            <w:tcW w:w="2977" w:type="dxa"/>
          </w:tcPr>
          <w:p w:rsidR="00870509" w:rsidRPr="009536F2" w:rsidRDefault="00870509" w:rsidP="00870509">
            <w:pPr>
              <w:rPr>
                <w:lang w:eastAsia="en-US"/>
              </w:rPr>
            </w:pPr>
            <w:r w:rsidRPr="009536F2">
              <w:t>Демченко А.С., старший воспитатель</w:t>
            </w:r>
          </w:p>
        </w:tc>
        <w:tc>
          <w:tcPr>
            <w:tcW w:w="1559" w:type="dxa"/>
          </w:tcPr>
          <w:p w:rsidR="00870509" w:rsidRPr="009536F2" w:rsidRDefault="00870509" w:rsidP="00870509">
            <w:pPr>
              <w:rPr>
                <w:rFonts w:eastAsia="Calibri"/>
              </w:rPr>
            </w:pPr>
            <w:r w:rsidRPr="009536F2">
              <w:t>Фотоотчет</w:t>
            </w:r>
          </w:p>
        </w:tc>
      </w:tr>
      <w:tr w:rsidR="00374F7B" w:rsidRPr="001A5EF0" w:rsidTr="00496B65">
        <w:tc>
          <w:tcPr>
            <w:tcW w:w="567" w:type="dxa"/>
          </w:tcPr>
          <w:p w:rsidR="00374F7B" w:rsidRDefault="00374F7B" w:rsidP="00374F7B">
            <w:pPr>
              <w:jc w:val="center"/>
              <w:rPr>
                <w:iCs/>
                <w:color w:val="000000"/>
              </w:rPr>
            </w:pPr>
            <w:r>
              <w:rPr>
                <w:iCs/>
                <w:color w:val="000000"/>
              </w:rPr>
              <w:t>4</w:t>
            </w:r>
          </w:p>
        </w:tc>
        <w:tc>
          <w:tcPr>
            <w:tcW w:w="4077" w:type="dxa"/>
            <w:gridSpan w:val="3"/>
            <w:vAlign w:val="center"/>
          </w:tcPr>
          <w:p w:rsidR="00374F7B" w:rsidRDefault="00374F7B" w:rsidP="00374F7B">
            <w:pPr>
              <w:shd w:val="clear" w:color="auto" w:fill="FFFFFF"/>
              <w:outlineLvl w:val="1"/>
              <w:rPr>
                <w:bCs/>
                <w:i/>
                <w:color w:val="000000"/>
              </w:rPr>
            </w:pPr>
            <w:r w:rsidRPr="00DB0521">
              <w:rPr>
                <w:bCs/>
                <w:i/>
                <w:color w:val="000000"/>
              </w:rPr>
              <w:t>Консультация для воспитателей</w:t>
            </w:r>
          </w:p>
          <w:p w:rsidR="00374F7B" w:rsidRPr="00660EE0" w:rsidRDefault="00374F7B" w:rsidP="00374F7B">
            <w:pPr>
              <w:pStyle w:val="font8"/>
              <w:spacing w:before="0" w:beforeAutospacing="0" w:after="0" w:afterAutospacing="0"/>
              <w:jc w:val="both"/>
              <w:textAlignment w:val="baseline"/>
            </w:pPr>
            <w:r w:rsidRPr="00660EE0">
              <w:rPr>
                <w:bCs/>
                <w:i/>
              </w:rPr>
              <w:t>«</w:t>
            </w:r>
            <w:r w:rsidRPr="00660EE0">
              <w:rPr>
                <w:bCs/>
                <w:bdr w:val="none" w:sz="0" w:space="0" w:color="auto" w:frame="1"/>
              </w:rPr>
              <w:t>Готовимся к летнему оздоровител</w:t>
            </w:r>
            <w:r w:rsidRPr="00660EE0">
              <w:rPr>
                <w:bCs/>
                <w:bdr w:val="none" w:sz="0" w:space="0" w:color="auto" w:frame="1"/>
              </w:rPr>
              <w:t>ь</w:t>
            </w:r>
            <w:r w:rsidRPr="00660EE0">
              <w:rPr>
                <w:bCs/>
                <w:bdr w:val="none" w:sz="0" w:space="0" w:color="auto" w:frame="1"/>
              </w:rPr>
              <w:t>ному периоду.Организация работы с детьми в летний период</w:t>
            </w:r>
            <w:r w:rsidRPr="00660EE0">
              <w:rPr>
                <w:bCs/>
                <w:i/>
              </w:rPr>
              <w:t>»</w:t>
            </w:r>
          </w:p>
        </w:tc>
        <w:tc>
          <w:tcPr>
            <w:tcW w:w="1276" w:type="dxa"/>
            <w:vAlign w:val="center"/>
          </w:tcPr>
          <w:p w:rsidR="00374F7B" w:rsidRPr="00DB0521" w:rsidRDefault="00374F7B" w:rsidP="00374F7B">
            <w:pPr>
              <w:ind w:left="-112"/>
            </w:pPr>
            <w:r>
              <w:t>23.05.202</w:t>
            </w:r>
            <w:r w:rsidR="00A35633">
              <w:t>5</w:t>
            </w:r>
          </w:p>
        </w:tc>
        <w:tc>
          <w:tcPr>
            <w:tcW w:w="2977" w:type="dxa"/>
            <w:vAlign w:val="center"/>
          </w:tcPr>
          <w:p w:rsidR="00374F7B" w:rsidRPr="00DB0521" w:rsidRDefault="00374F7B" w:rsidP="00374F7B">
            <w:r w:rsidRPr="00AC22A7">
              <w:t>Демченко А.С., старший воспитатель</w:t>
            </w:r>
          </w:p>
        </w:tc>
        <w:tc>
          <w:tcPr>
            <w:tcW w:w="1559" w:type="dxa"/>
          </w:tcPr>
          <w:p w:rsidR="00374F7B" w:rsidRDefault="00374F7B" w:rsidP="00374F7B">
            <w:pPr>
              <w:rPr>
                <w:color w:val="000000"/>
              </w:rPr>
            </w:pPr>
            <w:r>
              <w:rPr>
                <w:color w:val="000000"/>
              </w:rPr>
              <w:t>Материалы</w:t>
            </w:r>
          </w:p>
        </w:tc>
      </w:tr>
      <w:tr w:rsidR="00E70E1E" w:rsidRPr="001A5EF0" w:rsidTr="00D84B3A">
        <w:tc>
          <w:tcPr>
            <w:tcW w:w="10456" w:type="dxa"/>
            <w:gridSpan w:val="7"/>
          </w:tcPr>
          <w:p w:rsidR="00E70E1E" w:rsidRPr="001A5EF0" w:rsidRDefault="00E70E1E" w:rsidP="006F58BC">
            <w:pPr>
              <w:jc w:val="both"/>
              <w:rPr>
                <w:b/>
                <w:iCs/>
                <w:color w:val="000000"/>
              </w:rPr>
            </w:pPr>
            <w:r w:rsidRPr="001A5EF0">
              <w:rPr>
                <w:b/>
                <w:iCs/>
                <w:color w:val="000000"/>
              </w:rPr>
              <w:t>Подготовить документацию:</w:t>
            </w:r>
          </w:p>
        </w:tc>
      </w:tr>
      <w:tr w:rsidR="00E70E1E" w:rsidRPr="001A5EF0" w:rsidTr="00496B65">
        <w:tc>
          <w:tcPr>
            <w:tcW w:w="567" w:type="dxa"/>
          </w:tcPr>
          <w:p w:rsidR="00E70E1E" w:rsidRPr="001A5EF0" w:rsidRDefault="00E70E1E" w:rsidP="006F58BC">
            <w:pPr>
              <w:jc w:val="center"/>
              <w:rPr>
                <w:iCs/>
                <w:color w:val="000000"/>
              </w:rPr>
            </w:pPr>
            <w:r>
              <w:rPr>
                <w:iCs/>
                <w:color w:val="000000"/>
              </w:rPr>
              <w:t>1.</w:t>
            </w:r>
          </w:p>
        </w:tc>
        <w:tc>
          <w:tcPr>
            <w:tcW w:w="4077" w:type="dxa"/>
            <w:gridSpan w:val="3"/>
          </w:tcPr>
          <w:p w:rsidR="00E70E1E" w:rsidRPr="00501C9F" w:rsidRDefault="00E70E1E" w:rsidP="00277AE9">
            <w:pPr>
              <w:numPr>
                <w:ilvl w:val="0"/>
                <w:numId w:val="1"/>
              </w:numPr>
              <w:ind w:left="0" w:firstLine="0"/>
            </w:pPr>
            <w:r w:rsidRPr="00501C9F">
              <w:t>приказ «О подготовке провед</w:t>
            </w:r>
            <w:r w:rsidRPr="00501C9F">
              <w:t>е</w:t>
            </w:r>
            <w:r w:rsidRPr="00501C9F">
              <w:t xml:space="preserve">ния педагогического совета № </w:t>
            </w:r>
            <w:r>
              <w:t>4</w:t>
            </w:r>
            <w:r w:rsidRPr="00501C9F">
              <w:t xml:space="preserve"> в 202</w:t>
            </w:r>
            <w:r w:rsidR="00A35633">
              <w:t>4</w:t>
            </w:r>
            <w:r w:rsidRPr="00501C9F">
              <w:t>-202</w:t>
            </w:r>
            <w:r w:rsidR="00A35633">
              <w:t>5</w:t>
            </w:r>
            <w:r w:rsidRPr="00501C9F">
              <w:t>учебном году»</w:t>
            </w:r>
          </w:p>
        </w:tc>
        <w:tc>
          <w:tcPr>
            <w:tcW w:w="1276" w:type="dxa"/>
          </w:tcPr>
          <w:p w:rsidR="00E70E1E" w:rsidRDefault="00A35633" w:rsidP="00520E74">
            <w:pPr>
              <w:ind w:left="-108"/>
              <w:rPr>
                <w:color w:val="000000"/>
              </w:rPr>
            </w:pPr>
            <w:r>
              <w:rPr>
                <w:color w:val="000000"/>
              </w:rPr>
              <w:t>07</w:t>
            </w:r>
            <w:r w:rsidR="00E70E1E">
              <w:rPr>
                <w:color w:val="000000"/>
              </w:rPr>
              <w:t>.05</w:t>
            </w:r>
            <w:r w:rsidR="00E70E1E" w:rsidRPr="001A5EF0">
              <w:rPr>
                <w:color w:val="000000"/>
              </w:rPr>
              <w:t>.202</w:t>
            </w:r>
            <w:r>
              <w:rPr>
                <w:color w:val="000000"/>
              </w:rPr>
              <w:t>5</w:t>
            </w:r>
          </w:p>
          <w:p w:rsidR="00E70E1E" w:rsidRPr="001A5EF0" w:rsidRDefault="00E70E1E" w:rsidP="00520E74">
            <w:pPr>
              <w:ind w:left="-108"/>
              <w:rPr>
                <w:color w:val="000000"/>
              </w:rPr>
            </w:pPr>
            <w:r>
              <w:rPr>
                <w:color w:val="000000"/>
              </w:rPr>
              <w:t>(за 14 кал. дн.)</w:t>
            </w:r>
          </w:p>
        </w:tc>
        <w:tc>
          <w:tcPr>
            <w:tcW w:w="2977" w:type="dxa"/>
          </w:tcPr>
          <w:p w:rsidR="00E70E1E" w:rsidRDefault="00E70E1E">
            <w:r w:rsidRPr="00F477D6">
              <w:rPr>
                <w:color w:val="000000"/>
              </w:rPr>
              <w:t>Гончарова С.А., заведу</w:t>
            </w:r>
            <w:r w:rsidRPr="00F477D6">
              <w:rPr>
                <w:color w:val="000000"/>
              </w:rPr>
              <w:t>ю</w:t>
            </w:r>
            <w:r w:rsidRPr="00F477D6">
              <w:rPr>
                <w:color w:val="000000"/>
              </w:rPr>
              <w:t>щий</w:t>
            </w:r>
          </w:p>
        </w:tc>
        <w:tc>
          <w:tcPr>
            <w:tcW w:w="1559" w:type="dxa"/>
          </w:tcPr>
          <w:p w:rsidR="00E70E1E" w:rsidRPr="00211407" w:rsidRDefault="00E70E1E" w:rsidP="000A5894">
            <w:pPr>
              <w:jc w:val="both"/>
              <w:rPr>
                <w:iCs/>
                <w:color w:val="000000"/>
              </w:rPr>
            </w:pPr>
            <w:r w:rsidRPr="00211407">
              <w:rPr>
                <w:iCs/>
                <w:color w:val="000000"/>
              </w:rPr>
              <w:t xml:space="preserve">Приказ </w:t>
            </w:r>
          </w:p>
          <w:p w:rsidR="00E70E1E" w:rsidRPr="00211407" w:rsidRDefault="00E70E1E" w:rsidP="000A5894">
            <w:pPr>
              <w:rPr>
                <w:color w:val="000000"/>
              </w:rPr>
            </w:pPr>
            <w:r w:rsidRPr="00211407">
              <w:rPr>
                <w:color w:val="000000"/>
              </w:rPr>
              <w:t>от…….</w:t>
            </w:r>
          </w:p>
          <w:p w:rsidR="00E70E1E" w:rsidRPr="00211407" w:rsidRDefault="00E70E1E" w:rsidP="000A5894">
            <w:pPr>
              <w:rPr>
                <w:color w:val="000000"/>
              </w:rPr>
            </w:pPr>
            <w:r w:rsidRPr="00211407">
              <w:rPr>
                <w:color w:val="000000"/>
              </w:rPr>
              <w:t>№…….</w:t>
            </w:r>
          </w:p>
        </w:tc>
      </w:tr>
      <w:tr w:rsidR="00E70E1E" w:rsidRPr="001A5EF0" w:rsidTr="00496B65">
        <w:tc>
          <w:tcPr>
            <w:tcW w:w="567" w:type="dxa"/>
          </w:tcPr>
          <w:p w:rsidR="00E70E1E" w:rsidRDefault="00E70E1E" w:rsidP="006F58BC">
            <w:pPr>
              <w:jc w:val="center"/>
              <w:rPr>
                <w:iCs/>
                <w:color w:val="000000"/>
              </w:rPr>
            </w:pPr>
            <w:r>
              <w:rPr>
                <w:iCs/>
                <w:color w:val="000000"/>
              </w:rPr>
              <w:t>2.</w:t>
            </w:r>
          </w:p>
        </w:tc>
        <w:tc>
          <w:tcPr>
            <w:tcW w:w="4077" w:type="dxa"/>
            <w:gridSpan w:val="3"/>
          </w:tcPr>
          <w:p w:rsidR="00E70E1E" w:rsidRPr="00501C9F" w:rsidRDefault="00E70E1E" w:rsidP="00277AE9">
            <w:pPr>
              <w:numPr>
                <w:ilvl w:val="0"/>
                <w:numId w:val="1"/>
              </w:numPr>
              <w:ind w:left="0" w:firstLine="0"/>
            </w:pPr>
            <w:r w:rsidRPr="00501C9F">
              <w:t>приказ «Об итогах педагогич</w:t>
            </w:r>
            <w:r w:rsidRPr="00501C9F">
              <w:t>е</w:t>
            </w:r>
            <w:r w:rsidRPr="00501C9F">
              <w:t xml:space="preserve">ского совета № </w:t>
            </w:r>
            <w:r>
              <w:t>4</w:t>
            </w:r>
            <w:r w:rsidRPr="00501C9F">
              <w:t xml:space="preserve"> в 202</w:t>
            </w:r>
            <w:r w:rsidR="00A35633">
              <w:t>4</w:t>
            </w:r>
            <w:r w:rsidRPr="00501C9F">
              <w:t>-202</w:t>
            </w:r>
            <w:r w:rsidR="00A35633">
              <w:t>5</w:t>
            </w:r>
            <w:r w:rsidRPr="00501C9F">
              <w:t>учебном году»</w:t>
            </w:r>
          </w:p>
        </w:tc>
        <w:tc>
          <w:tcPr>
            <w:tcW w:w="1276" w:type="dxa"/>
          </w:tcPr>
          <w:p w:rsidR="00E70E1E" w:rsidRDefault="00A35633" w:rsidP="00520E74">
            <w:pPr>
              <w:ind w:left="-108"/>
              <w:rPr>
                <w:color w:val="000000"/>
              </w:rPr>
            </w:pPr>
            <w:r>
              <w:rPr>
                <w:color w:val="000000"/>
              </w:rPr>
              <w:t>27.05.2025</w:t>
            </w:r>
          </w:p>
          <w:p w:rsidR="00E70E1E" w:rsidRPr="002D3F82" w:rsidRDefault="00E70E1E" w:rsidP="00520E74">
            <w:pPr>
              <w:ind w:left="-108"/>
              <w:rPr>
                <w:color w:val="000000"/>
              </w:rPr>
            </w:pPr>
            <w:r>
              <w:rPr>
                <w:color w:val="000000"/>
              </w:rPr>
              <w:t>(в течение 3 кал. дн.)</w:t>
            </w:r>
          </w:p>
        </w:tc>
        <w:tc>
          <w:tcPr>
            <w:tcW w:w="2977" w:type="dxa"/>
          </w:tcPr>
          <w:p w:rsidR="00E70E1E" w:rsidRDefault="00E70E1E">
            <w:r w:rsidRPr="00F477D6">
              <w:rPr>
                <w:color w:val="000000"/>
              </w:rPr>
              <w:t>Гончарова С.А., заведу</w:t>
            </w:r>
            <w:r w:rsidRPr="00F477D6">
              <w:rPr>
                <w:color w:val="000000"/>
              </w:rPr>
              <w:t>ю</w:t>
            </w:r>
            <w:r w:rsidRPr="00F477D6">
              <w:rPr>
                <w:color w:val="000000"/>
              </w:rPr>
              <w:t>щий</w:t>
            </w:r>
          </w:p>
        </w:tc>
        <w:tc>
          <w:tcPr>
            <w:tcW w:w="1559" w:type="dxa"/>
          </w:tcPr>
          <w:p w:rsidR="00E70E1E" w:rsidRPr="00211407" w:rsidRDefault="00E70E1E" w:rsidP="000A5894">
            <w:pPr>
              <w:jc w:val="both"/>
              <w:rPr>
                <w:iCs/>
                <w:color w:val="000000"/>
              </w:rPr>
            </w:pPr>
            <w:r w:rsidRPr="00211407">
              <w:rPr>
                <w:iCs/>
                <w:color w:val="000000"/>
              </w:rPr>
              <w:t xml:space="preserve">Приказ </w:t>
            </w:r>
          </w:p>
          <w:p w:rsidR="00E70E1E" w:rsidRPr="00211407" w:rsidRDefault="00E70E1E" w:rsidP="000A5894">
            <w:pPr>
              <w:rPr>
                <w:color w:val="000000"/>
              </w:rPr>
            </w:pPr>
            <w:r w:rsidRPr="00211407">
              <w:rPr>
                <w:color w:val="000000"/>
              </w:rPr>
              <w:t>от…….</w:t>
            </w:r>
          </w:p>
          <w:p w:rsidR="00E70E1E" w:rsidRPr="00211407" w:rsidRDefault="00E70E1E" w:rsidP="000A5894">
            <w:pPr>
              <w:rPr>
                <w:color w:val="000000"/>
              </w:rPr>
            </w:pPr>
            <w:r w:rsidRPr="00211407">
              <w:rPr>
                <w:color w:val="000000"/>
              </w:rPr>
              <w:t>№…….</w:t>
            </w:r>
          </w:p>
        </w:tc>
      </w:tr>
      <w:tr w:rsidR="00E70E1E" w:rsidRPr="001A5EF0" w:rsidTr="00496B65">
        <w:trPr>
          <w:trHeight w:val="516"/>
        </w:trPr>
        <w:tc>
          <w:tcPr>
            <w:tcW w:w="567" w:type="dxa"/>
            <w:vMerge w:val="restart"/>
          </w:tcPr>
          <w:p w:rsidR="00E70E1E" w:rsidRDefault="00E70E1E" w:rsidP="006F58BC">
            <w:pPr>
              <w:jc w:val="center"/>
              <w:rPr>
                <w:iCs/>
                <w:color w:val="000000"/>
              </w:rPr>
            </w:pPr>
            <w:r>
              <w:rPr>
                <w:iCs/>
                <w:color w:val="000000"/>
              </w:rPr>
              <w:t>3.</w:t>
            </w:r>
          </w:p>
        </w:tc>
        <w:tc>
          <w:tcPr>
            <w:tcW w:w="4077" w:type="dxa"/>
            <w:gridSpan w:val="3"/>
          </w:tcPr>
          <w:p w:rsidR="00E70E1E" w:rsidRPr="00501C9F" w:rsidRDefault="00E70E1E" w:rsidP="00501C9F">
            <w:r>
              <w:t>-</w:t>
            </w:r>
            <w:r w:rsidRPr="00501C9F">
              <w:t>информацию о ходе выполнения Плана мероприятий по противоде</w:t>
            </w:r>
            <w:r w:rsidRPr="00501C9F">
              <w:t>й</w:t>
            </w:r>
            <w:r w:rsidRPr="00501C9F">
              <w:t>ствию терроризму и экстремизму в М</w:t>
            </w:r>
            <w:r>
              <w:t>Б</w:t>
            </w:r>
            <w:r w:rsidRPr="00501C9F">
              <w:t>ДОУ</w:t>
            </w:r>
          </w:p>
        </w:tc>
        <w:tc>
          <w:tcPr>
            <w:tcW w:w="1276" w:type="dxa"/>
          </w:tcPr>
          <w:p w:rsidR="00E70E1E" w:rsidRPr="001A5EF0" w:rsidRDefault="00E70E1E" w:rsidP="00277AE9">
            <w:pPr>
              <w:ind w:left="-108"/>
              <w:rPr>
                <w:color w:val="000000"/>
              </w:rPr>
            </w:pPr>
            <w:r>
              <w:rPr>
                <w:color w:val="000000"/>
              </w:rPr>
              <w:t>15.05</w:t>
            </w:r>
            <w:r w:rsidRPr="001A5EF0">
              <w:rPr>
                <w:color w:val="000000"/>
              </w:rPr>
              <w:t>.202</w:t>
            </w:r>
            <w:r w:rsidR="00A35633">
              <w:rPr>
                <w:color w:val="000000"/>
              </w:rPr>
              <w:t>5</w:t>
            </w:r>
          </w:p>
        </w:tc>
        <w:tc>
          <w:tcPr>
            <w:tcW w:w="2977" w:type="dxa"/>
          </w:tcPr>
          <w:p w:rsidR="00E70E1E" w:rsidRPr="001A5EF0" w:rsidRDefault="00E70E1E" w:rsidP="000A5894">
            <w:pPr>
              <w:jc w:val="both"/>
              <w:rPr>
                <w:color w:val="000000"/>
              </w:rPr>
            </w:pPr>
            <w:r w:rsidRPr="00957BF0">
              <w:rPr>
                <w:color w:val="000000"/>
              </w:rPr>
              <w:t>Демченко А.С., старший воспитатель</w:t>
            </w:r>
          </w:p>
        </w:tc>
        <w:tc>
          <w:tcPr>
            <w:tcW w:w="1559" w:type="dxa"/>
          </w:tcPr>
          <w:p w:rsidR="00E70E1E" w:rsidRPr="00211407" w:rsidRDefault="00E70E1E" w:rsidP="000A5894">
            <w:pPr>
              <w:jc w:val="both"/>
              <w:rPr>
                <w:iCs/>
                <w:color w:val="000000"/>
              </w:rPr>
            </w:pPr>
            <w:r w:rsidRPr="00211407">
              <w:rPr>
                <w:iCs/>
                <w:color w:val="000000"/>
              </w:rPr>
              <w:t>Информация</w:t>
            </w:r>
          </w:p>
          <w:p w:rsidR="00E70E1E" w:rsidRDefault="00E70E1E" w:rsidP="000A5894">
            <w:pPr>
              <w:jc w:val="both"/>
              <w:rPr>
                <w:iCs/>
                <w:color w:val="000000"/>
              </w:rPr>
            </w:pPr>
            <w:r w:rsidRPr="00211407">
              <w:rPr>
                <w:iCs/>
                <w:color w:val="000000"/>
              </w:rPr>
              <w:t>от………</w:t>
            </w:r>
          </w:p>
          <w:p w:rsidR="00E70E1E" w:rsidRPr="00211407" w:rsidRDefault="00E70E1E" w:rsidP="000A5894">
            <w:pPr>
              <w:rPr>
                <w:color w:val="000000"/>
              </w:rPr>
            </w:pPr>
          </w:p>
        </w:tc>
      </w:tr>
      <w:tr w:rsidR="00E70E1E" w:rsidRPr="001A5EF0" w:rsidTr="00496B65">
        <w:tc>
          <w:tcPr>
            <w:tcW w:w="567" w:type="dxa"/>
            <w:vMerge/>
          </w:tcPr>
          <w:p w:rsidR="00E70E1E" w:rsidRDefault="00E70E1E" w:rsidP="006F58BC">
            <w:pPr>
              <w:jc w:val="center"/>
              <w:rPr>
                <w:iCs/>
                <w:color w:val="000000"/>
              </w:rPr>
            </w:pPr>
          </w:p>
        </w:tc>
        <w:tc>
          <w:tcPr>
            <w:tcW w:w="4077" w:type="dxa"/>
            <w:gridSpan w:val="3"/>
          </w:tcPr>
          <w:p w:rsidR="00E70E1E" w:rsidRPr="00501C9F" w:rsidRDefault="00E70E1E" w:rsidP="00501C9F">
            <w:pPr>
              <w:numPr>
                <w:ilvl w:val="0"/>
                <w:numId w:val="1"/>
              </w:numPr>
              <w:ind w:left="0" w:firstLine="0"/>
              <w:jc w:val="both"/>
            </w:pPr>
            <w:r>
              <w:t>Приказ о проведении тематич</w:t>
            </w:r>
            <w:r>
              <w:t>е</w:t>
            </w:r>
            <w:r>
              <w:t>ского контроля</w:t>
            </w:r>
          </w:p>
        </w:tc>
        <w:tc>
          <w:tcPr>
            <w:tcW w:w="1276" w:type="dxa"/>
          </w:tcPr>
          <w:p w:rsidR="00E70E1E" w:rsidRPr="001A5EF0" w:rsidRDefault="00E70E1E" w:rsidP="00277AE9">
            <w:pPr>
              <w:ind w:left="-108"/>
              <w:rPr>
                <w:color w:val="000000"/>
              </w:rPr>
            </w:pPr>
            <w:r>
              <w:rPr>
                <w:color w:val="000000"/>
              </w:rPr>
              <w:t>02.05.202</w:t>
            </w:r>
            <w:r w:rsidR="00A35633">
              <w:rPr>
                <w:color w:val="000000"/>
              </w:rPr>
              <w:t>5</w:t>
            </w:r>
          </w:p>
        </w:tc>
        <w:tc>
          <w:tcPr>
            <w:tcW w:w="2977" w:type="dxa"/>
          </w:tcPr>
          <w:p w:rsidR="00E70E1E" w:rsidRDefault="00E70E1E" w:rsidP="000A5894">
            <w:pPr>
              <w:jc w:val="both"/>
              <w:rPr>
                <w:rFonts w:eastAsia="Calibri"/>
                <w:bCs/>
              </w:rPr>
            </w:pPr>
            <w:r w:rsidRPr="00F477D6">
              <w:rPr>
                <w:color w:val="000000"/>
              </w:rPr>
              <w:t>Гончарова С.А., заведу</w:t>
            </w:r>
            <w:r w:rsidRPr="00F477D6">
              <w:rPr>
                <w:color w:val="000000"/>
              </w:rPr>
              <w:t>ю</w:t>
            </w:r>
            <w:r w:rsidRPr="00F477D6">
              <w:rPr>
                <w:color w:val="000000"/>
              </w:rPr>
              <w:t>щий</w:t>
            </w:r>
          </w:p>
        </w:tc>
        <w:tc>
          <w:tcPr>
            <w:tcW w:w="1559" w:type="dxa"/>
          </w:tcPr>
          <w:p w:rsidR="00E70E1E" w:rsidRPr="00211407" w:rsidRDefault="00E70E1E" w:rsidP="000434F5">
            <w:pPr>
              <w:jc w:val="both"/>
              <w:rPr>
                <w:iCs/>
                <w:color w:val="000000"/>
              </w:rPr>
            </w:pPr>
            <w:r w:rsidRPr="00211407">
              <w:rPr>
                <w:iCs/>
                <w:color w:val="000000"/>
              </w:rPr>
              <w:t xml:space="preserve">Приказ </w:t>
            </w:r>
          </w:p>
          <w:p w:rsidR="00E70E1E" w:rsidRPr="00211407" w:rsidRDefault="00E70E1E" w:rsidP="000434F5">
            <w:pPr>
              <w:rPr>
                <w:color w:val="000000"/>
              </w:rPr>
            </w:pPr>
            <w:r w:rsidRPr="00211407">
              <w:rPr>
                <w:color w:val="000000"/>
              </w:rPr>
              <w:t>от…….</w:t>
            </w:r>
          </w:p>
          <w:p w:rsidR="00E70E1E" w:rsidRPr="00211407" w:rsidRDefault="00E70E1E" w:rsidP="000434F5">
            <w:pPr>
              <w:rPr>
                <w:iCs/>
                <w:color w:val="000000"/>
              </w:rPr>
            </w:pPr>
            <w:r w:rsidRPr="00211407">
              <w:rPr>
                <w:color w:val="000000"/>
              </w:rPr>
              <w:t>№…….</w:t>
            </w:r>
          </w:p>
        </w:tc>
      </w:tr>
      <w:tr w:rsidR="00E70E1E" w:rsidRPr="001A5EF0" w:rsidTr="00496B65">
        <w:trPr>
          <w:trHeight w:val="845"/>
        </w:trPr>
        <w:tc>
          <w:tcPr>
            <w:tcW w:w="567" w:type="dxa"/>
            <w:vMerge/>
          </w:tcPr>
          <w:p w:rsidR="00E70E1E" w:rsidRDefault="00E70E1E" w:rsidP="006F58BC">
            <w:pPr>
              <w:jc w:val="center"/>
              <w:rPr>
                <w:iCs/>
                <w:color w:val="000000"/>
              </w:rPr>
            </w:pPr>
          </w:p>
        </w:tc>
        <w:tc>
          <w:tcPr>
            <w:tcW w:w="4077" w:type="dxa"/>
            <w:gridSpan w:val="3"/>
          </w:tcPr>
          <w:p w:rsidR="00E70E1E" w:rsidRPr="00501C9F" w:rsidRDefault="00E70E1E" w:rsidP="00501C9F">
            <w:pPr>
              <w:numPr>
                <w:ilvl w:val="0"/>
                <w:numId w:val="1"/>
              </w:numPr>
              <w:ind w:left="0" w:firstLine="0"/>
              <w:jc w:val="both"/>
            </w:pPr>
            <w:r>
              <w:t>Приказ об итогах проведении т</w:t>
            </w:r>
            <w:r>
              <w:t>е</w:t>
            </w:r>
            <w:r>
              <w:t>матического контроля</w:t>
            </w:r>
          </w:p>
        </w:tc>
        <w:tc>
          <w:tcPr>
            <w:tcW w:w="1276" w:type="dxa"/>
          </w:tcPr>
          <w:p w:rsidR="00E70E1E" w:rsidRPr="001A5EF0" w:rsidRDefault="00E70E1E" w:rsidP="00277AE9">
            <w:pPr>
              <w:ind w:left="-108"/>
              <w:rPr>
                <w:color w:val="000000"/>
              </w:rPr>
            </w:pPr>
            <w:r>
              <w:rPr>
                <w:color w:val="000000"/>
              </w:rPr>
              <w:t>23.05</w:t>
            </w:r>
            <w:r w:rsidRPr="001A5EF0">
              <w:rPr>
                <w:color w:val="000000"/>
              </w:rPr>
              <w:t>.202</w:t>
            </w:r>
            <w:r w:rsidR="00A35633">
              <w:rPr>
                <w:color w:val="000000"/>
              </w:rPr>
              <w:t>5</w:t>
            </w:r>
          </w:p>
        </w:tc>
        <w:tc>
          <w:tcPr>
            <w:tcW w:w="2977" w:type="dxa"/>
          </w:tcPr>
          <w:p w:rsidR="00E70E1E" w:rsidRDefault="00E70E1E" w:rsidP="000A5894">
            <w:pPr>
              <w:jc w:val="both"/>
              <w:rPr>
                <w:rFonts w:eastAsia="Calibri"/>
                <w:bCs/>
              </w:rPr>
            </w:pPr>
            <w:r w:rsidRPr="00F477D6">
              <w:rPr>
                <w:color w:val="000000"/>
              </w:rPr>
              <w:t>Гончарова С.А., заведу</w:t>
            </w:r>
            <w:r w:rsidRPr="00F477D6">
              <w:rPr>
                <w:color w:val="000000"/>
              </w:rPr>
              <w:t>ю</w:t>
            </w:r>
            <w:r w:rsidRPr="00F477D6">
              <w:rPr>
                <w:color w:val="000000"/>
              </w:rPr>
              <w:t>щий</w:t>
            </w:r>
          </w:p>
        </w:tc>
        <w:tc>
          <w:tcPr>
            <w:tcW w:w="1559" w:type="dxa"/>
          </w:tcPr>
          <w:p w:rsidR="00E70E1E" w:rsidRPr="00211407" w:rsidRDefault="00E70E1E" w:rsidP="00CC0FDF">
            <w:pPr>
              <w:jc w:val="both"/>
              <w:rPr>
                <w:iCs/>
                <w:color w:val="000000"/>
              </w:rPr>
            </w:pPr>
            <w:r w:rsidRPr="00211407">
              <w:rPr>
                <w:iCs/>
                <w:color w:val="000000"/>
              </w:rPr>
              <w:t xml:space="preserve">Приказ </w:t>
            </w:r>
          </w:p>
          <w:p w:rsidR="00E70E1E" w:rsidRPr="00211407" w:rsidRDefault="00E70E1E" w:rsidP="00CC0FDF">
            <w:pPr>
              <w:rPr>
                <w:color w:val="000000"/>
              </w:rPr>
            </w:pPr>
            <w:r w:rsidRPr="00211407">
              <w:rPr>
                <w:color w:val="000000"/>
              </w:rPr>
              <w:t>от…….</w:t>
            </w:r>
          </w:p>
          <w:p w:rsidR="00E70E1E" w:rsidRDefault="00E70E1E" w:rsidP="00CC0FDF">
            <w:pPr>
              <w:jc w:val="both"/>
              <w:rPr>
                <w:iCs/>
                <w:color w:val="000000"/>
              </w:rPr>
            </w:pPr>
            <w:r w:rsidRPr="00211407">
              <w:rPr>
                <w:color w:val="000000"/>
              </w:rPr>
              <w:t>№…….</w:t>
            </w:r>
          </w:p>
        </w:tc>
      </w:tr>
      <w:tr w:rsidR="00E70E1E" w:rsidRPr="001A5EF0" w:rsidTr="00496B65">
        <w:trPr>
          <w:trHeight w:val="735"/>
        </w:trPr>
        <w:tc>
          <w:tcPr>
            <w:tcW w:w="567" w:type="dxa"/>
            <w:vMerge/>
          </w:tcPr>
          <w:p w:rsidR="00E70E1E" w:rsidRDefault="00E70E1E" w:rsidP="006F58BC">
            <w:pPr>
              <w:jc w:val="center"/>
              <w:rPr>
                <w:iCs/>
                <w:color w:val="000000"/>
              </w:rPr>
            </w:pPr>
          </w:p>
        </w:tc>
        <w:tc>
          <w:tcPr>
            <w:tcW w:w="4077" w:type="dxa"/>
            <w:gridSpan w:val="3"/>
          </w:tcPr>
          <w:p w:rsidR="00E70E1E" w:rsidRDefault="00E70E1E" w:rsidP="00277AE9">
            <w:pPr>
              <w:numPr>
                <w:ilvl w:val="0"/>
                <w:numId w:val="1"/>
              </w:numPr>
              <w:ind w:left="0" w:firstLine="0"/>
              <w:jc w:val="both"/>
            </w:pPr>
            <w:r>
              <w:t>Приказ об итогах методической работы за 202</w:t>
            </w:r>
            <w:r w:rsidR="00A35633">
              <w:t>4</w:t>
            </w:r>
            <w:r>
              <w:t>-202</w:t>
            </w:r>
            <w:r w:rsidR="00A35633">
              <w:t>5</w:t>
            </w:r>
            <w:r>
              <w:t xml:space="preserve"> учебный год</w:t>
            </w:r>
          </w:p>
        </w:tc>
        <w:tc>
          <w:tcPr>
            <w:tcW w:w="1276" w:type="dxa"/>
          </w:tcPr>
          <w:p w:rsidR="00E70E1E" w:rsidRDefault="00E70E1E" w:rsidP="00277AE9">
            <w:pPr>
              <w:ind w:left="-108"/>
              <w:rPr>
                <w:color w:val="000000"/>
              </w:rPr>
            </w:pPr>
            <w:r>
              <w:rPr>
                <w:color w:val="000000"/>
              </w:rPr>
              <w:t>2</w:t>
            </w:r>
            <w:r w:rsidR="00A35633">
              <w:rPr>
                <w:color w:val="000000"/>
              </w:rPr>
              <w:t>6</w:t>
            </w:r>
            <w:r>
              <w:rPr>
                <w:color w:val="000000"/>
              </w:rPr>
              <w:t>.05.202</w:t>
            </w:r>
            <w:r w:rsidR="00A35633">
              <w:rPr>
                <w:color w:val="000000"/>
              </w:rPr>
              <w:t>5</w:t>
            </w:r>
          </w:p>
        </w:tc>
        <w:tc>
          <w:tcPr>
            <w:tcW w:w="2977" w:type="dxa"/>
          </w:tcPr>
          <w:p w:rsidR="00E70E1E" w:rsidRPr="00F477D6" w:rsidRDefault="00E70E1E" w:rsidP="000A5894">
            <w:pPr>
              <w:jc w:val="both"/>
              <w:rPr>
                <w:color w:val="000000"/>
              </w:rPr>
            </w:pPr>
            <w:r w:rsidRPr="00F477D6">
              <w:rPr>
                <w:color w:val="000000"/>
              </w:rPr>
              <w:t>Гончарова С.А., заведу</w:t>
            </w:r>
            <w:r w:rsidRPr="00F477D6">
              <w:rPr>
                <w:color w:val="000000"/>
              </w:rPr>
              <w:t>ю</w:t>
            </w:r>
            <w:r w:rsidRPr="00F477D6">
              <w:rPr>
                <w:color w:val="000000"/>
              </w:rPr>
              <w:t>щий</w:t>
            </w:r>
          </w:p>
        </w:tc>
        <w:tc>
          <w:tcPr>
            <w:tcW w:w="1559" w:type="dxa"/>
          </w:tcPr>
          <w:p w:rsidR="00E70E1E" w:rsidRPr="00211407" w:rsidRDefault="00E70E1E" w:rsidP="00DC104C">
            <w:pPr>
              <w:jc w:val="both"/>
              <w:rPr>
                <w:iCs/>
                <w:color w:val="000000"/>
              </w:rPr>
            </w:pPr>
            <w:r w:rsidRPr="00211407">
              <w:rPr>
                <w:iCs/>
                <w:color w:val="000000"/>
              </w:rPr>
              <w:t xml:space="preserve">Приказ </w:t>
            </w:r>
          </w:p>
          <w:p w:rsidR="00E70E1E" w:rsidRPr="00211407" w:rsidRDefault="00E70E1E" w:rsidP="00DC104C">
            <w:pPr>
              <w:rPr>
                <w:color w:val="000000"/>
              </w:rPr>
            </w:pPr>
            <w:r w:rsidRPr="00211407">
              <w:rPr>
                <w:color w:val="000000"/>
              </w:rPr>
              <w:t>от…….</w:t>
            </w:r>
          </w:p>
          <w:p w:rsidR="00E70E1E" w:rsidRPr="00211407" w:rsidRDefault="00E70E1E" w:rsidP="00DC104C">
            <w:pPr>
              <w:rPr>
                <w:iCs/>
                <w:color w:val="000000"/>
              </w:rPr>
            </w:pPr>
            <w:r w:rsidRPr="00211407">
              <w:rPr>
                <w:color w:val="000000"/>
              </w:rPr>
              <w:t>№…….</w:t>
            </w:r>
          </w:p>
        </w:tc>
      </w:tr>
      <w:tr w:rsidR="00E70E1E" w:rsidRPr="001A5EF0" w:rsidTr="00496B65">
        <w:trPr>
          <w:trHeight w:val="629"/>
        </w:trPr>
        <w:tc>
          <w:tcPr>
            <w:tcW w:w="567" w:type="dxa"/>
            <w:vMerge/>
          </w:tcPr>
          <w:p w:rsidR="00E70E1E" w:rsidRDefault="00E70E1E" w:rsidP="006F58BC">
            <w:pPr>
              <w:jc w:val="center"/>
              <w:rPr>
                <w:iCs/>
                <w:color w:val="000000"/>
              </w:rPr>
            </w:pPr>
          </w:p>
        </w:tc>
        <w:tc>
          <w:tcPr>
            <w:tcW w:w="4077" w:type="dxa"/>
            <w:gridSpan w:val="3"/>
          </w:tcPr>
          <w:p w:rsidR="00E70E1E" w:rsidRDefault="00E70E1E" w:rsidP="00277AE9">
            <w:pPr>
              <w:numPr>
                <w:ilvl w:val="0"/>
                <w:numId w:val="1"/>
              </w:numPr>
              <w:ind w:left="0" w:firstLine="0"/>
              <w:jc w:val="both"/>
            </w:pPr>
            <w:r>
              <w:t>Приказ «Об организации летнего оздоровительного периода 202</w:t>
            </w:r>
            <w:r w:rsidR="00A35633">
              <w:t>5</w:t>
            </w:r>
            <w:r>
              <w:t>»</w:t>
            </w:r>
          </w:p>
        </w:tc>
        <w:tc>
          <w:tcPr>
            <w:tcW w:w="1276" w:type="dxa"/>
          </w:tcPr>
          <w:p w:rsidR="00E70E1E" w:rsidRDefault="00E70E1E" w:rsidP="00277AE9">
            <w:pPr>
              <w:ind w:left="-108"/>
              <w:rPr>
                <w:color w:val="000000"/>
              </w:rPr>
            </w:pPr>
            <w:r>
              <w:rPr>
                <w:color w:val="000000"/>
              </w:rPr>
              <w:t>16.05.202</w:t>
            </w:r>
            <w:r w:rsidR="00A35633">
              <w:rPr>
                <w:color w:val="000000"/>
              </w:rPr>
              <w:t>5</w:t>
            </w:r>
          </w:p>
        </w:tc>
        <w:tc>
          <w:tcPr>
            <w:tcW w:w="2977" w:type="dxa"/>
          </w:tcPr>
          <w:p w:rsidR="00E70E1E" w:rsidRPr="00F477D6" w:rsidRDefault="00E70E1E" w:rsidP="000A5894">
            <w:pPr>
              <w:jc w:val="both"/>
              <w:rPr>
                <w:color w:val="000000"/>
              </w:rPr>
            </w:pPr>
            <w:r w:rsidRPr="00F477D6">
              <w:rPr>
                <w:color w:val="000000"/>
              </w:rPr>
              <w:t>Гончарова С.А., заведу</w:t>
            </w:r>
            <w:r w:rsidRPr="00F477D6">
              <w:rPr>
                <w:color w:val="000000"/>
              </w:rPr>
              <w:t>ю</w:t>
            </w:r>
            <w:r w:rsidRPr="00F477D6">
              <w:rPr>
                <w:color w:val="000000"/>
              </w:rPr>
              <w:t>щий</w:t>
            </w:r>
          </w:p>
        </w:tc>
        <w:tc>
          <w:tcPr>
            <w:tcW w:w="1559" w:type="dxa"/>
          </w:tcPr>
          <w:p w:rsidR="00E70E1E" w:rsidRPr="00211407" w:rsidRDefault="00E70E1E" w:rsidP="003B7A80">
            <w:pPr>
              <w:jc w:val="both"/>
              <w:rPr>
                <w:iCs/>
                <w:color w:val="000000"/>
              </w:rPr>
            </w:pPr>
            <w:r w:rsidRPr="00211407">
              <w:rPr>
                <w:iCs/>
                <w:color w:val="000000"/>
              </w:rPr>
              <w:t xml:space="preserve">Приказ </w:t>
            </w:r>
          </w:p>
          <w:p w:rsidR="00E70E1E" w:rsidRPr="00211407" w:rsidRDefault="00E70E1E" w:rsidP="003B7A80">
            <w:pPr>
              <w:rPr>
                <w:color w:val="000000"/>
              </w:rPr>
            </w:pPr>
            <w:r w:rsidRPr="00211407">
              <w:rPr>
                <w:color w:val="000000"/>
              </w:rPr>
              <w:t>от…….</w:t>
            </w:r>
          </w:p>
          <w:p w:rsidR="00E70E1E" w:rsidRPr="00211407" w:rsidRDefault="00E70E1E" w:rsidP="003B7A80">
            <w:pPr>
              <w:rPr>
                <w:iCs/>
                <w:color w:val="000000"/>
              </w:rPr>
            </w:pPr>
            <w:r w:rsidRPr="00211407">
              <w:rPr>
                <w:color w:val="000000"/>
              </w:rPr>
              <w:t>№…….</w:t>
            </w:r>
          </w:p>
        </w:tc>
      </w:tr>
      <w:tr w:rsidR="00E70E1E" w:rsidRPr="001A5EF0" w:rsidTr="00D84B3A">
        <w:tc>
          <w:tcPr>
            <w:tcW w:w="10456" w:type="dxa"/>
            <w:gridSpan w:val="7"/>
            <w:tcBorders>
              <w:top w:val="single" w:sz="4" w:space="0" w:color="auto"/>
              <w:left w:val="single" w:sz="4" w:space="0" w:color="auto"/>
              <w:bottom w:val="single" w:sz="4" w:space="0" w:color="auto"/>
              <w:right w:val="single" w:sz="4" w:space="0" w:color="auto"/>
            </w:tcBorders>
          </w:tcPr>
          <w:p w:rsidR="00E70E1E" w:rsidRPr="00414736" w:rsidRDefault="00E70E1E" w:rsidP="006F58BC">
            <w:pPr>
              <w:jc w:val="center"/>
              <w:rPr>
                <w:b/>
                <w:bCs/>
                <w:color w:val="000000"/>
              </w:rPr>
            </w:pPr>
            <w:r w:rsidRPr="001A5EF0">
              <w:rPr>
                <w:b/>
                <w:bCs/>
                <w:color w:val="000000"/>
              </w:rPr>
              <w:t>3</w:t>
            </w:r>
            <w:r w:rsidRPr="00414736">
              <w:rPr>
                <w:b/>
                <w:bCs/>
                <w:color w:val="000000"/>
              </w:rPr>
              <w:t>.     ПСИХОЛОГО-ПЕДАГОГИЧЕСКОЕ  СОПРОВОЖДЕНИЕ  РАЗВИТИЯ</w:t>
            </w:r>
          </w:p>
          <w:p w:rsidR="00E70E1E" w:rsidRPr="001A5EF0" w:rsidRDefault="00E70E1E" w:rsidP="006F58BC">
            <w:pPr>
              <w:jc w:val="center"/>
              <w:rPr>
                <w:iCs/>
                <w:color w:val="000000"/>
              </w:rPr>
            </w:pPr>
            <w:r w:rsidRPr="00414736">
              <w:rPr>
                <w:b/>
                <w:bCs/>
                <w:color w:val="000000"/>
              </w:rPr>
              <w:t>СОЦИАЛЬНЫХ  И  ЛИЧНОСТНЫХ  КАЧЕСТВ  ДОШКОЛЬНИКОВ</w:t>
            </w:r>
          </w:p>
        </w:tc>
      </w:tr>
      <w:tr w:rsidR="00E70E1E" w:rsidRPr="001A5EF0" w:rsidTr="00496B65">
        <w:trPr>
          <w:trHeight w:val="330"/>
        </w:trPr>
        <w:tc>
          <w:tcPr>
            <w:tcW w:w="567" w:type="dxa"/>
            <w:vAlign w:val="center"/>
          </w:tcPr>
          <w:p w:rsidR="00E70E1E" w:rsidRPr="001A5EF0" w:rsidRDefault="00E70E1E" w:rsidP="006F58BC">
            <w:pPr>
              <w:ind w:left="-114" w:right="-165"/>
              <w:jc w:val="center"/>
              <w:rPr>
                <w:b/>
                <w:bCs/>
                <w:color w:val="000000"/>
              </w:rPr>
            </w:pPr>
            <w:r w:rsidRPr="001A5EF0">
              <w:rPr>
                <w:b/>
                <w:bCs/>
                <w:color w:val="000000"/>
              </w:rPr>
              <w:t>№ п/п</w:t>
            </w:r>
          </w:p>
        </w:tc>
        <w:tc>
          <w:tcPr>
            <w:tcW w:w="4077" w:type="dxa"/>
            <w:gridSpan w:val="3"/>
            <w:vAlign w:val="center"/>
          </w:tcPr>
          <w:p w:rsidR="00E70E1E" w:rsidRPr="001A5EF0" w:rsidRDefault="00E70E1E" w:rsidP="006F58BC">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Мероприятия</w:t>
            </w:r>
          </w:p>
        </w:tc>
        <w:tc>
          <w:tcPr>
            <w:tcW w:w="1276" w:type="dxa"/>
            <w:vAlign w:val="center"/>
          </w:tcPr>
          <w:p w:rsidR="00E70E1E" w:rsidRPr="001A5EF0" w:rsidRDefault="00E70E1E" w:rsidP="006F58BC">
            <w:pPr>
              <w:jc w:val="center"/>
              <w:rPr>
                <w:b/>
                <w:color w:val="000000"/>
              </w:rPr>
            </w:pPr>
            <w:r w:rsidRPr="001A5EF0">
              <w:rPr>
                <w:b/>
                <w:color w:val="000000"/>
              </w:rPr>
              <w:t>Срок</w:t>
            </w:r>
          </w:p>
          <w:p w:rsidR="00E70E1E" w:rsidRPr="001A5EF0" w:rsidRDefault="00E70E1E" w:rsidP="006F58BC">
            <w:pPr>
              <w:pStyle w:val="22"/>
              <w:tabs>
                <w:tab w:val="left" w:pos="1083"/>
              </w:tabs>
              <w:jc w:val="center"/>
              <w:rPr>
                <w:rFonts w:ascii="Times New Roman" w:hAnsi="Times New Roman"/>
                <w:b/>
                <w:bCs/>
                <w:color w:val="000000"/>
                <w:sz w:val="24"/>
                <w:lang w:val="en-US"/>
              </w:rPr>
            </w:pPr>
            <w:r w:rsidRPr="001A5EF0">
              <w:rPr>
                <w:rFonts w:ascii="Times New Roman" w:hAnsi="Times New Roman"/>
                <w:b/>
                <w:color w:val="000000"/>
                <w:sz w:val="24"/>
              </w:rPr>
              <w:t>выпо</w:t>
            </w:r>
            <w:r w:rsidRPr="001A5EF0">
              <w:rPr>
                <w:rFonts w:ascii="Times New Roman" w:hAnsi="Times New Roman"/>
                <w:b/>
                <w:color w:val="000000"/>
                <w:sz w:val="24"/>
              </w:rPr>
              <w:t>л</w:t>
            </w:r>
            <w:r w:rsidRPr="001A5EF0">
              <w:rPr>
                <w:rFonts w:ascii="Times New Roman" w:hAnsi="Times New Roman"/>
                <w:b/>
                <w:color w:val="000000"/>
                <w:sz w:val="24"/>
              </w:rPr>
              <w:t>нения</w:t>
            </w:r>
          </w:p>
        </w:tc>
        <w:tc>
          <w:tcPr>
            <w:tcW w:w="2977" w:type="dxa"/>
            <w:vAlign w:val="center"/>
          </w:tcPr>
          <w:p w:rsidR="00E70E1E" w:rsidRPr="001A5EF0" w:rsidRDefault="00E70E1E" w:rsidP="00F06E13">
            <w:pPr>
              <w:jc w:val="center"/>
              <w:rPr>
                <w:b/>
                <w:bCs/>
                <w:color w:val="000000"/>
                <w:lang w:val="en-US"/>
              </w:rPr>
            </w:pPr>
            <w:r w:rsidRPr="001A5EF0">
              <w:rPr>
                <w:b/>
                <w:color w:val="000000"/>
              </w:rPr>
              <w:t>Ответственный</w:t>
            </w:r>
          </w:p>
        </w:tc>
        <w:tc>
          <w:tcPr>
            <w:tcW w:w="1559" w:type="dxa"/>
            <w:vAlign w:val="center"/>
          </w:tcPr>
          <w:p w:rsidR="00E70E1E" w:rsidRPr="001A5EF0" w:rsidRDefault="00E70E1E" w:rsidP="006F58BC">
            <w:pPr>
              <w:jc w:val="center"/>
              <w:rPr>
                <w:b/>
                <w:iCs/>
                <w:color w:val="000000"/>
              </w:rPr>
            </w:pPr>
            <w:r w:rsidRPr="001A5EF0">
              <w:rPr>
                <w:b/>
                <w:iCs/>
                <w:color w:val="000000"/>
              </w:rPr>
              <w:t>Форма</w:t>
            </w:r>
          </w:p>
          <w:p w:rsidR="00E70E1E" w:rsidRPr="001A5EF0" w:rsidRDefault="00E70E1E" w:rsidP="006F58BC">
            <w:pPr>
              <w:jc w:val="center"/>
              <w:rPr>
                <w:b/>
                <w:iCs/>
                <w:color w:val="000000"/>
              </w:rPr>
            </w:pPr>
            <w:r w:rsidRPr="001A5EF0">
              <w:rPr>
                <w:b/>
                <w:iCs/>
                <w:color w:val="000000"/>
              </w:rPr>
              <w:t>обобщения</w:t>
            </w:r>
          </w:p>
          <w:p w:rsidR="00E70E1E" w:rsidRPr="001A5EF0" w:rsidRDefault="00E70E1E" w:rsidP="006F58BC">
            <w:pPr>
              <w:jc w:val="center"/>
              <w:rPr>
                <w:b/>
                <w:iCs/>
                <w:color w:val="000000"/>
              </w:rPr>
            </w:pPr>
            <w:r w:rsidRPr="001A5EF0">
              <w:rPr>
                <w:b/>
                <w:iCs/>
                <w:color w:val="000000"/>
              </w:rPr>
              <w:t>Отметка о</w:t>
            </w:r>
          </w:p>
          <w:p w:rsidR="00E70E1E" w:rsidRPr="001A5EF0" w:rsidRDefault="00E70E1E" w:rsidP="006F58BC">
            <w:pPr>
              <w:pStyle w:val="22"/>
              <w:tabs>
                <w:tab w:val="left" w:pos="1083"/>
              </w:tabs>
              <w:jc w:val="center"/>
              <w:rPr>
                <w:rFonts w:ascii="Times New Roman" w:hAnsi="Times New Roman"/>
                <w:b/>
                <w:bCs/>
                <w:color w:val="000000"/>
                <w:sz w:val="24"/>
                <w:lang w:val="ru-RU"/>
              </w:rPr>
            </w:pPr>
            <w:r w:rsidRPr="001A5EF0">
              <w:rPr>
                <w:rFonts w:ascii="Times New Roman" w:hAnsi="Times New Roman"/>
                <w:b/>
                <w:iCs/>
                <w:color w:val="000000"/>
                <w:sz w:val="24"/>
              </w:rPr>
              <w:t>выполн</w:t>
            </w:r>
            <w:r w:rsidRPr="001A5EF0">
              <w:rPr>
                <w:rFonts w:ascii="Times New Roman" w:hAnsi="Times New Roman"/>
                <w:b/>
                <w:iCs/>
                <w:color w:val="000000"/>
                <w:sz w:val="24"/>
              </w:rPr>
              <w:t>е</w:t>
            </w:r>
            <w:r w:rsidRPr="001A5EF0">
              <w:rPr>
                <w:rFonts w:ascii="Times New Roman" w:hAnsi="Times New Roman"/>
                <w:b/>
                <w:iCs/>
                <w:color w:val="000000"/>
                <w:sz w:val="24"/>
              </w:rPr>
              <w:t>нии</w:t>
            </w:r>
          </w:p>
        </w:tc>
      </w:tr>
      <w:tr w:rsidR="00E70E1E" w:rsidRPr="001A5EF0" w:rsidTr="00D84B3A">
        <w:tc>
          <w:tcPr>
            <w:tcW w:w="10456" w:type="dxa"/>
            <w:gridSpan w:val="7"/>
            <w:tcBorders>
              <w:top w:val="single" w:sz="4" w:space="0" w:color="auto"/>
              <w:left w:val="single" w:sz="4" w:space="0" w:color="auto"/>
              <w:bottom w:val="single" w:sz="4" w:space="0" w:color="auto"/>
              <w:right w:val="single" w:sz="4" w:space="0" w:color="auto"/>
            </w:tcBorders>
          </w:tcPr>
          <w:p w:rsidR="00E70E1E" w:rsidRPr="001A5EF0" w:rsidRDefault="00E70E1E" w:rsidP="006F58BC">
            <w:pPr>
              <w:jc w:val="both"/>
              <w:rPr>
                <w:b/>
                <w:iCs/>
                <w:color w:val="000000"/>
              </w:rPr>
            </w:pPr>
            <w:r w:rsidRPr="001A5EF0">
              <w:rPr>
                <w:b/>
                <w:iCs/>
                <w:color w:val="000000"/>
              </w:rPr>
              <w:t>Организовать и провести:</w:t>
            </w:r>
          </w:p>
        </w:tc>
      </w:tr>
      <w:tr w:rsidR="00B87A96" w:rsidRPr="009B411F" w:rsidTr="00496B65">
        <w:tc>
          <w:tcPr>
            <w:tcW w:w="567" w:type="dxa"/>
            <w:tcBorders>
              <w:top w:val="single" w:sz="4" w:space="0" w:color="auto"/>
              <w:left w:val="single" w:sz="4" w:space="0" w:color="auto"/>
              <w:bottom w:val="single" w:sz="4" w:space="0" w:color="auto"/>
              <w:right w:val="single" w:sz="4" w:space="0" w:color="auto"/>
            </w:tcBorders>
          </w:tcPr>
          <w:p w:rsidR="00B87A96" w:rsidRPr="001A5EF0" w:rsidRDefault="00B87A96" w:rsidP="00B87A96">
            <w:pPr>
              <w:jc w:val="center"/>
              <w:rPr>
                <w:iCs/>
                <w:color w:val="000000"/>
              </w:rPr>
            </w:pPr>
            <w:r w:rsidRPr="001A5EF0">
              <w:rPr>
                <w:iCs/>
                <w:color w:val="000000"/>
              </w:rPr>
              <w:t>1.</w:t>
            </w:r>
          </w:p>
        </w:tc>
        <w:tc>
          <w:tcPr>
            <w:tcW w:w="4077" w:type="dxa"/>
            <w:gridSpan w:val="3"/>
            <w:tcBorders>
              <w:top w:val="single" w:sz="4" w:space="0" w:color="auto"/>
              <w:left w:val="single" w:sz="4" w:space="0" w:color="auto"/>
              <w:bottom w:val="single" w:sz="4" w:space="0" w:color="auto"/>
              <w:right w:val="single" w:sz="4" w:space="0" w:color="auto"/>
            </w:tcBorders>
          </w:tcPr>
          <w:p w:rsidR="00B87A96" w:rsidRPr="00F56546" w:rsidRDefault="00B87A96" w:rsidP="00B87A96">
            <w:pPr>
              <w:pStyle w:val="af1"/>
            </w:pPr>
            <w:r w:rsidRPr="00F56546">
              <w:t>Музыкально-литературный вечер, посвященный Дню Победы.</w:t>
            </w:r>
          </w:p>
        </w:tc>
        <w:tc>
          <w:tcPr>
            <w:tcW w:w="1276" w:type="dxa"/>
            <w:tcBorders>
              <w:top w:val="single" w:sz="4" w:space="0" w:color="auto"/>
              <w:left w:val="single" w:sz="4" w:space="0" w:color="auto"/>
              <w:bottom w:val="single" w:sz="4" w:space="0" w:color="auto"/>
              <w:right w:val="single" w:sz="4" w:space="0" w:color="auto"/>
            </w:tcBorders>
          </w:tcPr>
          <w:p w:rsidR="00B87A96" w:rsidRPr="00F56546" w:rsidRDefault="00B87A96" w:rsidP="00B87A96">
            <w:pPr>
              <w:pStyle w:val="af1"/>
            </w:pPr>
            <w:r w:rsidRPr="00F56546">
              <w:t>07.05</w:t>
            </w:r>
          </w:p>
          <w:p w:rsidR="00B87A96" w:rsidRPr="00F56546" w:rsidRDefault="00B87A96" w:rsidP="00B87A96">
            <w:pPr>
              <w:pStyle w:val="af1"/>
            </w:pPr>
            <w:r w:rsidRPr="00F56546">
              <w:t>08.05, 2025</w:t>
            </w:r>
          </w:p>
        </w:tc>
        <w:tc>
          <w:tcPr>
            <w:tcW w:w="2977" w:type="dxa"/>
            <w:tcBorders>
              <w:top w:val="single" w:sz="4" w:space="0" w:color="auto"/>
              <w:left w:val="single" w:sz="4" w:space="0" w:color="auto"/>
              <w:bottom w:val="single" w:sz="4" w:space="0" w:color="auto"/>
              <w:right w:val="single" w:sz="4" w:space="0" w:color="auto"/>
            </w:tcBorders>
          </w:tcPr>
          <w:p w:rsidR="00B87A96" w:rsidRPr="00F56546" w:rsidRDefault="00B87A96" w:rsidP="00B87A96">
            <w:pPr>
              <w:pStyle w:val="af1"/>
            </w:pPr>
            <w:r w:rsidRPr="00F56546">
              <w:t>Демченко А.С., старший воспитатель, Косинец Т.Г. Макарова Л.А. музыкал</w:t>
            </w:r>
            <w:r w:rsidRPr="00F56546">
              <w:t>ь</w:t>
            </w:r>
            <w:r w:rsidRPr="00F56546">
              <w:t>ные руководители</w:t>
            </w:r>
          </w:p>
        </w:tc>
        <w:tc>
          <w:tcPr>
            <w:tcW w:w="1559" w:type="dxa"/>
            <w:tcBorders>
              <w:top w:val="single" w:sz="4" w:space="0" w:color="auto"/>
              <w:left w:val="single" w:sz="4" w:space="0" w:color="auto"/>
              <w:bottom w:val="single" w:sz="4" w:space="0" w:color="auto"/>
              <w:right w:val="single" w:sz="4" w:space="0" w:color="auto"/>
            </w:tcBorders>
          </w:tcPr>
          <w:p w:rsidR="00B87A96" w:rsidRPr="00F56546" w:rsidRDefault="00B87A96" w:rsidP="00B87A96">
            <w:pPr>
              <w:pStyle w:val="af1"/>
            </w:pPr>
            <w:r w:rsidRPr="00F56546">
              <w:t>материалы</w:t>
            </w:r>
          </w:p>
        </w:tc>
      </w:tr>
      <w:tr w:rsidR="00B87A96" w:rsidRPr="009B411F" w:rsidTr="00496B65">
        <w:trPr>
          <w:trHeight w:val="1212"/>
        </w:trPr>
        <w:tc>
          <w:tcPr>
            <w:tcW w:w="567" w:type="dxa"/>
            <w:tcBorders>
              <w:top w:val="single" w:sz="4" w:space="0" w:color="auto"/>
              <w:left w:val="single" w:sz="4" w:space="0" w:color="auto"/>
              <w:right w:val="single" w:sz="4" w:space="0" w:color="auto"/>
            </w:tcBorders>
          </w:tcPr>
          <w:p w:rsidR="00B87A96" w:rsidRPr="001A5EF0" w:rsidRDefault="00B87A96" w:rsidP="00B87A96">
            <w:pPr>
              <w:jc w:val="center"/>
              <w:rPr>
                <w:iCs/>
                <w:color w:val="000000"/>
              </w:rPr>
            </w:pPr>
            <w:r>
              <w:rPr>
                <w:iCs/>
                <w:color w:val="000000"/>
              </w:rPr>
              <w:lastRenderedPageBreak/>
              <w:t>2.</w:t>
            </w:r>
          </w:p>
          <w:p w:rsidR="00B87A96" w:rsidRPr="001A5EF0" w:rsidRDefault="00B87A96" w:rsidP="00B87A96">
            <w:pPr>
              <w:jc w:val="center"/>
              <w:rPr>
                <w:iCs/>
                <w:color w:val="000000"/>
              </w:rPr>
            </w:pPr>
          </w:p>
        </w:tc>
        <w:tc>
          <w:tcPr>
            <w:tcW w:w="4077" w:type="dxa"/>
            <w:gridSpan w:val="3"/>
            <w:tcBorders>
              <w:top w:val="single" w:sz="4" w:space="0" w:color="auto"/>
              <w:left w:val="single" w:sz="4" w:space="0" w:color="auto"/>
              <w:right w:val="single" w:sz="4" w:space="0" w:color="auto"/>
            </w:tcBorders>
          </w:tcPr>
          <w:p w:rsidR="00B87A96" w:rsidRPr="00F56546" w:rsidRDefault="00B87A96" w:rsidP="00B87A96">
            <w:pPr>
              <w:pStyle w:val="af1"/>
            </w:pPr>
            <w:r w:rsidRPr="00F56546">
              <w:t>Праздники, посвященные выпуску детей из детского сада «Детский сад наш до свиданья, здравствуй, школа» (для выпускников)</w:t>
            </w:r>
          </w:p>
        </w:tc>
        <w:tc>
          <w:tcPr>
            <w:tcW w:w="1276" w:type="dxa"/>
            <w:tcBorders>
              <w:top w:val="single" w:sz="4" w:space="0" w:color="auto"/>
              <w:left w:val="single" w:sz="4" w:space="0" w:color="auto"/>
              <w:right w:val="single" w:sz="4" w:space="0" w:color="auto"/>
            </w:tcBorders>
          </w:tcPr>
          <w:p w:rsidR="00B87A96" w:rsidRPr="00F56546" w:rsidRDefault="00B87A96" w:rsidP="00B87A96">
            <w:pPr>
              <w:pStyle w:val="af1"/>
            </w:pPr>
            <w:r w:rsidRPr="00F56546">
              <w:t>29.05 30.05,</w:t>
            </w:r>
          </w:p>
          <w:p w:rsidR="00B87A96" w:rsidRPr="00F56546" w:rsidRDefault="00B87A96" w:rsidP="00B87A96">
            <w:pPr>
              <w:pStyle w:val="af1"/>
            </w:pPr>
            <w:r w:rsidRPr="00F56546">
              <w:t>2025</w:t>
            </w:r>
          </w:p>
        </w:tc>
        <w:tc>
          <w:tcPr>
            <w:tcW w:w="2977" w:type="dxa"/>
            <w:tcBorders>
              <w:top w:val="single" w:sz="4" w:space="0" w:color="auto"/>
              <w:left w:val="single" w:sz="4" w:space="0" w:color="auto"/>
              <w:right w:val="single" w:sz="4" w:space="0" w:color="auto"/>
            </w:tcBorders>
          </w:tcPr>
          <w:p w:rsidR="00B87A96" w:rsidRPr="00F56546" w:rsidRDefault="00B87A96" w:rsidP="00B87A96">
            <w:pPr>
              <w:pStyle w:val="af1"/>
            </w:pPr>
            <w:r w:rsidRPr="00F56546">
              <w:t>Демченко А.С., старший воспитатель, Косинец Т.Г. Макарова Л.А. музыкал</w:t>
            </w:r>
            <w:r w:rsidRPr="00F56546">
              <w:t>ь</w:t>
            </w:r>
            <w:r w:rsidRPr="00F56546">
              <w:t>ные руководители</w:t>
            </w:r>
          </w:p>
        </w:tc>
        <w:tc>
          <w:tcPr>
            <w:tcW w:w="1559" w:type="dxa"/>
            <w:tcBorders>
              <w:top w:val="single" w:sz="4" w:space="0" w:color="auto"/>
              <w:left w:val="single" w:sz="4" w:space="0" w:color="auto"/>
              <w:right w:val="single" w:sz="4" w:space="0" w:color="auto"/>
            </w:tcBorders>
          </w:tcPr>
          <w:p w:rsidR="00B87A96" w:rsidRPr="00F56546" w:rsidRDefault="00B87A96" w:rsidP="00B87A96">
            <w:pPr>
              <w:pStyle w:val="af1"/>
            </w:pPr>
            <w:r w:rsidRPr="00F56546">
              <w:t>Сценарий</w:t>
            </w:r>
          </w:p>
        </w:tc>
      </w:tr>
      <w:tr w:rsidR="00EF018D" w:rsidRPr="001A5EF0" w:rsidTr="00D84B3A">
        <w:trPr>
          <w:trHeight w:val="621"/>
        </w:trPr>
        <w:tc>
          <w:tcPr>
            <w:tcW w:w="10456" w:type="dxa"/>
            <w:gridSpan w:val="7"/>
            <w:vAlign w:val="center"/>
          </w:tcPr>
          <w:p w:rsidR="00EF018D" w:rsidRPr="001A5EF0" w:rsidRDefault="00EF018D" w:rsidP="00EF018D">
            <w:pPr>
              <w:pStyle w:val="22"/>
              <w:tabs>
                <w:tab w:val="left" w:pos="1083"/>
              </w:tabs>
              <w:jc w:val="center"/>
              <w:rPr>
                <w:rFonts w:ascii="Times New Roman" w:hAnsi="Times New Roman"/>
                <w:bCs/>
                <w:i/>
                <w:color w:val="FF0000"/>
                <w:sz w:val="24"/>
              </w:rPr>
            </w:pPr>
            <w:r w:rsidRPr="001A5EF0">
              <w:rPr>
                <w:rFonts w:ascii="Times New Roman" w:hAnsi="Times New Roman"/>
                <w:b/>
                <w:bCs/>
                <w:sz w:val="24"/>
                <w:lang w:val="ru-RU"/>
              </w:rPr>
              <w:t>4. КОНТРОЛЬНО-АНАЛИТИЧЕСКАЯ ДЕЯТЕЛЬНОСТЬ</w:t>
            </w:r>
          </w:p>
        </w:tc>
      </w:tr>
      <w:tr w:rsidR="00EF018D" w:rsidRPr="001A5EF0" w:rsidTr="00496B65">
        <w:trPr>
          <w:trHeight w:val="330"/>
        </w:trPr>
        <w:tc>
          <w:tcPr>
            <w:tcW w:w="567" w:type="dxa"/>
            <w:vAlign w:val="center"/>
          </w:tcPr>
          <w:p w:rsidR="00EF018D" w:rsidRPr="001A5EF0" w:rsidRDefault="00EF018D" w:rsidP="00EF018D">
            <w:pPr>
              <w:ind w:left="-114" w:right="-165"/>
              <w:jc w:val="center"/>
              <w:rPr>
                <w:b/>
                <w:bCs/>
                <w:color w:val="000000"/>
              </w:rPr>
            </w:pPr>
            <w:r w:rsidRPr="001A5EF0">
              <w:rPr>
                <w:b/>
                <w:bCs/>
                <w:color w:val="000000"/>
              </w:rPr>
              <w:t>№ п/п</w:t>
            </w:r>
          </w:p>
        </w:tc>
        <w:tc>
          <w:tcPr>
            <w:tcW w:w="4051" w:type="dxa"/>
            <w:gridSpan w:val="2"/>
            <w:vAlign w:val="center"/>
          </w:tcPr>
          <w:p w:rsidR="00EF018D" w:rsidRPr="001A5EF0" w:rsidRDefault="00EF018D" w:rsidP="00EF018D">
            <w:pPr>
              <w:tabs>
                <w:tab w:val="num" w:pos="360"/>
              </w:tabs>
              <w:ind w:left="360" w:hanging="360"/>
              <w:jc w:val="center"/>
              <w:rPr>
                <w:b/>
                <w:color w:val="000000"/>
              </w:rPr>
            </w:pPr>
            <w:r w:rsidRPr="001A5EF0">
              <w:rPr>
                <w:b/>
                <w:color w:val="000000"/>
              </w:rPr>
              <w:t>Мероприятия</w:t>
            </w:r>
          </w:p>
        </w:tc>
        <w:tc>
          <w:tcPr>
            <w:tcW w:w="1302" w:type="dxa"/>
            <w:gridSpan w:val="2"/>
            <w:vAlign w:val="center"/>
          </w:tcPr>
          <w:p w:rsidR="00EF018D" w:rsidRPr="001A5EF0" w:rsidRDefault="00EF018D" w:rsidP="00EF018D">
            <w:pPr>
              <w:jc w:val="center"/>
              <w:rPr>
                <w:b/>
                <w:color w:val="000000"/>
              </w:rPr>
            </w:pPr>
            <w:r w:rsidRPr="001A5EF0">
              <w:rPr>
                <w:b/>
                <w:color w:val="000000"/>
              </w:rPr>
              <w:t>Срок</w:t>
            </w:r>
          </w:p>
          <w:p w:rsidR="00EF018D" w:rsidRPr="001A5EF0" w:rsidRDefault="00EF018D" w:rsidP="00EF018D">
            <w:pPr>
              <w:jc w:val="center"/>
              <w:rPr>
                <w:b/>
                <w:color w:val="000000"/>
              </w:rPr>
            </w:pPr>
            <w:r w:rsidRPr="001A5EF0">
              <w:rPr>
                <w:b/>
                <w:color w:val="000000"/>
              </w:rPr>
              <w:t>выпо</w:t>
            </w:r>
            <w:r w:rsidRPr="001A5EF0">
              <w:rPr>
                <w:b/>
                <w:color w:val="000000"/>
              </w:rPr>
              <w:t>л</w:t>
            </w:r>
            <w:r w:rsidRPr="001A5EF0">
              <w:rPr>
                <w:b/>
                <w:color w:val="000000"/>
              </w:rPr>
              <w:t>нения</w:t>
            </w:r>
          </w:p>
        </w:tc>
        <w:tc>
          <w:tcPr>
            <w:tcW w:w="2977" w:type="dxa"/>
            <w:vAlign w:val="center"/>
          </w:tcPr>
          <w:p w:rsidR="00EF018D" w:rsidRPr="001A5EF0" w:rsidRDefault="00EF018D" w:rsidP="00EF018D">
            <w:pPr>
              <w:jc w:val="center"/>
              <w:rPr>
                <w:b/>
                <w:color w:val="000000"/>
              </w:rPr>
            </w:pPr>
            <w:r w:rsidRPr="001A5EF0">
              <w:rPr>
                <w:b/>
                <w:color w:val="000000"/>
              </w:rPr>
              <w:t>Ответственный</w:t>
            </w:r>
          </w:p>
        </w:tc>
        <w:tc>
          <w:tcPr>
            <w:tcW w:w="1559" w:type="dxa"/>
            <w:vAlign w:val="center"/>
          </w:tcPr>
          <w:p w:rsidR="00EF018D" w:rsidRPr="001A5EF0" w:rsidRDefault="00EF018D" w:rsidP="00EF018D">
            <w:pPr>
              <w:jc w:val="center"/>
              <w:rPr>
                <w:b/>
                <w:iCs/>
                <w:color w:val="000000"/>
              </w:rPr>
            </w:pPr>
            <w:r w:rsidRPr="001A5EF0">
              <w:rPr>
                <w:b/>
                <w:iCs/>
                <w:color w:val="000000"/>
              </w:rPr>
              <w:t>Форма</w:t>
            </w:r>
          </w:p>
          <w:p w:rsidR="00EF018D" w:rsidRPr="001A5EF0" w:rsidRDefault="00EF018D" w:rsidP="00EF018D">
            <w:pPr>
              <w:jc w:val="center"/>
              <w:rPr>
                <w:b/>
                <w:iCs/>
                <w:color w:val="000000"/>
              </w:rPr>
            </w:pPr>
            <w:r w:rsidRPr="001A5EF0">
              <w:rPr>
                <w:b/>
                <w:iCs/>
                <w:color w:val="000000"/>
              </w:rPr>
              <w:t>обобщения</w:t>
            </w:r>
          </w:p>
          <w:p w:rsidR="00EF018D" w:rsidRPr="001A5EF0" w:rsidRDefault="00EF018D" w:rsidP="00EF018D">
            <w:pPr>
              <w:jc w:val="center"/>
              <w:rPr>
                <w:b/>
                <w:iCs/>
                <w:color w:val="000000"/>
              </w:rPr>
            </w:pPr>
            <w:r w:rsidRPr="001A5EF0">
              <w:rPr>
                <w:b/>
                <w:iCs/>
                <w:color w:val="000000"/>
              </w:rPr>
              <w:t>Отметка о</w:t>
            </w:r>
          </w:p>
          <w:p w:rsidR="00EF018D" w:rsidRPr="001A5EF0" w:rsidRDefault="00EF018D" w:rsidP="00EF018D">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EF018D" w:rsidRPr="001A5EF0" w:rsidTr="00D84B3A">
        <w:trPr>
          <w:trHeight w:val="248"/>
        </w:trPr>
        <w:tc>
          <w:tcPr>
            <w:tcW w:w="10456" w:type="dxa"/>
            <w:gridSpan w:val="7"/>
          </w:tcPr>
          <w:p w:rsidR="00EF018D" w:rsidRDefault="00EF018D" w:rsidP="00EF018D">
            <w:pPr>
              <w:jc w:val="both"/>
              <w:rPr>
                <w:iCs/>
              </w:rPr>
            </w:pPr>
            <w:r w:rsidRPr="001A5EF0">
              <w:rPr>
                <w:b/>
                <w:iCs/>
                <w:color w:val="000000"/>
              </w:rPr>
              <w:t>Организовать и провести:</w:t>
            </w:r>
          </w:p>
        </w:tc>
      </w:tr>
      <w:tr w:rsidR="00EF018D" w:rsidRPr="001A5EF0" w:rsidTr="00496B65">
        <w:trPr>
          <w:trHeight w:val="248"/>
        </w:trPr>
        <w:tc>
          <w:tcPr>
            <w:tcW w:w="567" w:type="dxa"/>
          </w:tcPr>
          <w:p w:rsidR="00EF018D" w:rsidRPr="000E618C" w:rsidRDefault="00EF018D" w:rsidP="00EF018D">
            <w:pPr>
              <w:jc w:val="center"/>
              <w:rPr>
                <w:iCs/>
                <w:color w:val="000000"/>
              </w:rPr>
            </w:pPr>
            <w:r w:rsidRPr="000E618C">
              <w:rPr>
                <w:iCs/>
                <w:color w:val="000000"/>
              </w:rPr>
              <w:t>1</w:t>
            </w:r>
          </w:p>
        </w:tc>
        <w:tc>
          <w:tcPr>
            <w:tcW w:w="4077" w:type="dxa"/>
            <w:gridSpan w:val="3"/>
          </w:tcPr>
          <w:p w:rsidR="00EF018D" w:rsidRPr="00D84B3A" w:rsidRDefault="00EF018D" w:rsidP="00EF018D">
            <w:pPr>
              <w:rPr>
                <w:b/>
                <w:i/>
              </w:rPr>
            </w:pPr>
            <w:r w:rsidRPr="00D84B3A">
              <w:rPr>
                <w:b/>
                <w:i/>
              </w:rPr>
              <w:t>Тематический итоговый ко</w:t>
            </w:r>
            <w:r w:rsidRPr="00D84B3A">
              <w:rPr>
                <w:b/>
                <w:i/>
              </w:rPr>
              <w:t>н</w:t>
            </w:r>
            <w:r w:rsidRPr="00D84B3A">
              <w:rPr>
                <w:b/>
                <w:i/>
              </w:rPr>
              <w:t>троль:</w:t>
            </w:r>
          </w:p>
          <w:p w:rsidR="00EF018D" w:rsidRPr="00D84B3A" w:rsidRDefault="00EF018D" w:rsidP="00EF018D">
            <w:pPr>
              <w:numPr>
                <w:ilvl w:val="0"/>
                <w:numId w:val="1"/>
              </w:numPr>
              <w:tabs>
                <w:tab w:val="num" w:pos="249"/>
              </w:tabs>
              <w:ind w:left="0" w:firstLine="0"/>
            </w:pPr>
            <w:r w:rsidRPr="00D84B3A">
              <w:t>Эффективность работы детского сада  по формированию здорового образа жизни детей дошкольного возраста через интеграцию всех в</w:t>
            </w:r>
            <w:r w:rsidRPr="00D84B3A">
              <w:t>и</w:t>
            </w:r>
            <w:r w:rsidRPr="00D84B3A">
              <w:t>дов деятельности.</w:t>
            </w:r>
          </w:p>
        </w:tc>
        <w:tc>
          <w:tcPr>
            <w:tcW w:w="1276" w:type="dxa"/>
          </w:tcPr>
          <w:p w:rsidR="00EF018D" w:rsidRPr="00D84B3A" w:rsidRDefault="00EF018D" w:rsidP="00D84B3A">
            <w:pPr>
              <w:ind w:left="-108"/>
            </w:pPr>
            <w:r w:rsidRPr="00D84B3A">
              <w:t>1</w:t>
            </w:r>
            <w:r w:rsidR="00B87A96">
              <w:t>2</w:t>
            </w:r>
            <w:r w:rsidRPr="00D84B3A">
              <w:t>.05.202</w:t>
            </w:r>
            <w:r w:rsidR="00B87A96">
              <w:t>5</w:t>
            </w:r>
            <w:r w:rsidRPr="00D84B3A">
              <w:t xml:space="preserve"> – 1</w:t>
            </w:r>
            <w:r w:rsidR="00B87A96">
              <w:t>6</w:t>
            </w:r>
            <w:r w:rsidRPr="00D84B3A">
              <w:t>.05.202</w:t>
            </w:r>
            <w:r w:rsidR="00B87A96">
              <w:t>5</w:t>
            </w:r>
          </w:p>
        </w:tc>
        <w:tc>
          <w:tcPr>
            <w:tcW w:w="2977" w:type="dxa"/>
          </w:tcPr>
          <w:p w:rsidR="00EF018D" w:rsidRPr="00D84B3A" w:rsidRDefault="00EF018D" w:rsidP="00EF018D">
            <w:pPr>
              <w:pStyle w:val="22"/>
              <w:rPr>
                <w:rFonts w:ascii="Times New Roman" w:hAnsi="Times New Roman"/>
                <w:color w:val="000000"/>
                <w:sz w:val="24"/>
                <w:lang w:val="ru-RU"/>
              </w:rPr>
            </w:pPr>
            <w:r w:rsidRPr="00D84B3A">
              <w:rPr>
                <w:rFonts w:ascii="Times New Roman" w:hAnsi="Times New Roman"/>
                <w:color w:val="000000"/>
                <w:sz w:val="24"/>
                <w:lang w:val="ru-RU"/>
              </w:rPr>
              <w:t>Гончарова С.А., заведу</w:t>
            </w:r>
            <w:r w:rsidRPr="00D84B3A">
              <w:rPr>
                <w:rFonts w:ascii="Times New Roman" w:hAnsi="Times New Roman"/>
                <w:color w:val="000000"/>
                <w:sz w:val="24"/>
                <w:lang w:val="ru-RU"/>
              </w:rPr>
              <w:t>ю</w:t>
            </w:r>
            <w:r w:rsidRPr="00D84B3A">
              <w:rPr>
                <w:rFonts w:ascii="Times New Roman" w:hAnsi="Times New Roman"/>
                <w:color w:val="000000"/>
                <w:sz w:val="24"/>
                <w:lang w:val="ru-RU"/>
              </w:rPr>
              <w:t>щий</w:t>
            </w:r>
          </w:p>
          <w:p w:rsidR="00EF018D" w:rsidRPr="00D84B3A" w:rsidRDefault="00EF018D" w:rsidP="00EF018D">
            <w:pPr>
              <w:pStyle w:val="22"/>
              <w:rPr>
                <w:rFonts w:ascii="Times New Roman" w:hAnsi="Times New Roman"/>
                <w:color w:val="000000"/>
                <w:sz w:val="24"/>
                <w:lang w:val="ru-RU"/>
              </w:rPr>
            </w:pPr>
          </w:p>
        </w:tc>
        <w:tc>
          <w:tcPr>
            <w:tcW w:w="1559" w:type="dxa"/>
          </w:tcPr>
          <w:p w:rsidR="00EF018D" w:rsidRPr="00D84B3A" w:rsidRDefault="00EF018D" w:rsidP="00EF018D">
            <w:pPr>
              <w:ind w:right="-58"/>
              <w:rPr>
                <w:color w:val="000000"/>
              </w:rPr>
            </w:pPr>
            <w:r w:rsidRPr="00D84B3A">
              <w:rPr>
                <w:color w:val="000000"/>
              </w:rPr>
              <w:t>Приказ, ан</w:t>
            </w:r>
            <w:r w:rsidRPr="00D84B3A">
              <w:rPr>
                <w:color w:val="000000"/>
              </w:rPr>
              <w:t>а</w:t>
            </w:r>
            <w:r w:rsidRPr="00D84B3A">
              <w:rPr>
                <w:color w:val="000000"/>
              </w:rPr>
              <w:t>литическая справка</w:t>
            </w:r>
          </w:p>
        </w:tc>
      </w:tr>
      <w:tr w:rsidR="00EF018D" w:rsidRPr="001A5EF0" w:rsidTr="00496B65">
        <w:trPr>
          <w:trHeight w:val="248"/>
        </w:trPr>
        <w:tc>
          <w:tcPr>
            <w:tcW w:w="567" w:type="dxa"/>
          </w:tcPr>
          <w:p w:rsidR="00EF018D" w:rsidRPr="000E618C" w:rsidRDefault="00EF018D" w:rsidP="00EF018D">
            <w:pPr>
              <w:jc w:val="center"/>
              <w:rPr>
                <w:iCs/>
                <w:color w:val="000000"/>
              </w:rPr>
            </w:pPr>
          </w:p>
        </w:tc>
        <w:tc>
          <w:tcPr>
            <w:tcW w:w="4077" w:type="dxa"/>
            <w:gridSpan w:val="3"/>
          </w:tcPr>
          <w:p w:rsidR="00EF018D" w:rsidRPr="00D84B3A" w:rsidRDefault="00EF018D" w:rsidP="00EF018D">
            <w:pPr>
              <w:rPr>
                <w:b/>
                <w:i/>
              </w:rPr>
            </w:pPr>
            <w:r w:rsidRPr="00D84B3A">
              <w:rPr>
                <w:b/>
                <w:i/>
              </w:rPr>
              <w:t>Итоговый контроль</w:t>
            </w:r>
          </w:p>
          <w:p w:rsidR="00EF018D" w:rsidRPr="00D84B3A" w:rsidRDefault="00EF018D" w:rsidP="00EF018D">
            <w:r w:rsidRPr="00D84B3A">
              <w:t xml:space="preserve">Мониторинговые исследования по выполнению требований </w:t>
            </w:r>
            <w:r w:rsidR="00B87A96">
              <w:t>ФОП ДО</w:t>
            </w:r>
          </w:p>
        </w:tc>
        <w:tc>
          <w:tcPr>
            <w:tcW w:w="1276" w:type="dxa"/>
          </w:tcPr>
          <w:p w:rsidR="00EF018D" w:rsidRPr="00D84B3A" w:rsidRDefault="00EF018D" w:rsidP="00D84B3A">
            <w:pPr>
              <w:ind w:left="-108"/>
            </w:pPr>
            <w:r w:rsidRPr="00D84B3A">
              <w:t>До 1</w:t>
            </w:r>
            <w:r w:rsidR="00B87A96">
              <w:t>6</w:t>
            </w:r>
            <w:r w:rsidRPr="00D84B3A">
              <w:t>.05.202</w:t>
            </w:r>
            <w:r w:rsidR="00B87A96">
              <w:t>5</w:t>
            </w:r>
          </w:p>
        </w:tc>
        <w:tc>
          <w:tcPr>
            <w:tcW w:w="2977" w:type="dxa"/>
          </w:tcPr>
          <w:p w:rsidR="00EF018D" w:rsidRPr="00D84B3A" w:rsidRDefault="00EF018D" w:rsidP="00EF018D">
            <w:pPr>
              <w:pStyle w:val="22"/>
              <w:rPr>
                <w:rFonts w:ascii="Times New Roman" w:hAnsi="Times New Roman"/>
                <w:color w:val="000000"/>
                <w:sz w:val="24"/>
                <w:lang w:val="ru-RU"/>
              </w:rPr>
            </w:pPr>
            <w:r w:rsidRPr="00D84B3A">
              <w:rPr>
                <w:rFonts w:ascii="Times New Roman" w:hAnsi="Times New Roman"/>
                <w:color w:val="000000"/>
                <w:sz w:val="24"/>
              </w:rPr>
              <w:t>Демченко А.С., старший воспитатель</w:t>
            </w:r>
          </w:p>
        </w:tc>
        <w:tc>
          <w:tcPr>
            <w:tcW w:w="1559" w:type="dxa"/>
          </w:tcPr>
          <w:p w:rsidR="00EF018D" w:rsidRPr="00D84B3A" w:rsidRDefault="00EF018D" w:rsidP="00EF018D">
            <w:pPr>
              <w:ind w:right="-58"/>
              <w:rPr>
                <w:color w:val="000000"/>
              </w:rPr>
            </w:pPr>
            <w:r w:rsidRPr="00D84B3A">
              <w:rPr>
                <w:color w:val="000000"/>
              </w:rPr>
              <w:t>Сводная та</w:t>
            </w:r>
            <w:r w:rsidRPr="00D84B3A">
              <w:rPr>
                <w:color w:val="000000"/>
              </w:rPr>
              <w:t>б</w:t>
            </w:r>
            <w:r w:rsidRPr="00D84B3A">
              <w:rPr>
                <w:color w:val="000000"/>
              </w:rPr>
              <w:t>лица</w:t>
            </w:r>
          </w:p>
        </w:tc>
      </w:tr>
      <w:tr w:rsidR="00EF018D" w:rsidRPr="001A5EF0" w:rsidTr="00496B65">
        <w:trPr>
          <w:trHeight w:val="248"/>
        </w:trPr>
        <w:tc>
          <w:tcPr>
            <w:tcW w:w="567" w:type="dxa"/>
          </w:tcPr>
          <w:p w:rsidR="00EF018D" w:rsidRDefault="00EF018D" w:rsidP="00EF018D">
            <w:pPr>
              <w:jc w:val="center"/>
              <w:rPr>
                <w:iCs/>
                <w:color w:val="000000"/>
              </w:rPr>
            </w:pPr>
            <w:r>
              <w:rPr>
                <w:iCs/>
                <w:color w:val="000000"/>
              </w:rPr>
              <w:t>2</w:t>
            </w:r>
          </w:p>
        </w:tc>
        <w:tc>
          <w:tcPr>
            <w:tcW w:w="4077" w:type="dxa"/>
            <w:gridSpan w:val="3"/>
          </w:tcPr>
          <w:p w:rsidR="00EF018D" w:rsidRPr="0034371D" w:rsidRDefault="00EF018D" w:rsidP="00EF018D">
            <w:pPr>
              <w:rPr>
                <w:color w:val="000000"/>
                <w:highlight w:val="yellow"/>
              </w:rPr>
            </w:pPr>
            <w:r>
              <w:t xml:space="preserve">- </w:t>
            </w:r>
            <w:r w:rsidRPr="00720701">
              <w:t xml:space="preserve">Диагностико-прогностический </w:t>
            </w:r>
            <w:r w:rsidRPr="00720701">
              <w:rPr>
                <w:color w:val="000000"/>
              </w:rPr>
              <w:t>скрининг</w:t>
            </w:r>
            <w:r w:rsidRPr="00720701">
              <w:t>» по методике Е. Екжан</w:t>
            </w:r>
            <w:r w:rsidRPr="00720701">
              <w:t>о</w:t>
            </w:r>
            <w:r w:rsidRPr="00720701">
              <w:t>вой</w:t>
            </w:r>
          </w:p>
        </w:tc>
        <w:tc>
          <w:tcPr>
            <w:tcW w:w="1276" w:type="dxa"/>
          </w:tcPr>
          <w:p w:rsidR="00EF018D" w:rsidRPr="0034371D" w:rsidRDefault="00EF018D" w:rsidP="00D84B3A">
            <w:pPr>
              <w:ind w:left="-108"/>
              <w:rPr>
                <w:highlight w:val="yellow"/>
              </w:rPr>
            </w:pPr>
            <w:r>
              <w:t>До 2</w:t>
            </w:r>
            <w:r w:rsidR="00B87A96">
              <w:t>3</w:t>
            </w:r>
            <w:r w:rsidRPr="00720701">
              <w:t>.05.202</w:t>
            </w:r>
            <w:r w:rsidR="00B87A96">
              <w:t>5</w:t>
            </w:r>
          </w:p>
        </w:tc>
        <w:tc>
          <w:tcPr>
            <w:tcW w:w="2977" w:type="dxa"/>
          </w:tcPr>
          <w:p w:rsidR="00EF018D" w:rsidRPr="001215FF" w:rsidRDefault="00EF018D" w:rsidP="00EF018D">
            <w:pPr>
              <w:rPr>
                <w:color w:val="000000"/>
              </w:rPr>
            </w:pPr>
            <w:r w:rsidRPr="001215FF">
              <w:rPr>
                <w:color w:val="000000"/>
              </w:rPr>
              <w:t>Вережникова Н.А., пед</w:t>
            </w:r>
            <w:r w:rsidRPr="001215FF">
              <w:rPr>
                <w:color w:val="000000"/>
              </w:rPr>
              <w:t>а</w:t>
            </w:r>
            <w:r w:rsidRPr="001215FF">
              <w:rPr>
                <w:color w:val="000000"/>
              </w:rPr>
              <w:t>гог-психолог</w:t>
            </w:r>
          </w:p>
        </w:tc>
        <w:tc>
          <w:tcPr>
            <w:tcW w:w="1559" w:type="dxa"/>
          </w:tcPr>
          <w:p w:rsidR="00EF018D" w:rsidRPr="001215FF" w:rsidRDefault="00EF018D" w:rsidP="00EF018D">
            <w:pPr>
              <w:ind w:right="-58"/>
              <w:rPr>
                <w:color w:val="000000"/>
              </w:rPr>
            </w:pPr>
            <w:r w:rsidRPr="001215FF">
              <w:rPr>
                <w:color w:val="000000"/>
              </w:rPr>
              <w:t>Приказ  от  №…, сво</w:t>
            </w:r>
            <w:r w:rsidRPr="001215FF">
              <w:rPr>
                <w:color w:val="000000"/>
              </w:rPr>
              <w:t>д</w:t>
            </w:r>
            <w:r w:rsidRPr="001215FF">
              <w:rPr>
                <w:color w:val="000000"/>
              </w:rPr>
              <w:t>ные ведом</w:t>
            </w:r>
            <w:r w:rsidRPr="001215FF">
              <w:rPr>
                <w:color w:val="000000"/>
              </w:rPr>
              <w:t>о</w:t>
            </w:r>
            <w:r w:rsidRPr="001215FF">
              <w:rPr>
                <w:color w:val="000000"/>
              </w:rPr>
              <w:t>сти</w:t>
            </w:r>
          </w:p>
        </w:tc>
      </w:tr>
      <w:tr w:rsidR="00EF018D" w:rsidRPr="001A5EF0" w:rsidTr="00D84B3A">
        <w:tc>
          <w:tcPr>
            <w:tcW w:w="10456" w:type="dxa"/>
            <w:gridSpan w:val="7"/>
          </w:tcPr>
          <w:p w:rsidR="00EF018D" w:rsidRPr="001A5EF0" w:rsidRDefault="00EF018D" w:rsidP="00EF018D">
            <w:pPr>
              <w:ind w:left="-108"/>
              <w:jc w:val="both"/>
              <w:rPr>
                <w:iCs/>
                <w:color w:val="000000"/>
              </w:rPr>
            </w:pPr>
            <w:r w:rsidRPr="001A5EF0">
              <w:rPr>
                <w:b/>
                <w:bCs/>
                <w:color w:val="000000"/>
              </w:rPr>
              <w:t>Осуществить контроль за:</w:t>
            </w:r>
          </w:p>
        </w:tc>
      </w:tr>
      <w:tr w:rsidR="00EF018D" w:rsidRPr="001A5EF0" w:rsidTr="00496B65">
        <w:tc>
          <w:tcPr>
            <w:tcW w:w="567" w:type="dxa"/>
          </w:tcPr>
          <w:p w:rsidR="00EF018D" w:rsidRPr="002D3F82" w:rsidRDefault="00EF018D" w:rsidP="00EF018D">
            <w:pPr>
              <w:jc w:val="center"/>
              <w:rPr>
                <w:iCs/>
                <w:color w:val="000000"/>
              </w:rPr>
            </w:pPr>
          </w:p>
        </w:tc>
        <w:tc>
          <w:tcPr>
            <w:tcW w:w="4077" w:type="dxa"/>
            <w:gridSpan w:val="3"/>
          </w:tcPr>
          <w:p w:rsidR="00EF018D" w:rsidRPr="00C15C41" w:rsidRDefault="00EF018D" w:rsidP="00EF018D">
            <w:r w:rsidRPr="00C15C41">
              <w:rPr>
                <w:b/>
                <w:i/>
              </w:rPr>
              <w:t xml:space="preserve">Оперативный </w:t>
            </w:r>
          </w:p>
        </w:tc>
        <w:tc>
          <w:tcPr>
            <w:tcW w:w="1276" w:type="dxa"/>
          </w:tcPr>
          <w:p w:rsidR="00EF018D" w:rsidRPr="001A5EF0" w:rsidRDefault="00EF018D" w:rsidP="00EF018D">
            <w:pPr>
              <w:ind w:left="-108"/>
              <w:rPr>
                <w:color w:val="000000"/>
              </w:rPr>
            </w:pPr>
          </w:p>
        </w:tc>
        <w:tc>
          <w:tcPr>
            <w:tcW w:w="2977" w:type="dxa"/>
          </w:tcPr>
          <w:p w:rsidR="00EF018D" w:rsidRPr="001A5EF0" w:rsidRDefault="00EF018D" w:rsidP="00EF018D">
            <w:pPr>
              <w:pStyle w:val="22"/>
              <w:jc w:val="left"/>
              <w:rPr>
                <w:rFonts w:ascii="Times New Roman" w:hAnsi="Times New Roman"/>
                <w:color w:val="000000"/>
                <w:sz w:val="24"/>
              </w:rPr>
            </w:pPr>
          </w:p>
        </w:tc>
        <w:tc>
          <w:tcPr>
            <w:tcW w:w="1559" w:type="dxa"/>
          </w:tcPr>
          <w:p w:rsidR="00EF018D" w:rsidRPr="001A5EF0" w:rsidRDefault="00EF018D" w:rsidP="00EF018D">
            <w:pPr>
              <w:rPr>
                <w:color w:val="000000"/>
              </w:rPr>
            </w:pPr>
          </w:p>
        </w:tc>
      </w:tr>
      <w:tr w:rsidR="00EF018D" w:rsidRPr="001A5EF0" w:rsidTr="00496B65">
        <w:tc>
          <w:tcPr>
            <w:tcW w:w="567" w:type="dxa"/>
          </w:tcPr>
          <w:p w:rsidR="00EF018D" w:rsidRPr="002D3F82" w:rsidRDefault="00EF018D" w:rsidP="00EF018D">
            <w:pPr>
              <w:jc w:val="center"/>
              <w:rPr>
                <w:iCs/>
                <w:color w:val="000000"/>
              </w:rPr>
            </w:pPr>
            <w:r>
              <w:rPr>
                <w:iCs/>
                <w:color w:val="000000"/>
              </w:rPr>
              <w:t>1.</w:t>
            </w:r>
          </w:p>
        </w:tc>
        <w:tc>
          <w:tcPr>
            <w:tcW w:w="4077" w:type="dxa"/>
            <w:gridSpan w:val="3"/>
          </w:tcPr>
          <w:p w:rsidR="00EF018D" w:rsidRPr="009917E2" w:rsidRDefault="00EF018D" w:rsidP="00EF018D">
            <w:pPr>
              <w:numPr>
                <w:ilvl w:val="0"/>
                <w:numId w:val="1"/>
              </w:numPr>
              <w:ind w:left="0" w:firstLine="0"/>
            </w:pPr>
            <w:r>
              <w:rPr>
                <w:color w:val="000000" w:themeColor="text1"/>
              </w:rPr>
              <w:t>с</w:t>
            </w:r>
            <w:r w:rsidRPr="009917E2">
              <w:rPr>
                <w:color w:val="000000" w:themeColor="text1"/>
              </w:rPr>
              <w:t>облюдения норм и качества продуктов</w:t>
            </w:r>
          </w:p>
        </w:tc>
        <w:tc>
          <w:tcPr>
            <w:tcW w:w="1276" w:type="dxa"/>
          </w:tcPr>
          <w:p w:rsidR="00EF018D" w:rsidRPr="001A5EF0" w:rsidRDefault="00EF018D" w:rsidP="00EF018D">
            <w:pPr>
              <w:ind w:left="-108"/>
              <w:rPr>
                <w:color w:val="000000"/>
              </w:rPr>
            </w:pPr>
            <w:r>
              <w:rPr>
                <w:color w:val="000000"/>
              </w:rPr>
              <w:t>1</w:t>
            </w:r>
            <w:r w:rsidR="00B87A96">
              <w:rPr>
                <w:color w:val="000000"/>
              </w:rPr>
              <w:t>2</w:t>
            </w:r>
            <w:r>
              <w:rPr>
                <w:color w:val="000000"/>
              </w:rPr>
              <w:t>.05.202</w:t>
            </w:r>
            <w:r w:rsidR="00B87A96">
              <w:rPr>
                <w:color w:val="000000"/>
              </w:rPr>
              <w:t>5</w:t>
            </w:r>
          </w:p>
        </w:tc>
        <w:tc>
          <w:tcPr>
            <w:tcW w:w="2977" w:type="dxa"/>
          </w:tcPr>
          <w:p w:rsidR="00EF018D" w:rsidRPr="006A1FED" w:rsidRDefault="00EF018D" w:rsidP="00EF018D">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00496B65">
              <w:rPr>
                <w:rFonts w:ascii="Times New Roman" w:hAnsi="Times New Roman"/>
                <w:color w:val="000000"/>
                <w:sz w:val="24"/>
                <w:lang w:val="ru-RU"/>
              </w:rPr>
              <w:t xml:space="preserve">Морозова А.В., </w:t>
            </w:r>
            <w:r w:rsidRPr="001A5EF0">
              <w:rPr>
                <w:rFonts w:ascii="Times New Roman" w:hAnsi="Times New Roman"/>
                <w:color w:val="000000"/>
                <w:sz w:val="24"/>
                <w:lang w:val="ru-RU"/>
              </w:rPr>
              <w:t>м</w:t>
            </w:r>
            <w:r w:rsidRPr="001A5EF0">
              <w:rPr>
                <w:rFonts w:ascii="Times New Roman" w:hAnsi="Times New Roman"/>
                <w:color w:val="000000"/>
                <w:sz w:val="24"/>
                <w:lang w:val="ru-RU"/>
              </w:rPr>
              <w:t>е</w:t>
            </w:r>
            <w:r w:rsidRPr="001A5EF0">
              <w:rPr>
                <w:rFonts w:ascii="Times New Roman" w:hAnsi="Times New Roman"/>
                <w:color w:val="000000"/>
                <w:sz w:val="24"/>
                <w:lang w:val="ru-RU"/>
              </w:rPr>
              <w:t>д</w:t>
            </w:r>
            <w:r>
              <w:rPr>
                <w:rFonts w:ascii="Times New Roman" w:hAnsi="Times New Roman"/>
                <w:color w:val="000000"/>
                <w:sz w:val="24"/>
                <w:lang w:val="ru-RU"/>
              </w:rPr>
              <w:t>ицинская</w:t>
            </w:r>
            <w:r w:rsidRPr="001A5EF0">
              <w:rPr>
                <w:rFonts w:ascii="Times New Roman" w:hAnsi="Times New Roman"/>
                <w:color w:val="000000"/>
                <w:sz w:val="24"/>
                <w:lang w:val="ru-RU"/>
              </w:rPr>
              <w:t>сестра</w:t>
            </w:r>
          </w:p>
        </w:tc>
        <w:tc>
          <w:tcPr>
            <w:tcW w:w="1559" w:type="dxa"/>
          </w:tcPr>
          <w:p w:rsidR="00EF018D" w:rsidRPr="001A5EF0" w:rsidRDefault="00EF018D" w:rsidP="00EF018D">
            <w:pPr>
              <w:rPr>
                <w:color w:val="000000"/>
              </w:rPr>
            </w:pPr>
          </w:p>
        </w:tc>
      </w:tr>
      <w:tr w:rsidR="00EF018D" w:rsidRPr="001A5EF0" w:rsidTr="00496B65">
        <w:tc>
          <w:tcPr>
            <w:tcW w:w="567" w:type="dxa"/>
          </w:tcPr>
          <w:p w:rsidR="00EF018D" w:rsidRPr="002D3F82" w:rsidRDefault="00EF018D" w:rsidP="00EF018D">
            <w:pPr>
              <w:jc w:val="center"/>
              <w:rPr>
                <w:iCs/>
                <w:color w:val="000000"/>
              </w:rPr>
            </w:pPr>
            <w:r w:rsidRPr="002D3F82">
              <w:rPr>
                <w:iCs/>
                <w:color w:val="000000"/>
              </w:rPr>
              <w:t>2.</w:t>
            </w:r>
          </w:p>
        </w:tc>
        <w:tc>
          <w:tcPr>
            <w:tcW w:w="4077" w:type="dxa"/>
            <w:gridSpan w:val="3"/>
          </w:tcPr>
          <w:p w:rsidR="00EF018D" w:rsidRPr="008818F9" w:rsidRDefault="00EF018D" w:rsidP="00EF018D">
            <w:pPr>
              <w:numPr>
                <w:ilvl w:val="0"/>
                <w:numId w:val="1"/>
              </w:numPr>
              <w:ind w:left="0" w:firstLine="0"/>
            </w:pPr>
            <w:r>
              <w:rPr>
                <w:color w:val="000000" w:themeColor="text1"/>
              </w:rPr>
              <w:t>о</w:t>
            </w:r>
            <w:r w:rsidRPr="00DA4381">
              <w:rPr>
                <w:color w:val="000000" w:themeColor="text1"/>
              </w:rPr>
              <w:t>смотр и прием детей</w:t>
            </w:r>
          </w:p>
        </w:tc>
        <w:tc>
          <w:tcPr>
            <w:tcW w:w="1276" w:type="dxa"/>
          </w:tcPr>
          <w:p w:rsidR="00EF018D" w:rsidRPr="00F75655" w:rsidRDefault="00EF018D" w:rsidP="00EF018D">
            <w:pPr>
              <w:ind w:left="-108"/>
              <w:jc w:val="both"/>
            </w:pPr>
            <w:r>
              <w:t>1</w:t>
            </w:r>
            <w:r w:rsidR="00B87A96">
              <w:t>2</w:t>
            </w:r>
            <w:r w:rsidRPr="00F75655">
              <w:t>.0</w:t>
            </w:r>
            <w:r>
              <w:t>5</w:t>
            </w:r>
            <w:r w:rsidRPr="00F75655">
              <w:t>.202</w:t>
            </w:r>
            <w:r w:rsidR="00B87A96">
              <w:t>5</w:t>
            </w:r>
          </w:p>
        </w:tc>
        <w:tc>
          <w:tcPr>
            <w:tcW w:w="2977" w:type="dxa"/>
          </w:tcPr>
          <w:p w:rsidR="00EF018D" w:rsidRPr="001A5EF0" w:rsidRDefault="00EF018D" w:rsidP="00EF018D">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00496B65">
              <w:rPr>
                <w:rFonts w:ascii="Times New Roman" w:hAnsi="Times New Roman"/>
                <w:color w:val="000000"/>
                <w:sz w:val="24"/>
                <w:lang w:val="ru-RU"/>
              </w:rPr>
              <w:t xml:space="preserve">Морозова А.В., </w:t>
            </w:r>
            <w:r w:rsidR="00496B65" w:rsidRPr="001A5EF0">
              <w:rPr>
                <w:rFonts w:ascii="Times New Roman" w:hAnsi="Times New Roman"/>
                <w:color w:val="000000"/>
                <w:sz w:val="24"/>
                <w:lang w:val="ru-RU"/>
              </w:rPr>
              <w:t>м</w:t>
            </w:r>
            <w:r w:rsidR="00496B65" w:rsidRPr="001A5EF0">
              <w:rPr>
                <w:rFonts w:ascii="Times New Roman" w:hAnsi="Times New Roman"/>
                <w:color w:val="000000"/>
                <w:sz w:val="24"/>
                <w:lang w:val="ru-RU"/>
              </w:rPr>
              <w:t>е</w:t>
            </w:r>
            <w:r w:rsidR="00496B65" w:rsidRPr="001A5EF0">
              <w:rPr>
                <w:rFonts w:ascii="Times New Roman" w:hAnsi="Times New Roman"/>
                <w:color w:val="000000"/>
                <w:sz w:val="24"/>
                <w:lang w:val="ru-RU"/>
              </w:rPr>
              <w:t>д</w:t>
            </w:r>
            <w:r w:rsidR="00496B65">
              <w:rPr>
                <w:rFonts w:ascii="Times New Roman" w:hAnsi="Times New Roman"/>
                <w:color w:val="000000"/>
                <w:sz w:val="24"/>
                <w:lang w:val="ru-RU"/>
              </w:rPr>
              <w:t xml:space="preserve">ицинская </w:t>
            </w:r>
            <w:r w:rsidR="00496B65" w:rsidRPr="001A5EF0">
              <w:rPr>
                <w:rFonts w:ascii="Times New Roman" w:hAnsi="Times New Roman"/>
                <w:color w:val="000000"/>
                <w:sz w:val="24"/>
                <w:lang w:val="ru-RU"/>
              </w:rPr>
              <w:t>сестра</w:t>
            </w:r>
          </w:p>
        </w:tc>
        <w:tc>
          <w:tcPr>
            <w:tcW w:w="1559" w:type="dxa"/>
          </w:tcPr>
          <w:p w:rsidR="00EF018D" w:rsidRPr="001A5EF0" w:rsidRDefault="00EF018D" w:rsidP="00EF018D">
            <w:pPr>
              <w:rPr>
                <w:color w:val="000000"/>
              </w:rPr>
            </w:pPr>
          </w:p>
        </w:tc>
      </w:tr>
      <w:tr w:rsidR="00EF018D" w:rsidRPr="001A5EF0" w:rsidTr="00496B65">
        <w:tc>
          <w:tcPr>
            <w:tcW w:w="567" w:type="dxa"/>
          </w:tcPr>
          <w:p w:rsidR="00EF018D" w:rsidRPr="002D3F82" w:rsidRDefault="00EF018D" w:rsidP="00EF018D">
            <w:pPr>
              <w:jc w:val="center"/>
              <w:rPr>
                <w:iCs/>
                <w:color w:val="000000"/>
              </w:rPr>
            </w:pPr>
            <w:r w:rsidRPr="002D3F82">
              <w:rPr>
                <w:iCs/>
                <w:color w:val="000000"/>
              </w:rPr>
              <w:t>3.</w:t>
            </w:r>
          </w:p>
        </w:tc>
        <w:tc>
          <w:tcPr>
            <w:tcW w:w="4077" w:type="dxa"/>
            <w:gridSpan w:val="3"/>
          </w:tcPr>
          <w:p w:rsidR="00EF018D" w:rsidRPr="008818F9" w:rsidRDefault="00EF018D" w:rsidP="00EF018D">
            <w:pPr>
              <w:numPr>
                <w:ilvl w:val="0"/>
                <w:numId w:val="1"/>
              </w:numPr>
              <w:ind w:left="0" w:firstLine="0"/>
            </w:pPr>
            <w:r w:rsidRPr="008818F9">
              <w:t>организацией воспитательно-образовательной работы</w:t>
            </w:r>
          </w:p>
        </w:tc>
        <w:tc>
          <w:tcPr>
            <w:tcW w:w="1276" w:type="dxa"/>
          </w:tcPr>
          <w:p w:rsidR="00EF018D" w:rsidRPr="00F75655" w:rsidRDefault="00EF018D" w:rsidP="00EF018D">
            <w:pPr>
              <w:ind w:left="-108"/>
              <w:jc w:val="both"/>
            </w:pPr>
            <w:r>
              <w:t>1</w:t>
            </w:r>
            <w:r w:rsidR="00B87A96">
              <w:t>2</w:t>
            </w:r>
            <w:r>
              <w:t>.05.202</w:t>
            </w:r>
            <w:r w:rsidR="00B87A96">
              <w:t>5</w:t>
            </w:r>
          </w:p>
        </w:tc>
        <w:tc>
          <w:tcPr>
            <w:tcW w:w="2977" w:type="dxa"/>
          </w:tcPr>
          <w:p w:rsidR="00EF018D" w:rsidRPr="001A5EF0" w:rsidRDefault="00EF018D" w:rsidP="00EF018D">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 xml:space="preserve">, </w:t>
            </w:r>
            <w:r w:rsidRPr="00957BF0">
              <w:rPr>
                <w:rFonts w:ascii="Times New Roman" w:hAnsi="Times New Roman"/>
                <w:color w:val="000000"/>
                <w:sz w:val="24"/>
              </w:rPr>
              <w:t>Демченко А.С., ст</w:t>
            </w:r>
            <w:r w:rsidRPr="00957BF0">
              <w:rPr>
                <w:rFonts w:ascii="Times New Roman" w:hAnsi="Times New Roman"/>
                <w:color w:val="000000"/>
                <w:sz w:val="24"/>
              </w:rPr>
              <w:t>а</w:t>
            </w:r>
            <w:r w:rsidRPr="00957BF0">
              <w:rPr>
                <w:rFonts w:ascii="Times New Roman" w:hAnsi="Times New Roman"/>
                <w:color w:val="000000"/>
                <w:sz w:val="24"/>
              </w:rPr>
              <w:t>рший воспитатель</w:t>
            </w:r>
          </w:p>
        </w:tc>
        <w:tc>
          <w:tcPr>
            <w:tcW w:w="1559" w:type="dxa"/>
          </w:tcPr>
          <w:p w:rsidR="00EF018D" w:rsidRPr="001A5EF0" w:rsidRDefault="00EF018D" w:rsidP="00EF018D">
            <w:pPr>
              <w:rPr>
                <w:color w:val="000000"/>
              </w:rPr>
            </w:pPr>
          </w:p>
        </w:tc>
      </w:tr>
      <w:tr w:rsidR="00EF018D" w:rsidRPr="001A5EF0" w:rsidTr="00496B65">
        <w:tc>
          <w:tcPr>
            <w:tcW w:w="567" w:type="dxa"/>
          </w:tcPr>
          <w:p w:rsidR="00EF018D" w:rsidRPr="002D3F82" w:rsidRDefault="00EF018D" w:rsidP="00EF018D">
            <w:pPr>
              <w:jc w:val="center"/>
              <w:rPr>
                <w:iCs/>
                <w:color w:val="000000"/>
              </w:rPr>
            </w:pPr>
            <w:r w:rsidRPr="002D3F82">
              <w:rPr>
                <w:iCs/>
                <w:color w:val="000000"/>
              </w:rPr>
              <w:t>4.</w:t>
            </w:r>
          </w:p>
        </w:tc>
        <w:tc>
          <w:tcPr>
            <w:tcW w:w="4077" w:type="dxa"/>
            <w:gridSpan w:val="3"/>
          </w:tcPr>
          <w:p w:rsidR="00EF018D" w:rsidRPr="008818F9" w:rsidRDefault="00EF018D" w:rsidP="00EF018D">
            <w:pPr>
              <w:numPr>
                <w:ilvl w:val="0"/>
                <w:numId w:val="1"/>
              </w:numPr>
              <w:ind w:left="0" w:firstLine="0"/>
            </w:pPr>
            <w:r w:rsidRPr="008818F9">
              <w:t xml:space="preserve"> организация и проведение озд</w:t>
            </w:r>
            <w:r w:rsidRPr="008818F9">
              <w:t>о</w:t>
            </w:r>
            <w:r w:rsidRPr="008818F9">
              <w:t>ровительных мероприятий</w:t>
            </w:r>
          </w:p>
        </w:tc>
        <w:tc>
          <w:tcPr>
            <w:tcW w:w="1276" w:type="dxa"/>
          </w:tcPr>
          <w:p w:rsidR="00EF018D" w:rsidRDefault="00EF018D" w:rsidP="00EF018D">
            <w:pPr>
              <w:ind w:left="-108"/>
              <w:jc w:val="both"/>
            </w:pPr>
            <w:r>
              <w:t>13.05.202</w:t>
            </w:r>
            <w:r w:rsidR="00B87A96">
              <w:t>5</w:t>
            </w:r>
          </w:p>
        </w:tc>
        <w:tc>
          <w:tcPr>
            <w:tcW w:w="2977" w:type="dxa"/>
          </w:tcPr>
          <w:p w:rsidR="00EF018D" w:rsidRDefault="00EF018D" w:rsidP="00EF018D">
            <w:pPr>
              <w:pStyle w:val="22"/>
              <w:rPr>
                <w:rFonts w:ascii="Times New Roman" w:hAnsi="Times New Roman"/>
                <w:color w:val="000000"/>
                <w:sz w:val="24"/>
                <w:lang w:val="ru-RU"/>
              </w:rPr>
            </w:pPr>
            <w:r w:rsidRPr="00957BF0">
              <w:rPr>
                <w:rFonts w:ascii="Times New Roman" w:hAnsi="Times New Roman"/>
                <w:color w:val="000000"/>
                <w:sz w:val="24"/>
              </w:rPr>
              <w:t>Демченко А.С., старший воспитатель</w:t>
            </w:r>
          </w:p>
        </w:tc>
        <w:tc>
          <w:tcPr>
            <w:tcW w:w="1559" w:type="dxa"/>
          </w:tcPr>
          <w:p w:rsidR="00EF018D" w:rsidRDefault="00EF018D" w:rsidP="00EF018D">
            <w:pPr>
              <w:rPr>
                <w:color w:val="000000"/>
              </w:rPr>
            </w:pPr>
          </w:p>
        </w:tc>
      </w:tr>
      <w:tr w:rsidR="00EF018D" w:rsidRPr="001A5EF0" w:rsidTr="00496B65">
        <w:tc>
          <w:tcPr>
            <w:tcW w:w="567" w:type="dxa"/>
          </w:tcPr>
          <w:p w:rsidR="00EF018D" w:rsidRPr="002D3F82" w:rsidRDefault="00EF018D" w:rsidP="00EF018D">
            <w:pPr>
              <w:jc w:val="center"/>
              <w:rPr>
                <w:iCs/>
                <w:color w:val="000000"/>
              </w:rPr>
            </w:pPr>
            <w:r>
              <w:rPr>
                <w:iCs/>
                <w:color w:val="000000"/>
              </w:rPr>
              <w:t>5.</w:t>
            </w:r>
          </w:p>
        </w:tc>
        <w:tc>
          <w:tcPr>
            <w:tcW w:w="4077" w:type="dxa"/>
            <w:gridSpan w:val="3"/>
          </w:tcPr>
          <w:p w:rsidR="00EF018D" w:rsidRPr="008818F9" w:rsidRDefault="00EF018D" w:rsidP="00EF018D">
            <w:pPr>
              <w:numPr>
                <w:ilvl w:val="0"/>
                <w:numId w:val="1"/>
              </w:numPr>
              <w:ind w:left="0" w:firstLine="0"/>
            </w:pPr>
            <w:r>
              <w:t>анализа взаимодействия с семь</w:t>
            </w:r>
            <w:r>
              <w:t>я</w:t>
            </w:r>
            <w:r>
              <w:t>ми</w:t>
            </w:r>
            <w:r w:rsidRPr="008818F9">
              <w:t xml:space="preserve"> воспитанников</w:t>
            </w:r>
          </w:p>
        </w:tc>
        <w:tc>
          <w:tcPr>
            <w:tcW w:w="1276" w:type="dxa"/>
          </w:tcPr>
          <w:p w:rsidR="00EF018D" w:rsidRDefault="00EF018D" w:rsidP="00EF018D">
            <w:pPr>
              <w:ind w:left="-108"/>
              <w:jc w:val="both"/>
            </w:pPr>
            <w:r>
              <w:t>15.05.202</w:t>
            </w:r>
            <w:r w:rsidR="00B87A96">
              <w:t>5</w:t>
            </w:r>
          </w:p>
        </w:tc>
        <w:tc>
          <w:tcPr>
            <w:tcW w:w="2977" w:type="dxa"/>
          </w:tcPr>
          <w:p w:rsidR="00EF018D" w:rsidRDefault="00EF018D" w:rsidP="00EF018D">
            <w:pPr>
              <w:pStyle w:val="22"/>
              <w:rPr>
                <w:rFonts w:ascii="Times New Roman" w:hAnsi="Times New Roman"/>
                <w:color w:val="000000"/>
                <w:sz w:val="24"/>
                <w:lang w:val="ru-RU"/>
              </w:rPr>
            </w:pPr>
            <w:r w:rsidRPr="00957BF0">
              <w:rPr>
                <w:rFonts w:ascii="Times New Roman" w:hAnsi="Times New Roman"/>
                <w:color w:val="000000"/>
                <w:sz w:val="24"/>
              </w:rPr>
              <w:t>Демченко А.С., старший воспитатель</w:t>
            </w:r>
          </w:p>
        </w:tc>
        <w:tc>
          <w:tcPr>
            <w:tcW w:w="1559" w:type="dxa"/>
          </w:tcPr>
          <w:p w:rsidR="00EF018D" w:rsidRDefault="00EF018D" w:rsidP="00EF018D">
            <w:pPr>
              <w:rPr>
                <w:color w:val="000000"/>
              </w:rPr>
            </w:pPr>
          </w:p>
        </w:tc>
      </w:tr>
      <w:tr w:rsidR="00EF018D" w:rsidRPr="001A5EF0" w:rsidTr="00496B65">
        <w:tc>
          <w:tcPr>
            <w:tcW w:w="567" w:type="dxa"/>
          </w:tcPr>
          <w:p w:rsidR="00EF018D" w:rsidRPr="002D3F82" w:rsidRDefault="00EF018D" w:rsidP="00EF018D">
            <w:pPr>
              <w:jc w:val="center"/>
              <w:rPr>
                <w:iCs/>
                <w:color w:val="000000"/>
              </w:rPr>
            </w:pPr>
            <w:r>
              <w:rPr>
                <w:iCs/>
                <w:color w:val="000000"/>
              </w:rPr>
              <w:t>6.</w:t>
            </w:r>
          </w:p>
        </w:tc>
        <w:tc>
          <w:tcPr>
            <w:tcW w:w="4077" w:type="dxa"/>
            <w:gridSpan w:val="3"/>
          </w:tcPr>
          <w:p w:rsidR="00EF018D" w:rsidRPr="00895820" w:rsidRDefault="00EF018D" w:rsidP="00EF018D">
            <w:pPr>
              <w:numPr>
                <w:ilvl w:val="0"/>
                <w:numId w:val="1"/>
              </w:numPr>
              <w:ind w:left="0" w:firstLine="0"/>
            </w:pPr>
            <w:r>
              <w:t>о</w:t>
            </w:r>
            <w:r w:rsidRPr="008818F9">
              <w:t>рганизацией и проведением р</w:t>
            </w:r>
            <w:r w:rsidRPr="008818F9">
              <w:t>о</w:t>
            </w:r>
            <w:r w:rsidRPr="008818F9">
              <w:t>дительских собрани</w:t>
            </w:r>
            <w:r>
              <w:t>й</w:t>
            </w:r>
          </w:p>
        </w:tc>
        <w:tc>
          <w:tcPr>
            <w:tcW w:w="1276" w:type="dxa"/>
          </w:tcPr>
          <w:p w:rsidR="00EF018D" w:rsidRDefault="00EF018D" w:rsidP="00EF018D">
            <w:pPr>
              <w:ind w:left="-108"/>
              <w:jc w:val="both"/>
            </w:pPr>
            <w:r>
              <w:t>1</w:t>
            </w:r>
            <w:r w:rsidR="00B87A96">
              <w:t>2</w:t>
            </w:r>
            <w:r>
              <w:t>.05.202</w:t>
            </w:r>
            <w:r w:rsidR="00B87A96">
              <w:t>5</w:t>
            </w:r>
            <w:r>
              <w:t xml:space="preserve"> -1</w:t>
            </w:r>
            <w:r w:rsidR="00B87A96">
              <w:t>6</w:t>
            </w:r>
            <w:r w:rsidRPr="00F75655">
              <w:t>.0</w:t>
            </w:r>
            <w:r>
              <w:t>5</w:t>
            </w:r>
            <w:r w:rsidRPr="00F75655">
              <w:t>.202</w:t>
            </w:r>
            <w:r w:rsidR="00B87A96">
              <w:t>5</w:t>
            </w:r>
          </w:p>
        </w:tc>
        <w:tc>
          <w:tcPr>
            <w:tcW w:w="2977" w:type="dxa"/>
          </w:tcPr>
          <w:p w:rsidR="00EF018D" w:rsidRDefault="00EF018D" w:rsidP="00EF018D">
            <w:pPr>
              <w:pStyle w:val="22"/>
              <w:rPr>
                <w:rFonts w:ascii="Times New Roman" w:hAnsi="Times New Roman"/>
                <w:color w:val="000000"/>
                <w:sz w:val="24"/>
                <w:lang w:val="ru-RU"/>
              </w:rPr>
            </w:pPr>
            <w:r w:rsidRPr="00957BF0">
              <w:rPr>
                <w:rFonts w:ascii="Times New Roman" w:hAnsi="Times New Roman"/>
                <w:color w:val="000000"/>
                <w:sz w:val="24"/>
              </w:rPr>
              <w:t>Демченко А.С., старший воспитатель</w:t>
            </w:r>
          </w:p>
        </w:tc>
        <w:tc>
          <w:tcPr>
            <w:tcW w:w="1559" w:type="dxa"/>
          </w:tcPr>
          <w:p w:rsidR="00EF018D" w:rsidRDefault="00EF018D" w:rsidP="00EF018D">
            <w:pPr>
              <w:rPr>
                <w:color w:val="000000"/>
              </w:rPr>
            </w:pPr>
          </w:p>
        </w:tc>
      </w:tr>
      <w:tr w:rsidR="00EF018D" w:rsidRPr="001A5EF0" w:rsidTr="00496B65">
        <w:tc>
          <w:tcPr>
            <w:tcW w:w="567" w:type="dxa"/>
          </w:tcPr>
          <w:p w:rsidR="00EF018D" w:rsidRPr="002D3F82" w:rsidRDefault="00EF018D" w:rsidP="00EF018D">
            <w:pPr>
              <w:jc w:val="center"/>
              <w:rPr>
                <w:iCs/>
                <w:color w:val="000000"/>
              </w:rPr>
            </w:pPr>
            <w:r>
              <w:rPr>
                <w:iCs/>
                <w:color w:val="000000"/>
              </w:rPr>
              <w:t>7.</w:t>
            </w:r>
          </w:p>
        </w:tc>
        <w:tc>
          <w:tcPr>
            <w:tcW w:w="4077" w:type="dxa"/>
            <w:gridSpan w:val="3"/>
          </w:tcPr>
          <w:p w:rsidR="00EF018D" w:rsidRPr="00501E54" w:rsidRDefault="00EF018D" w:rsidP="00EF018D">
            <w:pPr>
              <w:numPr>
                <w:ilvl w:val="0"/>
                <w:numId w:val="1"/>
              </w:numPr>
              <w:ind w:left="0" w:firstLine="0"/>
            </w:pPr>
            <w:r w:rsidRPr="00501E54">
              <w:rPr>
                <w:color w:val="000000" w:themeColor="text1"/>
              </w:rPr>
              <w:t>Участие педагогов в работе мет</w:t>
            </w:r>
            <w:r w:rsidRPr="00501E54">
              <w:rPr>
                <w:color w:val="000000" w:themeColor="text1"/>
              </w:rPr>
              <w:t>о</w:t>
            </w:r>
            <w:r w:rsidRPr="00501E54">
              <w:rPr>
                <w:color w:val="000000" w:themeColor="text1"/>
              </w:rPr>
              <w:t>дических объединений</w:t>
            </w:r>
          </w:p>
        </w:tc>
        <w:tc>
          <w:tcPr>
            <w:tcW w:w="1276" w:type="dxa"/>
          </w:tcPr>
          <w:p w:rsidR="00EF018D" w:rsidRDefault="00EF018D" w:rsidP="00EF018D">
            <w:pPr>
              <w:ind w:left="-108"/>
              <w:jc w:val="both"/>
            </w:pPr>
            <w:r>
              <w:t>17.05.202</w:t>
            </w:r>
            <w:r w:rsidR="00B87A96">
              <w:t>5</w:t>
            </w:r>
          </w:p>
        </w:tc>
        <w:tc>
          <w:tcPr>
            <w:tcW w:w="2977" w:type="dxa"/>
          </w:tcPr>
          <w:p w:rsidR="00EF018D" w:rsidRDefault="00EF018D" w:rsidP="00EF018D">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A77A37">
              <w:rPr>
                <w:rFonts w:ascii="Times New Roman" w:hAnsi="Times New Roman"/>
                <w:color w:val="000000"/>
                <w:sz w:val="24"/>
                <w:lang w:val="ru-RU"/>
              </w:rPr>
              <w:t xml:space="preserve"> </w:t>
            </w:r>
            <w:r w:rsidRPr="00957BF0">
              <w:rPr>
                <w:rFonts w:ascii="Times New Roman" w:hAnsi="Times New Roman"/>
                <w:color w:val="000000"/>
                <w:sz w:val="24"/>
              </w:rPr>
              <w:t>Демченко А.С., ст</w:t>
            </w:r>
            <w:r w:rsidRPr="00957BF0">
              <w:rPr>
                <w:rFonts w:ascii="Times New Roman" w:hAnsi="Times New Roman"/>
                <w:color w:val="000000"/>
                <w:sz w:val="24"/>
              </w:rPr>
              <w:t>а</w:t>
            </w:r>
            <w:r w:rsidRPr="00957BF0">
              <w:rPr>
                <w:rFonts w:ascii="Times New Roman" w:hAnsi="Times New Roman"/>
                <w:color w:val="000000"/>
                <w:sz w:val="24"/>
              </w:rPr>
              <w:t>рший воспитатель</w:t>
            </w:r>
          </w:p>
        </w:tc>
        <w:tc>
          <w:tcPr>
            <w:tcW w:w="1559" w:type="dxa"/>
          </w:tcPr>
          <w:p w:rsidR="00EF018D" w:rsidRDefault="00EF018D" w:rsidP="00EF018D">
            <w:pPr>
              <w:rPr>
                <w:color w:val="000000"/>
              </w:rPr>
            </w:pPr>
          </w:p>
        </w:tc>
      </w:tr>
      <w:tr w:rsidR="00EF018D" w:rsidRPr="001A5EF0" w:rsidTr="00496B65">
        <w:tc>
          <w:tcPr>
            <w:tcW w:w="567" w:type="dxa"/>
          </w:tcPr>
          <w:p w:rsidR="00EF018D" w:rsidRPr="002D3F82" w:rsidRDefault="00EF018D" w:rsidP="00EF018D">
            <w:pPr>
              <w:jc w:val="center"/>
              <w:rPr>
                <w:iCs/>
                <w:color w:val="000000"/>
              </w:rPr>
            </w:pPr>
            <w:r>
              <w:rPr>
                <w:iCs/>
                <w:color w:val="000000"/>
              </w:rPr>
              <w:t>8.</w:t>
            </w:r>
          </w:p>
        </w:tc>
        <w:tc>
          <w:tcPr>
            <w:tcW w:w="4077" w:type="dxa"/>
            <w:gridSpan w:val="3"/>
          </w:tcPr>
          <w:p w:rsidR="00EF018D" w:rsidRPr="008818F9" w:rsidRDefault="00EF018D" w:rsidP="00EF018D">
            <w:pPr>
              <w:numPr>
                <w:ilvl w:val="0"/>
                <w:numId w:val="1"/>
              </w:numPr>
              <w:ind w:left="0" w:firstLine="0"/>
            </w:pPr>
            <w:r>
              <w:t>анализа взаимодействия с семь</w:t>
            </w:r>
            <w:r>
              <w:t>я</w:t>
            </w:r>
            <w:r>
              <w:t>ми</w:t>
            </w:r>
            <w:r w:rsidRPr="008818F9">
              <w:t xml:space="preserve"> воспитанников </w:t>
            </w:r>
          </w:p>
        </w:tc>
        <w:tc>
          <w:tcPr>
            <w:tcW w:w="1276" w:type="dxa"/>
          </w:tcPr>
          <w:p w:rsidR="00EF018D" w:rsidRPr="00F75655" w:rsidRDefault="00EF018D" w:rsidP="00EF018D">
            <w:pPr>
              <w:ind w:left="-108"/>
              <w:jc w:val="both"/>
            </w:pPr>
            <w:r>
              <w:t>20</w:t>
            </w:r>
            <w:r w:rsidRPr="00F75655">
              <w:t>.0</w:t>
            </w:r>
            <w:r>
              <w:t>5</w:t>
            </w:r>
            <w:r w:rsidRPr="00F75655">
              <w:t>.202</w:t>
            </w:r>
            <w:r w:rsidR="00496B65">
              <w:t>5</w:t>
            </w:r>
          </w:p>
        </w:tc>
        <w:tc>
          <w:tcPr>
            <w:tcW w:w="2977" w:type="dxa"/>
          </w:tcPr>
          <w:p w:rsidR="00EF018D" w:rsidRPr="001A5EF0" w:rsidRDefault="00EF018D" w:rsidP="00EF018D">
            <w:pPr>
              <w:pStyle w:val="22"/>
              <w:jc w:val="left"/>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Pr>
                <w:rFonts w:ascii="Times New Roman" w:hAnsi="Times New Roman"/>
                <w:color w:val="000000"/>
                <w:sz w:val="24"/>
                <w:lang w:val="ru-RU"/>
              </w:rPr>
              <w:t>,</w:t>
            </w:r>
            <w:r w:rsidR="00A77A37">
              <w:rPr>
                <w:rFonts w:ascii="Times New Roman" w:hAnsi="Times New Roman"/>
                <w:color w:val="000000"/>
                <w:sz w:val="24"/>
                <w:lang w:val="ru-RU"/>
              </w:rPr>
              <w:t xml:space="preserve"> </w:t>
            </w:r>
            <w:r w:rsidRPr="00957BF0">
              <w:rPr>
                <w:rFonts w:ascii="Times New Roman" w:hAnsi="Times New Roman"/>
                <w:color w:val="000000"/>
                <w:sz w:val="24"/>
              </w:rPr>
              <w:t>Демченко А.С., ст</w:t>
            </w:r>
            <w:r w:rsidRPr="00957BF0">
              <w:rPr>
                <w:rFonts w:ascii="Times New Roman" w:hAnsi="Times New Roman"/>
                <w:color w:val="000000"/>
                <w:sz w:val="24"/>
              </w:rPr>
              <w:t>а</w:t>
            </w:r>
            <w:r w:rsidRPr="00957BF0">
              <w:rPr>
                <w:rFonts w:ascii="Times New Roman" w:hAnsi="Times New Roman"/>
                <w:color w:val="000000"/>
                <w:sz w:val="24"/>
              </w:rPr>
              <w:t>рший воспитатель</w:t>
            </w:r>
          </w:p>
        </w:tc>
        <w:tc>
          <w:tcPr>
            <w:tcW w:w="1559" w:type="dxa"/>
          </w:tcPr>
          <w:p w:rsidR="00EF018D" w:rsidRPr="001A5EF0" w:rsidRDefault="00EF018D" w:rsidP="00EF018D">
            <w:pPr>
              <w:rPr>
                <w:color w:val="000000"/>
              </w:rPr>
            </w:pPr>
          </w:p>
        </w:tc>
      </w:tr>
      <w:tr w:rsidR="00EF018D" w:rsidRPr="001A5EF0" w:rsidTr="00496B65">
        <w:tc>
          <w:tcPr>
            <w:tcW w:w="567" w:type="dxa"/>
          </w:tcPr>
          <w:p w:rsidR="00EF018D" w:rsidRPr="002D3F82" w:rsidRDefault="00EF018D" w:rsidP="00EF018D">
            <w:pPr>
              <w:jc w:val="center"/>
              <w:rPr>
                <w:iCs/>
                <w:color w:val="000000"/>
              </w:rPr>
            </w:pPr>
            <w:r>
              <w:rPr>
                <w:iCs/>
                <w:color w:val="000000"/>
              </w:rPr>
              <w:t>9.</w:t>
            </w:r>
          </w:p>
        </w:tc>
        <w:tc>
          <w:tcPr>
            <w:tcW w:w="4077" w:type="dxa"/>
            <w:gridSpan w:val="3"/>
          </w:tcPr>
          <w:p w:rsidR="00EF018D" w:rsidRPr="009C5533" w:rsidRDefault="00EF018D" w:rsidP="00EF018D">
            <w:pPr>
              <w:numPr>
                <w:ilvl w:val="0"/>
                <w:numId w:val="1"/>
              </w:numPr>
              <w:ind w:left="0" w:firstLine="0"/>
            </w:pPr>
            <w:r w:rsidRPr="009C5533">
              <w:rPr>
                <w:color w:val="000000" w:themeColor="text1"/>
              </w:rPr>
              <w:t>Выполнения воспитателями р</w:t>
            </w:r>
            <w:r w:rsidRPr="009C5533">
              <w:rPr>
                <w:color w:val="000000" w:themeColor="text1"/>
              </w:rPr>
              <w:t>е</w:t>
            </w:r>
            <w:r w:rsidRPr="009C5533">
              <w:rPr>
                <w:color w:val="000000" w:themeColor="text1"/>
              </w:rPr>
              <w:t>комендаций аттестации и самообр</w:t>
            </w:r>
            <w:r w:rsidRPr="009C5533">
              <w:rPr>
                <w:color w:val="000000" w:themeColor="text1"/>
              </w:rPr>
              <w:t>а</w:t>
            </w:r>
            <w:r w:rsidRPr="009C5533">
              <w:rPr>
                <w:color w:val="000000" w:themeColor="text1"/>
              </w:rPr>
              <w:lastRenderedPageBreak/>
              <w:t>зования</w:t>
            </w:r>
          </w:p>
        </w:tc>
        <w:tc>
          <w:tcPr>
            <w:tcW w:w="1276" w:type="dxa"/>
          </w:tcPr>
          <w:p w:rsidR="00EF018D" w:rsidRPr="00F75655" w:rsidRDefault="00EF018D" w:rsidP="00EF018D">
            <w:pPr>
              <w:ind w:left="-108"/>
              <w:jc w:val="both"/>
            </w:pPr>
            <w:r>
              <w:lastRenderedPageBreak/>
              <w:t>21</w:t>
            </w:r>
            <w:r w:rsidRPr="00F75655">
              <w:t>.0</w:t>
            </w:r>
            <w:r>
              <w:t>5</w:t>
            </w:r>
            <w:r w:rsidRPr="00F75655">
              <w:t>.202</w:t>
            </w:r>
            <w:r w:rsidR="00496B65">
              <w:t>5</w:t>
            </w:r>
          </w:p>
        </w:tc>
        <w:tc>
          <w:tcPr>
            <w:tcW w:w="2977" w:type="dxa"/>
          </w:tcPr>
          <w:p w:rsidR="00EF018D" w:rsidRDefault="00EF018D" w:rsidP="00EF018D">
            <w:r w:rsidRPr="002A5354">
              <w:rPr>
                <w:color w:val="000000"/>
              </w:rPr>
              <w:t>Гончарова С.А., заведу</w:t>
            </w:r>
            <w:r w:rsidRPr="002A5354">
              <w:rPr>
                <w:color w:val="000000"/>
              </w:rPr>
              <w:t>ю</w:t>
            </w:r>
            <w:r w:rsidRPr="002A5354">
              <w:rPr>
                <w:color w:val="000000"/>
              </w:rPr>
              <w:t>щий</w:t>
            </w:r>
            <w:r>
              <w:rPr>
                <w:color w:val="000000"/>
              </w:rPr>
              <w:t xml:space="preserve">, </w:t>
            </w:r>
            <w:r w:rsidRPr="00957BF0">
              <w:rPr>
                <w:color w:val="000000"/>
              </w:rPr>
              <w:t xml:space="preserve">Демченко А.С., </w:t>
            </w:r>
            <w:r w:rsidRPr="00957BF0">
              <w:rPr>
                <w:color w:val="000000"/>
              </w:rPr>
              <w:lastRenderedPageBreak/>
              <w:t>старший воспитатель</w:t>
            </w:r>
          </w:p>
        </w:tc>
        <w:tc>
          <w:tcPr>
            <w:tcW w:w="1559" w:type="dxa"/>
          </w:tcPr>
          <w:p w:rsidR="00EF018D" w:rsidRPr="001A5EF0" w:rsidRDefault="00EF018D" w:rsidP="00EF018D">
            <w:pPr>
              <w:rPr>
                <w:color w:val="000000"/>
              </w:rPr>
            </w:pPr>
          </w:p>
        </w:tc>
      </w:tr>
      <w:tr w:rsidR="00EF018D" w:rsidRPr="001A5EF0" w:rsidTr="00496B65">
        <w:tc>
          <w:tcPr>
            <w:tcW w:w="567" w:type="dxa"/>
          </w:tcPr>
          <w:p w:rsidR="00EF018D" w:rsidRPr="002D3F82" w:rsidRDefault="00EF018D" w:rsidP="00EF018D">
            <w:pPr>
              <w:jc w:val="center"/>
              <w:rPr>
                <w:iCs/>
                <w:color w:val="000000"/>
              </w:rPr>
            </w:pPr>
            <w:r>
              <w:rPr>
                <w:iCs/>
                <w:color w:val="000000"/>
              </w:rPr>
              <w:lastRenderedPageBreak/>
              <w:t>10.</w:t>
            </w:r>
          </w:p>
        </w:tc>
        <w:tc>
          <w:tcPr>
            <w:tcW w:w="4077" w:type="dxa"/>
            <w:gridSpan w:val="3"/>
          </w:tcPr>
          <w:p w:rsidR="00EF018D" w:rsidRPr="008818F9" w:rsidRDefault="00EF018D" w:rsidP="00EF018D">
            <w:pPr>
              <w:numPr>
                <w:ilvl w:val="0"/>
                <w:numId w:val="1"/>
              </w:numPr>
              <w:ind w:left="0" w:firstLine="0"/>
            </w:pPr>
            <w:r w:rsidRPr="00895820">
              <w:rPr>
                <w:color w:val="000000" w:themeColor="text1"/>
              </w:rPr>
              <w:t>Состояние работы по сотрудн</w:t>
            </w:r>
            <w:r w:rsidRPr="00895820">
              <w:rPr>
                <w:color w:val="000000" w:themeColor="text1"/>
              </w:rPr>
              <w:t>и</w:t>
            </w:r>
            <w:r w:rsidRPr="00895820">
              <w:rPr>
                <w:color w:val="000000" w:themeColor="text1"/>
              </w:rPr>
              <w:t>честву детского сада, семьи и школы</w:t>
            </w:r>
            <w:r>
              <w:rPr>
                <w:color w:val="000000" w:themeColor="text1"/>
              </w:rPr>
              <w:t xml:space="preserve"> о</w:t>
            </w:r>
            <w:r w:rsidRPr="008818F9">
              <w:t>рганизацией и проведением род</w:t>
            </w:r>
            <w:r w:rsidRPr="008818F9">
              <w:t>и</w:t>
            </w:r>
            <w:r w:rsidRPr="008818F9">
              <w:t>тельских собрани</w:t>
            </w:r>
            <w:r>
              <w:t>й</w:t>
            </w:r>
          </w:p>
        </w:tc>
        <w:tc>
          <w:tcPr>
            <w:tcW w:w="1276" w:type="dxa"/>
          </w:tcPr>
          <w:p w:rsidR="00EF018D" w:rsidRPr="00F75655" w:rsidRDefault="00EF018D" w:rsidP="00EF018D">
            <w:pPr>
              <w:ind w:left="-108"/>
              <w:jc w:val="both"/>
            </w:pPr>
            <w:r>
              <w:t>22</w:t>
            </w:r>
            <w:r w:rsidRPr="00F75655">
              <w:t>.0</w:t>
            </w:r>
            <w:r>
              <w:t>5</w:t>
            </w:r>
            <w:r w:rsidRPr="00F75655">
              <w:t>.202</w:t>
            </w:r>
            <w:r w:rsidR="00496B65">
              <w:t>5</w:t>
            </w:r>
          </w:p>
        </w:tc>
        <w:tc>
          <w:tcPr>
            <w:tcW w:w="2977" w:type="dxa"/>
          </w:tcPr>
          <w:p w:rsidR="00EF018D" w:rsidRPr="00496B65" w:rsidRDefault="00EF018D" w:rsidP="00EF018D">
            <w:pPr>
              <w:rPr>
                <w:color w:val="000000"/>
              </w:rPr>
            </w:pPr>
            <w:r w:rsidRPr="002A5354">
              <w:rPr>
                <w:color w:val="000000"/>
              </w:rPr>
              <w:t>Гончарова С.А., заведу</w:t>
            </w:r>
            <w:r w:rsidRPr="002A5354">
              <w:rPr>
                <w:color w:val="000000"/>
              </w:rPr>
              <w:t>ю</w:t>
            </w:r>
            <w:r w:rsidRPr="002A5354">
              <w:rPr>
                <w:color w:val="000000"/>
              </w:rPr>
              <w:t>щий</w:t>
            </w:r>
            <w:r>
              <w:rPr>
                <w:color w:val="000000"/>
              </w:rPr>
              <w:t xml:space="preserve">, </w:t>
            </w:r>
            <w:r w:rsidRPr="00957BF0">
              <w:rPr>
                <w:color w:val="000000"/>
              </w:rPr>
              <w:t>Демченко А.С., старший воспитатель</w:t>
            </w:r>
          </w:p>
        </w:tc>
        <w:tc>
          <w:tcPr>
            <w:tcW w:w="1559" w:type="dxa"/>
          </w:tcPr>
          <w:p w:rsidR="00EF018D" w:rsidRPr="001A5EF0" w:rsidRDefault="00EF018D" w:rsidP="00EF018D">
            <w:pPr>
              <w:rPr>
                <w:color w:val="000000"/>
              </w:rPr>
            </w:pPr>
          </w:p>
        </w:tc>
      </w:tr>
      <w:tr w:rsidR="00EF018D" w:rsidRPr="001A5EF0" w:rsidTr="00D84B3A">
        <w:tc>
          <w:tcPr>
            <w:tcW w:w="10456" w:type="dxa"/>
            <w:gridSpan w:val="7"/>
          </w:tcPr>
          <w:p w:rsidR="00EF018D" w:rsidRDefault="00EF018D" w:rsidP="00EF018D">
            <w:pPr>
              <w:ind w:left="-108"/>
              <w:rPr>
                <w:color w:val="000000"/>
              </w:rPr>
            </w:pPr>
            <w:r>
              <w:rPr>
                <w:b/>
                <w:color w:val="000000"/>
              </w:rPr>
              <w:t>Проанализировать и обобщить:</w:t>
            </w:r>
          </w:p>
        </w:tc>
      </w:tr>
      <w:tr w:rsidR="00EF018D" w:rsidRPr="001A5EF0" w:rsidTr="00496B65">
        <w:tc>
          <w:tcPr>
            <w:tcW w:w="567" w:type="dxa"/>
          </w:tcPr>
          <w:p w:rsidR="00EF018D" w:rsidRDefault="00EF018D" w:rsidP="00EF018D">
            <w:pPr>
              <w:jc w:val="center"/>
              <w:rPr>
                <w:iCs/>
                <w:color w:val="000000"/>
              </w:rPr>
            </w:pPr>
            <w:r>
              <w:rPr>
                <w:iCs/>
                <w:color w:val="000000"/>
              </w:rPr>
              <w:t>1.</w:t>
            </w:r>
          </w:p>
        </w:tc>
        <w:tc>
          <w:tcPr>
            <w:tcW w:w="4077" w:type="dxa"/>
            <w:gridSpan w:val="3"/>
          </w:tcPr>
          <w:p w:rsidR="00EF018D" w:rsidRDefault="00EF018D" w:rsidP="00EF018D">
            <w:pPr>
              <w:numPr>
                <w:ilvl w:val="0"/>
                <w:numId w:val="1"/>
              </w:numPr>
              <w:tabs>
                <w:tab w:val="num" w:pos="249"/>
              </w:tabs>
              <w:ind w:left="0" w:firstLine="0"/>
              <w:rPr>
                <w:color w:val="000000"/>
              </w:rPr>
            </w:pPr>
            <w:r>
              <w:t>м</w:t>
            </w:r>
            <w:r w:rsidRPr="00327AE2">
              <w:t xml:space="preserve">ониторинг освоения </w:t>
            </w:r>
            <w:r>
              <w:t>ФОП ДО</w:t>
            </w:r>
          </w:p>
        </w:tc>
        <w:tc>
          <w:tcPr>
            <w:tcW w:w="1276" w:type="dxa"/>
          </w:tcPr>
          <w:p w:rsidR="00EF018D" w:rsidRPr="00F75655" w:rsidRDefault="00EF018D" w:rsidP="00EF018D">
            <w:pPr>
              <w:ind w:left="-108"/>
            </w:pPr>
            <w:r>
              <w:t>22</w:t>
            </w:r>
            <w:r w:rsidRPr="00F75655">
              <w:t>.0</w:t>
            </w:r>
            <w:r>
              <w:t>5</w:t>
            </w:r>
            <w:r w:rsidRPr="00F75655">
              <w:t>.202</w:t>
            </w:r>
            <w:r w:rsidR="00496B65">
              <w:t>5</w:t>
            </w:r>
          </w:p>
        </w:tc>
        <w:tc>
          <w:tcPr>
            <w:tcW w:w="2977" w:type="dxa"/>
          </w:tcPr>
          <w:p w:rsidR="00EF018D" w:rsidRPr="00496B65" w:rsidRDefault="00EF018D" w:rsidP="00496B65">
            <w:pPr>
              <w:pStyle w:val="22"/>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r w:rsidR="00A77A37">
              <w:rPr>
                <w:rFonts w:ascii="Times New Roman" w:hAnsi="Times New Roman"/>
                <w:color w:val="000000"/>
                <w:sz w:val="24"/>
                <w:lang w:val="ru-RU"/>
              </w:rPr>
              <w:t xml:space="preserve"> </w:t>
            </w:r>
            <w:r w:rsidRPr="00496B65">
              <w:rPr>
                <w:rFonts w:ascii="Times New Roman" w:hAnsi="Times New Roman"/>
                <w:color w:val="000000"/>
                <w:sz w:val="24"/>
              </w:rPr>
              <w:t>Демченко А.С., ст</w:t>
            </w:r>
            <w:r w:rsidRPr="00496B65">
              <w:rPr>
                <w:rFonts w:ascii="Times New Roman" w:hAnsi="Times New Roman"/>
                <w:color w:val="000000"/>
                <w:sz w:val="24"/>
              </w:rPr>
              <w:t>а</w:t>
            </w:r>
            <w:r w:rsidRPr="00496B65">
              <w:rPr>
                <w:rFonts w:ascii="Times New Roman" w:hAnsi="Times New Roman"/>
                <w:color w:val="000000"/>
                <w:sz w:val="24"/>
              </w:rPr>
              <w:t>рший воспитатель</w:t>
            </w:r>
          </w:p>
        </w:tc>
        <w:tc>
          <w:tcPr>
            <w:tcW w:w="1559" w:type="dxa"/>
          </w:tcPr>
          <w:p w:rsidR="00EF018D" w:rsidRPr="00D71326" w:rsidRDefault="00EF018D" w:rsidP="00EF018D">
            <w:pPr>
              <w:ind w:right="-58"/>
              <w:rPr>
                <w:color w:val="000000"/>
              </w:rPr>
            </w:pPr>
            <w:r w:rsidRPr="00D71326">
              <w:rPr>
                <w:color w:val="000000"/>
              </w:rPr>
              <w:t>Приказ</w:t>
            </w:r>
            <w:r>
              <w:rPr>
                <w:color w:val="000000"/>
              </w:rPr>
              <w:t>от  №,  сводные в</w:t>
            </w:r>
            <w:r>
              <w:rPr>
                <w:color w:val="000000"/>
              </w:rPr>
              <w:t>е</w:t>
            </w:r>
            <w:r>
              <w:rPr>
                <w:color w:val="000000"/>
              </w:rPr>
              <w:t>домости</w:t>
            </w:r>
          </w:p>
        </w:tc>
      </w:tr>
      <w:tr w:rsidR="00EF018D" w:rsidRPr="001A5EF0" w:rsidTr="00D84B3A">
        <w:trPr>
          <w:trHeight w:val="564"/>
        </w:trPr>
        <w:tc>
          <w:tcPr>
            <w:tcW w:w="10456" w:type="dxa"/>
            <w:gridSpan w:val="7"/>
            <w:vAlign w:val="center"/>
          </w:tcPr>
          <w:p w:rsidR="00EF018D" w:rsidRPr="001A5EF0" w:rsidRDefault="00EF018D" w:rsidP="00EF018D">
            <w:pPr>
              <w:spacing w:line="294" w:lineRule="atLeast"/>
              <w:jc w:val="center"/>
              <w:rPr>
                <w:bCs/>
                <w:i/>
                <w:color w:val="FF0000"/>
              </w:rPr>
            </w:pPr>
            <w:r>
              <w:rPr>
                <w:b/>
                <w:bCs/>
              </w:rPr>
              <w:t xml:space="preserve">5. ВЗАИМОДЕЙСТВИЕ С СЕМЬЕЙ, </w:t>
            </w:r>
            <w:r w:rsidRPr="001A5EF0">
              <w:rPr>
                <w:b/>
                <w:bCs/>
              </w:rPr>
              <w:t>ШКОЛОЙ</w:t>
            </w:r>
            <w:r>
              <w:rPr>
                <w:b/>
                <w:bCs/>
              </w:rPr>
              <w:t xml:space="preserve"> И ДРУГИМИ </w:t>
            </w:r>
            <w:r w:rsidRPr="001A5EF0">
              <w:rPr>
                <w:b/>
                <w:bCs/>
              </w:rPr>
              <w:t>ОРГАНИЗАЦИЯМИ</w:t>
            </w:r>
          </w:p>
        </w:tc>
      </w:tr>
      <w:tr w:rsidR="00EF018D" w:rsidRPr="001A5EF0" w:rsidTr="00496B65">
        <w:trPr>
          <w:trHeight w:val="330"/>
        </w:trPr>
        <w:tc>
          <w:tcPr>
            <w:tcW w:w="567" w:type="dxa"/>
            <w:vAlign w:val="center"/>
          </w:tcPr>
          <w:p w:rsidR="00EF018D" w:rsidRPr="001A5EF0" w:rsidRDefault="00EF018D" w:rsidP="00EF018D">
            <w:pPr>
              <w:jc w:val="center"/>
              <w:rPr>
                <w:b/>
                <w:iCs/>
                <w:color w:val="000000"/>
              </w:rPr>
            </w:pPr>
            <w:r w:rsidRPr="001A5EF0">
              <w:rPr>
                <w:b/>
                <w:iCs/>
                <w:color w:val="000000"/>
              </w:rPr>
              <w:t>№</w:t>
            </w:r>
          </w:p>
        </w:tc>
        <w:tc>
          <w:tcPr>
            <w:tcW w:w="4032" w:type="dxa"/>
            <w:vAlign w:val="center"/>
          </w:tcPr>
          <w:p w:rsidR="00EF018D" w:rsidRPr="001A5EF0" w:rsidRDefault="00EF018D" w:rsidP="00EF018D">
            <w:pPr>
              <w:tabs>
                <w:tab w:val="num" w:pos="360"/>
              </w:tabs>
              <w:ind w:left="360" w:hanging="360"/>
              <w:jc w:val="center"/>
              <w:rPr>
                <w:b/>
                <w:color w:val="000000"/>
              </w:rPr>
            </w:pPr>
            <w:r w:rsidRPr="001A5EF0">
              <w:rPr>
                <w:b/>
                <w:color w:val="000000"/>
              </w:rPr>
              <w:t>Мероприятия</w:t>
            </w:r>
          </w:p>
        </w:tc>
        <w:tc>
          <w:tcPr>
            <w:tcW w:w="1321" w:type="dxa"/>
            <w:gridSpan w:val="3"/>
            <w:vAlign w:val="center"/>
          </w:tcPr>
          <w:p w:rsidR="00EF018D" w:rsidRPr="001A5EF0" w:rsidRDefault="00EF018D" w:rsidP="00EF018D">
            <w:pPr>
              <w:jc w:val="center"/>
              <w:rPr>
                <w:b/>
                <w:color w:val="000000"/>
              </w:rPr>
            </w:pPr>
            <w:r w:rsidRPr="001A5EF0">
              <w:rPr>
                <w:b/>
                <w:color w:val="000000"/>
              </w:rPr>
              <w:t>Срок</w:t>
            </w:r>
          </w:p>
          <w:p w:rsidR="00EF018D" w:rsidRPr="001A5EF0" w:rsidRDefault="00EF018D" w:rsidP="00EF018D">
            <w:pPr>
              <w:jc w:val="center"/>
              <w:rPr>
                <w:b/>
                <w:color w:val="000000"/>
              </w:rPr>
            </w:pPr>
            <w:r w:rsidRPr="001A5EF0">
              <w:rPr>
                <w:b/>
                <w:color w:val="000000"/>
              </w:rPr>
              <w:t>выполн</w:t>
            </w:r>
            <w:r w:rsidRPr="001A5EF0">
              <w:rPr>
                <w:b/>
                <w:color w:val="000000"/>
              </w:rPr>
              <w:t>е</w:t>
            </w:r>
            <w:r w:rsidRPr="001A5EF0">
              <w:rPr>
                <w:b/>
                <w:color w:val="000000"/>
              </w:rPr>
              <w:t>ния</w:t>
            </w:r>
          </w:p>
        </w:tc>
        <w:tc>
          <w:tcPr>
            <w:tcW w:w="2977" w:type="dxa"/>
            <w:vAlign w:val="center"/>
          </w:tcPr>
          <w:p w:rsidR="00EF018D" w:rsidRPr="001A5EF0" w:rsidRDefault="00EF018D" w:rsidP="00EF018D">
            <w:pPr>
              <w:jc w:val="center"/>
              <w:rPr>
                <w:b/>
                <w:color w:val="000000"/>
              </w:rPr>
            </w:pPr>
            <w:r w:rsidRPr="001A5EF0">
              <w:rPr>
                <w:b/>
                <w:color w:val="000000"/>
              </w:rPr>
              <w:t>Ответственный</w:t>
            </w:r>
          </w:p>
        </w:tc>
        <w:tc>
          <w:tcPr>
            <w:tcW w:w="1559" w:type="dxa"/>
            <w:vAlign w:val="center"/>
          </w:tcPr>
          <w:p w:rsidR="00EF018D" w:rsidRPr="001A5EF0" w:rsidRDefault="00EF018D" w:rsidP="00EF018D">
            <w:pPr>
              <w:jc w:val="center"/>
              <w:rPr>
                <w:b/>
                <w:iCs/>
                <w:color w:val="000000"/>
              </w:rPr>
            </w:pPr>
            <w:r w:rsidRPr="001A5EF0">
              <w:rPr>
                <w:b/>
                <w:iCs/>
                <w:color w:val="000000"/>
              </w:rPr>
              <w:t>Форма</w:t>
            </w:r>
          </w:p>
          <w:p w:rsidR="00EF018D" w:rsidRPr="001A5EF0" w:rsidRDefault="00EF018D" w:rsidP="00EF018D">
            <w:pPr>
              <w:jc w:val="center"/>
              <w:rPr>
                <w:b/>
                <w:iCs/>
                <w:color w:val="000000"/>
              </w:rPr>
            </w:pPr>
            <w:r w:rsidRPr="001A5EF0">
              <w:rPr>
                <w:b/>
                <w:iCs/>
                <w:color w:val="000000"/>
              </w:rPr>
              <w:t>обобщения</w:t>
            </w:r>
          </w:p>
          <w:p w:rsidR="00EF018D" w:rsidRPr="001A5EF0" w:rsidRDefault="00EF018D" w:rsidP="00EF018D">
            <w:pPr>
              <w:jc w:val="center"/>
              <w:rPr>
                <w:b/>
                <w:iCs/>
                <w:color w:val="000000"/>
              </w:rPr>
            </w:pPr>
            <w:r w:rsidRPr="001A5EF0">
              <w:rPr>
                <w:b/>
                <w:iCs/>
                <w:color w:val="000000"/>
              </w:rPr>
              <w:t>Отметка</w:t>
            </w:r>
            <w:r w:rsidR="00A77A37">
              <w:rPr>
                <w:b/>
                <w:iCs/>
                <w:color w:val="000000"/>
              </w:rPr>
              <w:t xml:space="preserve"> </w:t>
            </w:r>
            <w:r w:rsidRPr="001A5EF0">
              <w:rPr>
                <w:b/>
                <w:iCs/>
                <w:color w:val="000000"/>
              </w:rPr>
              <w:t>о выполн</w:t>
            </w:r>
            <w:r w:rsidRPr="001A5EF0">
              <w:rPr>
                <w:b/>
                <w:iCs/>
                <w:color w:val="000000"/>
              </w:rPr>
              <w:t>е</w:t>
            </w:r>
            <w:r w:rsidRPr="001A5EF0">
              <w:rPr>
                <w:b/>
                <w:iCs/>
                <w:color w:val="000000"/>
              </w:rPr>
              <w:t>нии</w:t>
            </w:r>
          </w:p>
        </w:tc>
      </w:tr>
      <w:tr w:rsidR="00EF018D" w:rsidRPr="001A5EF0" w:rsidTr="00D84B3A">
        <w:trPr>
          <w:trHeight w:val="50"/>
        </w:trPr>
        <w:tc>
          <w:tcPr>
            <w:tcW w:w="10456" w:type="dxa"/>
            <w:gridSpan w:val="7"/>
          </w:tcPr>
          <w:p w:rsidR="00EF018D" w:rsidRPr="001A5EF0" w:rsidRDefault="00EF018D" w:rsidP="00EF018D">
            <w:pPr>
              <w:jc w:val="both"/>
              <w:rPr>
                <w:b/>
                <w:iCs/>
                <w:color w:val="000000"/>
              </w:rPr>
            </w:pPr>
            <w:r w:rsidRPr="001A5EF0">
              <w:rPr>
                <w:b/>
                <w:bCs/>
              </w:rPr>
              <w:t>РАБОТА С РОДИТЕЛЯМИ</w:t>
            </w:r>
          </w:p>
        </w:tc>
      </w:tr>
      <w:tr w:rsidR="00EF018D" w:rsidRPr="001A5EF0" w:rsidTr="00D84B3A">
        <w:trPr>
          <w:trHeight w:val="240"/>
        </w:trPr>
        <w:tc>
          <w:tcPr>
            <w:tcW w:w="10456" w:type="dxa"/>
            <w:gridSpan w:val="7"/>
          </w:tcPr>
          <w:p w:rsidR="00EF018D" w:rsidRPr="001A5EF0" w:rsidRDefault="00EF018D" w:rsidP="00EF018D">
            <w:pPr>
              <w:jc w:val="both"/>
              <w:rPr>
                <w:b/>
                <w:iCs/>
                <w:color w:val="000000"/>
              </w:rPr>
            </w:pPr>
            <w:r w:rsidRPr="001A5EF0">
              <w:rPr>
                <w:b/>
                <w:bCs/>
                <w:color w:val="000000"/>
              </w:rPr>
              <w:t>Организовать и провести:</w:t>
            </w:r>
          </w:p>
        </w:tc>
      </w:tr>
      <w:tr w:rsidR="00EF018D" w:rsidRPr="001A5EF0" w:rsidTr="00496B65">
        <w:tc>
          <w:tcPr>
            <w:tcW w:w="567" w:type="dxa"/>
          </w:tcPr>
          <w:p w:rsidR="00EF018D" w:rsidRPr="002D3F82" w:rsidRDefault="00EF018D" w:rsidP="00EF018D">
            <w:pPr>
              <w:jc w:val="center"/>
              <w:rPr>
                <w:iCs/>
                <w:color w:val="000000"/>
              </w:rPr>
            </w:pPr>
            <w:r w:rsidRPr="002D3F82">
              <w:rPr>
                <w:iCs/>
                <w:color w:val="000000"/>
              </w:rPr>
              <w:t>1.</w:t>
            </w:r>
          </w:p>
        </w:tc>
        <w:tc>
          <w:tcPr>
            <w:tcW w:w="4077" w:type="dxa"/>
            <w:gridSpan w:val="3"/>
          </w:tcPr>
          <w:p w:rsidR="00EF018D" w:rsidRPr="000724A9" w:rsidRDefault="00EF018D" w:rsidP="00496B65">
            <w:pPr>
              <w:numPr>
                <w:ilvl w:val="0"/>
                <w:numId w:val="1"/>
              </w:numPr>
              <w:tabs>
                <w:tab w:val="num" w:pos="-32"/>
                <w:tab w:val="left" w:pos="253"/>
              </w:tabs>
              <w:ind w:left="-32" w:firstLine="32"/>
            </w:pPr>
            <w:r w:rsidRPr="000724A9">
              <w:t>родительские собрания по гру</w:t>
            </w:r>
            <w:r w:rsidRPr="000724A9">
              <w:t>п</w:t>
            </w:r>
            <w:r w:rsidRPr="000724A9">
              <w:t>пам:</w:t>
            </w:r>
          </w:p>
        </w:tc>
        <w:tc>
          <w:tcPr>
            <w:tcW w:w="1276" w:type="dxa"/>
          </w:tcPr>
          <w:p w:rsidR="00EF018D" w:rsidRPr="000724A9" w:rsidRDefault="00C0598A" w:rsidP="00EF018D">
            <w:pPr>
              <w:ind w:left="-108"/>
            </w:pPr>
            <w:r>
              <w:t xml:space="preserve"> </w:t>
            </w:r>
            <w:r w:rsidR="00EF018D">
              <w:t>апрель</w:t>
            </w:r>
          </w:p>
        </w:tc>
        <w:tc>
          <w:tcPr>
            <w:tcW w:w="2977" w:type="dxa"/>
          </w:tcPr>
          <w:p w:rsidR="00EF018D" w:rsidRPr="00F862CF" w:rsidRDefault="00EF018D" w:rsidP="00EF018D">
            <w:pPr>
              <w:rPr>
                <w:highlight w:val="yellow"/>
              </w:rPr>
            </w:pPr>
            <w:r w:rsidRPr="000724A9">
              <w:rPr>
                <w:color w:val="000000"/>
              </w:rPr>
              <w:t>Гончарова С.А., заведу</w:t>
            </w:r>
            <w:r w:rsidRPr="000724A9">
              <w:rPr>
                <w:color w:val="000000"/>
              </w:rPr>
              <w:t>ю</w:t>
            </w:r>
            <w:r w:rsidRPr="000724A9">
              <w:rPr>
                <w:color w:val="000000"/>
              </w:rPr>
              <w:t>щий</w:t>
            </w:r>
          </w:p>
        </w:tc>
        <w:tc>
          <w:tcPr>
            <w:tcW w:w="1559" w:type="dxa"/>
          </w:tcPr>
          <w:p w:rsidR="00EF018D" w:rsidRPr="001A5EF0" w:rsidRDefault="00EF018D" w:rsidP="00EF018D">
            <w:pPr>
              <w:rPr>
                <w:color w:val="000000"/>
              </w:rPr>
            </w:pPr>
            <w:r>
              <w:rPr>
                <w:color w:val="000000"/>
              </w:rPr>
              <w:t>Протокол</w:t>
            </w:r>
          </w:p>
        </w:tc>
      </w:tr>
      <w:tr w:rsidR="00EF018D" w:rsidRPr="001A5EF0" w:rsidTr="00496B65">
        <w:tc>
          <w:tcPr>
            <w:tcW w:w="567" w:type="dxa"/>
          </w:tcPr>
          <w:p w:rsidR="00EF018D" w:rsidRPr="002D3F82" w:rsidRDefault="00EF018D" w:rsidP="00EF018D">
            <w:pPr>
              <w:jc w:val="center"/>
              <w:rPr>
                <w:iCs/>
                <w:color w:val="000000"/>
              </w:rPr>
            </w:pPr>
            <w:r w:rsidRPr="002D3F82">
              <w:rPr>
                <w:iCs/>
                <w:color w:val="000000"/>
              </w:rPr>
              <w:t>2.</w:t>
            </w:r>
          </w:p>
        </w:tc>
        <w:tc>
          <w:tcPr>
            <w:tcW w:w="4077" w:type="dxa"/>
            <w:gridSpan w:val="3"/>
          </w:tcPr>
          <w:p w:rsidR="00EF018D" w:rsidRPr="002D3F82" w:rsidRDefault="00EF018D" w:rsidP="00EF018D">
            <w:pPr>
              <w:numPr>
                <w:ilvl w:val="0"/>
                <w:numId w:val="1"/>
              </w:numPr>
              <w:rPr>
                <w:iCs/>
                <w:color w:val="000000"/>
              </w:rPr>
            </w:pPr>
            <w:r>
              <w:rPr>
                <w:iCs/>
                <w:color w:val="000000"/>
              </w:rPr>
              <w:t>общее родительское собрание</w:t>
            </w:r>
          </w:p>
        </w:tc>
        <w:tc>
          <w:tcPr>
            <w:tcW w:w="1276" w:type="dxa"/>
          </w:tcPr>
          <w:p w:rsidR="00EF018D" w:rsidRPr="00F75655" w:rsidRDefault="00EF018D" w:rsidP="00EF018D">
            <w:pPr>
              <w:ind w:left="-108"/>
            </w:pPr>
            <w:r>
              <w:t>2</w:t>
            </w:r>
            <w:r w:rsidR="00496B65">
              <w:t>3</w:t>
            </w:r>
            <w:r w:rsidRPr="00F75655">
              <w:t>.0</w:t>
            </w:r>
            <w:r>
              <w:t>5</w:t>
            </w:r>
            <w:r w:rsidRPr="00F75655">
              <w:t>.202</w:t>
            </w:r>
            <w:r w:rsidR="00496B65">
              <w:t>5</w:t>
            </w:r>
          </w:p>
        </w:tc>
        <w:tc>
          <w:tcPr>
            <w:tcW w:w="2977" w:type="dxa"/>
          </w:tcPr>
          <w:p w:rsidR="00EF018D" w:rsidRDefault="00EF018D" w:rsidP="00EF018D">
            <w:r w:rsidRPr="00423BEC">
              <w:rPr>
                <w:color w:val="000000"/>
              </w:rPr>
              <w:t>Гончарова С.А.,</w:t>
            </w:r>
            <w:r w:rsidR="00A77A37">
              <w:rPr>
                <w:color w:val="000000"/>
              </w:rPr>
              <w:t xml:space="preserve"> </w:t>
            </w:r>
            <w:r w:rsidRPr="00423BEC">
              <w:rPr>
                <w:color w:val="000000"/>
              </w:rPr>
              <w:t>заведу</w:t>
            </w:r>
            <w:r w:rsidRPr="00423BEC">
              <w:rPr>
                <w:color w:val="000000"/>
              </w:rPr>
              <w:t>ю</w:t>
            </w:r>
            <w:r w:rsidRPr="00423BEC">
              <w:rPr>
                <w:color w:val="000000"/>
              </w:rPr>
              <w:t>щий</w:t>
            </w:r>
          </w:p>
        </w:tc>
        <w:tc>
          <w:tcPr>
            <w:tcW w:w="1559" w:type="dxa"/>
          </w:tcPr>
          <w:p w:rsidR="00EF018D" w:rsidRPr="001A5EF0" w:rsidRDefault="00EF018D" w:rsidP="00EF018D">
            <w:pPr>
              <w:rPr>
                <w:color w:val="000000"/>
              </w:rPr>
            </w:pPr>
            <w:r>
              <w:rPr>
                <w:color w:val="000000"/>
              </w:rPr>
              <w:t>Протокол</w:t>
            </w:r>
          </w:p>
        </w:tc>
      </w:tr>
      <w:tr w:rsidR="00EF018D" w:rsidRPr="001A5EF0" w:rsidTr="00496B65">
        <w:tc>
          <w:tcPr>
            <w:tcW w:w="567" w:type="dxa"/>
          </w:tcPr>
          <w:p w:rsidR="00EF018D" w:rsidRPr="002D3F82" w:rsidRDefault="00EF018D" w:rsidP="00EF018D">
            <w:pPr>
              <w:jc w:val="center"/>
              <w:rPr>
                <w:iCs/>
                <w:color w:val="000000"/>
              </w:rPr>
            </w:pPr>
            <w:r>
              <w:rPr>
                <w:iCs/>
                <w:color w:val="000000"/>
              </w:rPr>
              <w:t>3.</w:t>
            </w:r>
          </w:p>
        </w:tc>
        <w:tc>
          <w:tcPr>
            <w:tcW w:w="4077" w:type="dxa"/>
            <w:gridSpan w:val="3"/>
          </w:tcPr>
          <w:p w:rsidR="00EF018D" w:rsidRDefault="00EF018D" w:rsidP="00EF018D">
            <w:pPr>
              <w:numPr>
                <w:ilvl w:val="0"/>
                <w:numId w:val="1"/>
              </w:numPr>
              <w:rPr>
                <w:iCs/>
                <w:color w:val="000000"/>
              </w:rPr>
            </w:pPr>
            <w:r>
              <w:rPr>
                <w:iCs/>
                <w:color w:val="000000"/>
              </w:rPr>
              <w:t>заседание Совета родителей</w:t>
            </w:r>
          </w:p>
        </w:tc>
        <w:tc>
          <w:tcPr>
            <w:tcW w:w="1276" w:type="dxa"/>
          </w:tcPr>
          <w:p w:rsidR="00EF018D" w:rsidRPr="00F75655" w:rsidRDefault="00EF018D" w:rsidP="00EF018D">
            <w:pPr>
              <w:ind w:left="-108"/>
            </w:pPr>
            <w:r>
              <w:t>24</w:t>
            </w:r>
            <w:r w:rsidRPr="00F75655">
              <w:t>.0</w:t>
            </w:r>
            <w:r>
              <w:t>5</w:t>
            </w:r>
            <w:r w:rsidRPr="00F75655">
              <w:t>.202</w:t>
            </w:r>
            <w:r w:rsidR="00496B65">
              <w:t>5</w:t>
            </w:r>
          </w:p>
        </w:tc>
        <w:tc>
          <w:tcPr>
            <w:tcW w:w="2977" w:type="dxa"/>
          </w:tcPr>
          <w:p w:rsidR="00EF018D" w:rsidRPr="001A5EF0" w:rsidRDefault="00EF018D" w:rsidP="00EF018D">
            <w:pPr>
              <w:pStyle w:val="22"/>
              <w:jc w:val="left"/>
              <w:rPr>
                <w:rFonts w:ascii="Times New Roman" w:hAnsi="Times New Roman"/>
                <w:color w:val="000000"/>
                <w:sz w:val="24"/>
                <w:lang w:val="ru-RU"/>
              </w:rPr>
            </w:pPr>
            <w:r>
              <w:rPr>
                <w:rFonts w:ascii="Times New Roman" w:hAnsi="Times New Roman"/>
                <w:color w:val="000000"/>
                <w:sz w:val="24"/>
                <w:lang w:val="ru-RU"/>
              </w:rPr>
              <w:t>Гончарова С.А., з</w:t>
            </w:r>
            <w:r w:rsidRPr="001A5EF0">
              <w:rPr>
                <w:rFonts w:ascii="Times New Roman" w:hAnsi="Times New Roman"/>
                <w:color w:val="000000"/>
                <w:sz w:val="24"/>
                <w:lang w:val="ru-RU"/>
              </w:rPr>
              <w:t>аведу</w:t>
            </w:r>
            <w:r w:rsidRPr="001A5EF0">
              <w:rPr>
                <w:rFonts w:ascii="Times New Roman" w:hAnsi="Times New Roman"/>
                <w:color w:val="000000"/>
                <w:sz w:val="24"/>
                <w:lang w:val="ru-RU"/>
              </w:rPr>
              <w:t>ю</w:t>
            </w:r>
            <w:r w:rsidRPr="001A5EF0">
              <w:rPr>
                <w:rFonts w:ascii="Times New Roman" w:hAnsi="Times New Roman"/>
                <w:color w:val="000000"/>
                <w:sz w:val="24"/>
                <w:lang w:val="ru-RU"/>
              </w:rPr>
              <w:t>щий</w:t>
            </w:r>
          </w:p>
        </w:tc>
        <w:tc>
          <w:tcPr>
            <w:tcW w:w="1559" w:type="dxa"/>
          </w:tcPr>
          <w:p w:rsidR="00EF018D" w:rsidRPr="001A5EF0" w:rsidRDefault="00EF018D" w:rsidP="00EF018D">
            <w:pPr>
              <w:rPr>
                <w:color w:val="000000"/>
              </w:rPr>
            </w:pPr>
            <w:r>
              <w:rPr>
                <w:color w:val="000000"/>
              </w:rPr>
              <w:t>Протокол</w:t>
            </w:r>
          </w:p>
        </w:tc>
      </w:tr>
      <w:tr w:rsidR="00EF018D" w:rsidRPr="001A5EF0" w:rsidTr="00D84B3A">
        <w:trPr>
          <w:trHeight w:val="515"/>
        </w:trPr>
        <w:tc>
          <w:tcPr>
            <w:tcW w:w="10456" w:type="dxa"/>
            <w:gridSpan w:val="7"/>
            <w:vAlign w:val="center"/>
          </w:tcPr>
          <w:p w:rsidR="00EF018D" w:rsidRPr="001A5EF0" w:rsidRDefault="00EF018D" w:rsidP="00EF018D">
            <w:pPr>
              <w:jc w:val="center"/>
              <w:rPr>
                <w:bCs/>
                <w:i/>
                <w:color w:val="FF0000"/>
              </w:rPr>
            </w:pPr>
            <w:r>
              <w:rPr>
                <w:b/>
                <w:bCs/>
              </w:rPr>
              <w:t xml:space="preserve">6. </w:t>
            </w:r>
            <w:r w:rsidRPr="001A5EF0">
              <w:rPr>
                <w:b/>
                <w:bCs/>
              </w:rPr>
              <w:t>АДМИНИСТРАТИВНО-ХОЗЯЙСТВЕННАЯ ДЕЯТЕЛЬНОСТЬ</w:t>
            </w:r>
          </w:p>
        </w:tc>
      </w:tr>
      <w:tr w:rsidR="00EF018D" w:rsidRPr="001A5EF0" w:rsidTr="00496B65">
        <w:trPr>
          <w:trHeight w:val="330"/>
        </w:trPr>
        <w:tc>
          <w:tcPr>
            <w:tcW w:w="567" w:type="dxa"/>
            <w:vAlign w:val="center"/>
          </w:tcPr>
          <w:p w:rsidR="00EF018D" w:rsidRPr="001A5EF0" w:rsidRDefault="00EF018D" w:rsidP="00EF018D">
            <w:pPr>
              <w:jc w:val="center"/>
              <w:rPr>
                <w:b/>
                <w:iCs/>
                <w:color w:val="000000"/>
              </w:rPr>
            </w:pPr>
            <w:r w:rsidRPr="001A5EF0">
              <w:rPr>
                <w:b/>
                <w:iCs/>
                <w:color w:val="000000"/>
              </w:rPr>
              <w:t>№</w:t>
            </w:r>
          </w:p>
        </w:tc>
        <w:tc>
          <w:tcPr>
            <w:tcW w:w="4077" w:type="dxa"/>
            <w:gridSpan w:val="3"/>
            <w:vAlign w:val="center"/>
          </w:tcPr>
          <w:p w:rsidR="00EF018D" w:rsidRPr="001A5EF0" w:rsidRDefault="00EF018D" w:rsidP="00EF018D">
            <w:pPr>
              <w:tabs>
                <w:tab w:val="num" w:pos="360"/>
              </w:tabs>
              <w:ind w:left="360" w:hanging="360"/>
              <w:jc w:val="center"/>
              <w:rPr>
                <w:b/>
                <w:color w:val="000000"/>
              </w:rPr>
            </w:pPr>
            <w:r w:rsidRPr="001A5EF0">
              <w:rPr>
                <w:b/>
                <w:color w:val="000000"/>
              </w:rPr>
              <w:t>Мероприятия</w:t>
            </w:r>
          </w:p>
        </w:tc>
        <w:tc>
          <w:tcPr>
            <w:tcW w:w="1276" w:type="dxa"/>
            <w:vAlign w:val="center"/>
          </w:tcPr>
          <w:p w:rsidR="00EF018D" w:rsidRPr="001A5EF0" w:rsidRDefault="00EF018D" w:rsidP="00EF018D">
            <w:pPr>
              <w:jc w:val="center"/>
              <w:rPr>
                <w:b/>
                <w:color w:val="000000"/>
              </w:rPr>
            </w:pPr>
            <w:r w:rsidRPr="001A5EF0">
              <w:rPr>
                <w:b/>
                <w:color w:val="000000"/>
              </w:rPr>
              <w:t>Срок</w:t>
            </w:r>
          </w:p>
          <w:p w:rsidR="00EF018D" w:rsidRPr="001A5EF0" w:rsidRDefault="00EF018D" w:rsidP="00EF018D">
            <w:pPr>
              <w:jc w:val="center"/>
              <w:rPr>
                <w:b/>
                <w:color w:val="000000"/>
              </w:rPr>
            </w:pPr>
            <w:r w:rsidRPr="001A5EF0">
              <w:rPr>
                <w:b/>
                <w:color w:val="000000"/>
              </w:rPr>
              <w:t>выпо</w:t>
            </w:r>
            <w:r w:rsidRPr="001A5EF0">
              <w:rPr>
                <w:b/>
                <w:color w:val="000000"/>
              </w:rPr>
              <w:t>л</w:t>
            </w:r>
            <w:r w:rsidRPr="001A5EF0">
              <w:rPr>
                <w:b/>
                <w:color w:val="000000"/>
              </w:rPr>
              <w:t>нения</w:t>
            </w:r>
          </w:p>
        </w:tc>
        <w:tc>
          <w:tcPr>
            <w:tcW w:w="2977" w:type="dxa"/>
            <w:vAlign w:val="center"/>
          </w:tcPr>
          <w:p w:rsidR="00EF018D" w:rsidRPr="001A5EF0" w:rsidRDefault="00EF018D" w:rsidP="00EF018D">
            <w:pPr>
              <w:jc w:val="center"/>
              <w:rPr>
                <w:b/>
                <w:color w:val="000000"/>
              </w:rPr>
            </w:pPr>
            <w:r w:rsidRPr="001A5EF0">
              <w:rPr>
                <w:b/>
                <w:color w:val="000000"/>
              </w:rPr>
              <w:t>Ответственный</w:t>
            </w:r>
          </w:p>
        </w:tc>
        <w:tc>
          <w:tcPr>
            <w:tcW w:w="1559" w:type="dxa"/>
            <w:vAlign w:val="center"/>
          </w:tcPr>
          <w:p w:rsidR="00EF018D" w:rsidRPr="001A5EF0" w:rsidRDefault="00EF018D" w:rsidP="00EF018D">
            <w:pPr>
              <w:jc w:val="center"/>
              <w:rPr>
                <w:b/>
                <w:iCs/>
                <w:color w:val="000000"/>
              </w:rPr>
            </w:pPr>
            <w:r w:rsidRPr="001A5EF0">
              <w:rPr>
                <w:b/>
                <w:iCs/>
                <w:color w:val="000000"/>
              </w:rPr>
              <w:t>Форма</w:t>
            </w:r>
          </w:p>
          <w:p w:rsidR="00EF018D" w:rsidRPr="001A5EF0" w:rsidRDefault="00EF018D" w:rsidP="00EF018D">
            <w:pPr>
              <w:jc w:val="center"/>
              <w:rPr>
                <w:b/>
                <w:iCs/>
                <w:color w:val="000000"/>
              </w:rPr>
            </w:pPr>
            <w:r w:rsidRPr="001A5EF0">
              <w:rPr>
                <w:b/>
                <w:iCs/>
                <w:color w:val="000000"/>
              </w:rPr>
              <w:t>обобщения</w:t>
            </w:r>
          </w:p>
          <w:p w:rsidR="00EF018D" w:rsidRPr="001A5EF0" w:rsidRDefault="00EF018D" w:rsidP="00EF018D">
            <w:pPr>
              <w:jc w:val="center"/>
              <w:rPr>
                <w:b/>
                <w:iCs/>
                <w:color w:val="000000"/>
              </w:rPr>
            </w:pPr>
            <w:r w:rsidRPr="001A5EF0">
              <w:rPr>
                <w:b/>
                <w:iCs/>
                <w:color w:val="000000"/>
              </w:rPr>
              <w:t>Отметка о</w:t>
            </w:r>
          </w:p>
          <w:p w:rsidR="00EF018D" w:rsidRPr="001A5EF0" w:rsidRDefault="00EF018D" w:rsidP="00EF018D">
            <w:pPr>
              <w:jc w:val="center"/>
              <w:rPr>
                <w:b/>
                <w:iCs/>
                <w:color w:val="000000"/>
              </w:rPr>
            </w:pPr>
            <w:r w:rsidRPr="001A5EF0">
              <w:rPr>
                <w:b/>
                <w:iCs/>
                <w:color w:val="000000"/>
              </w:rPr>
              <w:t>выполн</w:t>
            </w:r>
            <w:r w:rsidRPr="001A5EF0">
              <w:rPr>
                <w:b/>
                <w:iCs/>
                <w:color w:val="000000"/>
              </w:rPr>
              <w:t>е</w:t>
            </w:r>
            <w:r w:rsidRPr="001A5EF0">
              <w:rPr>
                <w:b/>
                <w:iCs/>
                <w:color w:val="000000"/>
              </w:rPr>
              <w:t>нии</w:t>
            </w:r>
          </w:p>
        </w:tc>
      </w:tr>
      <w:tr w:rsidR="00EF018D" w:rsidRPr="001A5EF0" w:rsidTr="00D84B3A">
        <w:trPr>
          <w:trHeight w:val="240"/>
        </w:trPr>
        <w:tc>
          <w:tcPr>
            <w:tcW w:w="10456" w:type="dxa"/>
            <w:gridSpan w:val="7"/>
          </w:tcPr>
          <w:p w:rsidR="00EF018D" w:rsidRPr="001A5EF0" w:rsidRDefault="00EF018D" w:rsidP="00EF018D">
            <w:pPr>
              <w:jc w:val="both"/>
              <w:rPr>
                <w:b/>
                <w:iCs/>
                <w:color w:val="000000"/>
              </w:rPr>
            </w:pPr>
            <w:r>
              <w:rPr>
                <w:b/>
                <w:bCs/>
                <w:color w:val="000000"/>
              </w:rPr>
              <w:t>Принять участие</w:t>
            </w:r>
            <w:r w:rsidRPr="001A5EF0">
              <w:rPr>
                <w:b/>
                <w:bCs/>
                <w:color w:val="000000"/>
              </w:rPr>
              <w:t>:</w:t>
            </w:r>
          </w:p>
        </w:tc>
      </w:tr>
      <w:tr w:rsidR="00EF018D" w:rsidRPr="001A5EF0" w:rsidTr="00496B65">
        <w:tc>
          <w:tcPr>
            <w:tcW w:w="567" w:type="dxa"/>
            <w:vAlign w:val="center"/>
          </w:tcPr>
          <w:p w:rsidR="00EF018D" w:rsidRPr="001A5EF0" w:rsidRDefault="00EF018D" w:rsidP="00EF018D">
            <w:pPr>
              <w:jc w:val="center"/>
              <w:rPr>
                <w:iCs/>
                <w:color w:val="000000"/>
              </w:rPr>
            </w:pPr>
            <w:r w:rsidRPr="001A5EF0">
              <w:rPr>
                <w:iCs/>
                <w:color w:val="000000"/>
              </w:rPr>
              <w:t>1.</w:t>
            </w:r>
          </w:p>
        </w:tc>
        <w:tc>
          <w:tcPr>
            <w:tcW w:w="4077" w:type="dxa"/>
            <w:gridSpan w:val="3"/>
          </w:tcPr>
          <w:p w:rsidR="00EF018D" w:rsidRPr="001A5EF0" w:rsidRDefault="00EF018D" w:rsidP="00EF018D"/>
        </w:tc>
        <w:tc>
          <w:tcPr>
            <w:tcW w:w="1276" w:type="dxa"/>
          </w:tcPr>
          <w:p w:rsidR="00EF018D" w:rsidRPr="001A5EF0" w:rsidRDefault="00EF018D" w:rsidP="00EF018D">
            <w:pPr>
              <w:ind w:left="-108"/>
            </w:pPr>
          </w:p>
        </w:tc>
        <w:tc>
          <w:tcPr>
            <w:tcW w:w="2977" w:type="dxa"/>
          </w:tcPr>
          <w:p w:rsidR="00EF018D" w:rsidRPr="00CD26E8" w:rsidRDefault="00EF018D" w:rsidP="00EF018D">
            <w:pPr>
              <w:pStyle w:val="22"/>
              <w:rPr>
                <w:rFonts w:ascii="Times New Roman" w:hAnsi="Times New Roman"/>
                <w:color w:val="000000"/>
                <w:sz w:val="24"/>
                <w:lang w:val="ru-RU"/>
              </w:rPr>
            </w:pPr>
          </w:p>
        </w:tc>
        <w:tc>
          <w:tcPr>
            <w:tcW w:w="1559" w:type="dxa"/>
          </w:tcPr>
          <w:p w:rsidR="00EF018D" w:rsidRPr="001A5EF0" w:rsidRDefault="00EF018D" w:rsidP="00EF018D"/>
        </w:tc>
      </w:tr>
      <w:tr w:rsidR="00EF018D" w:rsidRPr="001A5EF0" w:rsidTr="00D84B3A">
        <w:tc>
          <w:tcPr>
            <w:tcW w:w="10456" w:type="dxa"/>
            <w:gridSpan w:val="7"/>
            <w:vAlign w:val="center"/>
          </w:tcPr>
          <w:p w:rsidR="00EF018D" w:rsidRPr="00687CD4" w:rsidRDefault="00EF018D" w:rsidP="00EF018D">
            <w:pPr>
              <w:ind w:left="-108"/>
              <w:rPr>
                <w:b/>
              </w:rPr>
            </w:pPr>
            <w:r w:rsidRPr="00687CD4">
              <w:rPr>
                <w:b/>
              </w:rPr>
              <w:t>Подготовить документацию:</w:t>
            </w:r>
          </w:p>
        </w:tc>
      </w:tr>
      <w:tr w:rsidR="00EF018D" w:rsidRPr="001A5EF0" w:rsidTr="00496B65">
        <w:tc>
          <w:tcPr>
            <w:tcW w:w="567" w:type="dxa"/>
            <w:vAlign w:val="center"/>
          </w:tcPr>
          <w:p w:rsidR="00EF018D" w:rsidRPr="001A5EF0" w:rsidRDefault="00EF018D" w:rsidP="00EF018D">
            <w:pPr>
              <w:jc w:val="center"/>
              <w:rPr>
                <w:iCs/>
                <w:color w:val="000000"/>
              </w:rPr>
            </w:pPr>
            <w:r>
              <w:rPr>
                <w:iCs/>
                <w:color w:val="000000"/>
              </w:rPr>
              <w:t>1.</w:t>
            </w:r>
          </w:p>
        </w:tc>
        <w:tc>
          <w:tcPr>
            <w:tcW w:w="4077" w:type="dxa"/>
            <w:gridSpan w:val="3"/>
          </w:tcPr>
          <w:p w:rsidR="00EF018D" w:rsidRDefault="00EF018D" w:rsidP="00EF018D">
            <w:r>
              <w:rPr>
                <w:iCs/>
                <w:color w:val="000000"/>
              </w:rPr>
              <w:t xml:space="preserve">- </w:t>
            </w:r>
            <w:r w:rsidRPr="00017A49">
              <w:rPr>
                <w:iCs/>
                <w:color w:val="000000"/>
              </w:rPr>
              <w:t xml:space="preserve">примерного двухнедельного </w:t>
            </w:r>
            <w:r>
              <w:rPr>
                <w:iCs/>
                <w:color w:val="000000"/>
              </w:rPr>
              <w:t>летне</w:t>
            </w:r>
            <w:r w:rsidRPr="00017A49">
              <w:rPr>
                <w:iCs/>
                <w:color w:val="000000"/>
              </w:rPr>
              <w:t>-</w:t>
            </w:r>
            <w:r>
              <w:rPr>
                <w:iCs/>
                <w:color w:val="000000"/>
              </w:rPr>
              <w:t>осеннего</w:t>
            </w:r>
            <w:r w:rsidRPr="00017A49">
              <w:rPr>
                <w:iCs/>
                <w:color w:val="000000"/>
              </w:rPr>
              <w:t xml:space="preserve"> меню</w:t>
            </w:r>
            <w:r>
              <w:rPr>
                <w:iCs/>
                <w:color w:val="000000"/>
              </w:rPr>
              <w:t xml:space="preserve"> (</w:t>
            </w:r>
            <w:r w:rsidRPr="00017A49">
              <w:rPr>
                <w:iCs/>
                <w:color w:val="000000"/>
              </w:rPr>
              <w:t>согласование с СЭС</w:t>
            </w:r>
            <w:r>
              <w:rPr>
                <w:iCs/>
                <w:color w:val="000000"/>
              </w:rPr>
              <w:t>)</w:t>
            </w:r>
          </w:p>
        </w:tc>
        <w:tc>
          <w:tcPr>
            <w:tcW w:w="1276" w:type="dxa"/>
          </w:tcPr>
          <w:p w:rsidR="00EF018D" w:rsidRPr="001A5EF0" w:rsidRDefault="00EF018D" w:rsidP="00EF018D">
            <w:pPr>
              <w:ind w:left="-108"/>
            </w:pPr>
            <w:r>
              <w:t>1</w:t>
            </w:r>
            <w:r w:rsidR="00496B65">
              <w:t>6</w:t>
            </w:r>
            <w:r>
              <w:t>.05.202</w:t>
            </w:r>
            <w:r w:rsidR="00496B65">
              <w:t>5</w:t>
            </w:r>
          </w:p>
        </w:tc>
        <w:tc>
          <w:tcPr>
            <w:tcW w:w="2977" w:type="dxa"/>
          </w:tcPr>
          <w:p w:rsidR="00EF018D" w:rsidRPr="007C31ED" w:rsidRDefault="00EF018D" w:rsidP="00EF018D">
            <w:pPr>
              <w:rPr>
                <w:color w:val="000000"/>
              </w:rPr>
            </w:pPr>
            <w:r w:rsidRPr="00B67F5E">
              <w:rPr>
                <w:color w:val="000000"/>
              </w:rPr>
              <w:t>Гончарова С.А.,</w:t>
            </w:r>
            <w:r w:rsidR="00A77A37">
              <w:rPr>
                <w:color w:val="000000"/>
              </w:rPr>
              <w:t xml:space="preserve"> </w:t>
            </w:r>
            <w:r w:rsidRPr="00B67F5E">
              <w:rPr>
                <w:color w:val="000000"/>
              </w:rPr>
              <w:t>заведу</w:t>
            </w:r>
            <w:r w:rsidRPr="00B67F5E">
              <w:rPr>
                <w:color w:val="000000"/>
              </w:rPr>
              <w:t>ю</w:t>
            </w:r>
            <w:r w:rsidRPr="00B67F5E">
              <w:rPr>
                <w:color w:val="000000"/>
              </w:rPr>
              <w:t>щий</w:t>
            </w:r>
            <w:r>
              <w:rPr>
                <w:color w:val="000000"/>
              </w:rPr>
              <w:t>,</w:t>
            </w:r>
            <w:r w:rsidR="00A77A37">
              <w:rPr>
                <w:color w:val="000000"/>
              </w:rPr>
              <w:t xml:space="preserve"> </w:t>
            </w:r>
            <w:r w:rsidR="00496B65">
              <w:rPr>
                <w:color w:val="000000"/>
              </w:rPr>
              <w:t xml:space="preserve">Морозова А.В., </w:t>
            </w:r>
            <w:r w:rsidR="00496B65" w:rsidRPr="001A5EF0">
              <w:rPr>
                <w:color w:val="000000"/>
              </w:rPr>
              <w:t>м</w:t>
            </w:r>
            <w:r w:rsidR="00496B65" w:rsidRPr="001A5EF0">
              <w:rPr>
                <w:color w:val="000000"/>
              </w:rPr>
              <w:t>е</w:t>
            </w:r>
            <w:r w:rsidR="00496B65" w:rsidRPr="001A5EF0">
              <w:rPr>
                <w:color w:val="000000"/>
              </w:rPr>
              <w:t>д</w:t>
            </w:r>
            <w:r w:rsidR="00496B65">
              <w:rPr>
                <w:color w:val="000000"/>
              </w:rPr>
              <w:t xml:space="preserve">ицинская </w:t>
            </w:r>
            <w:r w:rsidR="00496B65" w:rsidRPr="001A5EF0">
              <w:rPr>
                <w:color w:val="000000"/>
              </w:rPr>
              <w:t>сестра</w:t>
            </w:r>
          </w:p>
        </w:tc>
        <w:tc>
          <w:tcPr>
            <w:tcW w:w="1559" w:type="dxa"/>
          </w:tcPr>
          <w:p w:rsidR="00EF018D" w:rsidRDefault="00EF018D" w:rsidP="00EF018D">
            <w:r>
              <w:t>Меню</w:t>
            </w:r>
          </w:p>
        </w:tc>
      </w:tr>
      <w:tr w:rsidR="00EF018D" w:rsidRPr="001A5EF0" w:rsidTr="00496B65">
        <w:tc>
          <w:tcPr>
            <w:tcW w:w="567" w:type="dxa"/>
            <w:vAlign w:val="center"/>
          </w:tcPr>
          <w:p w:rsidR="00EF018D" w:rsidRDefault="00EF018D" w:rsidP="00EF018D">
            <w:pPr>
              <w:jc w:val="center"/>
              <w:rPr>
                <w:iCs/>
                <w:color w:val="000000"/>
              </w:rPr>
            </w:pPr>
            <w:r>
              <w:rPr>
                <w:iCs/>
                <w:color w:val="000000"/>
              </w:rPr>
              <w:t>2.</w:t>
            </w:r>
          </w:p>
        </w:tc>
        <w:tc>
          <w:tcPr>
            <w:tcW w:w="4077" w:type="dxa"/>
            <w:gridSpan w:val="3"/>
          </w:tcPr>
          <w:p w:rsidR="00EF018D" w:rsidRPr="00017A49" w:rsidRDefault="00EF018D" w:rsidP="00EF018D">
            <w:pPr>
              <w:rPr>
                <w:iCs/>
                <w:color w:val="000000"/>
              </w:rPr>
            </w:pPr>
            <w:r>
              <w:t>- п</w:t>
            </w:r>
            <w:r w:rsidRPr="009D4B51">
              <w:t>лан оздоровительных меропри</w:t>
            </w:r>
            <w:r w:rsidRPr="009D4B51">
              <w:t>я</w:t>
            </w:r>
            <w:r w:rsidRPr="009D4B51">
              <w:t>тий на</w:t>
            </w:r>
            <w:r>
              <w:t xml:space="preserve"> летний оздоровительный п</w:t>
            </w:r>
            <w:r>
              <w:t>е</w:t>
            </w:r>
            <w:r>
              <w:t>риод</w:t>
            </w:r>
          </w:p>
        </w:tc>
        <w:tc>
          <w:tcPr>
            <w:tcW w:w="1276" w:type="dxa"/>
          </w:tcPr>
          <w:p w:rsidR="00EF018D" w:rsidRDefault="00EF018D" w:rsidP="00EF018D">
            <w:pPr>
              <w:ind w:left="-108"/>
            </w:pPr>
            <w:r>
              <w:t>22.05.202</w:t>
            </w:r>
            <w:r w:rsidR="00496B65">
              <w:t>5</w:t>
            </w:r>
          </w:p>
        </w:tc>
        <w:tc>
          <w:tcPr>
            <w:tcW w:w="2977" w:type="dxa"/>
          </w:tcPr>
          <w:p w:rsidR="00EF018D" w:rsidRPr="00496B65" w:rsidRDefault="00EF018D" w:rsidP="00EF018D">
            <w:pPr>
              <w:rPr>
                <w:color w:val="000000"/>
              </w:rPr>
            </w:pPr>
            <w:r w:rsidRPr="00B67F5E">
              <w:rPr>
                <w:color w:val="000000"/>
              </w:rPr>
              <w:t>Гончарова С.А.,</w:t>
            </w:r>
            <w:r w:rsidR="00A77A37">
              <w:rPr>
                <w:color w:val="000000"/>
              </w:rPr>
              <w:t xml:space="preserve"> </w:t>
            </w:r>
            <w:r w:rsidRPr="00B67F5E">
              <w:rPr>
                <w:color w:val="000000"/>
              </w:rPr>
              <w:t>заведу</w:t>
            </w:r>
            <w:r w:rsidRPr="00B67F5E">
              <w:rPr>
                <w:color w:val="000000"/>
              </w:rPr>
              <w:t>ю</w:t>
            </w:r>
            <w:r w:rsidRPr="00B67F5E">
              <w:rPr>
                <w:color w:val="000000"/>
              </w:rPr>
              <w:t>щий</w:t>
            </w:r>
            <w:r>
              <w:rPr>
                <w:color w:val="000000"/>
              </w:rPr>
              <w:t xml:space="preserve">, </w:t>
            </w:r>
            <w:r w:rsidRPr="00957BF0">
              <w:rPr>
                <w:color w:val="000000"/>
              </w:rPr>
              <w:t>Демченко А.С., старший воспитатель</w:t>
            </w:r>
          </w:p>
        </w:tc>
        <w:tc>
          <w:tcPr>
            <w:tcW w:w="1559" w:type="dxa"/>
          </w:tcPr>
          <w:p w:rsidR="00EF018D" w:rsidRDefault="00EF018D" w:rsidP="00EF018D">
            <w:r>
              <w:t>План</w:t>
            </w:r>
          </w:p>
        </w:tc>
      </w:tr>
    </w:tbl>
    <w:p w:rsidR="002E5102" w:rsidRDefault="002E5102" w:rsidP="003501EF">
      <w:pPr>
        <w:pStyle w:val="a6"/>
        <w:jc w:val="both"/>
        <w:rPr>
          <w:rFonts w:ascii="Times New Roman" w:hAnsi="Times New Roman"/>
          <w:color w:val="000000"/>
          <w:lang w:val="ru-RU"/>
        </w:rPr>
      </w:pPr>
      <w:bookmarkStart w:id="1" w:name="_GoBack"/>
      <w:bookmarkEnd w:id="1"/>
    </w:p>
    <w:sectPr w:rsidR="002E5102" w:rsidSect="00CB3918">
      <w:footerReference w:type="even" r:id="rId12"/>
      <w:footerReference w:type="default" r:id="rId13"/>
      <w:pgSz w:w="11906" w:h="16838" w:code="9"/>
      <w:pgMar w:top="1134" w:right="566" w:bottom="1134" w:left="993"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873" w:rsidRDefault="009F7873">
      <w:r>
        <w:separator/>
      </w:r>
    </w:p>
  </w:endnote>
  <w:endnote w:type="continuationSeparator" w:id="1">
    <w:p w:rsidR="009F7873" w:rsidRDefault="009F7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07" w:rsidRDefault="0025321D" w:rsidP="003901CF">
    <w:pPr>
      <w:pStyle w:val="a9"/>
      <w:framePr w:wrap="around" w:vAnchor="text" w:hAnchor="margin" w:xAlign="center" w:y="1"/>
      <w:rPr>
        <w:rStyle w:val="ac"/>
      </w:rPr>
    </w:pPr>
    <w:r>
      <w:rPr>
        <w:rStyle w:val="ac"/>
      </w:rPr>
      <w:fldChar w:fldCharType="begin"/>
    </w:r>
    <w:r w:rsidR="00184507">
      <w:rPr>
        <w:rStyle w:val="ac"/>
      </w:rPr>
      <w:instrText xml:space="preserve">PAGE  </w:instrText>
    </w:r>
    <w:r>
      <w:rPr>
        <w:rStyle w:val="ac"/>
      </w:rPr>
      <w:fldChar w:fldCharType="end"/>
    </w:r>
  </w:p>
  <w:p w:rsidR="00184507" w:rsidRDefault="0018450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07" w:rsidRDefault="0025321D" w:rsidP="003901CF">
    <w:pPr>
      <w:pStyle w:val="a9"/>
      <w:framePr w:wrap="around" w:vAnchor="text" w:hAnchor="margin" w:xAlign="center" w:y="1"/>
      <w:rPr>
        <w:rStyle w:val="ac"/>
      </w:rPr>
    </w:pPr>
    <w:r>
      <w:rPr>
        <w:rStyle w:val="ac"/>
      </w:rPr>
      <w:fldChar w:fldCharType="begin"/>
    </w:r>
    <w:r w:rsidR="00184507">
      <w:rPr>
        <w:rStyle w:val="ac"/>
      </w:rPr>
      <w:instrText xml:space="preserve">PAGE  </w:instrText>
    </w:r>
    <w:r>
      <w:rPr>
        <w:rStyle w:val="ac"/>
      </w:rPr>
      <w:fldChar w:fldCharType="separate"/>
    </w:r>
    <w:r w:rsidR="00E4066C">
      <w:rPr>
        <w:rStyle w:val="ac"/>
        <w:noProof/>
      </w:rPr>
      <w:t>2</w:t>
    </w:r>
    <w:r>
      <w:rPr>
        <w:rStyle w:val="ac"/>
      </w:rPr>
      <w:fldChar w:fldCharType="end"/>
    </w:r>
  </w:p>
  <w:p w:rsidR="00184507" w:rsidRDefault="0018450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873" w:rsidRDefault="009F7873">
      <w:r>
        <w:separator/>
      </w:r>
    </w:p>
  </w:footnote>
  <w:footnote w:type="continuationSeparator" w:id="1">
    <w:p w:rsidR="009F7873" w:rsidRDefault="009F7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7CA47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numFmt w:val="bullet"/>
      <w:lvlText w:val="-"/>
      <w:lvlJc w:val="left"/>
      <w:pPr>
        <w:tabs>
          <w:tab w:val="num" w:pos="705"/>
        </w:tabs>
        <w:ind w:left="705" w:hanging="360"/>
      </w:pPr>
      <w:rPr>
        <w:rFonts w:ascii="Times New Roman" w:hAnsi="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5"/>
    <w:lvl w:ilvl="0">
      <w:start w:val="1"/>
      <w:numFmt w:val="bullet"/>
      <w:lvlText w:val=""/>
      <w:lvlJc w:val="left"/>
      <w:pPr>
        <w:tabs>
          <w:tab w:val="num" w:pos="720"/>
        </w:tabs>
        <w:ind w:left="720" w:hanging="360"/>
      </w:pPr>
      <w:rPr>
        <w:rFonts w:ascii="Wingdings" w:hAnsi="Wingdings"/>
      </w:rPr>
    </w:lvl>
  </w:abstractNum>
  <w:abstractNum w:abstractNumId="5">
    <w:nsid w:val="00000007"/>
    <w:multiLevelType w:val="singleLevel"/>
    <w:tmpl w:val="00000007"/>
    <w:name w:val="WW8Num6"/>
    <w:lvl w:ilvl="0">
      <w:start w:val="1"/>
      <w:numFmt w:val="bullet"/>
      <w:lvlText w:val=""/>
      <w:lvlJc w:val="left"/>
      <w:pPr>
        <w:tabs>
          <w:tab w:val="num" w:pos="284"/>
        </w:tabs>
        <w:ind w:left="284" w:hanging="284"/>
      </w:pPr>
      <w:rPr>
        <w:rFonts w:ascii="Symbol" w:hAnsi="Symbol"/>
        <w:color w:val="auto"/>
      </w:rPr>
    </w:lvl>
  </w:abstractNum>
  <w:abstractNum w:abstractNumId="6">
    <w:nsid w:val="00000009"/>
    <w:multiLevelType w:val="singleLevel"/>
    <w:tmpl w:val="00000009"/>
    <w:name w:val="WW8Num8"/>
    <w:lvl w:ilvl="0">
      <w:start w:val="1"/>
      <w:numFmt w:val="bullet"/>
      <w:lvlText w:val=""/>
      <w:lvlJc w:val="left"/>
      <w:pPr>
        <w:tabs>
          <w:tab w:val="num" w:pos="720"/>
        </w:tabs>
        <w:ind w:left="720" w:hanging="360"/>
      </w:pPr>
      <w:rPr>
        <w:rFonts w:ascii="Wingdings" w:hAnsi="Wingdings"/>
      </w:rPr>
    </w:lvl>
  </w:abstractNum>
  <w:abstractNum w:abstractNumId="7">
    <w:nsid w:val="00000015"/>
    <w:multiLevelType w:val="multilevel"/>
    <w:tmpl w:val="00000015"/>
    <w:name w:val="WW8Num21"/>
    <w:lvl w:ilvl="0">
      <w:start w:val="1"/>
      <w:numFmt w:val="bullet"/>
      <w:lvlText w:val="-"/>
      <w:lvlJc w:val="left"/>
      <w:pPr>
        <w:tabs>
          <w:tab w:val="num" w:pos="393"/>
        </w:tabs>
        <w:ind w:left="393" w:hanging="360"/>
      </w:pPr>
      <w:rPr>
        <w:rFonts w:ascii="Times New Roman" w:hAnsi="Times New Roman"/>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nsid w:val="00000022"/>
    <w:multiLevelType w:val="singleLevel"/>
    <w:tmpl w:val="00000022"/>
    <w:name w:val="WW8Num34"/>
    <w:lvl w:ilvl="0">
      <w:start w:val="1"/>
      <w:numFmt w:val="bullet"/>
      <w:lvlText w:val=""/>
      <w:lvlJc w:val="left"/>
      <w:pPr>
        <w:tabs>
          <w:tab w:val="num" w:pos="360"/>
        </w:tabs>
        <w:ind w:left="360" w:hanging="360"/>
      </w:pPr>
      <w:rPr>
        <w:rFonts w:ascii="Symbol" w:hAnsi="Symbol"/>
      </w:rPr>
    </w:lvl>
  </w:abstractNum>
  <w:abstractNum w:abstractNumId="9">
    <w:nsid w:val="002C52B0"/>
    <w:multiLevelType w:val="hybridMultilevel"/>
    <w:tmpl w:val="E84AE1C8"/>
    <w:lvl w:ilvl="0" w:tplc="FFFFFFFF">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1B47C4A"/>
    <w:multiLevelType w:val="hybridMultilevel"/>
    <w:tmpl w:val="828E0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1D45883"/>
    <w:multiLevelType w:val="multilevel"/>
    <w:tmpl w:val="C0A400F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39C17BB"/>
    <w:multiLevelType w:val="hybridMultilevel"/>
    <w:tmpl w:val="D298BFA4"/>
    <w:lvl w:ilvl="0" w:tplc="A5AAEA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FE4DE4"/>
    <w:multiLevelType w:val="multilevel"/>
    <w:tmpl w:val="018CC296"/>
    <w:lvl w:ilvl="0">
      <w:start w:val="1"/>
      <w:numFmt w:val="decimal"/>
      <w:lvlText w:val="%1."/>
      <w:lvlJc w:val="left"/>
      <w:pPr>
        <w:ind w:left="720" w:hanging="360"/>
      </w:pPr>
      <w:rPr>
        <w:rFonts w:hint="default"/>
      </w:rPr>
    </w:lvl>
    <w:lvl w:ilvl="1">
      <w:start w:val="8"/>
      <w:numFmt w:val="decimal"/>
      <w:isLgl/>
      <w:lvlText w:val="%1.%2."/>
      <w:lvlJc w:val="left"/>
      <w:pPr>
        <w:ind w:left="1053" w:hanging="660"/>
      </w:pPr>
      <w:rPr>
        <w:rFonts w:hint="default"/>
      </w:rPr>
    </w:lvl>
    <w:lvl w:ilvl="2">
      <w:start w:val="10"/>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4">
    <w:nsid w:val="058D2932"/>
    <w:multiLevelType w:val="hybridMultilevel"/>
    <w:tmpl w:val="27928D26"/>
    <w:lvl w:ilvl="0" w:tplc="495000A2">
      <w:start w:val="1"/>
      <w:numFmt w:val="decimal"/>
      <w:lvlText w:val="%1."/>
      <w:lvlJc w:val="left"/>
      <w:pPr>
        <w:tabs>
          <w:tab w:val="num" w:pos="659"/>
        </w:tabs>
        <w:ind w:left="659" w:hanging="360"/>
      </w:pPr>
      <w:rPr>
        <w:rFonts w:cs="Times New Roman"/>
        <w:i w:val="0"/>
      </w:rPr>
    </w:lvl>
    <w:lvl w:ilvl="1" w:tplc="04190019" w:tentative="1">
      <w:start w:val="1"/>
      <w:numFmt w:val="lowerLetter"/>
      <w:lvlText w:val="%2."/>
      <w:lvlJc w:val="left"/>
      <w:pPr>
        <w:tabs>
          <w:tab w:val="num" w:pos="1379"/>
        </w:tabs>
        <w:ind w:left="1379" w:hanging="360"/>
      </w:pPr>
    </w:lvl>
    <w:lvl w:ilvl="2" w:tplc="0419001B" w:tentative="1">
      <w:start w:val="1"/>
      <w:numFmt w:val="lowerRoman"/>
      <w:lvlText w:val="%3."/>
      <w:lvlJc w:val="right"/>
      <w:pPr>
        <w:tabs>
          <w:tab w:val="num" w:pos="2099"/>
        </w:tabs>
        <w:ind w:left="2099" w:hanging="180"/>
      </w:pPr>
    </w:lvl>
    <w:lvl w:ilvl="3" w:tplc="0419000F" w:tentative="1">
      <w:start w:val="1"/>
      <w:numFmt w:val="decimal"/>
      <w:lvlText w:val="%4."/>
      <w:lvlJc w:val="left"/>
      <w:pPr>
        <w:tabs>
          <w:tab w:val="num" w:pos="2819"/>
        </w:tabs>
        <w:ind w:left="2819" w:hanging="360"/>
      </w:pPr>
    </w:lvl>
    <w:lvl w:ilvl="4" w:tplc="04190019" w:tentative="1">
      <w:start w:val="1"/>
      <w:numFmt w:val="lowerLetter"/>
      <w:lvlText w:val="%5."/>
      <w:lvlJc w:val="left"/>
      <w:pPr>
        <w:tabs>
          <w:tab w:val="num" w:pos="3539"/>
        </w:tabs>
        <w:ind w:left="3539" w:hanging="360"/>
      </w:pPr>
    </w:lvl>
    <w:lvl w:ilvl="5" w:tplc="0419001B" w:tentative="1">
      <w:start w:val="1"/>
      <w:numFmt w:val="lowerRoman"/>
      <w:lvlText w:val="%6."/>
      <w:lvlJc w:val="right"/>
      <w:pPr>
        <w:tabs>
          <w:tab w:val="num" w:pos="4259"/>
        </w:tabs>
        <w:ind w:left="4259" w:hanging="180"/>
      </w:pPr>
    </w:lvl>
    <w:lvl w:ilvl="6" w:tplc="0419000F" w:tentative="1">
      <w:start w:val="1"/>
      <w:numFmt w:val="decimal"/>
      <w:lvlText w:val="%7."/>
      <w:lvlJc w:val="left"/>
      <w:pPr>
        <w:tabs>
          <w:tab w:val="num" w:pos="4979"/>
        </w:tabs>
        <w:ind w:left="4979" w:hanging="360"/>
      </w:pPr>
    </w:lvl>
    <w:lvl w:ilvl="7" w:tplc="04190019" w:tentative="1">
      <w:start w:val="1"/>
      <w:numFmt w:val="lowerLetter"/>
      <w:lvlText w:val="%8."/>
      <w:lvlJc w:val="left"/>
      <w:pPr>
        <w:tabs>
          <w:tab w:val="num" w:pos="5699"/>
        </w:tabs>
        <w:ind w:left="5699" w:hanging="360"/>
      </w:pPr>
    </w:lvl>
    <w:lvl w:ilvl="8" w:tplc="0419001B" w:tentative="1">
      <w:start w:val="1"/>
      <w:numFmt w:val="lowerRoman"/>
      <w:lvlText w:val="%9."/>
      <w:lvlJc w:val="right"/>
      <w:pPr>
        <w:tabs>
          <w:tab w:val="num" w:pos="6419"/>
        </w:tabs>
        <w:ind w:left="6419" w:hanging="180"/>
      </w:pPr>
    </w:lvl>
  </w:abstractNum>
  <w:abstractNum w:abstractNumId="15">
    <w:nsid w:val="069711ED"/>
    <w:multiLevelType w:val="hybridMultilevel"/>
    <w:tmpl w:val="4C3C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AB0468"/>
    <w:multiLevelType w:val="multilevel"/>
    <w:tmpl w:val="E31C530A"/>
    <w:lvl w:ilvl="0">
      <w:start w:val="1"/>
      <w:numFmt w:val="decimal"/>
      <w:lvlText w:val="%1."/>
      <w:lvlJc w:val="left"/>
      <w:pPr>
        <w:tabs>
          <w:tab w:val="num" w:pos="360"/>
        </w:tabs>
        <w:ind w:left="360" w:hanging="360"/>
      </w:pPr>
      <w:rPr>
        <w:rFonts w:cs="Times New Roman" w:hint="default"/>
        <w:i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119A0534"/>
    <w:multiLevelType w:val="multilevel"/>
    <w:tmpl w:val="966C3D92"/>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AF41E5"/>
    <w:multiLevelType w:val="hybridMultilevel"/>
    <w:tmpl w:val="792E7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750B39"/>
    <w:multiLevelType w:val="multilevel"/>
    <w:tmpl w:val="64AA44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1C12107"/>
    <w:multiLevelType w:val="hybridMultilevel"/>
    <w:tmpl w:val="78ACC79E"/>
    <w:lvl w:ilvl="0" w:tplc="7A78CCC2">
      <w:numFmt w:val="bullet"/>
      <w:lvlText w:val="•"/>
      <w:lvlJc w:val="left"/>
      <w:pPr>
        <w:ind w:left="1273" w:hanging="348"/>
      </w:pPr>
      <w:rPr>
        <w:rFonts w:ascii="Arial MT" w:eastAsia="Arial MT" w:hAnsi="Arial MT" w:cs="Arial MT" w:hint="default"/>
        <w:w w:val="100"/>
        <w:sz w:val="28"/>
        <w:szCs w:val="28"/>
        <w:lang w:val="ru-RU" w:eastAsia="en-US" w:bidi="ar-SA"/>
      </w:rPr>
    </w:lvl>
    <w:lvl w:ilvl="1" w:tplc="C5AE20EA">
      <w:numFmt w:val="bullet"/>
      <w:lvlText w:val="•"/>
      <w:lvlJc w:val="left"/>
      <w:pPr>
        <w:ind w:left="2268" w:hanging="348"/>
      </w:pPr>
      <w:rPr>
        <w:rFonts w:hint="default"/>
        <w:lang w:val="ru-RU" w:eastAsia="en-US" w:bidi="ar-SA"/>
      </w:rPr>
    </w:lvl>
    <w:lvl w:ilvl="2" w:tplc="FA948AA6">
      <w:numFmt w:val="bullet"/>
      <w:lvlText w:val="•"/>
      <w:lvlJc w:val="left"/>
      <w:pPr>
        <w:ind w:left="3257" w:hanging="348"/>
      </w:pPr>
      <w:rPr>
        <w:rFonts w:hint="default"/>
        <w:lang w:val="ru-RU" w:eastAsia="en-US" w:bidi="ar-SA"/>
      </w:rPr>
    </w:lvl>
    <w:lvl w:ilvl="3" w:tplc="7D78EBE2">
      <w:numFmt w:val="bullet"/>
      <w:lvlText w:val="•"/>
      <w:lvlJc w:val="left"/>
      <w:pPr>
        <w:ind w:left="4245" w:hanging="348"/>
      </w:pPr>
      <w:rPr>
        <w:rFonts w:hint="default"/>
        <w:lang w:val="ru-RU" w:eastAsia="en-US" w:bidi="ar-SA"/>
      </w:rPr>
    </w:lvl>
    <w:lvl w:ilvl="4" w:tplc="BEFC4B94">
      <w:numFmt w:val="bullet"/>
      <w:lvlText w:val="•"/>
      <w:lvlJc w:val="left"/>
      <w:pPr>
        <w:ind w:left="5234" w:hanging="348"/>
      </w:pPr>
      <w:rPr>
        <w:rFonts w:hint="default"/>
        <w:lang w:val="ru-RU" w:eastAsia="en-US" w:bidi="ar-SA"/>
      </w:rPr>
    </w:lvl>
    <w:lvl w:ilvl="5" w:tplc="C9426FAE">
      <w:numFmt w:val="bullet"/>
      <w:lvlText w:val="•"/>
      <w:lvlJc w:val="left"/>
      <w:pPr>
        <w:ind w:left="6223" w:hanging="348"/>
      </w:pPr>
      <w:rPr>
        <w:rFonts w:hint="default"/>
        <w:lang w:val="ru-RU" w:eastAsia="en-US" w:bidi="ar-SA"/>
      </w:rPr>
    </w:lvl>
    <w:lvl w:ilvl="6" w:tplc="F346726E">
      <w:numFmt w:val="bullet"/>
      <w:lvlText w:val="•"/>
      <w:lvlJc w:val="left"/>
      <w:pPr>
        <w:ind w:left="7211" w:hanging="348"/>
      </w:pPr>
      <w:rPr>
        <w:rFonts w:hint="default"/>
        <w:lang w:val="ru-RU" w:eastAsia="en-US" w:bidi="ar-SA"/>
      </w:rPr>
    </w:lvl>
    <w:lvl w:ilvl="7" w:tplc="41689C80">
      <w:numFmt w:val="bullet"/>
      <w:lvlText w:val="•"/>
      <w:lvlJc w:val="left"/>
      <w:pPr>
        <w:ind w:left="8200" w:hanging="348"/>
      </w:pPr>
      <w:rPr>
        <w:rFonts w:hint="default"/>
        <w:lang w:val="ru-RU" w:eastAsia="en-US" w:bidi="ar-SA"/>
      </w:rPr>
    </w:lvl>
    <w:lvl w:ilvl="8" w:tplc="7F602326">
      <w:numFmt w:val="bullet"/>
      <w:lvlText w:val="•"/>
      <w:lvlJc w:val="left"/>
      <w:pPr>
        <w:ind w:left="9189" w:hanging="348"/>
      </w:pPr>
      <w:rPr>
        <w:rFonts w:hint="default"/>
        <w:lang w:val="ru-RU" w:eastAsia="en-US" w:bidi="ar-SA"/>
      </w:rPr>
    </w:lvl>
  </w:abstractNum>
  <w:abstractNum w:abstractNumId="21">
    <w:nsid w:val="2224727A"/>
    <w:multiLevelType w:val="hybridMultilevel"/>
    <w:tmpl w:val="0B52A014"/>
    <w:lvl w:ilvl="0" w:tplc="0419000F">
      <w:start w:val="1"/>
      <w:numFmt w:val="decimal"/>
      <w:lvlText w:val="%1."/>
      <w:lvlJc w:val="left"/>
      <w:pPr>
        <w:tabs>
          <w:tab w:val="num" w:pos="720"/>
        </w:tabs>
        <w:ind w:left="720" w:hanging="360"/>
      </w:pPr>
      <w:rPr>
        <w:rFonts w:cs="Times New Roman"/>
      </w:rPr>
    </w:lvl>
    <w:lvl w:ilvl="1" w:tplc="88E8B71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2F41710"/>
    <w:multiLevelType w:val="hybridMultilevel"/>
    <w:tmpl w:val="1ED051D0"/>
    <w:lvl w:ilvl="0" w:tplc="0419000D">
      <w:start w:val="1"/>
      <w:numFmt w:val="bullet"/>
      <w:lvlText w:val=""/>
      <w:lvlJc w:val="left"/>
      <w:pPr>
        <w:ind w:left="1168" w:hanging="360"/>
      </w:pPr>
      <w:rPr>
        <w:rFonts w:ascii="Wingdings" w:hAnsi="Wingdings" w:hint="default"/>
      </w:rPr>
    </w:lvl>
    <w:lvl w:ilvl="1" w:tplc="04190003" w:tentative="1">
      <w:start w:val="1"/>
      <w:numFmt w:val="bullet"/>
      <w:lvlText w:val="o"/>
      <w:lvlJc w:val="left"/>
      <w:pPr>
        <w:ind w:left="1888" w:hanging="360"/>
      </w:pPr>
      <w:rPr>
        <w:rFonts w:ascii="Courier New" w:hAnsi="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3">
    <w:nsid w:val="234838FC"/>
    <w:multiLevelType w:val="hybridMultilevel"/>
    <w:tmpl w:val="7A92B6BC"/>
    <w:lvl w:ilvl="0" w:tplc="E65E2F4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617148"/>
    <w:multiLevelType w:val="hybridMultilevel"/>
    <w:tmpl w:val="3F589C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6802A5"/>
    <w:multiLevelType w:val="multilevel"/>
    <w:tmpl w:val="E70400F4"/>
    <w:lvl w:ilvl="0">
      <w:start w:val="1"/>
      <w:numFmt w:val="decimal"/>
      <w:lvlText w:val="%1."/>
      <w:lvlJc w:val="left"/>
      <w:pPr>
        <w:tabs>
          <w:tab w:val="num" w:pos="720"/>
        </w:tabs>
        <w:ind w:left="720" w:hanging="360"/>
      </w:pPr>
      <w:rPr>
        <w:rFonts w:cs="Times New Roman"/>
      </w:r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6">
    <w:nsid w:val="2AE5466C"/>
    <w:multiLevelType w:val="hybridMultilevel"/>
    <w:tmpl w:val="D6066576"/>
    <w:lvl w:ilvl="0" w:tplc="FC665E40">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C8D5F8A"/>
    <w:multiLevelType w:val="multilevel"/>
    <w:tmpl w:val="E43C7AE8"/>
    <w:lvl w:ilvl="0">
      <w:start w:val="1"/>
      <w:numFmt w:val="decimal"/>
      <w:lvlText w:val="%1."/>
      <w:lvlJc w:val="left"/>
      <w:pPr>
        <w:ind w:left="720" w:hanging="360"/>
      </w:pPr>
      <w:rPr>
        <w:rFonts w:hint="default"/>
        <w:b/>
        <w:color w:val="000000"/>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335A53CF"/>
    <w:multiLevelType w:val="multilevel"/>
    <w:tmpl w:val="E70400F4"/>
    <w:lvl w:ilvl="0">
      <w:start w:val="1"/>
      <w:numFmt w:val="decimal"/>
      <w:lvlText w:val="%1."/>
      <w:lvlJc w:val="left"/>
      <w:pPr>
        <w:tabs>
          <w:tab w:val="num" w:pos="720"/>
        </w:tabs>
        <w:ind w:left="720" w:hanging="360"/>
      </w:pPr>
      <w:rPr>
        <w:rFonts w:cs="Times New Roman"/>
      </w:r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9">
    <w:nsid w:val="3621602E"/>
    <w:multiLevelType w:val="hybridMultilevel"/>
    <w:tmpl w:val="0B0895F4"/>
    <w:lvl w:ilvl="0" w:tplc="3AF08EE8">
      <w:numFmt w:val="bullet"/>
      <w:lvlText w:val=""/>
      <w:lvlJc w:val="left"/>
      <w:pPr>
        <w:ind w:left="1273" w:hanging="360"/>
      </w:pPr>
      <w:rPr>
        <w:rFonts w:ascii="Symbol" w:eastAsia="Symbol" w:hAnsi="Symbol" w:cs="Symbol" w:hint="default"/>
        <w:w w:val="99"/>
        <w:sz w:val="20"/>
        <w:szCs w:val="20"/>
        <w:lang w:val="ru-RU" w:eastAsia="en-US" w:bidi="ar-SA"/>
      </w:rPr>
    </w:lvl>
    <w:lvl w:ilvl="1" w:tplc="C5E6AB42">
      <w:numFmt w:val="bullet"/>
      <w:lvlText w:val="•"/>
      <w:lvlJc w:val="left"/>
      <w:pPr>
        <w:ind w:left="2268" w:hanging="360"/>
      </w:pPr>
      <w:rPr>
        <w:rFonts w:hint="default"/>
        <w:lang w:val="ru-RU" w:eastAsia="en-US" w:bidi="ar-SA"/>
      </w:rPr>
    </w:lvl>
    <w:lvl w:ilvl="2" w:tplc="7A6C271C">
      <w:numFmt w:val="bullet"/>
      <w:lvlText w:val="•"/>
      <w:lvlJc w:val="left"/>
      <w:pPr>
        <w:ind w:left="3257" w:hanging="360"/>
      </w:pPr>
      <w:rPr>
        <w:rFonts w:hint="default"/>
        <w:lang w:val="ru-RU" w:eastAsia="en-US" w:bidi="ar-SA"/>
      </w:rPr>
    </w:lvl>
    <w:lvl w:ilvl="3" w:tplc="AFEED59C">
      <w:numFmt w:val="bullet"/>
      <w:lvlText w:val="•"/>
      <w:lvlJc w:val="left"/>
      <w:pPr>
        <w:ind w:left="4245" w:hanging="360"/>
      </w:pPr>
      <w:rPr>
        <w:rFonts w:hint="default"/>
        <w:lang w:val="ru-RU" w:eastAsia="en-US" w:bidi="ar-SA"/>
      </w:rPr>
    </w:lvl>
    <w:lvl w:ilvl="4" w:tplc="7AACB276">
      <w:numFmt w:val="bullet"/>
      <w:lvlText w:val="•"/>
      <w:lvlJc w:val="left"/>
      <w:pPr>
        <w:ind w:left="5234" w:hanging="360"/>
      </w:pPr>
      <w:rPr>
        <w:rFonts w:hint="default"/>
        <w:lang w:val="ru-RU" w:eastAsia="en-US" w:bidi="ar-SA"/>
      </w:rPr>
    </w:lvl>
    <w:lvl w:ilvl="5" w:tplc="F3D4C60C">
      <w:numFmt w:val="bullet"/>
      <w:lvlText w:val="•"/>
      <w:lvlJc w:val="left"/>
      <w:pPr>
        <w:ind w:left="6223" w:hanging="360"/>
      </w:pPr>
      <w:rPr>
        <w:rFonts w:hint="default"/>
        <w:lang w:val="ru-RU" w:eastAsia="en-US" w:bidi="ar-SA"/>
      </w:rPr>
    </w:lvl>
    <w:lvl w:ilvl="6" w:tplc="4A40F904">
      <w:numFmt w:val="bullet"/>
      <w:lvlText w:val="•"/>
      <w:lvlJc w:val="left"/>
      <w:pPr>
        <w:ind w:left="7211" w:hanging="360"/>
      </w:pPr>
      <w:rPr>
        <w:rFonts w:hint="default"/>
        <w:lang w:val="ru-RU" w:eastAsia="en-US" w:bidi="ar-SA"/>
      </w:rPr>
    </w:lvl>
    <w:lvl w:ilvl="7" w:tplc="D1D206CE">
      <w:numFmt w:val="bullet"/>
      <w:lvlText w:val="•"/>
      <w:lvlJc w:val="left"/>
      <w:pPr>
        <w:ind w:left="8200" w:hanging="360"/>
      </w:pPr>
      <w:rPr>
        <w:rFonts w:hint="default"/>
        <w:lang w:val="ru-RU" w:eastAsia="en-US" w:bidi="ar-SA"/>
      </w:rPr>
    </w:lvl>
    <w:lvl w:ilvl="8" w:tplc="561497A0">
      <w:numFmt w:val="bullet"/>
      <w:lvlText w:val="•"/>
      <w:lvlJc w:val="left"/>
      <w:pPr>
        <w:ind w:left="9189" w:hanging="360"/>
      </w:pPr>
      <w:rPr>
        <w:rFonts w:hint="default"/>
        <w:lang w:val="ru-RU" w:eastAsia="en-US" w:bidi="ar-SA"/>
      </w:rPr>
    </w:lvl>
  </w:abstractNum>
  <w:abstractNum w:abstractNumId="30">
    <w:nsid w:val="36B32C94"/>
    <w:multiLevelType w:val="multilevel"/>
    <w:tmpl w:val="0D8E55A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38D627F0"/>
    <w:multiLevelType w:val="multilevel"/>
    <w:tmpl w:val="0AA6F40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FE44DF7"/>
    <w:multiLevelType w:val="multilevel"/>
    <w:tmpl w:val="78B8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32027F"/>
    <w:multiLevelType w:val="multilevel"/>
    <w:tmpl w:val="C2B2BAB4"/>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480226C0"/>
    <w:multiLevelType w:val="multilevel"/>
    <w:tmpl w:val="79F4227C"/>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5">
    <w:nsid w:val="4B041C84"/>
    <w:multiLevelType w:val="multilevel"/>
    <w:tmpl w:val="10A28868"/>
    <w:lvl w:ilvl="0">
      <w:start w:val="1"/>
      <w:numFmt w:val="decimal"/>
      <w:lvlText w:val="%1."/>
      <w:lvlJc w:val="left"/>
      <w:pPr>
        <w:ind w:left="1080" w:hanging="360"/>
      </w:pPr>
      <w:rPr>
        <w:rFonts w:ascii="Times New Roman" w:hAnsi="Times New Roman" w:cs="Times New Roman" w:hint="default"/>
      </w:rPr>
    </w:lvl>
    <w:lvl w:ilvl="1">
      <w:start w:val="3"/>
      <w:numFmt w:val="decimal"/>
      <w:isLgl/>
      <w:lvlText w:val="%1.%2."/>
      <w:lvlJc w:val="left"/>
      <w:pPr>
        <w:ind w:left="144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36">
    <w:nsid w:val="4C9D5CC2"/>
    <w:multiLevelType w:val="multilevel"/>
    <w:tmpl w:val="B1D4C472"/>
    <w:lvl w:ilvl="0">
      <w:start w:val="3"/>
      <w:numFmt w:val="decimal"/>
      <w:lvlText w:val="%1."/>
      <w:lvlJc w:val="left"/>
      <w:pPr>
        <w:ind w:left="540" w:hanging="540"/>
      </w:pPr>
      <w:rPr>
        <w:rFonts w:hint="default"/>
      </w:rPr>
    </w:lvl>
    <w:lvl w:ilvl="1">
      <w:start w:val="6"/>
      <w:numFmt w:val="decimal"/>
      <w:lvlText w:val="%1.%2."/>
      <w:lvlJc w:val="left"/>
      <w:pPr>
        <w:ind w:left="1195" w:hanging="540"/>
      </w:pPr>
      <w:rPr>
        <w:rFonts w:hint="default"/>
      </w:rPr>
    </w:lvl>
    <w:lvl w:ilvl="2">
      <w:start w:val="2"/>
      <w:numFmt w:val="decimal"/>
      <w:lvlText w:val="%1.%2.%3."/>
      <w:lvlJc w:val="left"/>
      <w:pPr>
        <w:ind w:left="2030" w:hanging="720"/>
      </w:pPr>
      <w:rPr>
        <w:rFonts w:hint="default"/>
      </w:rPr>
    </w:lvl>
    <w:lvl w:ilvl="3">
      <w:start w:val="1"/>
      <w:numFmt w:val="decimal"/>
      <w:lvlText w:val="%1.%2.%3.%4."/>
      <w:lvlJc w:val="left"/>
      <w:pPr>
        <w:ind w:left="2685" w:hanging="720"/>
      </w:pPr>
      <w:rPr>
        <w:rFonts w:hint="default"/>
      </w:rPr>
    </w:lvl>
    <w:lvl w:ilvl="4">
      <w:start w:val="1"/>
      <w:numFmt w:val="decimal"/>
      <w:lvlText w:val="%1.%2.%3.%4.%5."/>
      <w:lvlJc w:val="left"/>
      <w:pPr>
        <w:ind w:left="3700" w:hanging="1080"/>
      </w:pPr>
      <w:rPr>
        <w:rFonts w:hint="default"/>
      </w:rPr>
    </w:lvl>
    <w:lvl w:ilvl="5">
      <w:start w:val="1"/>
      <w:numFmt w:val="decimal"/>
      <w:lvlText w:val="%1.%2.%3.%4.%5.%6."/>
      <w:lvlJc w:val="left"/>
      <w:pPr>
        <w:ind w:left="4355" w:hanging="1080"/>
      </w:pPr>
      <w:rPr>
        <w:rFonts w:hint="default"/>
      </w:rPr>
    </w:lvl>
    <w:lvl w:ilvl="6">
      <w:start w:val="1"/>
      <w:numFmt w:val="decimal"/>
      <w:lvlText w:val="%1.%2.%3.%4.%5.%6.%7."/>
      <w:lvlJc w:val="left"/>
      <w:pPr>
        <w:ind w:left="5370" w:hanging="1440"/>
      </w:pPr>
      <w:rPr>
        <w:rFonts w:hint="default"/>
      </w:rPr>
    </w:lvl>
    <w:lvl w:ilvl="7">
      <w:start w:val="1"/>
      <w:numFmt w:val="decimal"/>
      <w:lvlText w:val="%1.%2.%3.%4.%5.%6.%7.%8."/>
      <w:lvlJc w:val="left"/>
      <w:pPr>
        <w:ind w:left="6025" w:hanging="1440"/>
      </w:pPr>
      <w:rPr>
        <w:rFonts w:hint="default"/>
      </w:rPr>
    </w:lvl>
    <w:lvl w:ilvl="8">
      <w:start w:val="1"/>
      <w:numFmt w:val="decimal"/>
      <w:lvlText w:val="%1.%2.%3.%4.%5.%6.%7.%8.%9."/>
      <w:lvlJc w:val="left"/>
      <w:pPr>
        <w:ind w:left="7040" w:hanging="1800"/>
      </w:pPr>
      <w:rPr>
        <w:rFonts w:hint="default"/>
      </w:rPr>
    </w:lvl>
  </w:abstractNum>
  <w:abstractNum w:abstractNumId="37">
    <w:nsid w:val="4D26651B"/>
    <w:multiLevelType w:val="multilevel"/>
    <w:tmpl w:val="4F12F76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5C270BD4"/>
    <w:multiLevelType w:val="multilevel"/>
    <w:tmpl w:val="132CBC86"/>
    <w:lvl w:ilvl="0">
      <w:start w:val="1"/>
      <w:numFmt w:val="decimal"/>
      <w:lvlText w:val="%1."/>
      <w:lvlJc w:val="left"/>
      <w:pPr>
        <w:ind w:left="720" w:hanging="360"/>
      </w:pPr>
      <w:rPr>
        <w:rFonts w:cs="Times New Roman" w:hint="default"/>
      </w:rPr>
    </w:lvl>
    <w:lvl w:ilvl="1">
      <w:start w:val="6"/>
      <w:numFmt w:val="decimal"/>
      <w:isLgl/>
      <w:lvlText w:val="%1.%2."/>
      <w:lvlJc w:val="left"/>
      <w:pPr>
        <w:tabs>
          <w:tab w:val="num" w:pos="1140"/>
        </w:tabs>
        <w:ind w:left="1140" w:hanging="780"/>
      </w:pPr>
      <w:rPr>
        <w:rFonts w:hint="default"/>
      </w:rPr>
    </w:lvl>
    <w:lvl w:ilvl="2">
      <w:start w:val="4"/>
      <w:numFmt w:val="decimal"/>
      <w:isLgl/>
      <w:lvlText w:val="%1.%2.%3."/>
      <w:lvlJc w:val="left"/>
      <w:pPr>
        <w:tabs>
          <w:tab w:val="num" w:pos="1140"/>
        </w:tabs>
        <w:ind w:left="1140" w:hanging="7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nsid w:val="5CF03F66"/>
    <w:multiLevelType w:val="multilevel"/>
    <w:tmpl w:val="B3CC081E"/>
    <w:lvl w:ilvl="0">
      <w:start w:val="1"/>
      <w:numFmt w:val="decimal"/>
      <w:lvlText w:val="%1."/>
      <w:lvlJc w:val="left"/>
      <w:pPr>
        <w:tabs>
          <w:tab w:val="num" w:pos="659"/>
        </w:tabs>
        <w:ind w:left="659" w:hanging="360"/>
      </w:pPr>
      <w:rPr>
        <w:rFonts w:cs="Times New Roman"/>
        <w:b w:val="0"/>
        <w:i w:val="0"/>
        <w:color w:val="auto"/>
      </w:rPr>
    </w:lvl>
    <w:lvl w:ilvl="1">
      <w:start w:val="1"/>
      <w:numFmt w:val="decimal"/>
      <w:isLgl/>
      <w:lvlText w:val="%1.%2."/>
      <w:lvlJc w:val="left"/>
      <w:pPr>
        <w:ind w:left="659" w:hanging="360"/>
      </w:pPr>
      <w:rPr>
        <w:rFonts w:ascii="Times New Roman" w:hAnsi="Times New Roman" w:cs="Times New Roman" w:hint="default"/>
        <w:b/>
        <w:i w:val="0"/>
        <w:sz w:val="24"/>
        <w:szCs w:val="24"/>
      </w:rPr>
    </w:lvl>
    <w:lvl w:ilvl="2">
      <w:start w:val="1"/>
      <w:numFmt w:val="decimal"/>
      <w:isLgl/>
      <w:lvlText w:val="%1.%2.%3."/>
      <w:lvlJc w:val="left"/>
      <w:pPr>
        <w:ind w:left="1019" w:hanging="720"/>
      </w:pPr>
      <w:rPr>
        <w:rFonts w:hint="default"/>
        <w:i w:val="0"/>
      </w:rPr>
    </w:lvl>
    <w:lvl w:ilvl="3">
      <w:start w:val="1"/>
      <w:numFmt w:val="decimal"/>
      <w:isLgl/>
      <w:lvlText w:val="%1.%2.%3.%4."/>
      <w:lvlJc w:val="left"/>
      <w:pPr>
        <w:ind w:left="1019" w:hanging="720"/>
      </w:pPr>
      <w:rPr>
        <w:rFonts w:hint="default"/>
        <w:i w:val="0"/>
      </w:rPr>
    </w:lvl>
    <w:lvl w:ilvl="4">
      <w:start w:val="1"/>
      <w:numFmt w:val="decimal"/>
      <w:isLgl/>
      <w:lvlText w:val="%1.%2.%3.%4.%5."/>
      <w:lvlJc w:val="left"/>
      <w:pPr>
        <w:ind w:left="1379" w:hanging="1080"/>
      </w:pPr>
      <w:rPr>
        <w:rFonts w:hint="default"/>
        <w:i w:val="0"/>
      </w:rPr>
    </w:lvl>
    <w:lvl w:ilvl="5">
      <w:start w:val="1"/>
      <w:numFmt w:val="decimal"/>
      <w:isLgl/>
      <w:lvlText w:val="%1.%2.%3.%4.%5.%6."/>
      <w:lvlJc w:val="left"/>
      <w:pPr>
        <w:ind w:left="1379" w:hanging="1080"/>
      </w:pPr>
      <w:rPr>
        <w:rFonts w:hint="default"/>
        <w:i w:val="0"/>
      </w:rPr>
    </w:lvl>
    <w:lvl w:ilvl="6">
      <w:start w:val="1"/>
      <w:numFmt w:val="decimal"/>
      <w:isLgl/>
      <w:lvlText w:val="%1.%2.%3.%4.%5.%6.%7."/>
      <w:lvlJc w:val="left"/>
      <w:pPr>
        <w:ind w:left="1739" w:hanging="1440"/>
      </w:pPr>
      <w:rPr>
        <w:rFonts w:hint="default"/>
        <w:i w:val="0"/>
      </w:rPr>
    </w:lvl>
    <w:lvl w:ilvl="7">
      <w:start w:val="1"/>
      <w:numFmt w:val="decimal"/>
      <w:isLgl/>
      <w:lvlText w:val="%1.%2.%3.%4.%5.%6.%7.%8."/>
      <w:lvlJc w:val="left"/>
      <w:pPr>
        <w:ind w:left="1739" w:hanging="1440"/>
      </w:pPr>
      <w:rPr>
        <w:rFonts w:hint="default"/>
        <w:i w:val="0"/>
      </w:rPr>
    </w:lvl>
    <w:lvl w:ilvl="8">
      <w:start w:val="1"/>
      <w:numFmt w:val="decimal"/>
      <w:isLgl/>
      <w:lvlText w:val="%1.%2.%3.%4.%5.%6.%7.%8.%9."/>
      <w:lvlJc w:val="left"/>
      <w:pPr>
        <w:ind w:left="2099" w:hanging="1800"/>
      </w:pPr>
      <w:rPr>
        <w:rFonts w:hint="default"/>
        <w:i w:val="0"/>
      </w:rPr>
    </w:lvl>
  </w:abstractNum>
  <w:abstractNum w:abstractNumId="40">
    <w:nsid w:val="5D0718EA"/>
    <w:multiLevelType w:val="hybridMultilevel"/>
    <w:tmpl w:val="06C4E81C"/>
    <w:lvl w:ilvl="0" w:tplc="11DEB87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487725"/>
    <w:multiLevelType w:val="hybridMultilevel"/>
    <w:tmpl w:val="B82E2A5C"/>
    <w:lvl w:ilvl="0" w:tplc="B0620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2A45C0"/>
    <w:multiLevelType w:val="hybridMultilevel"/>
    <w:tmpl w:val="9F6EC9D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1F25619"/>
    <w:multiLevelType w:val="multilevel"/>
    <w:tmpl w:val="921007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B346C5C"/>
    <w:multiLevelType w:val="hybridMultilevel"/>
    <w:tmpl w:val="4BDE1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6B11EF"/>
    <w:multiLevelType w:val="multilevel"/>
    <w:tmpl w:val="E70400F4"/>
    <w:lvl w:ilvl="0">
      <w:start w:val="1"/>
      <w:numFmt w:val="decimal"/>
      <w:lvlText w:val="%1."/>
      <w:lvlJc w:val="left"/>
      <w:pPr>
        <w:tabs>
          <w:tab w:val="num" w:pos="720"/>
        </w:tabs>
        <w:ind w:left="720" w:hanging="360"/>
      </w:pPr>
      <w:rPr>
        <w:rFonts w:cs="Times New Roman"/>
      </w:r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6">
    <w:nsid w:val="6CEB5130"/>
    <w:multiLevelType w:val="hybridMultilevel"/>
    <w:tmpl w:val="88DE4732"/>
    <w:lvl w:ilvl="0" w:tplc="6FBCF1F2">
      <w:start w:val="1"/>
      <w:numFmt w:val="bullet"/>
      <w:lvlText w:val="-"/>
      <w:lvlJc w:val="left"/>
      <w:pPr>
        <w:tabs>
          <w:tab w:val="num" w:pos="360"/>
        </w:tabs>
        <w:ind w:left="360" w:hanging="360"/>
      </w:pPr>
      <w:rPr>
        <w:rFonts w:ascii="Times New Roman" w:eastAsia="Times New Roman" w:hAnsi="Times New Roman" w:hint="default"/>
      </w:rPr>
    </w:lvl>
    <w:lvl w:ilvl="1" w:tplc="0419000F">
      <w:start w:val="1"/>
      <w:numFmt w:val="decimal"/>
      <w:lvlText w:val="%2."/>
      <w:lvlJc w:val="left"/>
      <w:pPr>
        <w:tabs>
          <w:tab w:val="num" w:pos="1080"/>
        </w:tabs>
        <w:ind w:left="1080" w:hanging="360"/>
      </w:pPr>
      <w:rPr>
        <w:rFonts w:cs="Times New Roman"/>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6D0644DE"/>
    <w:multiLevelType w:val="multilevel"/>
    <w:tmpl w:val="E70400F4"/>
    <w:lvl w:ilvl="0">
      <w:start w:val="1"/>
      <w:numFmt w:val="decimal"/>
      <w:lvlText w:val="%1."/>
      <w:lvlJc w:val="left"/>
      <w:pPr>
        <w:tabs>
          <w:tab w:val="num" w:pos="720"/>
        </w:tabs>
        <w:ind w:left="720" w:hanging="360"/>
      </w:pPr>
      <w:rPr>
        <w:rFonts w:cs="Times New Roman"/>
      </w:r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8">
    <w:nsid w:val="6D3B3790"/>
    <w:multiLevelType w:val="hybridMultilevel"/>
    <w:tmpl w:val="B8E82702"/>
    <w:lvl w:ilvl="0" w:tplc="C2A23372">
      <w:start w:val="1"/>
      <w:numFmt w:val="decimal"/>
      <w:lvlText w:val="%1."/>
      <w:lvlJc w:val="left"/>
      <w:pPr>
        <w:ind w:left="1261" w:hanging="348"/>
      </w:pPr>
      <w:rPr>
        <w:rFonts w:ascii="Times New Roman" w:eastAsia="Times New Roman" w:hAnsi="Times New Roman" w:cs="Times New Roman" w:hint="default"/>
        <w:spacing w:val="0"/>
        <w:w w:val="100"/>
        <w:sz w:val="28"/>
        <w:szCs w:val="28"/>
        <w:lang w:val="ru-RU" w:eastAsia="en-US" w:bidi="ar-SA"/>
      </w:rPr>
    </w:lvl>
    <w:lvl w:ilvl="1" w:tplc="066A6842">
      <w:numFmt w:val="bullet"/>
      <w:lvlText w:val="•"/>
      <w:lvlJc w:val="left"/>
      <w:pPr>
        <w:ind w:left="2250" w:hanging="348"/>
      </w:pPr>
      <w:rPr>
        <w:rFonts w:hint="default"/>
        <w:lang w:val="ru-RU" w:eastAsia="en-US" w:bidi="ar-SA"/>
      </w:rPr>
    </w:lvl>
    <w:lvl w:ilvl="2" w:tplc="0DBA1344">
      <w:numFmt w:val="bullet"/>
      <w:lvlText w:val="•"/>
      <w:lvlJc w:val="left"/>
      <w:pPr>
        <w:ind w:left="3241" w:hanging="348"/>
      </w:pPr>
      <w:rPr>
        <w:rFonts w:hint="default"/>
        <w:lang w:val="ru-RU" w:eastAsia="en-US" w:bidi="ar-SA"/>
      </w:rPr>
    </w:lvl>
    <w:lvl w:ilvl="3" w:tplc="62D01A74">
      <w:numFmt w:val="bullet"/>
      <w:lvlText w:val="•"/>
      <w:lvlJc w:val="left"/>
      <w:pPr>
        <w:ind w:left="4231" w:hanging="348"/>
      </w:pPr>
      <w:rPr>
        <w:rFonts w:hint="default"/>
        <w:lang w:val="ru-RU" w:eastAsia="en-US" w:bidi="ar-SA"/>
      </w:rPr>
    </w:lvl>
    <w:lvl w:ilvl="4" w:tplc="4AF8A2CA">
      <w:numFmt w:val="bullet"/>
      <w:lvlText w:val="•"/>
      <w:lvlJc w:val="left"/>
      <w:pPr>
        <w:ind w:left="5222" w:hanging="348"/>
      </w:pPr>
      <w:rPr>
        <w:rFonts w:hint="default"/>
        <w:lang w:val="ru-RU" w:eastAsia="en-US" w:bidi="ar-SA"/>
      </w:rPr>
    </w:lvl>
    <w:lvl w:ilvl="5" w:tplc="C43CAE1E">
      <w:numFmt w:val="bullet"/>
      <w:lvlText w:val="•"/>
      <w:lvlJc w:val="left"/>
      <w:pPr>
        <w:ind w:left="6213" w:hanging="348"/>
      </w:pPr>
      <w:rPr>
        <w:rFonts w:hint="default"/>
        <w:lang w:val="ru-RU" w:eastAsia="en-US" w:bidi="ar-SA"/>
      </w:rPr>
    </w:lvl>
    <w:lvl w:ilvl="6" w:tplc="33C68DD6">
      <w:numFmt w:val="bullet"/>
      <w:lvlText w:val="•"/>
      <w:lvlJc w:val="left"/>
      <w:pPr>
        <w:ind w:left="7203" w:hanging="348"/>
      </w:pPr>
      <w:rPr>
        <w:rFonts w:hint="default"/>
        <w:lang w:val="ru-RU" w:eastAsia="en-US" w:bidi="ar-SA"/>
      </w:rPr>
    </w:lvl>
    <w:lvl w:ilvl="7" w:tplc="F4F28496">
      <w:numFmt w:val="bullet"/>
      <w:lvlText w:val="•"/>
      <w:lvlJc w:val="left"/>
      <w:pPr>
        <w:ind w:left="8194" w:hanging="348"/>
      </w:pPr>
      <w:rPr>
        <w:rFonts w:hint="default"/>
        <w:lang w:val="ru-RU" w:eastAsia="en-US" w:bidi="ar-SA"/>
      </w:rPr>
    </w:lvl>
    <w:lvl w:ilvl="8" w:tplc="11125558">
      <w:numFmt w:val="bullet"/>
      <w:lvlText w:val="•"/>
      <w:lvlJc w:val="left"/>
      <w:pPr>
        <w:ind w:left="9185" w:hanging="348"/>
      </w:pPr>
      <w:rPr>
        <w:rFonts w:hint="default"/>
        <w:lang w:val="ru-RU" w:eastAsia="en-US" w:bidi="ar-SA"/>
      </w:rPr>
    </w:lvl>
  </w:abstractNum>
  <w:abstractNum w:abstractNumId="49">
    <w:nsid w:val="78B91268"/>
    <w:multiLevelType w:val="hybridMultilevel"/>
    <w:tmpl w:val="349E0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FA390E"/>
    <w:multiLevelType w:val="multilevel"/>
    <w:tmpl w:val="4042AF88"/>
    <w:lvl w:ilvl="0">
      <w:start w:val="1"/>
      <w:numFmt w:val="decimal"/>
      <w:lvlText w:val="%1."/>
      <w:lvlJc w:val="left"/>
      <w:pPr>
        <w:ind w:left="720" w:hanging="360"/>
      </w:pPr>
      <w:rPr>
        <w:rFonts w:cs="Arial" w:hint="default"/>
        <w:b w:val="0"/>
        <w:sz w:val="24"/>
        <w:szCs w:val="24"/>
      </w:rPr>
    </w:lvl>
    <w:lvl w:ilvl="1">
      <w:start w:val="2"/>
      <w:numFmt w:val="decimal"/>
      <w:isLgl/>
      <w:lvlText w:val="%1.%2."/>
      <w:lvlJc w:val="left"/>
      <w:pPr>
        <w:ind w:left="1050" w:hanging="69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FFE76C2"/>
    <w:multiLevelType w:val="multilevel"/>
    <w:tmpl w:val="84EAA3C4"/>
    <w:lvl w:ilvl="0">
      <w:start w:val="3"/>
      <w:numFmt w:val="decimal"/>
      <w:lvlText w:val="%1."/>
      <w:lvlJc w:val="left"/>
      <w:pPr>
        <w:ind w:left="540" w:hanging="540"/>
      </w:pPr>
      <w:rPr>
        <w:rFonts w:hint="default"/>
      </w:rPr>
    </w:lvl>
    <w:lvl w:ilvl="1">
      <w:start w:val="8"/>
      <w:numFmt w:val="decimal"/>
      <w:lvlText w:val="%1.%2."/>
      <w:lvlJc w:val="left"/>
      <w:pPr>
        <w:ind w:left="1555" w:hanging="540"/>
      </w:pPr>
      <w:rPr>
        <w:rFonts w:hint="default"/>
      </w:rPr>
    </w:lvl>
    <w:lvl w:ilvl="2">
      <w:start w:val="2"/>
      <w:numFmt w:val="decimal"/>
      <w:lvlText w:val="%1.%2.%3."/>
      <w:lvlJc w:val="left"/>
      <w:pPr>
        <w:ind w:left="2750" w:hanging="720"/>
      </w:pPr>
      <w:rPr>
        <w:rFonts w:hint="default"/>
      </w:rPr>
    </w:lvl>
    <w:lvl w:ilvl="3">
      <w:start w:val="1"/>
      <w:numFmt w:val="decimal"/>
      <w:lvlText w:val="%1.%2.%3.%4."/>
      <w:lvlJc w:val="left"/>
      <w:pPr>
        <w:ind w:left="3765" w:hanging="720"/>
      </w:pPr>
      <w:rPr>
        <w:rFonts w:hint="default"/>
      </w:rPr>
    </w:lvl>
    <w:lvl w:ilvl="4">
      <w:start w:val="1"/>
      <w:numFmt w:val="decimal"/>
      <w:lvlText w:val="%1.%2.%3.%4.%5."/>
      <w:lvlJc w:val="left"/>
      <w:pPr>
        <w:ind w:left="5140" w:hanging="1080"/>
      </w:pPr>
      <w:rPr>
        <w:rFonts w:hint="default"/>
      </w:rPr>
    </w:lvl>
    <w:lvl w:ilvl="5">
      <w:start w:val="1"/>
      <w:numFmt w:val="decimal"/>
      <w:lvlText w:val="%1.%2.%3.%4.%5.%6."/>
      <w:lvlJc w:val="left"/>
      <w:pPr>
        <w:ind w:left="6155" w:hanging="1080"/>
      </w:pPr>
      <w:rPr>
        <w:rFonts w:hint="default"/>
      </w:rPr>
    </w:lvl>
    <w:lvl w:ilvl="6">
      <w:start w:val="1"/>
      <w:numFmt w:val="decimal"/>
      <w:lvlText w:val="%1.%2.%3.%4.%5.%6.%7."/>
      <w:lvlJc w:val="left"/>
      <w:pPr>
        <w:ind w:left="7530" w:hanging="1440"/>
      </w:pPr>
      <w:rPr>
        <w:rFonts w:hint="default"/>
      </w:rPr>
    </w:lvl>
    <w:lvl w:ilvl="7">
      <w:start w:val="1"/>
      <w:numFmt w:val="decimal"/>
      <w:lvlText w:val="%1.%2.%3.%4.%5.%6.%7.%8."/>
      <w:lvlJc w:val="left"/>
      <w:pPr>
        <w:ind w:left="8545" w:hanging="1440"/>
      </w:pPr>
      <w:rPr>
        <w:rFonts w:hint="default"/>
      </w:rPr>
    </w:lvl>
    <w:lvl w:ilvl="8">
      <w:start w:val="1"/>
      <w:numFmt w:val="decimal"/>
      <w:lvlText w:val="%1.%2.%3.%4.%5.%6.%7.%8.%9."/>
      <w:lvlJc w:val="left"/>
      <w:pPr>
        <w:ind w:left="9920" w:hanging="1800"/>
      </w:pPr>
      <w:rPr>
        <w:rFonts w:hint="default"/>
      </w:rPr>
    </w:lvl>
  </w:abstractNum>
  <w:num w:numId="1">
    <w:abstractNumId w:val="46"/>
  </w:num>
  <w:num w:numId="2">
    <w:abstractNumId w:val="32"/>
  </w:num>
  <w:num w:numId="3">
    <w:abstractNumId w:val="14"/>
  </w:num>
  <w:num w:numId="4">
    <w:abstractNumId w:val="31"/>
  </w:num>
  <w:num w:numId="5">
    <w:abstractNumId w:val="45"/>
  </w:num>
  <w:num w:numId="6">
    <w:abstractNumId w:val="40"/>
  </w:num>
  <w:num w:numId="7">
    <w:abstractNumId w:val="17"/>
  </w:num>
  <w:num w:numId="8">
    <w:abstractNumId w:val="47"/>
  </w:num>
  <w:num w:numId="9">
    <w:abstractNumId w:val="38"/>
  </w:num>
  <w:num w:numId="10">
    <w:abstractNumId w:val="25"/>
  </w:num>
  <w:num w:numId="11">
    <w:abstractNumId w:val="19"/>
  </w:num>
  <w:num w:numId="12">
    <w:abstractNumId w:val="26"/>
  </w:num>
  <w:num w:numId="13">
    <w:abstractNumId w:val="39"/>
  </w:num>
  <w:num w:numId="14">
    <w:abstractNumId w:val="21"/>
  </w:num>
  <w:num w:numId="15">
    <w:abstractNumId w:val="28"/>
  </w:num>
  <w:num w:numId="16">
    <w:abstractNumId w:val="34"/>
  </w:num>
  <w:num w:numId="17">
    <w:abstractNumId w:val="16"/>
  </w:num>
  <w:num w:numId="1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7"/>
  </w:num>
  <w:num w:numId="21">
    <w:abstractNumId w:val="30"/>
  </w:num>
  <w:num w:numId="22">
    <w:abstractNumId w:val="13"/>
  </w:num>
  <w:num w:numId="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3"/>
  </w:num>
  <w:num w:numId="26">
    <w:abstractNumId w:val="15"/>
  </w:num>
  <w:num w:numId="27">
    <w:abstractNumId w:val="18"/>
  </w:num>
  <w:num w:numId="28">
    <w:abstractNumId w:val="46"/>
    <w:lvlOverride w:ilvl="0"/>
    <w:lvlOverride w:ilvl="1">
      <w:startOverride w:val="1"/>
    </w:lvlOverride>
    <w:lvlOverride w:ilvl="2"/>
    <w:lvlOverride w:ilvl="3"/>
    <w:lvlOverride w:ilvl="4"/>
    <w:lvlOverride w:ilvl="5"/>
    <w:lvlOverride w:ilvl="6"/>
    <w:lvlOverride w:ilvl="7"/>
    <w:lvlOverride w:ilvl="8"/>
  </w:num>
  <w:num w:numId="29">
    <w:abstractNumId w:val="10"/>
  </w:num>
  <w:num w:numId="30">
    <w:abstractNumId w:val="44"/>
  </w:num>
  <w:num w:numId="31">
    <w:abstractNumId w:val="11"/>
  </w:num>
  <w:num w:numId="32">
    <w:abstractNumId w:val="23"/>
  </w:num>
  <w:num w:numId="33">
    <w:abstractNumId w:val="37"/>
  </w:num>
  <w:num w:numId="34">
    <w:abstractNumId w:val="50"/>
  </w:num>
  <w:num w:numId="35">
    <w:abstractNumId w:val="36"/>
  </w:num>
  <w:num w:numId="36">
    <w:abstractNumId w:val="46"/>
    <w:lvlOverride w:ilvl="0"/>
    <w:lvlOverride w:ilvl="1">
      <w:startOverride w:val="1"/>
    </w:lvlOverride>
    <w:lvlOverride w:ilvl="2"/>
    <w:lvlOverride w:ilvl="3"/>
    <w:lvlOverride w:ilvl="4"/>
    <w:lvlOverride w:ilvl="5"/>
    <w:lvlOverride w:ilvl="6"/>
    <w:lvlOverride w:ilvl="7"/>
    <w:lvlOverride w:ilvl="8"/>
  </w:num>
  <w:num w:numId="37">
    <w:abstractNumId w:val="9"/>
  </w:num>
  <w:num w:numId="38">
    <w:abstractNumId w:val="29"/>
  </w:num>
  <w:num w:numId="39">
    <w:abstractNumId w:val="20"/>
  </w:num>
  <w:num w:numId="40">
    <w:abstractNumId w:val="48"/>
  </w:num>
  <w:num w:numId="41">
    <w:abstractNumId w:val="12"/>
  </w:num>
  <w:num w:numId="42">
    <w:abstractNumId w:val="24"/>
  </w:num>
  <w:num w:numId="43">
    <w:abstractNumId w:val="41"/>
  </w:num>
  <w:num w:numId="44">
    <w:abstractNumId w:val="35"/>
  </w:num>
  <w:num w:numId="45">
    <w:abstractNumId w:val="49"/>
  </w:num>
  <w:num w:numId="46">
    <w:abstractNumId w:val="33"/>
  </w:num>
  <w:num w:numId="47">
    <w:abstractNumId w:val="5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16386"/>
  </w:hdrShapeDefaults>
  <w:footnotePr>
    <w:footnote w:id="0"/>
    <w:footnote w:id="1"/>
  </w:footnotePr>
  <w:endnotePr>
    <w:endnote w:id="0"/>
    <w:endnote w:id="1"/>
  </w:endnotePr>
  <w:compat/>
  <w:rsids>
    <w:rsidRoot w:val="001B04F1"/>
    <w:rsid w:val="000004A5"/>
    <w:rsid w:val="00000828"/>
    <w:rsid w:val="00001A77"/>
    <w:rsid w:val="00001BAB"/>
    <w:rsid w:val="00001E78"/>
    <w:rsid w:val="00002EAD"/>
    <w:rsid w:val="00004325"/>
    <w:rsid w:val="000043D3"/>
    <w:rsid w:val="00004AD0"/>
    <w:rsid w:val="00004C6C"/>
    <w:rsid w:val="00004E7D"/>
    <w:rsid w:val="00005877"/>
    <w:rsid w:val="00005F43"/>
    <w:rsid w:val="000061AB"/>
    <w:rsid w:val="00006411"/>
    <w:rsid w:val="00006984"/>
    <w:rsid w:val="00007681"/>
    <w:rsid w:val="00007C49"/>
    <w:rsid w:val="00010488"/>
    <w:rsid w:val="00010664"/>
    <w:rsid w:val="0001098C"/>
    <w:rsid w:val="00010F26"/>
    <w:rsid w:val="00010FD9"/>
    <w:rsid w:val="000110E5"/>
    <w:rsid w:val="000119F7"/>
    <w:rsid w:val="000128B7"/>
    <w:rsid w:val="00012965"/>
    <w:rsid w:val="00013128"/>
    <w:rsid w:val="00013995"/>
    <w:rsid w:val="0001479E"/>
    <w:rsid w:val="000147CB"/>
    <w:rsid w:val="00014817"/>
    <w:rsid w:val="000149CF"/>
    <w:rsid w:val="00014ED4"/>
    <w:rsid w:val="00014FE6"/>
    <w:rsid w:val="000152F2"/>
    <w:rsid w:val="00015472"/>
    <w:rsid w:val="0001556C"/>
    <w:rsid w:val="00016330"/>
    <w:rsid w:val="00017A49"/>
    <w:rsid w:val="00017AF9"/>
    <w:rsid w:val="00017C43"/>
    <w:rsid w:val="00017DE9"/>
    <w:rsid w:val="000200BC"/>
    <w:rsid w:val="000206C3"/>
    <w:rsid w:val="00020DCF"/>
    <w:rsid w:val="000222E1"/>
    <w:rsid w:val="00022A4C"/>
    <w:rsid w:val="00022FCA"/>
    <w:rsid w:val="00023C57"/>
    <w:rsid w:val="0002420E"/>
    <w:rsid w:val="00024AA3"/>
    <w:rsid w:val="00024F19"/>
    <w:rsid w:val="000253CE"/>
    <w:rsid w:val="000268CB"/>
    <w:rsid w:val="00026AC8"/>
    <w:rsid w:val="00026D70"/>
    <w:rsid w:val="00027A6F"/>
    <w:rsid w:val="00027FC1"/>
    <w:rsid w:val="00030218"/>
    <w:rsid w:val="000302F3"/>
    <w:rsid w:val="00030769"/>
    <w:rsid w:val="00030D77"/>
    <w:rsid w:val="00030F2A"/>
    <w:rsid w:val="00031C10"/>
    <w:rsid w:val="000324BF"/>
    <w:rsid w:val="00033288"/>
    <w:rsid w:val="0003332E"/>
    <w:rsid w:val="0003441B"/>
    <w:rsid w:val="000344DE"/>
    <w:rsid w:val="000351F8"/>
    <w:rsid w:val="000356C8"/>
    <w:rsid w:val="000359D1"/>
    <w:rsid w:val="00035E06"/>
    <w:rsid w:val="000368B0"/>
    <w:rsid w:val="00036CA3"/>
    <w:rsid w:val="00036DA8"/>
    <w:rsid w:val="00037668"/>
    <w:rsid w:val="00037C18"/>
    <w:rsid w:val="00037D32"/>
    <w:rsid w:val="00040182"/>
    <w:rsid w:val="000408F6"/>
    <w:rsid w:val="00040F99"/>
    <w:rsid w:val="0004161D"/>
    <w:rsid w:val="00041C95"/>
    <w:rsid w:val="00042846"/>
    <w:rsid w:val="00042BC5"/>
    <w:rsid w:val="000432C5"/>
    <w:rsid w:val="000434F5"/>
    <w:rsid w:val="00043633"/>
    <w:rsid w:val="00043EFD"/>
    <w:rsid w:val="00044142"/>
    <w:rsid w:val="00044519"/>
    <w:rsid w:val="000445E5"/>
    <w:rsid w:val="000458D2"/>
    <w:rsid w:val="00045B7A"/>
    <w:rsid w:val="0004693D"/>
    <w:rsid w:val="00046AC6"/>
    <w:rsid w:val="00046C1F"/>
    <w:rsid w:val="00046D91"/>
    <w:rsid w:val="00046DFB"/>
    <w:rsid w:val="00047890"/>
    <w:rsid w:val="00050211"/>
    <w:rsid w:val="00050286"/>
    <w:rsid w:val="00050406"/>
    <w:rsid w:val="0005047F"/>
    <w:rsid w:val="00050688"/>
    <w:rsid w:val="00050B81"/>
    <w:rsid w:val="00050C0E"/>
    <w:rsid w:val="00050C49"/>
    <w:rsid w:val="00051526"/>
    <w:rsid w:val="000519A0"/>
    <w:rsid w:val="00051AE0"/>
    <w:rsid w:val="00051CCA"/>
    <w:rsid w:val="00052097"/>
    <w:rsid w:val="000520F2"/>
    <w:rsid w:val="0005283F"/>
    <w:rsid w:val="00052A69"/>
    <w:rsid w:val="00052CF1"/>
    <w:rsid w:val="000538D3"/>
    <w:rsid w:val="00053DA2"/>
    <w:rsid w:val="00054217"/>
    <w:rsid w:val="00054865"/>
    <w:rsid w:val="00054CC6"/>
    <w:rsid w:val="000553EB"/>
    <w:rsid w:val="000555E1"/>
    <w:rsid w:val="000559FB"/>
    <w:rsid w:val="00055AE6"/>
    <w:rsid w:val="000563CA"/>
    <w:rsid w:val="00056826"/>
    <w:rsid w:val="00056E23"/>
    <w:rsid w:val="00056E90"/>
    <w:rsid w:val="000573E8"/>
    <w:rsid w:val="0005784E"/>
    <w:rsid w:val="000578AC"/>
    <w:rsid w:val="00060447"/>
    <w:rsid w:val="000604A4"/>
    <w:rsid w:val="000615D0"/>
    <w:rsid w:val="00061A49"/>
    <w:rsid w:val="0006201F"/>
    <w:rsid w:val="00063EE8"/>
    <w:rsid w:val="0006492D"/>
    <w:rsid w:val="00064BE2"/>
    <w:rsid w:val="00065676"/>
    <w:rsid w:val="00065699"/>
    <w:rsid w:val="00066041"/>
    <w:rsid w:val="00066096"/>
    <w:rsid w:val="00066703"/>
    <w:rsid w:val="00066BA8"/>
    <w:rsid w:val="00066E76"/>
    <w:rsid w:val="000679F4"/>
    <w:rsid w:val="00067BE4"/>
    <w:rsid w:val="000700A0"/>
    <w:rsid w:val="00070DF7"/>
    <w:rsid w:val="00070E2F"/>
    <w:rsid w:val="00070F80"/>
    <w:rsid w:val="00071935"/>
    <w:rsid w:val="00071B6E"/>
    <w:rsid w:val="00071BBD"/>
    <w:rsid w:val="00071DDD"/>
    <w:rsid w:val="000724A9"/>
    <w:rsid w:val="00072DA3"/>
    <w:rsid w:val="00072E5C"/>
    <w:rsid w:val="00072F4B"/>
    <w:rsid w:val="0007363A"/>
    <w:rsid w:val="00073D85"/>
    <w:rsid w:val="00073E12"/>
    <w:rsid w:val="0007457F"/>
    <w:rsid w:val="00074ACF"/>
    <w:rsid w:val="00075FC0"/>
    <w:rsid w:val="00076B66"/>
    <w:rsid w:val="00076C93"/>
    <w:rsid w:val="00076F0A"/>
    <w:rsid w:val="00077006"/>
    <w:rsid w:val="0007710F"/>
    <w:rsid w:val="0007718A"/>
    <w:rsid w:val="00077357"/>
    <w:rsid w:val="00081326"/>
    <w:rsid w:val="000817D9"/>
    <w:rsid w:val="00081FD9"/>
    <w:rsid w:val="00082247"/>
    <w:rsid w:val="000829CF"/>
    <w:rsid w:val="00082BDE"/>
    <w:rsid w:val="0008320D"/>
    <w:rsid w:val="000832D9"/>
    <w:rsid w:val="00083947"/>
    <w:rsid w:val="000839B2"/>
    <w:rsid w:val="00083A17"/>
    <w:rsid w:val="00084888"/>
    <w:rsid w:val="0008492A"/>
    <w:rsid w:val="0008558A"/>
    <w:rsid w:val="00085CA2"/>
    <w:rsid w:val="00086171"/>
    <w:rsid w:val="00086995"/>
    <w:rsid w:val="000870AA"/>
    <w:rsid w:val="00087DDC"/>
    <w:rsid w:val="00090E20"/>
    <w:rsid w:val="00091DA6"/>
    <w:rsid w:val="000922BC"/>
    <w:rsid w:val="00092666"/>
    <w:rsid w:val="00092FFB"/>
    <w:rsid w:val="0009370D"/>
    <w:rsid w:val="00093A68"/>
    <w:rsid w:val="00093C13"/>
    <w:rsid w:val="00094179"/>
    <w:rsid w:val="000942C8"/>
    <w:rsid w:val="00094C9B"/>
    <w:rsid w:val="00095B95"/>
    <w:rsid w:val="00095F5D"/>
    <w:rsid w:val="000961E7"/>
    <w:rsid w:val="000977F8"/>
    <w:rsid w:val="000A0511"/>
    <w:rsid w:val="000A0718"/>
    <w:rsid w:val="000A0CC6"/>
    <w:rsid w:val="000A0CCE"/>
    <w:rsid w:val="000A1156"/>
    <w:rsid w:val="000A14E8"/>
    <w:rsid w:val="000A17F5"/>
    <w:rsid w:val="000A1BA5"/>
    <w:rsid w:val="000A2282"/>
    <w:rsid w:val="000A2365"/>
    <w:rsid w:val="000A244B"/>
    <w:rsid w:val="000A27AA"/>
    <w:rsid w:val="000A2AC7"/>
    <w:rsid w:val="000A3F54"/>
    <w:rsid w:val="000A434F"/>
    <w:rsid w:val="000A47D3"/>
    <w:rsid w:val="000A4898"/>
    <w:rsid w:val="000A4922"/>
    <w:rsid w:val="000A53B9"/>
    <w:rsid w:val="000A559A"/>
    <w:rsid w:val="000A5894"/>
    <w:rsid w:val="000A6DBF"/>
    <w:rsid w:val="000A7817"/>
    <w:rsid w:val="000A799A"/>
    <w:rsid w:val="000B0306"/>
    <w:rsid w:val="000B0E9B"/>
    <w:rsid w:val="000B1933"/>
    <w:rsid w:val="000B2041"/>
    <w:rsid w:val="000B2589"/>
    <w:rsid w:val="000B3577"/>
    <w:rsid w:val="000B3A24"/>
    <w:rsid w:val="000B3AF7"/>
    <w:rsid w:val="000B4040"/>
    <w:rsid w:val="000B414F"/>
    <w:rsid w:val="000B4335"/>
    <w:rsid w:val="000B49B8"/>
    <w:rsid w:val="000B4B40"/>
    <w:rsid w:val="000B4EB4"/>
    <w:rsid w:val="000B501F"/>
    <w:rsid w:val="000B54BF"/>
    <w:rsid w:val="000B5571"/>
    <w:rsid w:val="000B5B29"/>
    <w:rsid w:val="000B5C11"/>
    <w:rsid w:val="000B5D6E"/>
    <w:rsid w:val="000B6079"/>
    <w:rsid w:val="000B642B"/>
    <w:rsid w:val="000B6A60"/>
    <w:rsid w:val="000B6DC4"/>
    <w:rsid w:val="000B7065"/>
    <w:rsid w:val="000B795A"/>
    <w:rsid w:val="000C06FC"/>
    <w:rsid w:val="000C0A4B"/>
    <w:rsid w:val="000C0F81"/>
    <w:rsid w:val="000C27EC"/>
    <w:rsid w:val="000C2BF9"/>
    <w:rsid w:val="000C2D0A"/>
    <w:rsid w:val="000C3144"/>
    <w:rsid w:val="000C34D0"/>
    <w:rsid w:val="000C3888"/>
    <w:rsid w:val="000C3A3A"/>
    <w:rsid w:val="000C43D5"/>
    <w:rsid w:val="000C454F"/>
    <w:rsid w:val="000C53F0"/>
    <w:rsid w:val="000C5F50"/>
    <w:rsid w:val="000C6349"/>
    <w:rsid w:val="000C6720"/>
    <w:rsid w:val="000C6809"/>
    <w:rsid w:val="000D0C03"/>
    <w:rsid w:val="000D0DF1"/>
    <w:rsid w:val="000D0FC4"/>
    <w:rsid w:val="000D112F"/>
    <w:rsid w:val="000D1244"/>
    <w:rsid w:val="000D12A6"/>
    <w:rsid w:val="000D24D0"/>
    <w:rsid w:val="000D252A"/>
    <w:rsid w:val="000D37A4"/>
    <w:rsid w:val="000D40EF"/>
    <w:rsid w:val="000D486E"/>
    <w:rsid w:val="000D6547"/>
    <w:rsid w:val="000D7189"/>
    <w:rsid w:val="000D742B"/>
    <w:rsid w:val="000D7A87"/>
    <w:rsid w:val="000D7B89"/>
    <w:rsid w:val="000E000E"/>
    <w:rsid w:val="000E0600"/>
    <w:rsid w:val="000E1059"/>
    <w:rsid w:val="000E1099"/>
    <w:rsid w:val="000E1242"/>
    <w:rsid w:val="000E1BEC"/>
    <w:rsid w:val="000E1D9B"/>
    <w:rsid w:val="000E2376"/>
    <w:rsid w:val="000E240A"/>
    <w:rsid w:val="000E257C"/>
    <w:rsid w:val="000E38B4"/>
    <w:rsid w:val="000E39DD"/>
    <w:rsid w:val="000E3A4F"/>
    <w:rsid w:val="000E42D0"/>
    <w:rsid w:val="000E485E"/>
    <w:rsid w:val="000E48C7"/>
    <w:rsid w:val="000E504E"/>
    <w:rsid w:val="000E5150"/>
    <w:rsid w:val="000E537A"/>
    <w:rsid w:val="000E53FF"/>
    <w:rsid w:val="000E5492"/>
    <w:rsid w:val="000E5882"/>
    <w:rsid w:val="000E5B64"/>
    <w:rsid w:val="000E5EFB"/>
    <w:rsid w:val="000E618C"/>
    <w:rsid w:val="000E696F"/>
    <w:rsid w:val="000E730D"/>
    <w:rsid w:val="000F0FF2"/>
    <w:rsid w:val="000F1BD0"/>
    <w:rsid w:val="000F2258"/>
    <w:rsid w:val="000F25B1"/>
    <w:rsid w:val="000F28C7"/>
    <w:rsid w:val="000F2A4F"/>
    <w:rsid w:val="000F2F52"/>
    <w:rsid w:val="000F329A"/>
    <w:rsid w:val="000F4A14"/>
    <w:rsid w:val="000F4F86"/>
    <w:rsid w:val="000F5ABB"/>
    <w:rsid w:val="000F78A1"/>
    <w:rsid w:val="000F7B09"/>
    <w:rsid w:val="0010065F"/>
    <w:rsid w:val="00101046"/>
    <w:rsid w:val="001012E8"/>
    <w:rsid w:val="0010199A"/>
    <w:rsid w:val="00101C8E"/>
    <w:rsid w:val="0010234A"/>
    <w:rsid w:val="001043FA"/>
    <w:rsid w:val="001046DA"/>
    <w:rsid w:val="00104B06"/>
    <w:rsid w:val="00105A36"/>
    <w:rsid w:val="00106177"/>
    <w:rsid w:val="00106223"/>
    <w:rsid w:val="0010633E"/>
    <w:rsid w:val="00106400"/>
    <w:rsid w:val="00106468"/>
    <w:rsid w:val="0010664F"/>
    <w:rsid w:val="00106A64"/>
    <w:rsid w:val="00106C9D"/>
    <w:rsid w:val="0010769D"/>
    <w:rsid w:val="00107EA2"/>
    <w:rsid w:val="00110022"/>
    <w:rsid w:val="00110071"/>
    <w:rsid w:val="00110C39"/>
    <w:rsid w:val="00110C4C"/>
    <w:rsid w:val="00110DFA"/>
    <w:rsid w:val="0011141A"/>
    <w:rsid w:val="001117E4"/>
    <w:rsid w:val="001119D4"/>
    <w:rsid w:val="00111D6C"/>
    <w:rsid w:val="00111F06"/>
    <w:rsid w:val="0011250F"/>
    <w:rsid w:val="00112A12"/>
    <w:rsid w:val="00112BF2"/>
    <w:rsid w:val="00113420"/>
    <w:rsid w:val="00113796"/>
    <w:rsid w:val="00113E92"/>
    <w:rsid w:val="0011435C"/>
    <w:rsid w:val="00114AD3"/>
    <w:rsid w:val="0011509C"/>
    <w:rsid w:val="0011533C"/>
    <w:rsid w:val="00115E9C"/>
    <w:rsid w:val="00115F2F"/>
    <w:rsid w:val="0011676A"/>
    <w:rsid w:val="0011753D"/>
    <w:rsid w:val="001178F6"/>
    <w:rsid w:val="00117907"/>
    <w:rsid w:val="0011790F"/>
    <w:rsid w:val="001179A7"/>
    <w:rsid w:val="00117AD1"/>
    <w:rsid w:val="00117B53"/>
    <w:rsid w:val="00117EA1"/>
    <w:rsid w:val="00120224"/>
    <w:rsid w:val="001205E5"/>
    <w:rsid w:val="001215FF"/>
    <w:rsid w:val="0012181E"/>
    <w:rsid w:val="00121D21"/>
    <w:rsid w:val="001222A5"/>
    <w:rsid w:val="00122726"/>
    <w:rsid w:val="001230E9"/>
    <w:rsid w:val="00123BBD"/>
    <w:rsid w:val="0012424D"/>
    <w:rsid w:val="001242AC"/>
    <w:rsid w:val="0012471D"/>
    <w:rsid w:val="00124870"/>
    <w:rsid w:val="0012503F"/>
    <w:rsid w:val="001255A7"/>
    <w:rsid w:val="001255B0"/>
    <w:rsid w:val="0012581F"/>
    <w:rsid w:val="00125952"/>
    <w:rsid w:val="001261A5"/>
    <w:rsid w:val="00126518"/>
    <w:rsid w:val="001269DD"/>
    <w:rsid w:val="00126DBD"/>
    <w:rsid w:val="00126FFF"/>
    <w:rsid w:val="00127A25"/>
    <w:rsid w:val="00130352"/>
    <w:rsid w:val="00130F52"/>
    <w:rsid w:val="00130F79"/>
    <w:rsid w:val="0013120B"/>
    <w:rsid w:val="00131347"/>
    <w:rsid w:val="0013134B"/>
    <w:rsid w:val="0013140C"/>
    <w:rsid w:val="0013150F"/>
    <w:rsid w:val="00131B5C"/>
    <w:rsid w:val="0013289C"/>
    <w:rsid w:val="00132EB0"/>
    <w:rsid w:val="001331F4"/>
    <w:rsid w:val="001332A3"/>
    <w:rsid w:val="00133303"/>
    <w:rsid w:val="00133AAD"/>
    <w:rsid w:val="00134E12"/>
    <w:rsid w:val="00134F9E"/>
    <w:rsid w:val="001353BE"/>
    <w:rsid w:val="001356AD"/>
    <w:rsid w:val="00135961"/>
    <w:rsid w:val="00135EEE"/>
    <w:rsid w:val="0013631C"/>
    <w:rsid w:val="00137358"/>
    <w:rsid w:val="001375D3"/>
    <w:rsid w:val="00140447"/>
    <w:rsid w:val="00140620"/>
    <w:rsid w:val="00140DC7"/>
    <w:rsid w:val="00141080"/>
    <w:rsid w:val="00141219"/>
    <w:rsid w:val="00141589"/>
    <w:rsid w:val="00141725"/>
    <w:rsid w:val="00141BE2"/>
    <w:rsid w:val="00141D9D"/>
    <w:rsid w:val="00141DA7"/>
    <w:rsid w:val="001428C4"/>
    <w:rsid w:val="00142FE8"/>
    <w:rsid w:val="001436B7"/>
    <w:rsid w:val="001451D0"/>
    <w:rsid w:val="0014582E"/>
    <w:rsid w:val="001458BC"/>
    <w:rsid w:val="00145E60"/>
    <w:rsid w:val="00146955"/>
    <w:rsid w:val="00147D74"/>
    <w:rsid w:val="00150077"/>
    <w:rsid w:val="001508D3"/>
    <w:rsid w:val="00150D6A"/>
    <w:rsid w:val="00150ED3"/>
    <w:rsid w:val="00150F5C"/>
    <w:rsid w:val="001514B8"/>
    <w:rsid w:val="00151547"/>
    <w:rsid w:val="0015158D"/>
    <w:rsid w:val="0015162F"/>
    <w:rsid w:val="001516E7"/>
    <w:rsid w:val="00152B99"/>
    <w:rsid w:val="00153344"/>
    <w:rsid w:val="00153459"/>
    <w:rsid w:val="00153B42"/>
    <w:rsid w:val="00153EFA"/>
    <w:rsid w:val="001547E6"/>
    <w:rsid w:val="0015522F"/>
    <w:rsid w:val="00155980"/>
    <w:rsid w:val="00155B2B"/>
    <w:rsid w:val="00155FEB"/>
    <w:rsid w:val="00156887"/>
    <w:rsid w:val="00156F5A"/>
    <w:rsid w:val="001571F9"/>
    <w:rsid w:val="0015743D"/>
    <w:rsid w:val="0015749B"/>
    <w:rsid w:val="00157766"/>
    <w:rsid w:val="001579D8"/>
    <w:rsid w:val="0016072C"/>
    <w:rsid w:val="00160BD2"/>
    <w:rsid w:val="001613D5"/>
    <w:rsid w:val="001616DA"/>
    <w:rsid w:val="001625C9"/>
    <w:rsid w:val="00162B5B"/>
    <w:rsid w:val="00162DF1"/>
    <w:rsid w:val="00164444"/>
    <w:rsid w:val="0016463F"/>
    <w:rsid w:val="001646EF"/>
    <w:rsid w:val="00164B16"/>
    <w:rsid w:val="00164CC1"/>
    <w:rsid w:val="00164ED5"/>
    <w:rsid w:val="00165299"/>
    <w:rsid w:val="00165C28"/>
    <w:rsid w:val="00166079"/>
    <w:rsid w:val="00166514"/>
    <w:rsid w:val="001669E0"/>
    <w:rsid w:val="00166E4C"/>
    <w:rsid w:val="00166FBD"/>
    <w:rsid w:val="00167183"/>
    <w:rsid w:val="00167DA9"/>
    <w:rsid w:val="00170E10"/>
    <w:rsid w:val="00170E72"/>
    <w:rsid w:val="00170FF9"/>
    <w:rsid w:val="001711FD"/>
    <w:rsid w:val="00171987"/>
    <w:rsid w:val="00171D0E"/>
    <w:rsid w:val="00172665"/>
    <w:rsid w:val="0017285E"/>
    <w:rsid w:val="00173935"/>
    <w:rsid w:val="00173A95"/>
    <w:rsid w:val="00173C51"/>
    <w:rsid w:val="00173D97"/>
    <w:rsid w:val="001744DD"/>
    <w:rsid w:val="00174C9F"/>
    <w:rsid w:val="0017513D"/>
    <w:rsid w:val="00175924"/>
    <w:rsid w:val="00175AB4"/>
    <w:rsid w:val="001761CE"/>
    <w:rsid w:val="00176C10"/>
    <w:rsid w:val="00180881"/>
    <w:rsid w:val="0018093F"/>
    <w:rsid w:val="00180F30"/>
    <w:rsid w:val="00180FDD"/>
    <w:rsid w:val="00181B04"/>
    <w:rsid w:val="00181B7E"/>
    <w:rsid w:val="00182C15"/>
    <w:rsid w:val="00182DA8"/>
    <w:rsid w:val="00183811"/>
    <w:rsid w:val="00184213"/>
    <w:rsid w:val="00184439"/>
    <w:rsid w:val="00184507"/>
    <w:rsid w:val="001848C2"/>
    <w:rsid w:val="00185C73"/>
    <w:rsid w:val="00185F3B"/>
    <w:rsid w:val="00185FB4"/>
    <w:rsid w:val="00186118"/>
    <w:rsid w:val="00186E61"/>
    <w:rsid w:val="00187884"/>
    <w:rsid w:val="001879BD"/>
    <w:rsid w:val="0019003D"/>
    <w:rsid w:val="00190739"/>
    <w:rsid w:val="00190D82"/>
    <w:rsid w:val="00191A4A"/>
    <w:rsid w:val="00191C22"/>
    <w:rsid w:val="00192646"/>
    <w:rsid w:val="001939F0"/>
    <w:rsid w:val="00193A0D"/>
    <w:rsid w:val="001947FA"/>
    <w:rsid w:val="00194B2B"/>
    <w:rsid w:val="00195173"/>
    <w:rsid w:val="00195958"/>
    <w:rsid w:val="00195CB7"/>
    <w:rsid w:val="001961FF"/>
    <w:rsid w:val="001969E7"/>
    <w:rsid w:val="00196A6E"/>
    <w:rsid w:val="001A0A26"/>
    <w:rsid w:val="001A0A33"/>
    <w:rsid w:val="001A0A57"/>
    <w:rsid w:val="001A0C77"/>
    <w:rsid w:val="001A1174"/>
    <w:rsid w:val="001A16BA"/>
    <w:rsid w:val="001A1D3E"/>
    <w:rsid w:val="001A1F23"/>
    <w:rsid w:val="001A29DF"/>
    <w:rsid w:val="001A3B22"/>
    <w:rsid w:val="001A3FCB"/>
    <w:rsid w:val="001A4A7B"/>
    <w:rsid w:val="001A5B17"/>
    <w:rsid w:val="001A5EF0"/>
    <w:rsid w:val="001A6104"/>
    <w:rsid w:val="001A6FE6"/>
    <w:rsid w:val="001A7329"/>
    <w:rsid w:val="001A7335"/>
    <w:rsid w:val="001A7E54"/>
    <w:rsid w:val="001B0058"/>
    <w:rsid w:val="001B0278"/>
    <w:rsid w:val="001B04F1"/>
    <w:rsid w:val="001B068E"/>
    <w:rsid w:val="001B09F1"/>
    <w:rsid w:val="001B0AC4"/>
    <w:rsid w:val="001B1BFD"/>
    <w:rsid w:val="001B1C17"/>
    <w:rsid w:val="001B1FD7"/>
    <w:rsid w:val="001B1FDE"/>
    <w:rsid w:val="001B21E7"/>
    <w:rsid w:val="001B317F"/>
    <w:rsid w:val="001B3429"/>
    <w:rsid w:val="001B37D1"/>
    <w:rsid w:val="001B3E27"/>
    <w:rsid w:val="001B3E64"/>
    <w:rsid w:val="001B4085"/>
    <w:rsid w:val="001B42FD"/>
    <w:rsid w:val="001B49CF"/>
    <w:rsid w:val="001B4DBD"/>
    <w:rsid w:val="001B554B"/>
    <w:rsid w:val="001B55C0"/>
    <w:rsid w:val="001B57E7"/>
    <w:rsid w:val="001B5ED0"/>
    <w:rsid w:val="001B6345"/>
    <w:rsid w:val="001B7263"/>
    <w:rsid w:val="001B753C"/>
    <w:rsid w:val="001B7984"/>
    <w:rsid w:val="001C04A8"/>
    <w:rsid w:val="001C10F6"/>
    <w:rsid w:val="001C19A9"/>
    <w:rsid w:val="001C2D67"/>
    <w:rsid w:val="001C3470"/>
    <w:rsid w:val="001C3551"/>
    <w:rsid w:val="001C363E"/>
    <w:rsid w:val="001C3AD8"/>
    <w:rsid w:val="001C3F94"/>
    <w:rsid w:val="001C40B2"/>
    <w:rsid w:val="001C44B5"/>
    <w:rsid w:val="001C4989"/>
    <w:rsid w:val="001C4CA9"/>
    <w:rsid w:val="001C523A"/>
    <w:rsid w:val="001C567C"/>
    <w:rsid w:val="001C5810"/>
    <w:rsid w:val="001C5D64"/>
    <w:rsid w:val="001C6237"/>
    <w:rsid w:val="001C678F"/>
    <w:rsid w:val="001C7F0E"/>
    <w:rsid w:val="001D08B0"/>
    <w:rsid w:val="001D1251"/>
    <w:rsid w:val="001D14F3"/>
    <w:rsid w:val="001D1B93"/>
    <w:rsid w:val="001D1C4B"/>
    <w:rsid w:val="001D2C51"/>
    <w:rsid w:val="001D2F72"/>
    <w:rsid w:val="001D3222"/>
    <w:rsid w:val="001D33C7"/>
    <w:rsid w:val="001D39AA"/>
    <w:rsid w:val="001D437F"/>
    <w:rsid w:val="001D4412"/>
    <w:rsid w:val="001D4BD0"/>
    <w:rsid w:val="001D52AC"/>
    <w:rsid w:val="001D5539"/>
    <w:rsid w:val="001D5615"/>
    <w:rsid w:val="001D63ED"/>
    <w:rsid w:val="001D644B"/>
    <w:rsid w:val="001D7DA6"/>
    <w:rsid w:val="001D7EF6"/>
    <w:rsid w:val="001E01FC"/>
    <w:rsid w:val="001E047C"/>
    <w:rsid w:val="001E0617"/>
    <w:rsid w:val="001E0F4C"/>
    <w:rsid w:val="001E1195"/>
    <w:rsid w:val="001E16CA"/>
    <w:rsid w:val="001E23B2"/>
    <w:rsid w:val="001E2CD0"/>
    <w:rsid w:val="001E318E"/>
    <w:rsid w:val="001E3CE7"/>
    <w:rsid w:val="001E4250"/>
    <w:rsid w:val="001E44B1"/>
    <w:rsid w:val="001E4ACA"/>
    <w:rsid w:val="001E4C33"/>
    <w:rsid w:val="001E500E"/>
    <w:rsid w:val="001E53B7"/>
    <w:rsid w:val="001E5555"/>
    <w:rsid w:val="001E67EF"/>
    <w:rsid w:val="001E6C12"/>
    <w:rsid w:val="001E732E"/>
    <w:rsid w:val="001E7868"/>
    <w:rsid w:val="001E7FA1"/>
    <w:rsid w:val="001F077E"/>
    <w:rsid w:val="001F08CA"/>
    <w:rsid w:val="001F08FC"/>
    <w:rsid w:val="001F0E54"/>
    <w:rsid w:val="001F18FA"/>
    <w:rsid w:val="001F1CFB"/>
    <w:rsid w:val="001F2B84"/>
    <w:rsid w:val="001F2DCA"/>
    <w:rsid w:val="001F2DE7"/>
    <w:rsid w:val="001F32C2"/>
    <w:rsid w:val="001F3503"/>
    <w:rsid w:val="001F38B8"/>
    <w:rsid w:val="001F3950"/>
    <w:rsid w:val="001F3BBD"/>
    <w:rsid w:val="001F3DD6"/>
    <w:rsid w:val="001F522B"/>
    <w:rsid w:val="001F52BB"/>
    <w:rsid w:val="001F5BEF"/>
    <w:rsid w:val="001F68DF"/>
    <w:rsid w:val="001F73FF"/>
    <w:rsid w:val="001F74A4"/>
    <w:rsid w:val="001F7FA5"/>
    <w:rsid w:val="00200414"/>
    <w:rsid w:val="00200BCA"/>
    <w:rsid w:val="00200ECC"/>
    <w:rsid w:val="0020175D"/>
    <w:rsid w:val="00202167"/>
    <w:rsid w:val="002023C3"/>
    <w:rsid w:val="00202680"/>
    <w:rsid w:val="002028A4"/>
    <w:rsid w:val="00202EFF"/>
    <w:rsid w:val="002038DB"/>
    <w:rsid w:val="002042FE"/>
    <w:rsid w:val="002045FB"/>
    <w:rsid w:val="00204928"/>
    <w:rsid w:val="00205089"/>
    <w:rsid w:val="0020563F"/>
    <w:rsid w:val="0020564E"/>
    <w:rsid w:val="00205690"/>
    <w:rsid w:val="002058B1"/>
    <w:rsid w:val="002058BF"/>
    <w:rsid w:val="00206B11"/>
    <w:rsid w:val="00206D19"/>
    <w:rsid w:val="00206E0C"/>
    <w:rsid w:val="00207361"/>
    <w:rsid w:val="0020795C"/>
    <w:rsid w:val="00207C3C"/>
    <w:rsid w:val="00207F36"/>
    <w:rsid w:val="00207FE8"/>
    <w:rsid w:val="00211407"/>
    <w:rsid w:val="0021150E"/>
    <w:rsid w:val="0021187B"/>
    <w:rsid w:val="00212419"/>
    <w:rsid w:val="002129EE"/>
    <w:rsid w:val="00212CAC"/>
    <w:rsid w:val="00212FE9"/>
    <w:rsid w:val="00213488"/>
    <w:rsid w:val="002138E8"/>
    <w:rsid w:val="0021404E"/>
    <w:rsid w:val="002142BC"/>
    <w:rsid w:val="00214955"/>
    <w:rsid w:val="002152D7"/>
    <w:rsid w:val="00215A89"/>
    <w:rsid w:val="00216B49"/>
    <w:rsid w:val="00216C1A"/>
    <w:rsid w:val="00216DC3"/>
    <w:rsid w:val="00216F4F"/>
    <w:rsid w:val="00220305"/>
    <w:rsid w:val="00220404"/>
    <w:rsid w:val="002207AC"/>
    <w:rsid w:val="00220CD9"/>
    <w:rsid w:val="00221770"/>
    <w:rsid w:val="00221BD7"/>
    <w:rsid w:val="002228CC"/>
    <w:rsid w:val="00222B44"/>
    <w:rsid w:val="00222B7B"/>
    <w:rsid w:val="00222D59"/>
    <w:rsid w:val="002230F5"/>
    <w:rsid w:val="002236C2"/>
    <w:rsid w:val="00223CA4"/>
    <w:rsid w:val="00225D42"/>
    <w:rsid w:val="00225F40"/>
    <w:rsid w:val="002262BC"/>
    <w:rsid w:val="00230484"/>
    <w:rsid w:val="00230EF8"/>
    <w:rsid w:val="00231280"/>
    <w:rsid w:val="00231636"/>
    <w:rsid w:val="00231D7A"/>
    <w:rsid w:val="0023235F"/>
    <w:rsid w:val="00232435"/>
    <w:rsid w:val="002333F0"/>
    <w:rsid w:val="00233542"/>
    <w:rsid w:val="002336C8"/>
    <w:rsid w:val="002339C7"/>
    <w:rsid w:val="002340CD"/>
    <w:rsid w:val="0023411B"/>
    <w:rsid w:val="00234FFF"/>
    <w:rsid w:val="002353E5"/>
    <w:rsid w:val="00235F42"/>
    <w:rsid w:val="00236531"/>
    <w:rsid w:val="00236878"/>
    <w:rsid w:val="002368F7"/>
    <w:rsid w:val="002376E9"/>
    <w:rsid w:val="0023778C"/>
    <w:rsid w:val="00240065"/>
    <w:rsid w:val="00240648"/>
    <w:rsid w:val="00240B1C"/>
    <w:rsid w:val="0024266E"/>
    <w:rsid w:val="00242D1C"/>
    <w:rsid w:val="002430DD"/>
    <w:rsid w:val="00243C22"/>
    <w:rsid w:val="00243FFA"/>
    <w:rsid w:val="00244786"/>
    <w:rsid w:val="00245376"/>
    <w:rsid w:val="00245A7B"/>
    <w:rsid w:val="00245EEA"/>
    <w:rsid w:val="002466F0"/>
    <w:rsid w:val="00246855"/>
    <w:rsid w:val="002468D0"/>
    <w:rsid w:val="00246CC8"/>
    <w:rsid w:val="00246F00"/>
    <w:rsid w:val="002475B7"/>
    <w:rsid w:val="00247C6E"/>
    <w:rsid w:val="002508E8"/>
    <w:rsid w:val="002510CD"/>
    <w:rsid w:val="002516B5"/>
    <w:rsid w:val="00251FBB"/>
    <w:rsid w:val="002528E2"/>
    <w:rsid w:val="00252A3E"/>
    <w:rsid w:val="00252EAA"/>
    <w:rsid w:val="00252FC8"/>
    <w:rsid w:val="0025321D"/>
    <w:rsid w:val="00253CA3"/>
    <w:rsid w:val="00253FD3"/>
    <w:rsid w:val="00254CAC"/>
    <w:rsid w:val="0025514B"/>
    <w:rsid w:val="00255B04"/>
    <w:rsid w:val="002577DD"/>
    <w:rsid w:val="00257879"/>
    <w:rsid w:val="00257F7E"/>
    <w:rsid w:val="00260227"/>
    <w:rsid w:val="00260298"/>
    <w:rsid w:val="002602C5"/>
    <w:rsid w:val="00260D4D"/>
    <w:rsid w:val="00261AB7"/>
    <w:rsid w:val="00261D5C"/>
    <w:rsid w:val="00262405"/>
    <w:rsid w:val="002624F2"/>
    <w:rsid w:val="00262926"/>
    <w:rsid w:val="00262BE0"/>
    <w:rsid w:val="00262EF9"/>
    <w:rsid w:val="00263064"/>
    <w:rsid w:val="002633B0"/>
    <w:rsid w:val="002643CB"/>
    <w:rsid w:val="00264574"/>
    <w:rsid w:val="00264687"/>
    <w:rsid w:val="00264D4A"/>
    <w:rsid w:val="00264D62"/>
    <w:rsid w:val="00264E4B"/>
    <w:rsid w:val="00265CB0"/>
    <w:rsid w:val="00266832"/>
    <w:rsid w:val="002668B3"/>
    <w:rsid w:val="00266CF3"/>
    <w:rsid w:val="0026734E"/>
    <w:rsid w:val="0027078D"/>
    <w:rsid w:val="00270AF7"/>
    <w:rsid w:val="00271E0C"/>
    <w:rsid w:val="0027203B"/>
    <w:rsid w:val="002722C8"/>
    <w:rsid w:val="00272326"/>
    <w:rsid w:val="00272469"/>
    <w:rsid w:val="00272FA2"/>
    <w:rsid w:val="002731BF"/>
    <w:rsid w:val="00273641"/>
    <w:rsid w:val="002737E1"/>
    <w:rsid w:val="00273D2D"/>
    <w:rsid w:val="00274E5E"/>
    <w:rsid w:val="00275F9F"/>
    <w:rsid w:val="00276353"/>
    <w:rsid w:val="00276692"/>
    <w:rsid w:val="00276877"/>
    <w:rsid w:val="002770F5"/>
    <w:rsid w:val="00277AE9"/>
    <w:rsid w:val="00277E41"/>
    <w:rsid w:val="002803CE"/>
    <w:rsid w:val="00280779"/>
    <w:rsid w:val="0028216F"/>
    <w:rsid w:val="002826AE"/>
    <w:rsid w:val="00282A3D"/>
    <w:rsid w:val="00282AAD"/>
    <w:rsid w:val="002838D7"/>
    <w:rsid w:val="002839BD"/>
    <w:rsid w:val="002844BD"/>
    <w:rsid w:val="0028494E"/>
    <w:rsid w:val="0028501A"/>
    <w:rsid w:val="002850F6"/>
    <w:rsid w:val="00285156"/>
    <w:rsid w:val="002854AE"/>
    <w:rsid w:val="0028663C"/>
    <w:rsid w:val="00286CED"/>
    <w:rsid w:val="002874FB"/>
    <w:rsid w:val="0029058A"/>
    <w:rsid w:val="002911B6"/>
    <w:rsid w:val="002913DB"/>
    <w:rsid w:val="00291585"/>
    <w:rsid w:val="00291CBE"/>
    <w:rsid w:val="002926DF"/>
    <w:rsid w:val="002929B6"/>
    <w:rsid w:val="00292AA7"/>
    <w:rsid w:val="00292EE9"/>
    <w:rsid w:val="00293047"/>
    <w:rsid w:val="0029366D"/>
    <w:rsid w:val="002940A5"/>
    <w:rsid w:val="00294366"/>
    <w:rsid w:val="002944BF"/>
    <w:rsid w:val="00294D49"/>
    <w:rsid w:val="002951DF"/>
    <w:rsid w:val="002955C2"/>
    <w:rsid w:val="002956CF"/>
    <w:rsid w:val="002961D2"/>
    <w:rsid w:val="00297066"/>
    <w:rsid w:val="002972E8"/>
    <w:rsid w:val="00297682"/>
    <w:rsid w:val="00297BF8"/>
    <w:rsid w:val="00297DBC"/>
    <w:rsid w:val="002A0137"/>
    <w:rsid w:val="002A03DC"/>
    <w:rsid w:val="002A042E"/>
    <w:rsid w:val="002A1BAE"/>
    <w:rsid w:val="002A1D14"/>
    <w:rsid w:val="002A2B94"/>
    <w:rsid w:val="002A2D80"/>
    <w:rsid w:val="002A30A0"/>
    <w:rsid w:val="002A31BA"/>
    <w:rsid w:val="002A44A2"/>
    <w:rsid w:val="002A4FA3"/>
    <w:rsid w:val="002A52F1"/>
    <w:rsid w:val="002A54EC"/>
    <w:rsid w:val="002A579A"/>
    <w:rsid w:val="002A6369"/>
    <w:rsid w:val="002A6E09"/>
    <w:rsid w:val="002A775A"/>
    <w:rsid w:val="002A7D76"/>
    <w:rsid w:val="002B04D9"/>
    <w:rsid w:val="002B0EFF"/>
    <w:rsid w:val="002B10BC"/>
    <w:rsid w:val="002B1A3C"/>
    <w:rsid w:val="002B2A0B"/>
    <w:rsid w:val="002B4796"/>
    <w:rsid w:val="002B5B9F"/>
    <w:rsid w:val="002B5C46"/>
    <w:rsid w:val="002B5D62"/>
    <w:rsid w:val="002B5FA6"/>
    <w:rsid w:val="002B7220"/>
    <w:rsid w:val="002B74A4"/>
    <w:rsid w:val="002C04BD"/>
    <w:rsid w:val="002C076E"/>
    <w:rsid w:val="002C1579"/>
    <w:rsid w:val="002C19F1"/>
    <w:rsid w:val="002C1DAE"/>
    <w:rsid w:val="002C1DC4"/>
    <w:rsid w:val="002C1DE7"/>
    <w:rsid w:val="002C21D1"/>
    <w:rsid w:val="002C274A"/>
    <w:rsid w:val="002C2AB6"/>
    <w:rsid w:val="002C2CAE"/>
    <w:rsid w:val="002C2E49"/>
    <w:rsid w:val="002C2EA4"/>
    <w:rsid w:val="002C2F5A"/>
    <w:rsid w:val="002C31BF"/>
    <w:rsid w:val="002C3859"/>
    <w:rsid w:val="002C3926"/>
    <w:rsid w:val="002C3B23"/>
    <w:rsid w:val="002C3C46"/>
    <w:rsid w:val="002C3F0E"/>
    <w:rsid w:val="002C425A"/>
    <w:rsid w:val="002C580E"/>
    <w:rsid w:val="002C5BC6"/>
    <w:rsid w:val="002C7A40"/>
    <w:rsid w:val="002C7FD9"/>
    <w:rsid w:val="002D062C"/>
    <w:rsid w:val="002D09CA"/>
    <w:rsid w:val="002D1F08"/>
    <w:rsid w:val="002D2155"/>
    <w:rsid w:val="002D291B"/>
    <w:rsid w:val="002D29D1"/>
    <w:rsid w:val="002D342D"/>
    <w:rsid w:val="002D3A3D"/>
    <w:rsid w:val="002D3B87"/>
    <w:rsid w:val="002D3F82"/>
    <w:rsid w:val="002D402C"/>
    <w:rsid w:val="002D48FF"/>
    <w:rsid w:val="002D4ED5"/>
    <w:rsid w:val="002D514F"/>
    <w:rsid w:val="002D5269"/>
    <w:rsid w:val="002D5B2B"/>
    <w:rsid w:val="002D5EAA"/>
    <w:rsid w:val="002D615F"/>
    <w:rsid w:val="002D67B6"/>
    <w:rsid w:val="002D693C"/>
    <w:rsid w:val="002D6C06"/>
    <w:rsid w:val="002D6E5E"/>
    <w:rsid w:val="002D779C"/>
    <w:rsid w:val="002D7811"/>
    <w:rsid w:val="002D7E70"/>
    <w:rsid w:val="002E0783"/>
    <w:rsid w:val="002E0B48"/>
    <w:rsid w:val="002E0BB2"/>
    <w:rsid w:val="002E0C70"/>
    <w:rsid w:val="002E14AA"/>
    <w:rsid w:val="002E1E47"/>
    <w:rsid w:val="002E21F9"/>
    <w:rsid w:val="002E22A0"/>
    <w:rsid w:val="002E2365"/>
    <w:rsid w:val="002E2917"/>
    <w:rsid w:val="002E2D0B"/>
    <w:rsid w:val="002E2EE8"/>
    <w:rsid w:val="002E435B"/>
    <w:rsid w:val="002E43B1"/>
    <w:rsid w:val="002E4701"/>
    <w:rsid w:val="002E4C84"/>
    <w:rsid w:val="002E4CDF"/>
    <w:rsid w:val="002E4D51"/>
    <w:rsid w:val="002E4ECD"/>
    <w:rsid w:val="002E4FA8"/>
    <w:rsid w:val="002E5102"/>
    <w:rsid w:val="002E53BA"/>
    <w:rsid w:val="002E5B5E"/>
    <w:rsid w:val="002E5DC8"/>
    <w:rsid w:val="002E6052"/>
    <w:rsid w:val="002E6470"/>
    <w:rsid w:val="002E6ADD"/>
    <w:rsid w:val="002E6E94"/>
    <w:rsid w:val="002E6F8F"/>
    <w:rsid w:val="002E7C3A"/>
    <w:rsid w:val="002E7DDB"/>
    <w:rsid w:val="002F0494"/>
    <w:rsid w:val="002F0806"/>
    <w:rsid w:val="002F0BCE"/>
    <w:rsid w:val="002F1A0D"/>
    <w:rsid w:val="002F1F50"/>
    <w:rsid w:val="002F2183"/>
    <w:rsid w:val="002F2713"/>
    <w:rsid w:val="002F2D37"/>
    <w:rsid w:val="002F2E13"/>
    <w:rsid w:val="002F3455"/>
    <w:rsid w:val="002F3E0E"/>
    <w:rsid w:val="002F4B2B"/>
    <w:rsid w:val="002F4C30"/>
    <w:rsid w:val="002F4C43"/>
    <w:rsid w:val="002F4CBF"/>
    <w:rsid w:val="002F52C0"/>
    <w:rsid w:val="002F547B"/>
    <w:rsid w:val="002F54A9"/>
    <w:rsid w:val="002F56B9"/>
    <w:rsid w:val="002F599D"/>
    <w:rsid w:val="002F5FB8"/>
    <w:rsid w:val="002F6BA3"/>
    <w:rsid w:val="002F6E0E"/>
    <w:rsid w:val="002F7109"/>
    <w:rsid w:val="002F75BB"/>
    <w:rsid w:val="002F7CAC"/>
    <w:rsid w:val="003023E9"/>
    <w:rsid w:val="00302A5F"/>
    <w:rsid w:val="00302F43"/>
    <w:rsid w:val="003031A5"/>
    <w:rsid w:val="00303636"/>
    <w:rsid w:val="00303957"/>
    <w:rsid w:val="00303982"/>
    <w:rsid w:val="00303D6A"/>
    <w:rsid w:val="003041F8"/>
    <w:rsid w:val="0030423D"/>
    <w:rsid w:val="0030519E"/>
    <w:rsid w:val="00306C42"/>
    <w:rsid w:val="00307D6A"/>
    <w:rsid w:val="00310136"/>
    <w:rsid w:val="0031100E"/>
    <w:rsid w:val="00311106"/>
    <w:rsid w:val="003113E9"/>
    <w:rsid w:val="003124B4"/>
    <w:rsid w:val="00312573"/>
    <w:rsid w:val="00312A3F"/>
    <w:rsid w:val="00313298"/>
    <w:rsid w:val="0031410B"/>
    <w:rsid w:val="00314469"/>
    <w:rsid w:val="00314946"/>
    <w:rsid w:val="00314E9D"/>
    <w:rsid w:val="00315994"/>
    <w:rsid w:val="003159A3"/>
    <w:rsid w:val="003163EB"/>
    <w:rsid w:val="003166C7"/>
    <w:rsid w:val="00316731"/>
    <w:rsid w:val="0031700B"/>
    <w:rsid w:val="003172A8"/>
    <w:rsid w:val="00317462"/>
    <w:rsid w:val="00317EDB"/>
    <w:rsid w:val="003211D0"/>
    <w:rsid w:val="00321A00"/>
    <w:rsid w:val="00321ACF"/>
    <w:rsid w:val="003222EC"/>
    <w:rsid w:val="003223D6"/>
    <w:rsid w:val="00322F16"/>
    <w:rsid w:val="0032337A"/>
    <w:rsid w:val="00323834"/>
    <w:rsid w:val="003258D4"/>
    <w:rsid w:val="00325A6D"/>
    <w:rsid w:val="0032646D"/>
    <w:rsid w:val="003268DF"/>
    <w:rsid w:val="00326B80"/>
    <w:rsid w:val="00326CC0"/>
    <w:rsid w:val="003270F7"/>
    <w:rsid w:val="003272F8"/>
    <w:rsid w:val="00330917"/>
    <w:rsid w:val="0033145F"/>
    <w:rsid w:val="00331792"/>
    <w:rsid w:val="0033208F"/>
    <w:rsid w:val="0033216F"/>
    <w:rsid w:val="003321D3"/>
    <w:rsid w:val="00332C61"/>
    <w:rsid w:val="00334EE7"/>
    <w:rsid w:val="00335255"/>
    <w:rsid w:val="0033534F"/>
    <w:rsid w:val="00335497"/>
    <w:rsid w:val="0033584C"/>
    <w:rsid w:val="00335A0D"/>
    <w:rsid w:val="0033624F"/>
    <w:rsid w:val="00336598"/>
    <w:rsid w:val="0033738B"/>
    <w:rsid w:val="003377FC"/>
    <w:rsid w:val="00340340"/>
    <w:rsid w:val="003408BB"/>
    <w:rsid w:val="00340F03"/>
    <w:rsid w:val="00341824"/>
    <w:rsid w:val="00341FC2"/>
    <w:rsid w:val="003420B1"/>
    <w:rsid w:val="00342488"/>
    <w:rsid w:val="00342A24"/>
    <w:rsid w:val="00342AD9"/>
    <w:rsid w:val="003430C4"/>
    <w:rsid w:val="0034371D"/>
    <w:rsid w:val="00343A65"/>
    <w:rsid w:val="00343EA7"/>
    <w:rsid w:val="00344026"/>
    <w:rsid w:val="0034438D"/>
    <w:rsid w:val="00344C8B"/>
    <w:rsid w:val="00345800"/>
    <w:rsid w:val="003460E4"/>
    <w:rsid w:val="00346C00"/>
    <w:rsid w:val="0034772C"/>
    <w:rsid w:val="003501EF"/>
    <w:rsid w:val="003502BC"/>
    <w:rsid w:val="00351033"/>
    <w:rsid w:val="0035115F"/>
    <w:rsid w:val="003512FA"/>
    <w:rsid w:val="003517A1"/>
    <w:rsid w:val="00352219"/>
    <w:rsid w:val="00352EF3"/>
    <w:rsid w:val="0035317F"/>
    <w:rsid w:val="00353C45"/>
    <w:rsid w:val="003542D1"/>
    <w:rsid w:val="0035477C"/>
    <w:rsid w:val="00355118"/>
    <w:rsid w:val="00355122"/>
    <w:rsid w:val="0035596B"/>
    <w:rsid w:val="0035698C"/>
    <w:rsid w:val="00357EAE"/>
    <w:rsid w:val="0036026A"/>
    <w:rsid w:val="003608F1"/>
    <w:rsid w:val="00360F3A"/>
    <w:rsid w:val="00361211"/>
    <w:rsid w:val="003614FB"/>
    <w:rsid w:val="00361615"/>
    <w:rsid w:val="00361A18"/>
    <w:rsid w:val="00361B60"/>
    <w:rsid w:val="00361FD0"/>
    <w:rsid w:val="00362A04"/>
    <w:rsid w:val="00362C88"/>
    <w:rsid w:val="003635CF"/>
    <w:rsid w:val="00363A3A"/>
    <w:rsid w:val="00363D96"/>
    <w:rsid w:val="00364222"/>
    <w:rsid w:val="00364316"/>
    <w:rsid w:val="003651E6"/>
    <w:rsid w:val="00365B6A"/>
    <w:rsid w:val="00366E54"/>
    <w:rsid w:val="00366F0D"/>
    <w:rsid w:val="00367145"/>
    <w:rsid w:val="00367475"/>
    <w:rsid w:val="00367DF0"/>
    <w:rsid w:val="00367E99"/>
    <w:rsid w:val="0037026D"/>
    <w:rsid w:val="00370988"/>
    <w:rsid w:val="00371054"/>
    <w:rsid w:val="003722CE"/>
    <w:rsid w:val="00372C06"/>
    <w:rsid w:val="003734D3"/>
    <w:rsid w:val="00373C44"/>
    <w:rsid w:val="00373C66"/>
    <w:rsid w:val="003741BA"/>
    <w:rsid w:val="003743C5"/>
    <w:rsid w:val="00374B59"/>
    <w:rsid w:val="00374D5E"/>
    <w:rsid w:val="00374F7B"/>
    <w:rsid w:val="003755A5"/>
    <w:rsid w:val="00375CEB"/>
    <w:rsid w:val="00375D32"/>
    <w:rsid w:val="00376260"/>
    <w:rsid w:val="003764C4"/>
    <w:rsid w:val="00376E84"/>
    <w:rsid w:val="00377690"/>
    <w:rsid w:val="00377C5D"/>
    <w:rsid w:val="00380134"/>
    <w:rsid w:val="00380429"/>
    <w:rsid w:val="0038091A"/>
    <w:rsid w:val="00381334"/>
    <w:rsid w:val="00381691"/>
    <w:rsid w:val="00381D6D"/>
    <w:rsid w:val="003827DB"/>
    <w:rsid w:val="003828B0"/>
    <w:rsid w:val="00382BA3"/>
    <w:rsid w:val="003847A9"/>
    <w:rsid w:val="003847E8"/>
    <w:rsid w:val="0038575C"/>
    <w:rsid w:val="0038601B"/>
    <w:rsid w:val="00387142"/>
    <w:rsid w:val="003901CF"/>
    <w:rsid w:val="00390226"/>
    <w:rsid w:val="0039025A"/>
    <w:rsid w:val="003904E0"/>
    <w:rsid w:val="00390A56"/>
    <w:rsid w:val="003922F8"/>
    <w:rsid w:val="00392A3F"/>
    <w:rsid w:val="00392FAB"/>
    <w:rsid w:val="00393015"/>
    <w:rsid w:val="00393249"/>
    <w:rsid w:val="00393BA8"/>
    <w:rsid w:val="00393D88"/>
    <w:rsid w:val="0039440A"/>
    <w:rsid w:val="00394969"/>
    <w:rsid w:val="00394FC7"/>
    <w:rsid w:val="00397736"/>
    <w:rsid w:val="00397C6B"/>
    <w:rsid w:val="003A0DEB"/>
    <w:rsid w:val="003A14EE"/>
    <w:rsid w:val="003A16E7"/>
    <w:rsid w:val="003A2B6C"/>
    <w:rsid w:val="003A2E52"/>
    <w:rsid w:val="003A3E33"/>
    <w:rsid w:val="003A44E9"/>
    <w:rsid w:val="003A4F5F"/>
    <w:rsid w:val="003A5265"/>
    <w:rsid w:val="003A592E"/>
    <w:rsid w:val="003A5DA3"/>
    <w:rsid w:val="003A63F6"/>
    <w:rsid w:val="003A6631"/>
    <w:rsid w:val="003A6AB1"/>
    <w:rsid w:val="003A7062"/>
    <w:rsid w:val="003B015B"/>
    <w:rsid w:val="003B07DF"/>
    <w:rsid w:val="003B1776"/>
    <w:rsid w:val="003B243F"/>
    <w:rsid w:val="003B2483"/>
    <w:rsid w:val="003B35D7"/>
    <w:rsid w:val="003B3796"/>
    <w:rsid w:val="003B536C"/>
    <w:rsid w:val="003B55CB"/>
    <w:rsid w:val="003B5B80"/>
    <w:rsid w:val="003B5E99"/>
    <w:rsid w:val="003B61AD"/>
    <w:rsid w:val="003B639E"/>
    <w:rsid w:val="003B63AE"/>
    <w:rsid w:val="003B6668"/>
    <w:rsid w:val="003B6732"/>
    <w:rsid w:val="003B7A80"/>
    <w:rsid w:val="003B7EF2"/>
    <w:rsid w:val="003C01F6"/>
    <w:rsid w:val="003C0B70"/>
    <w:rsid w:val="003C0D3C"/>
    <w:rsid w:val="003C1129"/>
    <w:rsid w:val="003C1417"/>
    <w:rsid w:val="003C14FA"/>
    <w:rsid w:val="003C166F"/>
    <w:rsid w:val="003C181C"/>
    <w:rsid w:val="003C22F5"/>
    <w:rsid w:val="003C2F17"/>
    <w:rsid w:val="003C30DE"/>
    <w:rsid w:val="003C329B"/>
    <w:rsid w:val="003C37EC"/>
    <w:rsid w:val="003C3F6B"/>
    <w:rsid w:val="003C43F9"/>
    <w:rsid w:val="003C4E08"/>
    <w:rsid w:val="003C54BB"/>
    <w:rsid w:val="003C60D0"/>
    <w:rsid w:val="003C67C8"/>
    <w:rsid w:val="003C6A6F"/>
    <w:rsid w:val="003C6DFD"/>
    <w:rsid w:val="003C729F"/>
    <w:rsid w:val="003C7A3B"/>
    <w:rsid w:val="003C7CD7"/>
    <w:rsid w:val="003C7E2A"/>
    <w:rsid w:val="003D1140"/>
    <w:rsid w:val="003D146F"/>
    <w:rsid w:val="003D1898"/>
    <w:rsid w:val="003D2E3C"/>
    <w:rsid w:val="003D332E"/>
    <w:rsid w:val="003D3CF2"/>
    <w:rsid w:val="003D4158"/>
    <w:rsid w:val="003D47C9"/>
    <w:rsid w:val="003D50BD"/>
    <w:rsid w:val="003D55FE"/>
    <w:rsid w:val="003D5886"/>
    <w:rsid w:val="003D72B1"/>
    <w:rsid w:val="003D72D2"/>
    <w:rsid w:val="003D72F4"/>
    <w:rsid w:val="003E00D7"/>
    <w:rsid w:val="003E09E6"/>
    <w:rsid w:val="003E144B"/>
    <w:rsid w:val="003E16E3"/>
    <w:rsid w:val="003E173D"/>
    <w:rsid w:val="003E1FF3"/>
    <w:rsid w:val="003E325F"/>
    <w:rsid w:val="003E3856"/>
    <w:rsid w:val="003E390F"/>
    <w:rsid w:val="003E3D2B"/>
    <w:rsid w:val="003E47FD"/>
    <w:rsid w:val="003E4D34"/>
    <w:rsid w:val="003E4F90"/>
    <w:rsid w:val="003E5D33"/>
    <w:rsid w:val="003E64E7"/>
    <w:rsid w:val="003E6720"/>
    <w:rsid w:val="003E67E8"/>
    <w:rsid w:val="003E7253"/>
    <w:rsid w:val="003E742A"/>
    <w:rsid w:val="003E7E23"/>
    <w:rsid w:val="003F126A"/>
    <w:rsid w:val="003F1398"/>
    <w:rsid w:val="003F13A8"/>
    <w:rsid w:val="003F1C2D"/>
    <w:rsid w:val="003F2708"/>
    <w:rsid w:val="003F308B"/>
    <w:rsid w:val="003F31DE"/>
    <w:rsid w:val="003F418F"/>
    <w:rsid w:val="003F48B7"/>
    <w:rsid w:val="003F48CD"/>
    <w:rsid w:val="003F55C9"/>
    <w:rsid w:val="003F58CC"/>
    <w:rsid w:val="003F5F3A"/>
    <w:rsid w:val="003F6A9E"/>
    <w:rsid w:val="003F7A22"/>
    <w:rsid w:val="003F7CC2"/>
    <w:rsid w:val="00400A36"/>
    <w:rsid w:val="00401023"/>
    <w:rsid w:val="0040126D"/>
    <w:rsid w:val="0040133D"/>
    <w:rsid w:val="0040226A"/>
    <w:rsid w:val="00402D3E"/>
    <w:rsid w:val="004031BB"/>
    <w:rsid w:val="00403221"/>
    <w:rsid w:val="00403990"/>
    <w:rsid w:val="00403C32"/>
    <w:rsid w:val="00404B19"/>
    <w:rsid w:val="004059AB"/>
    <w:rsid w:val="00405B0C"/>
    <w:rsid w:val="00405CB9"/>
    <w:rsid w:val="004065B8"/>
    <w:rsid w:val="00406CFA"/>
    <w:rsid w:val="00407859"/>
    <w:rsid w:val="00407C51"/>
    <w:rsid w:val="00410483"/>
    <w:rsid w:val="004104A2"/>
    <w:rsid w:val="00410B2C"/>
    <w:rsid w:val="00412A3C"/>
    <w:rsid w:val="00413553"/>
    <w:rsid w:val="0041371D"/>
    <w:rsid w:val="00413C77"/>
    <w:rsid w:val="00414736"/>
    <w:rsid w:val="0041478C"/>
    <w:rsid w:val="00414D0E"/>
    <w:rsid w:val="00415AF6"/>
    <w:rsid w:val="00416182"/>
    <w:rsid w:val="00416455"/>
    <w:rsid w:val="004164A6"/>
    <w:rsid w:val="00416651"/>
    <w:rsid w:val="00416737"/>
    <w:rsid w:val="0041684E"/>
    <w:rsid w:val="00416A45"/>
    <w:rsid w:val="004175ED"/>
    <w:rsid w:val="00417E9A"/>
    <w:rsid w:val="00417EF9"/>
    <w:rsid w:val="00420201"/>
    <w:rsid w:val="00421071"/>
    <w:rsid w:val="004220F6"/>
    <w:rsid w:val="00422158"/>
    <w:rsid w:val="004221A4"/>
    <w:rsid w:val="0042236E"/>
    <w:rsid w:val="00422579"/>
    <w:rsid w:val="0042257C"/>
    <w:rsid w:val="004234F2"/>
    <w:rsid w:val="00423605"/>
    <w:rsid w:val="00423D5F"/>
    <w:rsid w:val="0042447E"/>
    <w:rsid w:val="00424636"/>
    <w:rsid w:val="00424A12"/>
    <w:rsid w:val="00424DF6"/>
    <w:rsid w:val="00425F44"/>
    <w:rsid w:val="00427148"/>
    <w:rsid w:val="00427AB1"/>
    <w:rsid w:val="00427E38"/>
    <w:rsid w:val="0043031B"/>
    <w:rsid w:val="004308C3"/>
    <w:rsid w:val="0043112A"/>
    <w:rsid w:val="0043125D"/>
    <w:rsid w:val="00431A78"/>
    <w:rsid w:val="00431CE6"/>
    <w:rsid w:val="0043204E"/>
    <w:rsid w:val="004324D7"/>
    <w:rsid w:val="00432815"/>
    <w:rsid w:val="00432F5D"/>
    <w:rsid w:val="00433580"/>
    <w:rsid w:val="00433E79"/>
    <w:rsid w:val="00434425"/>
    <w:rsid w:val="0043451D"/>
    <w:rsid w:val="00434818"/>
    <w:rsid w:val="00435165"/>
    <w:rsid w:val="00435A2B"/>
    <w:rsid w:val="00435BFD"/>
    <w:rsid w:val="004365BD"/>
    <w:rsid w:val="00436EEA"/>
    <w:rsid w:val="00437402"/>
    <w:rsid w:val="00437A61"/>
    <w:rsid w:val="00440276"/>
    <w:rsid w:val="00440741"/>
    <w:rsid w:val="0044106F"/>
    <w:rsid w:val="004413A4"/>
    <w:rsid w:val="00441C83"/>
    <w:rsid w:val="00441D85"/>
    <w:rsid w:val="00441FA2"/>
    <w:rsid w:val="004429F4"/>
    <w:rsid w:val="0044310A"/>
    <w:rsid w:val="00443D27"/>
    <w:rsid w:val="0044454D"/>
    <w:rsid w:val="004449E7"/>
    <w:rsid w:val="00444E48"/>
    <w:rsid w:val="00445E19"/>
    <w:rsid w:val="00446537"/>
    <w:rsid w:val="004466BF"/>
    <w:rsid w:val="0044693C"/>
    <w:rsid w:val="004501E5"/>
    <w:rsid w:val="004503F9"/>
    <w:rsid w:val="0045078B"/>
    <w:rsid w:val="004509D1"/>
    <w:rsid w:val="0045126D"/>
    <w:rsid w:val="0045197C"/>
    <w:rsid w:val="00451C41"/>
    <w:rsid w:val="00452AE1"/>
    <w:rsid w:val="004531FE"/>
    <w:rsid w:val="004534AF"/>
    <w:rsid w:val="00453FB1"/>
    <w:rsid w:val="0045579D"/>
    <w:rsid w:val="00455BC4"/>
    <w:rsid w:val="004562C6"/>
    <w:rsid w:val="00456A68"/>
    <w:rsid w:val="00457336"/>
    <w:rsid w:val="0045741B"/>
    <w:rsid w:val="00457824"/>
    <w:rsid w:val="00457888"/>
    <w:rsid w:val="00460017"/>
    <w:rsid w:val="00460084"/>
    <w:rsid w:val="004605D6"/>
    <w:rsid w:val="0046070E"/>
    <w:rsid w:val="00460DA2"/>
    <w:rsid w:val="00461584"/>
    <w:rsid w:val="004619A6"/>
    <w:rsid w:val="00462073"/>
    <w:rsid w:val="00462445"/>
    <w:rsid w:val="00462C65"/>
    <w:rsid w:val="00463724"/>
    <w:rsid w:val="004642F9"/>
    <w:rsid w:val="0046571C"/>
    <w:rsid w:val="0046591C"/>
    <w:rsid w:val="004659A0"/>
    <w:rsid w:val="00465BAF"/>
    <w:rsid w:val="0046627C"/>
    <w:rsid w:val="00466CF8"/>
    <w:rsid w:val="00467330"/>
    <w:rsid w:val="00467EA0"/>
    <w:rsid w:val="00470207"/>
    <w:rsid w:val="0047063D"/>
    <w:rsid w:val="004706CE"/>
    <w:rsid w:val="00470A3B"/>
    <w:rsid w:val="00471081"/>
    <w:rsid w:val="00472076"/>
    <w:rsid w:val="004722A8"/>
    <w:rsid w:val="00472A55"/>
    <w:rsid w:val="00472B41"/>
    <w:rsid w:val="00473409"/>
    <w:rsid w:val="004739B5"/>
    <w:rsid w:val="00473B06"/>
    <w:rsid w:val="00474010"/>
    <w:rsid w:val="00474856"/>
    <w:rsid w:val="00474987"/>
    <w:rsid w:val="004753DA"/>
    <w:rsid w:val="00475441"/>
    <w:rsid w:val="004761EF"/>
    <w:rsid w:val="00476F26"/>
    <w:rsid w:val="00477770"/>
    <w:rsid w:val="00480095"/>
    <w:rsid w:val="004803C8"/>
    <w:rsid w:val="00480638"/>
    <w:rsid w:val="00480CB2"/>
    <w:rsid w:val="00480F3B"/>
    <w:rsid w:val="00480F60"/>
    <w:rsid w:val="00482495"/>
    <w:rsid w:val="00482B5C"/>
    <w:rsid w:val="00482CB1"/>
    <w:rsid w:val="00482D76"/>
    <w:rsid w:val="00482FEC"/>
    <w:rsid w:val="004834F3"/>
    <w:rsid w:val="0048407E"/>
    <w:rsid w:val="0048415A"/>
    <w:rsid w:val="00484EDA"/>
    <w:rsid w:val="00484FB3"/>
    <w:rsid w:val="00485395"/>
    <w:rsid w:val="00485CE7"/>
    <w:rsid w:val="00486454"/>
    <w:rsid w:val="00486A23"/>
    <w:rsid w:val="00486FD5"/>
    <w:rsid w:val="0048783C"/>
    <w:rsid w:val="004879C3"/>
    <w:rsid w:val="00487A57"/>
    <w:rsid w:val="004915FD"/>
    <w:rsid w:val="0049160A"/>
    <w:rsid w:val="004918A1"/>
    <w:rsid w:val="00491ADB"/>
    <w:rsid w:val="00491D25"/>
    <w:rsid w:val="004920C8"/>
    <w:rsid w:val="00493640"/>
    <w:rsid w:val="00493654"/>
    <w:rsid w:val="00493AD3"/>
    <w:rsid w:val="004944A4"/>
    <w:rsid w:val="00494BF5"/>
    <w:rsid w:val="00494E8C"/>
    <w:rsid w:val="00495E95"/>
    <w:rsid w:val="004960AB"/>
    <w:rsid w:val="0049685E"/>
    <w:rsid w:val="00496B65"/>
    <w:rsid w:val="00496ED6"/>
    <w:rsid w:val="004973F5"/>
    <w:rsid w:val="00497681"/>
    <w:rsid w:val="004976A6"/>
    <w:rsid w:val="00497A44"/>
    <w:rsid w:val="00497D4C"/>
    <w:rsid w:val="00497DCC"/>
    <w:rsid w:val="004A01C1"/>
    <w:rsid w:val="004A027B"/>
    <w:rsid w:val="004A0593"/>
    <w:rsid w:val="004A0876"/>
    <w:rsid w:val="004A1142"/>
    <w:rsid w:val="004A1B02"/>
    <w:rsid w:val="004A235A"/>
    <w:rsid w:val="004A285B"/>
    <w:rsid w:val="004A2E67"/>
    <w:rsid w:val="004A3016"/>
    <w:rsid w:val="004A36B8"/>
    <w:rsid w:val="004A3751"/>
    <w:rsid w:val="004A40B1"/>
    <w:rsid w:val="004A4601"/>
    <w:rsid w:val="004A587A"/>
    <w:rsid w:val="004A5F64"/>
    <w:rsid w:val="004A6B5D"/>
    <w:rsid w:val="004A7EF8"/>
    <w:rsid w:val="004B0273"/>
    <w:rsid w:val="004B03DD"/>
    <w:rsid w:val="004B06F5"/>
    <w:rsid w:val="004B09D9"/>
    <w:rsid w:val="004B0A99"/>
    <w:rsid w:val="004B0D92"/>
    <w:rsid w:val="004B10B7"/>
    <w:rsid w:val="004B147F"/>
    <w:rsid w:val="004B16E2"/>
    <w:rsid w:val="004B17EC"/>
    <w:rsid w:val="004B19E1"/>
    <w:rsid w:val="004B206D"/>
    <w:rsid w:val="004B2A03"/>
    <w:rsid w:val="004B2BDD"/>
    <w:rsid w:val="004B32AA"/>
    <w:rsid w:val="004B346F"/>
    <w:rsid w:val="004B3F08"/>
    <w:rsid w:val="004B4472"/>
    <w:rsid w:val="004B4691"/>
    <w:rsid w:val="004B4D58"/>
    <w:rsid w:val="004B5116"/>
    <w:rsid w:val="004B56E5"/>
    <w:rsid w:val="004B597F"/>
    <w:rsid w:val="004B64BE"/>
    <w:rsid w:val="004B689B"/>
    <w:rsid w:val="004B73EC"/>
    <w:rsid w:val="004B765C"/>
    <w:rsid w:val="004C005C"/>
    <w:rsid w:val="004C1228"/>
    <w:rsid w:val="004C136F"/>
    <w:rsid w:val="004C14F5"/>
    <w:rsid w:val="004C2787"/>
    <w:rsid w:val="004C2D6F"/>
    <w:rsid w:val="004C3AEB"/>
    <w:rsid w:val="004C4826"/>
    <w:rsid w:val="004C4D8F"/>
    <w:rsid w:val="004C63F9"/>
    <w:rsid w:val="004C6572"/>
    <w:rsid w:val="004C6FD3"/>
    <w:rsid w:val="004C71DA"/>
    <w:rsid w:val="004C7916"/>
    <w:rsid w:val="004C7A40"/>
    <w:rsid w:val="004C7A46"/>
    <w:rsid w:val="004C7B61"/>
    <w:rsid w:val="004C7EDC"/>
    <w:rsid w:val="004D05DB"/>
    <w:rsid w:val="004D09B9"/>
    <w:rsid w:val="004D0E6A"/>
    <w:rsid w:val="004D29E3"/>
    <w:rsid w:val="004D2BDE"/>
    <w:rsid w:val="004D2CFF"/>
    <w:rsid w:val="004D333B"/>
    <w:rsid w:val="004D3490"/>
    <w:rsid w:val="004D3501"/>
    <w:rsid w:val="004D379F"/>
    <w:rsid w:val="004D4B02"/>
    <w:rsid w:val="004D4F46"/>
    <w:rsid w:val="004D5FBF"/>
    <w:rsid w:val="004D6224"/>
    <w:rsid w:val="004D643E"/>
    <w:rsid w:val="004D6900"/>
    <w:rsid w:val="004D70F8"/>
    <w:rsid w:val="004D7160"/>
    <w:rsid w:val="004D7F8A"/>
    <w:rsid w:val="004E0002"/>
    <w:rsid w:val="004E05B4"/>
    <w:rsid w:val="004E0A92"/>
    <w:rsid w:val="004E0D01"/>
    <w:rsid w:val="004E1875"/>
    <w:rsid w:val="004E2239"/>
    <w:rsid w:val="004E24FA"/>
    <w:rsid w:val="004E2A40"/>
    <w:rsid w:val="004E3B34"/>
    <w:rsid w:val="004E43B8"/>
    <w:rsid w:val="004E4669"/>
    <w:rsid w:val="004E477B"/>
    <w:rsid w:val="004E47F4"/>
    <w:rsid w:val="004E49E7"/>
    <w:rsid w:val="004E5704"/>
    <w:rsid w:val="004E5AF4"/>
    <w:rsid w:val="004E656B"/>
    <w:rsid w:val="004E6AB3"/>
    <w:rsid w:val="004E70A4"/>
    <w:rsid w:val="004E7896"/>
    <w:rsid w:val="004F0083"/>
    <w:rsid w:val="004F16E0"/>
    <w:rsid w:val="004F1FF3"/>
    <w:rsid w:val="004F2152"/>
    <w:rsid w:val="004F23EA"/>
    <w:rsid w:val="004F257A"/>
    <w:rsid w:val="004F281A"/>
    <w:rsid w:val="004F2947"/>
    <w:rsid w:val="004F31F2"/>
    <w:rsid w:val="004F349B"/>
    <w:rsid w:val="004F367B"/>
    <w:rsid w:val="004F3F25"/>
    <w:rsid w:val="004F4164"/>
    <w:rsid w:val="004F4181"/>
    <w:rsid w:val="004F467F"/>
    <w:rsid w:val="004F46EE"/>
    <w:rsid w:val="004F46FC"/>
    <w:rsid w:val="004F4BCD"/>
    <w:rsid w:val="004F4C5B"/>
    <w:rsid w:val="004F6202"/>
    <w:rsid w:val="004F641A"/>
    <w:rsid w:val="004F648D"/>
    <w:rsid w:val="004F685B"/>
    <w:rsid w:val="004F6A4E"/>
    <w:rsid w:val="004F75CB"/>
    <w:rsid w:val="004F7708"/>
    <w:rsid w:val="005001E4"/>
    <w:rsid w:val="0050155B"/>
    <w:rsid w:val="00501C9F"/>
    <w:rsid w:val="00501E54"/>
    <w:rsid w:val="00502C25"/>
    <w:rsid w:val="005039EC"/>
    <w:rsid w:val="0050453E"/>
    <w:rsid w:val="0050454F"/>
    <w:rsid w:val="00504A80"/>
    <w:rsid w:val="00505767"/>
    <w:rsid w:val="00505774"/>
    <w:rsid w:val="00505C1F"/>
    <w:rsid w:val="00506C8C"/>
    <w:rsid w:val="0050781F"/>
    <w:rsid w:val="0051015D"/>
    <w:rsid w:val="005102FD"/>
    <w:rsid w:val="00510465"/>
    <w:rsid w:val="00510BF2"/>
    <w:rsid w:val="00510C21"/>
    <w:rsid w:val="0051110A"/>
    <w:rsid w:val="00511604"/>
    <w:rsid w:val="005116A0"/>
    <w:rsid w:val="0051192C"/>
    <w:rsid w:val="00511B79"/>
    <w:rsid w:val="0051223F"/>
    <w:rsid w:val="005130A6"/>
    <w:rsid w:val="0051360B"/>
    <w:rsid w:val="00513ED3"/>
    <w:rsid w:val="0051412D"/>
    <w:rsid w:val="005146C1"/>
    <w:rsid w:val="0051490A"/>
    <w:rsid w:val="0051491F"/>
    <w:rsid w:val="00515154"/>
    <w:rsid w:val="00515F86"/>
    <w:rsid w:val="005160D0"/>
    <w:rsid w:val="0051621C"/>
    <w:rsid w:val="00517841"/>
    <w:rsid w:val="00517937"/>
    <w:rsid w:val="00517E00"/>
    <w:rsid w:val="00517E64"/>
    <w:rsid w:val="00520E74"/>
    <w:rsid w:val="005212D4"/>
    <w:rsid w:val="005218E8"/>
    <w:rsid w:val="00521E47"/>
    <w:rsid w:val="0052252B"/>
    <w:rsid w:val="0052324C"/>
    <w:rsid w:val="00523E74"/>
    <w:rsid w:val="0052404F"/>
    <w:rsid w:val="005265A5"/>
    <w:rsid w:val="00527359"/>
    <w:rsid w:val="0052739E"/>
    <w:rsid w:val="005276D9"/>
    <w:rsid w:val="0052774E"/>
    <w:rsid w:val="00527D54"/>
    <w:rsid w:val="00530D12"/>
    <w:rsid w:val="0053100F"/>
    <w:rsid w:val="00531161"/>
    <w:rsid w:val="00531861"/>
    <w:rsid w:val="00531A47"/>
    <w:rsid w:val="0053210E"/>
    <w:rsid w:val="0053210F"/>
    <w:rsid w:val="00533938"/>
    <w:rsid w:val="00533A64"/>
    <w:rsid w:val="00534159"/>
    <w:rsid w:val="00534E96"/>
    <w:rsid w:val="00535AC8"/>
    <w:rsid w:val="00535C13"/>
    <w:rsid w:val="00535CDF"/>
    <w:rsid w:val="00536806"/>
    <w:rsid w:val="00536DB0"/>
    <w:rsid w:val="005373BD"/>
    <w:rsid w:val="005376BC"/>
    <w:rsid w:val="00537B58"/>
    <w:rsid w:val="00541344"/>
    <w:rsid w:val="005413AB"/>
    <w:rsid w:val="005418ED"/>
    <w:rsid w:val="00541A92"/>
    <w:rsid w:val="005420E4"/>
    <w:rsid w:val="0054222B"/>
    <w:rsid w:val="00542337"/>
    <w:rsid w:val="00542A6C"/>
    <w:rsid w:val="0054386B"/>
    <w:rsid w:val="00543EF1"/>
    <w:rsid w:val="00543FB7"/>
    <w:rsid w:val="005441C8"/>
    <w:rsid w:val="005445D1"/>
    <w:rsid w:val="0054462A"/>
    <w:rsid w:val="00544890"/>
    <w:rsid w:val="0054496C"/>
    <w:rsid w:val="00545516"/>
    <w:rsid w:val="00545CEA"/>
    <w:rsid w:val="00546072"/>
    <w:rsid w:val="005461F0"/>
    <w:rsid w:val="005464FE"/>
    <w:rsid w:val="00546C0C"/>
    <w:rsid w:val="00546F15"/>
    <w:rsid w:val="00546FEB"/>
    <w:rsid w:val="00547015"/>
    <w:rsid w:val="005500EB"/>
    <w:rsid w:val="0055046D"/>
    <w:rsid w:val="00551393"/>
    <w:rsid w:val="0055184A"/>
    <w:rsid w:val="00551B06"/>
    <w:rsid w:val="005520D6"/>
    <w:rsid w:val="005520D7"/>
    <w:rsid w:val="00552E01"/>
    <w:rsid w:val="005537C5"/>
    <w:rsid w:val="00554845"/>
    <w:rsid w:val="00555051"/>
    <w:rsid w:val="00555F2C"/>
    <w:rsid w:val="005575AE"/>
    <w:rsid w:val="005579B5"/>
    <w:rsid w:val="00557BA5"/>
    <w:rsid w:val="00557F8F"/>
    <w:rsid w:val="0056028C"/>
    <w:rsid w:val="00560A11"/>
    <w:rsid w:val="005617C7"/>
    <w:rsid w:val="00561CDB"/>
    <w:rsid w:val="00561E40"/>
    <w:rsid w:val="0056200A"/>
    <w:rsid w:val="00562C80"/>
    <w:rsid w:val="00563306"/>
    <w:rsid w:val="005635F5"/>
    <w:rsid w:val="00564483"/>
    <w:rsid w:val="005646A7"/>
    <w:rsid w:val="005649A0"/>
    <w:rsid w:val="00564BE0"/>
    <w:rsid w:val="00564CAB"/>
    <w:rsid w:val="00565565"/>
    <w:rsid w:val="005660F1"/>
    <w:rsid w:val="00566215"/>
    <w:rsid w:val="0056630D"/>
    <w:rsid w:val="005663BB"/>
    <w:rsid w:val="00566A2D"/>
    <w:rsid w:val="00566AFE"/>
    <w:rsid w:val="00567030"/>
    <w:rsid w:val="00567C12"/>
    <w:rsid w:val="00567D90"/>
    <w:rsid w:val="005701EB"/>
    <w:rsid w:val="00571A16"/>
    <w:rsid w:val="00572780"/>
    <w:rsid w:val="00572B56"/>
    <w:rsid w:val="00572BC3"/>
    <w:rsid w:val="00573019"/>
    <w:rsid w:val="0057332E"/>
    <w:rsid w:val="005733BE"/>
    <w:rsid w:val="0057344A"/>
    <w:rsid w:val="005743D5"/>
    <w:rsid w:val="005748D2"/>
    <w:rsid w:val="00574AE5"/>
    <w:rsid w:val="005754CD"/>
    <w:rsid w:val="00575708"/>
    <w:rsid w:val="00575AB5"/>
    <w:rsid w:val="005762C0"/>
    <w:rsid w:val="00576D49"/>
    <w:rsid w:val="00577506"/>
    <w:rsid w:val="005777E5"/>
    <w:rsid w:val="005803CF"/>
    <w:rsid w:val="005803EC"/>
    <w:rsid w:val="00580659"/>
    <w:rsid w:val="0058098D"/>
    <w:rsid w:val="005813C2"/>
    <w:rsid w:val="00581926"/>
    <w:rsid w:val="00581C79"/>
    <w:rsid w:val="00581CF2"/>
    <w:rsid w:val="00581FBC"/>
    <w:rsid w:val="00582A30"/>
    <w:rsid w:val="00582D84"/>
    <w:rsid w:val="00582FCF"/>
    <w:rsid w:val="00583B38"/>
    <w:rsid w:val="0058463A"/>
    <w:rsid w:val="005856DC"/>
    <w:rsid w:val="005857F1"/>
    <w:rsid w:val="005865A8"/>
    <w:rsid w:val="00586EC1"/>
    <w:rsid w:val="005872D4"/>
    <w:rsid w:val="00587888"/>
    <w:rsid w:val="00591218"/>
    <w:rsid w:val="005913B3"/>
    <w:rsid w:val="0059235D"/>
    <w:rsid w:val="0059239C"/>
    <w:rsid w:val="00592FBE"/>
    <w:rsid w:val="00594895"/>
    <w:rsid w:val="005949EE"/>
    <w:rsid w:val="00594A45"/>
    <w:rsid w:val="00595099"/>
    <w:rsid w:val="005959E0"/>
    <w:rsid w:val="00596266"/>
    <w:rsid w:val="0059689C"/>
    <w:rsid w:val="0059726D"/>
    <w:rsid w:val="005976F6"/>
    <w:rsid w:val="005979F9"/>
    <w:rsid w:val="005A10A7"/>
    <w:rsid w:val="005A112B"/>
    <w:rsid w:val="005A34B8"/>
    <w:rsid w:val="005A4787"/>
    <w:rsid w:val="005A4EF5"/>
    <w:rsid w:val="005A5952"/>
    <w:rsid w:val="005A6FF4"/>
    <w:rsid w:val="005A706F"/>
    <w:rsid w:val="005A758A"/>
    <w:rsid w:val="005A7643"/>
    <w:rsid w:val="005A7E61"/>
    <w:rsid w:val="005B0133"/>
    <w:rsid w:val="005B0C7A"/>
    <w:rsid w:val="005B1253"/>
    <w:rsid w:val="005B13F7"/>
    <w:rsid w:val="005B1A0C"/>
    <w:rsid w:val="005B21A3"/>
    <w:rsid w:val="005B22D4"/>
    <w:rsid w:val="005B252B"/>
    <w:rsid w:val="005B3A71"/>
    <w:rsid w:val="005B3F23"/>
    <w:rsid w:val="005B4983"/>
    <w:rsid w:val="005B6377"/>
    <w:rsid w:val="005B6FAA"/>
    <w:rsid w:val="005B6FFA"/>
    <w:rsid w:val="005B7017"/>
    <w:rsid w:val="005C042B"/>
    <w:rsid w:val="005C0F71"/>
    <w:rsid w:val="005C229F"/>
    <w:rsid w:val="005C3172"/>
    <w:rsid w:val="005C3755"/>
    <w:rsid w:val="005C379C"/>
    <w:rsid w:val="005C3B05"/>
    <w:rsid w:val="005C48C1"/>
    <w:rsid w:val="005C519C"/>
    <w:rsid w:val="005C657F"/>
    <w:rsid w:val="005C6D4F"/>
    <w:rsid w:val="005C6DD5"/>
    <w:rsid w:val="005C71D2"/>
    <w:rsid w:val="005C7E3A"/>
    <w:rsid w:val="005D043F"/>
    <w:rsid w:val="005D12ED"/>
    <w:rsid w:val="005D1D6B"/>
    <w:rsid w:val="005D2239"/>
    <w:rsid w:val="005D253A"/>
    <w:rsid w:val="005D27A1"/>
    <w:rsid w:val="005D28E9"/>
    <w:rsid w:val="005D31D0"/>
    <w:rsid w:val="005D3965"/>
    <w:rsid w:val="005D3DFD"/>
    <w:rsid w:val="005D4042"/>
    <w:rsid w:val="005D4662"/>
    <w:rsid w:val="005D4B2D"/>
    <w:rsid w:val="005D4E59"/>
    <w:rsid w:val="005D5AAA"/>
    <w:rsid w:val="005D5AF5"/>
    <w:rsid w:val="005D65C8"/>
    <w:rsid w:val="005D6B9C"/>
    <w:rsid w:val="005E0B48"/>
    <w:rsid w:val="005E133E"/>
    <w:rsid w:val="005E170C"/>
    <w:rsid w:val="005E1F74"/>
    <w:rsid w:val="005E2B1C"/>
    <w:rsid w:val="005E2D9D"/>
    <w:rsid w:val="005E37E0"/>
    <w:rsid w:val="005E3FA3"/>
    <w:rsid w:val="005E4B56"/>
    <w:rsid w:val="005E53C1"/>
    <w:rsid w:val="005E5785"/>
    <w:rsid w:val="005E5AE4"/>
    <w:rsid w:val="005E5CD3"/>
    <w:rsid w:val="005E5FB7"/>
    <w:rsid w:val="005E63E5"/>
    <w:rsid w:val="005E6659"/>
    <w:rsid w:val="005E6907"/>
    <w:rsid w:val="005E7400"/>
    <w:rsid w:val="005F0A16"/>
    <w:rsid w:val="005F152D"/>
    <w:rsid w:val="005F227D"/>
    <w:rsid w:val="005F26FF"/>
    <w:rsid w:val="005F2E21"/>
    <w:rsid w:val="005F2FDB"/>
    <w:rsid w:val="005F3134"/>
    <w:rsid w:val="005F3708"/>
    <w:rsid w:val="005F3A87"/>
    <w:rsid w:val="005F445A"/>
    <w:rsid w:val="005F458E"/>
    <w:rsid w:val="005F5775"/>
    <w:rsid w:val="005F5839"/>
    <w:rsid w:val="005F5ABA"/>
    <w:rsid w:val="005F5DB8"/>
    <w:rsid w:val="005F5F6E"/>
    <w:rsid w:val="005F6007"/>
    <w:rsid w:val="005F60D9"/>
    <w:rsid w:val="005F7379"/>
    <w:rsid w:val="005F7906"/>
    <w:rsid w:val="005F795D"/>
    <w:rsid w:val="005F7D38"/>
    <w:rsid w:val="005F7DE2"/>
    <w:rsid w:val="006003C1"/>
    <w:rsid w:val="00602377"/>
    <w:rsid w:val="00602805"/>
    <w:rsid w:val="00602996"/>
    <w:rsid w:val="00602BB2"/>
    <w:rsid w:val="006036EC"/>
    <w:rsid w:val="00603A7D"/>
    <w:rsid w:val="00603DD5"/>
    <w:rsid w:val="00605BAD"/>
    <w:rsid w:val="00605C3E"/>
    <w:rsid w:val="00606053"/>
    <w:rsid w:val="006062B0"/>
    <w:rsid w:val="006071DA"/>
    <w:rsid w:val="00607694"/>
    <w:rsid w:val="00607BDF"/>
    <w:rsid w:val="00607CDD"/>
    <w:rsid w:val="006100DF"/>
    <w:rsid w:val="0061058B"/>
    <w:rsid w:val="00610661"/>
    <w:rsid w:val="00610A98"/>
    <w:rsid w:val="00610DEF"/>
    <w:rsid w:val="006113FA"/>
    <w:rsid w:val="0061283F"/>
    <w:rsid w:val="00612917"/>
    <w:rsid w:val="006129B7"/>
    <w:rsid w:val="00612B24"/>
    <w:rsid w:val="00613285"/>
    <w:rsid w:val="0061361B"/>
    <w:rsid w:val="00613A28"/>
    <w:rsid w:val="00613DC5"/>
    <w:rsid w:val="00613E99"/>
    <w:rsid w:val="006145A5"/>
    <w:rsid w:val="0061492E"/>
    <w:rsid w:val="00614958"/>
    <w:rsid w:val="00614B76"/>
    <w:rsid w:val="00614DD3"/>
    <w:rsid w:val="00615E6E"/>
    <w:rsid w:val="00616259"/>
    <w:rsid w:val="0061645E"/>
    <w:rsid w:val="00616EC0"/>
    <w:rsid w:val="0061703D"/>
    <w:rsid w:val="00617199"/>
    <w:rsid w:val="00617202"/>
    <w:rsid w:val="00617786"/>
    <w:rsid w:val="00617A4E"/>
    <w:rsid w:val="00617F07"/>
    <w:rsid w:val="00620359"/>
    <w:rsid w:val="00620F29"/>
    <w:rsid w:val="00621179"/>
    <w:rsid w:val="0062180C"/>
    <w:rsid w:val="00621AEC"/>
    <w:rsid w:val="006226EF"/>
    <w:rsid w:val="00622894"/>
    <w:rsid w:val="00622A2E"/>
    <w:rsid w:val="00622E61"/>
    <w:rsid w:val="006232CE"/>
    <w:rsid w:val="00623358"/>
    <w:rsid w:val="006234AA"/>
    <w:rsid w:val="0062384E"/>
    <w:rsid w:val="00623C89"/>
    <w:rsid w:val="00623C96"/>
    <w:rsid w:val="00623D83"/>
    <w:rsid w:val="00624734"/>
    <w:rsid w:val="00624910"/>
    <w:rsid w:val="00624AD7"/>
    <w:rsid w:val="00624C56"/>
    <w:rsid w:val="00624CD8"/>
    <w:rsid w:val="0062525F"/>
    <w:rsid w:val="006255A6"/>
    <w:rsid w:val="00625E27"/>
    <w:rsid w:val="006261D9"/>
    <w:rsid w:val="006261FB"/>
    <w:rsid w:val="006269C0"/>
    <w:rsid w:val="00626CC7"/>
    <w:rsid w:val="00626CED"/>
    <w:rsid w:val="00627055"/>
    <w:rsid w:val="00627581"/>
    <w:rsid w:val="0062786D"/>
    <w:rsid w:val="00627A19"/>
    <w:rsid w:val="00627AB9"/>
    <w:rsid w:val="00627BAC"/>
    <w:rsid w:val="00627BB9"/>
    <w:rsid w:val="00627C33"/>
    <w:rsid w:val="00627D2C"/>
    <w:rsid w:val="0063017B"/>
    <w:rsid w:val="006303A8"/>
    <w:rsid w:val="00630448"/>
    <w:rsid w:val="00630A49"/>
    <w:rsid w:val="006329E2"/>
    <w:rsid w:val="00632A06"/>
    <w:rsid w:val="0063440B"/>
    <w:rsid w:val="00634DA8"/>
    <w:rsid w:val="006353AC"/>
    <w:rsid w:val="00636036"/>
    <w:rsid w:val="00636B2D"/>
    <w:rsid w:val="00636DFC"/>
    <w:rsid w:val="00637492"/>
    <w:rsid w:val="00640F96"/>
    <w:rsid w:val="00642154"/>
    <w:rsid w:val="00642224"/>
    <w:rsid w:val="006423BB"/>
    <w:rsid w:val="00642BA2"/>
    <w:rsid w:val="00642C4D"/>
    <w:rsid w:val="00642E16"/>
    <w:rsid w:val="00642EE6"/>
    <w:rsid w:val="00643716"/>
    <w:rsid w:val="00643836"/>
    <w:rsid w:val="00643B11"/>
    <w:rsid w:val="00645033"/>
    <w:rsid w:val="0064540E"/>
    <w:rsid w:val="006455F3"/>
    <w:rsid w:val="00645D3E"/>
    <w:rsid w:val="00646392"/>
    <w:rsid w:val="006467F5"/>
    <w:rsid w:val="00646F25"/>
    <w:rsid w:val="00647363"/>
    <w:rsid w:val="00647762"/>
    <w:rsid w:val="006479F6"/>
    <w:rsid w:val="00647A80"/>
    <w:rsid w:val="00647BFB"/>
    <w:rsid w:val="00650137"/>
    <w:rsid w:val="00650155"/>
    <w:rsid w:val="006502B6"/>
    <w:rsid w:val="00650621"/>
    <w:rsid w:val="006509A8"/>
    <w:rsid w:val="00650DAD"/>
    <w:rsid w:val="006517DD"/>
    <w:rsid w:val="00651B63"/>
    <w:rsid w:val="00651D47"/>
    <w:rsid w:val="00651E08"/>
    <w:rsid w:val="0065210E"/>
    <w:rsid w:val="00652200"/>
    <w:rsid w:val="00653BE9"/>
    <w:rsid w:val="006542FB"/>
    <w:rsid w:val="00654561"/>
    <w:rsid w:val="006545A3"/>
    <w:rsid w:val="006554E3"/>
    <w:rsid w:val="0065566F"/>
    <w:rsid w:val="006562D1"/>
    <w:rsid w:val="00656354"/>
    <w:rsid w:val="00656C84"/>
    <w:rsid w:val="006570A4"/>
    <w:rsid w:val="006576D4"/>
    <w:rsid w:val="00657F57"/>
    <w:rsid w:val="00660547"/>
    <w:rsid w:val="00660BB7"/>
    <w:rsid w:val="00660C6C"/>
    <w:rsid w:val="00660EE0"/>
    <w:rsid w:val="0066133A"/>
    <w:rsid w:val="0066141C"/>
    <w:rsid w:val="006615DF"/>
    <w:rsid w:val="00661B99"/>
    <w:rsid w:val="00662818"/>
    <w:rsid w:val="00663AAA"/>
    <w:rsid w:val="00663B72"/>
    <w:rsid w:val="006647CF"/>
    <w:rsid w:val="006650C4"/>
    <w:rsid w:val="00665265"/>
    <w:rsid w:val="0066550C"/>
    <w:rsid w:val="00666033"/>
    <w:rsid w:val="00666322"/>
    <w:rsid w:val="006672D5"/>
    <w:rsid w:val="00667CD5"/>
    <w:rsid w:val="00667F46"/>
    <w:rsid w:val="00670173"/>
    <w:rsid w:val="00670BB0"/>
    <w:rsid w:val="00671064"/>
    <w:rsid w:val="00671BD4"/>
    <w:rsid w:val="0067215E"/>
    <w:rsid w:val="006733FB"/>
    <w:rsid w:val="00673844"/>
    <w:rsid w:val="00673D9B"/>
    <w:rsid w:val="0067429D"/>
    <w:rsid w:val="00674627"/>
    <w:rsid w:val="00674A95"/>
    <w:rsid w:val="00675955"/>
    <w:rsid w:val="00675995"/>
    <w:rsid w:val="006766A5"/>
    <w:rsid w:val="00677AAC"/>
    <w:rsid w:val="0068018E"/>
    <w:rsid w:val="00680321"/>
    <w:rsid w:val="00680F5D"/>
    <w:rsid w:val="0068101C"/>
    <w:rsid w:val="00681268"/>
    <w:rsid w:val="006818C2"/>
    <w:rsid w:val="00682005"/>
    <w:rsid w:val="006820CA"/>
    <w:rsid w:val="006821D2"/>
    <w:rsid w:val="0068269E"/>
    <w:rsid w:val="006827E6"/>
    <w:rsid w:val="00682E13"/>
    <w:rsid w:val="00682F34"/>
    <w:rsid w:val="00683B85"/>
    <w:rsid w:val="00683CC9"/>
    <w:rsid w:val="00684B73"/>
    <w:rsid w:val="00684D64"/>
    <w:rsid w:val="00686092"/>
    <w:rsid w:val="0068673F"/>
    <w:rsid w:val="00686824"/>
    <w:rsid w:val="0068684E"/>
    <w:rsid w:val="006874E8"/>
    <w:rsid w:val="00687CD4"/>
    <w:rsid w:val="0069043E"/>
    <w:rsid w:val="0069060E"/>
    <w:rsid w:val="00690A48"/>
    <w:rsid w:val="0069123E"/>
    <w:rsid w:val="00691368"/>
    <w:rsid w:val="00691560"/>
    <w:rsid w:val="006921E9"/>
    <w:rsid w:val="006925D0"/>
    <w:rsid w:val="00692F8C"/>
    <w:rsid w:val="00693273"/>
    <w:rsid w:val="00693D39"/>
    <w:rsid w:val="00694120"/>
    <w:rsid w:val="0069444D"/>
    <w:rsid w:val="00694938"/>
    <w:rsid w:val="00694B76"/>
    <w:rsid w:val="0069661C"/>
    <w:rsid w:val="00696C16"/>
    <w:rsid w:val="00697071"/>
    <w:rsid w:val="0069784F"/>
    <w:rsid w:val="006978EE"/>
    <w:rsid w:val="00697D0E"/>
    <w:rsid w:val="00697F95"/>
    <w:rsid w:val="006A08F1"/>
    <w:rsid w:val="006A0B86"/>
    <w:rsid w:val="006A12BF"/>
    <w:rsid w:val="006A1FED"/>
    <w:rsid w:val="006A27E2"/>
    <w:rsid w:val="006A33F8"/>
    <w:rsid w:val="006A3C98"/>
    <w:rsid w:val="006A4138"/>
    <w:rsid w:val="006A46BB"/>
    <w:rsid w:val="006A6073"/>
    <w:rsid w:val="006A673A"/>
    <w:rsid w:val="006A6847"/>
    <w:rsid w:val="006A6C4D"/>
    <w:rsid w:val="006A6C62"/>
    <w:rsid w:val="006A6D27"/>
    <w:rsid w:val="006A7447"/>
    <w:rsid w:val="006A7611"/>
    <w:rsid w:val="006A7F65"/>
    <w:rsid w:val="006B11B8"/>
    <w:rsid w:val="006B12E9"/>
    <w:rsid w:val="006B13B6"/>
    <w:rsid w:val="006B1A39"/>
    <w:rsid w:val="006B1FC8"/>
    <w:rsid w:val="006B223D"/>
    <w:rsid w:val="006B2904"/>
    <w:rsid w:val="006B2C18"/>
    <w:rsid w:val="006B3258"/>
    <w:rsid w:val="006B3994"/>
    <w:rsid w:val="006B3CCF"/>
    <w:rsid w:val="006B492C"/>
    <w:rsid w:val="006B524A"/>
    <w:rsid w:val="006B52AE"/>
    <w:rsid w:val="006B56F8"/>
    <w:rsid w:val="006B5CD6"/>
    <w:rsid w:val="006B6836"/>
    <w:rsid w:val="006B72B5"/>
    <w:rsid w:val="006B7440"/>
    <w:rsid w:val="006B753E"/>
    <w:rsid w:val="006B75B4"/>
    <w:rsid w:val="006B781D"/>
    <w:rsid w:val="006B793E"/>
    <w:rsid w:val="006B7B76"/>
    <w:rsid w:val="006B7E72"/>
    <w:rsid w:val="006B7EE6"/>
    <w:rsid w:val="006C1249"/>
    <w:rsid w:val="006C136F"/>
    <w:rsid w:val="006C15B1"/>
    <w:rsid w:val="006C15C8"/>
    <w:rsid w:val="006C1BE8"/>
    <w:rsid w:val="006C1C2A"/>
    <w:rsid w:val="006C1EA3"/>
    <w:rsid w:val="006C2476"/>
    <w:rsid w:val="006C2A4D"/>
    <w:rsid w:val="006C2C9B"/>
    <w:rsid w:val="006C32BE"/>
    <w:rsid w:val="006C4820"/>
    <w:rsid w:val="006C4CA4"/>
    <w:rsid w:val="006C4E3A"/>
    <w:rsid w:val="006C51DD"/>
    <w:rsid w:val="006C5A7F"/>
    <w:rsid w:val="006C5AC8"/>
    <w:rsid w:val="006C6FA1"/>
    <w:rsid w:val="006C716C"/>
    <w:rsid w:val="006C72ED"/>
    <w:rsid w:val="006C7347"/>
    <w:rsid w:val="006C783F"/>
    <w:rsid w:val="006D012B"/>
    <w:rsid w:val="006D0566"/>
    <w:rsid w:val="006D0DB9"/>
    <w:rsid w:val="006D137B"/>
    <w:rsid w:val="006D197A"/>
    <w:rsid w:val="006D2154"/>
    <w:rsid w:val="006D2508"/>
    <w:rsid w:val="006D3614"/>
    <w:rsid w:val="006D43BD"/>
    <w:rsid w:val="006D46FF"/>
    <w:rsid w:val="006D4A83"/>
    <w:rsid w:val="006D4DE4"/>
    <w:rsid w:val="006D4ECA"/>
    <w:rsid w:val="006D519E"/>
    <w:rsid w:val="006D5471"/>
    <w:rsid w:val="006D5537"/>
    <w:rsid w:val="006D5554"/>
    <w:rsid w:val="006D5D18"/>
    <w:rsid w:val="006D62CA"/>
    <w:rsid w:val="006D64B9"/>
    <w:rsid w:val="006D7FA0"/>
    <w:rsid w:val="006E007D"/>
    <w:rsid w:val="006E01C2"/>
    <w:rsid w:val="006E024B"/>
    <w:rsid w:val="006E0DE3"/>
    <w:rsid w:val="006E12BC"/>
    <w:rsid w:val="006E1802"/>
    <w:rsid w:val="006E1F52"/>
    <w:rsid w:val="006E207B"/>
    <w:rsid w:val="006E2214"/>
    <w:rsid w:val="006E259B"/>
    <w:rsid w:val="006E2FEB"/>
    <w:rsid w:val="006E3AEC"/>
    <w:rsid w:val="006E40E5"/>
    <w:rsid w:val="006E47F9"/>
    <w:rsid w:val="006E4B1D"/>
    <w:rsid w:val="006E4D57"/>
    <w:rsid w:val="006E51BC"/>
    <w:rsid w:val="006E582D"/>
    <w:rsid w:val="006E5D69"/>
    <w:rsid w:val="006E6858"/>
    <w:rsid w:val="006E6D0F"/>
    <w:rsid w:val="006E6D3B"/>
    <w:rsid w:val="006E7718"/>
    <w:rsid w:val="006E79E8"/>
    <w:rsid w:val="006E7FCC"/>
    <w:rsid w:val="006F020A"/>
    <w:rsid w:val="006F088C"/>
    <w:rsid w:val="006F141F"/>
    <w:rsid w:val="006F1B17"/>
    <w:rsid w:val="006F2E33"/>
    <w:rsid w:val="006F304F"/>
    <w:rsid w:val="006F32AA"/>
    <w:rsid w:val="006F50F2"/>
    <w:rsid w:val="006F5424"/>
    <w:rsid w:val="006F545F"/>
    <w:rsid w:val="006F559E"/>
    <w:rsid w:val="006F58BC"/>
    <w:rsid w:val="006F5DD2"/>
    <w:rsid w:val="006F6AB2"/>
    <w:rsid w:val="006F6CB5"/>
    <w:rsid w:val="006F7159"/>
    <w:rsid w:val="006F73FE"/>
    <w:rsid w:val="006F7539"/>
    <w:rsid w:val="006F777B"/>
    <w:rsid w:val="006F7A28"/>
    <w:rsid w:val="006F7FD0"/>
    <w:rsid w:val="00700364"/>
    <w:rsid w:val="0070044B"/>
    <w:rsid w:val="00701511"/>
    <w:rsid w:val="00701A64"/>
    <w:rsid w:val="00701A86"/>
    <w:rsid w:val="00701D5D"/>
    <w:rsid w:val="007022EC"/>
    <w:rsid w:val="00702674"/>
    <w:rsid w:val="00703943"/>
    <w:rsid w:val="00703CCF"/>
    <w:rsid w:val="00703EF7"/>
    <w:rsid w:val="007042FC"/>
    <w:rsid w:val="00704991"/>
    <w:rsid w:val="00704A32"/>
    <w:rsid w:val="007054DD"/>
    <w:rsid w:val="00705892"/>
    <w:rsid w:val="007058AA"/>
    <w:rsid w:val="00705A63"/>
    <w:rsid w:val="00706372"/>
    <w:rsid w:val="007065E9"/>
    <w:rsid w:val="00706ABB"/>
    <w:rsid w:val="0070721A"/>
    <w:rsid w:val="00707445"/>
    <w:rsid w:val="007101AC"/>
    <w:rsid w:val="00710E88"/>
    <w:rsid w:val="00711153"/>
    <w:rsid w:val="00711740"/>
    <w:rsid w:val="00712125"/>
    <w:rsid w:val="007125C9"/>
    <w:rsid w:val="007133F9"/>
    <w:rsid w:val="007134FC"/>
    <w:rsid w:val="007136A2"/>
    <w:rsid w:val="007154D2"/>
    <w:rsid w:val="0071562A"/>
    <w:rsid w:val="007158F7"/>
    <w:rsid w:val="007169EB"/>
    <w:rsid w:val="00716CCF"/>
    <w:rsid w:val="00716DFB"/>
    <w:rsid w:val="00717A65"/>
    <w:rsid w:val="00717D0B"/>
    <w:rsid w:val="007200B3"/>
    <w:rsid w:val="007202AF"/>
    <w:rsid w:val="00720701"/>
    <w:rsid w:val="007207A2"/>
    <w:rsid w:val="00721095"/>
    <w:rsid w:val="00721115"/>
    <w:rsid w:val="0072155F"/>
    <w:rsid w:val="007216E4"/>
    <w:rsid w:val="00721ADC"/>
    <w:rsid w:val="00721B63"/>
    <w:rsid w:val="00722096"/>
    <w:rsid w:val="00722465"/>
    <w:rsid w:val="00722472"/>
    <w:rsid w:val="00722818"/>
    <w:rsid w:val="00722D6B"/>
    <w:rsid w:val="007232B9"/>
    <w:rsid w:val="00723D03"/>
    <w:rsid w:val="007247E6"/>
    <w:rsid w:val="0072522A"/>
    <w:rsid w:val="00725A08"/>
    <w:rsid w:val="00725AD7"/>
    <w:rsid w:val="00725CA2"/>
    <w:rsid w:val="00727103"/>
    <w:rsid w:val="0072765A"/>
    <w:rsid w:val="00727C64"/>
    <w:rsid w:val="00730365"/>
    <w:rsid w:val="007315F2"/>
    <w:rsid w:val="00731D10"/>
    <w:rsid w:val="00732199"/>
    <w:rsid w:val="00732423"/>
    <w:rsid w:val="0073284C"/>
    <w:rsid w:val="00732E91"/>
    <w:rsid w:val="00732F0E"/>
    <w:rsid w:val="007334B8"/>
    <w:rsid w:val="007336AA"/>
    <w:rsid w:val="00733EEB"/>
    <w:rsid w:val="00734C94"/>
    <w:rsid w:val="007351CA"/>
    <w:rsid w:val="007353E4"/>
    <w:rsid w:val="00735A1A"/>
    <w:rsid w:val="00735EC8"/>
    <w:rsid w:val="00736C03"/>
    <w:rsid w:val="007371ED"/>
    <w:rsid w:val="007374E1"/>
    <w:rsid w:val="00737AD4"/>
    <w:rsid w:val="00740683"/>
    <w:rsid w:val="00740713"/>
    <w:rsid w:val="00741923"/>
    <w:rsid w:val="00742092"/>
    <w:rsid w:val="00743139"/>
    <w:rsid w:val="007432FA"/>
    <w:rsid w:val="0074336A"/>
    <w:rsid w:val="00743888"/>
    <w:rsid w:val="00744D56"/>
    <w:rsid w:val="00745AD5"/>
    <w:rsid w:val="0074689A"/>
    <w:rsid w:val="00746C0E"/>
    <w:rsid w:val="00746FC9"/>
    <w:rsid w:val="0074748E"/>
    <w:rsid w:val="00747886"/>
    <w:rsid w:val="00747DC2"/>
    <w:rsid w:val="00750397"/>
    <w:rsid w:val="00750E38"/>
    <w:rsid w:val="007518A8"/>
    <w:rsid w:val="00752996"/>
    <w:rsid w:val="00752A18"/>
    <w:rsid w:val="00752F68"/>
    <w:rsid w:val="007537D5"/>
    <w:rsid w:val="00753BAB"/>
    <w:rsid w:val="0075419C"/>
    <w:rsid w:val="0075419F"/>
    <w:rsid w:val="0075452A"/>
    <w:rsid w:val="007550CA"/>
    <w:rsid w:val="0075526D"/>
    <w:rsid w:val="007552AC"/>
    <w:rsid w:val="00756A7A"/>
    <w:rsid w:val="00757735"/>
    <w:rsid w:val="00757773"/>
    <w:rsid w:val="007579DC"/>
    <w:rsid w:val="00757A9C"/>
    <w:rsid w:val="00757C8A"/>
    <w:rsid w:val="007604D1"/>
    <w:rsid w:val="00760A38"/>
    <w:rsid w:val="00760B02"/>
    <w:rsid w:val="00761D59"/>
    <w:rsid w:val="0076274E"/>
    <w:rsid w:val="0076337B"/>
    <w:rsid w:val="00763639"/>
    <w:rsid w:val="00763A57"/>
    <w:rsid w:val="00763AAA"/>
    <w:rsid w:val="00765068"/>
    <w:rsid w:val="00765142"/>
    <w:rsid w:val="00765936"/>
    <w:rsid w:val="00765ED8"/>
    <w:rsid w:val="00766E05"/>
    <w:rsid w:val="00767120"/>
    <w:rsid w:val="00767BE9"/>
    <w:rsid w:val="00767D98"/>
    <w:rsid w:val="00767EAC"/>
    <w:rsid w:val="0077032D"/>
    <w:rsid w:val="00770605"/>
    <w:rsid w:val="007710E7"/>
    <w:rsid w:val="00771336"/>
    <w:rsid w:val="007714AD"/>
    <w:rsid w:val="00771BC4"/>
    <w:rsid w:val="00771FD3"/>
    <w:rsid w:val="00772A0D"/>
    <w:rsid w:val="00775755"/>
    <w:rsid w:val="00775E44"/>
    <w:rsid w:val="0077610F"/>
    <w:rsid w:val="007769C0"/>
    <w:rsid w:val="007769C8"/>
    <w:rsid w:val="00777914"/>
    <w:rsid w:val="00777D16"/>
    <w:rsid w:val="00780063"/>
    <w:rsid w:val="00780510"/>
    <w:rsid w:val="007808D3"/>
    <w:rsid w:val="00780D51"/>
    <w:rsid w:val="00780F87"/>
    <w:rsid w:val="00781044"/>
    <w:rsid w:val="007818A4"/>
    <w:rsid w:val="0078270F"/>
    <w:rsid w:val="0078284B"/>
    <w:rsid w:val="007831E3"/>
    <w:rsid w:val="00783292"/>
    <w:rsid w:val="007834DD"/>
    <w:rsid w:val="00783533"/>
    <w:rsid w:val="007835F6"/>
    <w:rsid w:val="00783CE7"/>
    <w:rsid w:val="00784120"/>
    <w:rsid w:val="0078464D"/>
    <w:rsid w:val="00785311"/>
    <w:rsid w:val="0078543E"/>
    <w:rsid w:val="00785D0C"/>
    <w:rsid w:val="00785D97"/>
    <w:rsid w:val="00786C5A"/>
    <w:rsid w:val="00786D24"/>
    <w:rsid w:val="00786F2A"/>
    <w:rsid w:val="00787347"/>
    <w:rsid w:val="00787F26"/>
    <w:rsid w:val="00787F27"/>
    <w:rsid w:val="00790182"/>
    <w:rsid w:val="00790E91"/>
    <w:rsid w:val="0079233C"/>
    <w:rsid w:val="007926F6"/>
    <w:rsid w:val="00792A34"/>
    <w:rsid w:val="00792A3A"/>
    <w:rsid w:val="00792D2F"/>
    <w:rsid w:val="0079360D"/>
    <w:rsid w:val="00793A52"/>
    <w:rsid w:val="00793D97"/>
    <w:rsid w:val="007942CC"/>
    <w:rsid w:val="007949D6"/>
    <w:rsid w:val="00794FD8"/>
    <w:rsid w:val="0079547E"/>
    <w:rsid w:val="00795721"/>
    <w:rsid w:val="00795F65"/>
    <w:rsid w:val="00795F86"/>
    <w:rsid w:val="007965D4"/>
    <w:rsid w:val="00797066"/>
    <w:rsid w:val="00797BB8"/>
    <w:rsid w:val="00797CC7"/>
    <w:rsid w:val="00797CDD"/>
    <w:rsid w:val="00797FCA"/>
    <w:rsid w:val="007A0035"/>
    <w:rsid w:val="007A0C57"/>
    <w:rsid w:val="007A1220"/>
    <w:rsid w:val="007A1560"/>
    <w:rsid w:val="007A2268"/>
    <w:rsid w:val="007A2B52"/>
    <w:rsid w:val="007A309D"/>
    <w:rsid w:val="007A355C"/>
    <w:rsid w:val="007A372C"/>
    <w:rsid w:val="007A4016"/>
    <w:rsid w:val="007A44E7"/>
    <w:rsid w:val="007A465F"/>
    <w:rsid w:val="007A5466"/>
    <w:rsid w:val="007A5788"/>
    <w:rsid w:val="007A5869"/>
    <w:rsid w:val="007A5949"/>
    <w:rsid w:val="007A68A8"/>
    <w:rsid w:val="007A6F68"/>
    <w:rsid w:val="007A77C4"/>
    <w:rsid w:val="007A7A4D"/>
    <w:rsid w:val="007A7E26"/>
    <w:rsid w:val="007B0D32"/>
    <w:rsid w:val="007B1638"/>
    <w:rsid w:val="007B19E7"/>
    <w:rsid w:val="007B1A0E"/>
    <w:rsid w:val="007B1C19"/>
    <w:rsid w:val="007B48B7"/>
    <w:rsid w:val="007B48F3"/>
    <w:rsid w:val="007B49C8"/>
    <w:rsid w:val="007B6A02"/>
    <w:rsid w:val="007B7483"/>
    <w:rsid w:val="007B7C78"/>
    <w:rsid w:val="007C0974"/>
    <w:rsid w:val="007C0D32"/>
    <w:rsid w:val="007C0FEE"/>
    <w:rsid w:val="007C13C9"/>
    <w:rsid w:val="007C17AF"/>
    <w:rsid w:val="007C1CDD"/>
    <w:rsid w:val="007C1D25"/>
    <w:rsid w:val="007C21C8"/>
    <w:rsid w:val="007C2848"/>
    <w:rsid w:val="007C293A"/>
    <w:rsid w:val="007C2F87"/>
    <w:rsid w:val="007C31ED"/>
    <w:rsid w:val="007C33CB"/>
    <w:rsid w:val="007C3A1A"/>
    <w:rsid w:val="007C3CD6"/>
    <w:rsid w:val="007C3EB2"/>
    <w:rsid w:val="007C4380"/>
    <w:rsid w:val="007C4A74"/>
    <w:rsid w:val="007C4B85"/>
    <w:rsid w:val="007C4C98"/>
    <w:rsid w:val="007C5403"/>
    <w:rsid w:val="007C5A27"/>
    <w:rsid w:val="007C6569"/>
    <w:rsid w:val="007C66AB"/>
    <w:rsid w:val="007C66AC"/>
    <w:rsid w:val="007C713D"/>
    <w:rsid w:val="007C7192"/>
    <w:rsid w:val="007C7510"/>
    <w:rsid w:val="007D01DE"/>
    <w:rsid w:val="007D1069"/>
    <w:rsid w:val="007D19E0"/>
    <w:rsid w:val="007D1DA8"/>
    <w:rsid w:val="007D1F8B"/>
    <w:rsid w:val="007D2C22"/>
    <w:rsid w:val="007D2C81"/>
    <w:rsid w:val="007D2D83"/>
    <w:rsid w:val="007D2E4E"/>
    <w:rsid w:val="007D30B8"/>
    <w:rsid w:val="007D30E9"/>
    <w:rsid w:val="007D3F73"/>
    <w:rsid w:val="007D4368"/>
    <w:rsid w:val="007D44D5"/>
    <w:rsid w:val="007D4695"/>
    <w:rsid w:val="007D55CF"/>
    <w:rsid w:val="007D6644"/>
    <w:rsid w:val="007D71EC"/>
    <w:rsid w:val="007D74AC"/>
    <w:rsid w:val="007D76B9"/>
    <w:rsid w:val="007D7AFF"/>
    <w:rsid w:val="007D7D45"/>
    <w:rsid w:val="007E0BF7"/>
    <w:rsid w:val="007E11D2"/>
    <w:rsid w:val="007E1E6E"/>
    <w:rsid w:val="007E29E3"/>
    <w:rsid w:val="007E427A"/>
    <w:rsid w:val="007E4A9C"/>
    <w:rsid w:val="007E4C42"/>
    <w:rsid w:val="007E5326"/>
    <w:rsid w:val="007E5515"/>
    <w:rsid w:val="007E5A67"/>
    <w:rsid w:val="007E5F42"/>
    <w:rsid w:val="007E6094"/>
    <w:rsid w:val="007E624B"/>
    <w:rsid w:val="007E750C"/>
    <w:rsid w:val="007E772F"/>
    <w:rsid w:val="007E7808"/>
    <w:rsid w:val="007E7ED9"/>
    <w:rsid w:val="007F048F"/>
    <w:rsid w:val="007F085D"/>
    <w:rsid w:val="007F0A80"/>
    <w:rsid w:val="007F0B8C"/>
    <w:rsid w:val="007F10A1"/>
    <w:rsid w:val="007F136E"/>
    <w:rsid w:val="007F1396"/>
    <w:rsid w:val="007F1C64"/>
    <w:rsid w:val="007F1D59"/>
    <w:rsid w:val="007F221D"/>
    <w:rsid w:val="007F24E0"/>
    <w:rsid w:val="007F40E6"/>
    <w:rsid w:val="007F482E"/>
    <w:rsid w:val="007F4CC0"/>
    <w:rsid w:val="007F5537"/>
    <w:rsid w:val="007F6081"/>
    <w:rsid w:val="007F6EBB"/>
    <w:rsid w:val="007F705A"/>
    <w:rsid w:val="007F7A29"/>
    <w:rsid w:val="007F7FB9"/>
    <w:rsid w:val="00800123"/>
    <w:rsid w:val="00800C8C"/>
    <w:rsid w:val="00800E48"/>
    <w:rsid w:val="00802406"/>
    <w:rsid w:val="0080269E"/>
    <w:rsid w:val="00802845"/>
    <w:rsid w:val="00802927"/>
    <w:rsid w:val="00802BE7"/>
    <w:rsid w:val="00802F31"/>
    <w:rsid w:val="00802FCE"/>
    <w:rsid w:val="00803103"/>
    <w:rsid w:val="0080344B"/>
    <w:rsid w:val="00803875"/>
    <w:rsid w:val="008039D9"/>
    <w:rsid w:val="00803ECB"/>
    <w:rsid w:val="00803F4B"/>
    <w:rsid w:val="008042B7"/>
    <w:rsid w:val="008046D2"/>
    <w:rsid w:val="00804F46"/>
    <w:rsid w:val="0080527A"/>
    <w:rsid w:val="00805E25"/>
    <w:rsid w:val="00805EBF"/>
    <w:rsid w:val="00806474"/>
    <w:rsid w:val="0080656A"/>
    <w:rsid w:val="00806F70"/>
    <w:rsid w:val="008075E9"/>
    <w:rsid w:val="00807645"/>
    <w:rsid w:val="00807BD1"/>
    <w:rsid w:val="00810DDC"/>
    <w:rsid w:val="0081129C"/>
    <w:rsid w:val="008131AA"/>
    <w:rsid w:val="008135F7"/>
    <w:rsid w:val="00813CB1"/>
    <w:rsid w:val="00814088"/>
    <w:rsid w:val="008147F6"/>
    <w:rsid w:val="00814987"/>
    <w:rsid w:val="00815D04"/>
    <w:rsid w:val="00816E11"/>
    <w:rsid w:val="00816E42"/>
    <w:rsid w:val="00816F3B"/>
    <w:rsid w:val="008174F1"/>
    <w:rsid w:val="00817C19"/>
    <w:rsid w:val="00820946"/>
    <w:rsid w:val="00820AA4"/>
    <w:rsid w:val="00820B49"/>
    <w:rsid w:val="00820D29"/>
    <w:rsid w:val="00821622"/>
    <w:rsid w:val="00822DF3"/>
    <w:rsid w:val="00823EE5"/>
    <w:rsid w:val="008247AB"/>
    <w:rsid w:val="00824C10"/>
    <w:rsid w:val="00826743"/>
    <w:rsid w:val="00826E7E"/>
    <w:rsid w:val="00826F5C"/>
    <w:rsid w:val="00827120"/>
    <w:rsid w:val="008272F1"/>
    <w:rsid w:val="0082786C"/>
    <w:rsid w:val="00827897"/>
    <w:rsid w:val="00827B23"/>
    <w:rsid w:val="00830B19"/>
    <w:rsid w:val="00830B92"/>
    <w:rsid w:val="00830F01"/>
    <w:rsid w:val="00831174"/>
    <w:rsid w:val="008315AE"/>
    <w:rsid w:val="00831E20"/>
    <w:rsid w:val="0083246B"/>
    <w:rsid w:val="00832E80"/>
    <w:rsid w:val="00833542"/>
    <w:rsid w:val="008341B0"/>
    <w:rsid w:val="0083479D"/>
    <w:rsid w:val="00834900"/>
    <w:rsid w:val="00834FFE"/>
    <w:rsid w:val="008354B3"/>
    <w:rsid w:val="00835659"/>
    <w:rsid w:val="00835D85"/>
    <w:rsid w:val="00836250"/>
    <w:rsid w:val="00837BBD"/>
    <w:rsid w:val="00837D84"/>
    <w:rsid w:val="00840C87"/>
    <w:rsid w:val="008417DC"/>
    <w:rsid w:val="00842376"/>
    <w:rsid w:val="00842A82"/>
    <w:rsid w:val="00843AF5"/>
    <w:rsid w:val="00843D55"/>
    <w:rsid w:val="008440AD"/>
    <w:rsid w:val="00844268"/>
    <w:rsid w:val="00844E54"/>
    <w:rsid w:val="008457BC"/>
    <w:rsid w:val="00845B08"/>
    <w:rsid w:val="00845E5B"/>
    <w:rsid w:val="00846659"/>
    <w:rsid w:val="00846755"/>
    <w:rsid w:val="00846859"/>
    <w:rsid w:val="008469AA"/>
    <w:rsid w:val="008470F5"/>
    <w:rsid w:val="00847CDC"/>
    <w:rsid w:val="00850234"/>
    <w:rsid w:val="0085090A"/>
    <w:rsid w:val="00850D24"/>
    <w:rsid w:val="00850DF5"/>
    <w:rsid w:val="0085155A"/>
    <w:rsid w:val="00851FEC"/>
    <w:rsid w:val="00852EA4"/>
    <w:rsid w:val="00852F73"/>
    <w:rsid w:val="00853710"/>
    <w:rsid w:val="008543F6"/>
    <w:rsid w:val="00854553"/>
    <w:rsid w:val="008546C7"/>
    <w:rsid w:val="00854B35"/>
    <w:rsid w:val="00854DEC"/>
    <w:rsid w:val="0085688E"/>
    <w:rsid w:val="00856FF6"/>
    <w:rsid w:val="00857461"/>
    <w:rsid w:val="008577F4"/>
    <w:rsid w:val="00860992"/>
    <w:rsid w:val="00862327"/>
    <w:rsid w:val="00862948"/>
    <w:rsid w:val="00862ED3"/>
    <w:rsid w:val="00862F1A"/>
    <w:rsid w:val="008638D0"/>
    <w:rsid w:val="008638EF"/>
    <w:rsid w:val="008646C5"/>
    <w:rsid w:val="008649CF"/>
    <w:rsid w:val="00864C65"/>
    <w:rsid w:val="00864E5D"/>
    <w:rsid w:val="00864FD9"/>
    <w:rsid w:val="008653C7"/>
    <w:rsid w:val="00867018"/>
    <w:rsid w:val="00867605"/>
    <w:rsid w:val="00867DE3"/>
    <w:rsid w:val="00867F0D"/>
    <w:rsid w:val="00870509"/>
    <w:rsid w:val="0087080A"/>
    <w:rsid w:val="008708D5"/>
    <w:rsid w:val="00870A4D"/>
    <w:rsid w:val="00872018"/>
    <w:rsid w:val="008725A8"/>
    <w:rsid w:val="008730FC"/>
    <w:rsid w:val="00873771"/>
    <w:rsid w:val="00873C21"/>
    <w:rsid w:val="00874426"/>
    <w:rsid w:val="00874536"/>
    <w:rsid w:val="00874BB2"/>
    <w:rsid w:val="00874C72"/>
    <w:rsid w:val="00874DE7"/>
    <w:rsid w:val="00874EC2"/>
    <w:rsid w:val="00876895"/>
    <w:rsid w:val="00876D09"/>
    <w:rsid w:val="00877289"/>
    <w:rsid w:val="00877390"/>
    <w:rsid w:val="00877DD2"/>
    <w:rsid w:val="00877FA5"/>
    <w:rsid w:val="00877FA7"/>
    <w:rsid w:val="00880848"/>
    <w:rsid w:val="00881520"/>
    <w:rsid w:val="008818F9"/>
    <w:rsid w:val="008823C1"/>
    <w:rsid w:val="0088244B"/>
    <w:rsid w:val="0088261A"/>
    <w:rsid w:val="00882A5F"/>
    <w:rsid w:val="008835B6"/>
    <w:rsid w:val="0088369E"/>
    <w:rsid w:val="00884ABB"/>
    <w:rsid w:val="00884FF6"/>
    <w:rsid w:val="008852CF"/>
    <w:rsid w:val="0088551F"/>
    <w:rsid w:val="008856A0"/>
    <w:rsid w:val="008869A0"/>
    <w:rsid w:val="00886C95"/>
    <w:rsid w:val="008871A7"/>
    <w:rsid w:val="00891472"/>
    <w:rsid w:val="008915ED"/>
    <w:rsid w:val="0089198B"/>
    <w:rsid w:val="00891CBF"/>
    <w:rsid w:val="008922AB"/>
    <w:rsid w:val="008924DE"/>
    <w:rsid w:val="00892EBC"/>
    <w:rsid w:val="008931BA"/>
    <w:rsid w:val="008935E2"/>
    <w:rsid w:val="0089401A"/>
    <w:rsid w:val="0089428B"/>
    <w:rsid w:val="0089440F"/>
    <w:rsid w:val="0089454A"/>
    <w:rsid w:val="0089455E"/>
    <w:rsid w:val="0089493A"/>
    <w:rsid w:val="00894A2A"/>
    <w:rsid w:val="00894AAE"/>
    <w:rsid w:val="00894CBF"/>
    <w:rsid w:val="00895059"/>
    <w:rsid w:val="00895820"/>
    <w:rsid w:val="00895C2F"/>
    <w:rsid w:val="00896399"/>
    <w:rsid w:val="008964EF"/>
    <w:rsid w:val="00896A22"/>
    <w:rsid w:val="00896C20"/>
    <w:rsid w:val="0089726E"/>
    <w:rsid w:val="008977D1"/>
    <w:rsid w:val="00897885"/>
    <w:rsid w:val="00897DB9"/>
    <w:rsid w:val="008A0778"/>
    <w:rsid w:val="008A07F8"/>
    <w:rsid w:val="008A1124"/>
    <w:rsid w:val="008A2EB7"/>
    <w:rsid w:val="008A417A"/>
    <w:rsid w:val="008A4383"/>
    <w:rsid w:val="008A44F5"/>
    <w:rsid w:val="008A4DCB"/>
    <w:rsid w:val="008A5793"/>
    <w:rsid w:val="008A57EE"/>
    <w:rsid w:val="008A68DA"/>
    <w:rsid w:val="008A68F2"/>
    <w:rsid w:val="008A6CF2"/>
    <w:rsid w:val="008A7123"/>
    <w:rsid w:val="008A7AC5"/>
    <w:rsid w:val="008A7D80"/>
    <w:rsid w:val="008B0A6B"/>
    <w:rsid w:val="008B0A9E"/>
    <w:rsid w:val="008B0B48"/>
    <w:rsid w:val="008B0C5E"/>
    <w:rsid w:val="008B104C"/>
    <w:rsid w:val="008B1688"/>
    <w:rsid w:val="008B1DCB"/>
    <w:rsid w:val="008B2125"/>
    <w:rsid w:val="008B2172"/>
    <w:rsid w:val="008B28EB"/>
    <w:rsid w:val="008B2AA9"/>
    <w:rsid w:val="008B2B1C"/>
    <w:rsid w:val="008B2EE8"/>
    <w:rsid w:val="008B2F77"/>
    <w:rsid w:val="008B30D5"/>
    <w:rsid w:val="008B30FD"/>
    <w:rsid w:val="008B371C"/>
    <w:rsid w:val="008B38E0"/>
    <w:rsid w:val="008B498F"/>
    <w:rsid w:val="008B4F2F"/>
    <w:rsid w:val="008B5074"/>
    <w:rsid w:val="008B5945"/>
    <w:rsid w:val="008B5A40"/>
    <w:rsid w:val="008B66F5"/>
    <w:rsid w:val="008C0221"/>
    <w:rsid w:val="008C0C08"/>
    <w:rsid w:val="008C15D3"/>
    <w:rsid w:val="008C198E"/>
    <w:rsid w:val="008C1AD1"/>
    <w:rsid w:val="008C1D1B"/>
    <w:rsid w:val="008C1E7E"/>
    <w:rsid w:val="008C232E"/>
    <w:rsid w:val="008C2DE9"/>
    <w:rsid w:val="008C3042"/>
    <w:rsid w:val="008C3339"/>
    <w:rsid w:val="008C37E4"/>
    <w:rsid w:val="008C4120"/>
    <w:rsid w:val="008C54C9"/>
    <w:rsid w:val="008C564F"/>
    <w:rsid w:val="008C5D04"/>
    <w:rsid w:val="008C5D95"/>
    <w:rsid w:val="008C630B"/>
    <w:rsid w:val="008C7D20"/>
    <w:rsid w:val="008D0744"/>
    <w:rsid w:val="008D09CA"/>
    <w:rsid w:val="008D0B8C"/>
    <w:rsid w:val="008D0C59"/>
    <w:rsid w:val="008D1923"/>
    <w:rsid w:val="008D1BDA"/>
    <w:rsid w:val="008D3206"/>
    <w:rsid w:val="008D3886"/>
    <w:rsid w:val="008D442D"/>
    <w:rsid w:val="008D46D2"/>
    <w:rsid w:val="008D4DA1"/>
    <w:rsid w:val="008D4F1B"/>
    <w:rsid w:val="008D50D3"/>
    <w:rsid w:val="008D60E9"/>
    <w:rsid w:val="008D64FA"/>
    <w:rsid w:val="008D7652"/>
    <w:rsid w:val="008D7789"/>
    <w:rsid w:val="008D7F8E"/>
    <w:rsid w:val="008E1532"/>
    <w:rsid w:val="008E2278"/>
    <w:rsid w:val="008E276F"/>
    <w:rsid w:val="008E2DBE"/>
    <w:rsid w:val="008E4BA0"/>
    <w:rsid w:val="008E5A68"/>
    <w:rsid w:val="008E6725"/>
    <w:rsid w:val="008E67FD"/>
    <w:rsid w:val="008E74A3"/>
    <w:rsid w:val="008F022C"/>
    <w:rsid w:val="008F06E8"/>
    <w:rsid w:val="008F0958"/>
    <w:rsid w:val="008F213B"/>
    <w:rsid w:val="008F28BB"/>
    <w:rsid w:val="008F2B03"/>
    <w:rsid w:val="008F2EDC"/>
    <w:rsid w:val="008F30B5"/>
    <w:rsid w:val="008F30BD"/>
    <w:rsid w:val="008F3321"/>
    <w:rsid w:val="008F37E4"/>
    <w:rsid w:val="008F4760"/>
    <w:rsid w:val="008F52C1"/>
    <w:rsid w:val="008F5CC0"/>
    <w:rsid w:val="008F60A0"/>
    <w:rsid w:val="008F697E"/>
    <w:rsid w:val="008F6F9B"/>
    <w:rsid w:val="008F74D2"/>
    <w:rsid w:val="008F787C"/>
    <w:rsid w:val="008F7CCF"/>
    <w:rsid w:val="00900845"/>
    <w:rsid w:val="00900881"/>
    <w:rsid w:val="00900AE4"/>
    <w:rsid w:val="0090149B"/>
    <w:rsid w:val="00901A27"/>
    <w:rsid w:val="00903C24"/>
    <w:rsid w:val="0090560E"/>
    <w:rsid w:val="0090566F"/>
    <w:rsid w:val="00905C9A"/>
    <w:rsid w:val="00905FC8"/>
    <w:rsid w:val="00906BAB"/>
    <w:rsid w:val="00906C74"/>
    <w:rsid w:val="009079E9"/>
    <w:rsid w:val="00907F56"/>
    <w:rsid w:val="00912179"/>
    <w:rsid w:val="0091272D"/>
    <w:rsid w:val="0091274A"/>
    <w:rsid w:val="009132AC"/>
    <w:rsid w:val="00913484"/>
    <w:rsid w:val="00913503"/>
    <w:rsid w:val="009136C3"/>
    <w:rsid w:val="00913CEB"/>
    <w:rsid w:val="009152D5"/>
    <w:rsid w:val="009153CA"/>
    <w:rsid w:val="009154B4"/>
    <w:rsid w:val="009154E2"/>
    <w:rsid w:val="00915E74"/>
    <w:rsid w:val="00916D52"/>
    <w:rsid w:val="00917BD9"/>
    <w:rsid w:val="00920EDE"/>
    <w:rsid w:val="009222D3"/>
    <w:rsid w:val="00922A83"/>
    <w:rsid w:val="009231A7"/>
    <w:rsid w:val="00923AF9"/>
    <w:rsid w:val="00923FAD"/>
    <w:rsid w:val="00924095"/>
    <w:rsid w:val="009245F6"/>
    <w:rsid w:val="00925013"/>
    <w:rsid w:val="00925F75"/>
    <w:rsid w:val="009265E1"/>
    <w:rsid w:val="00930C52"/>
    <w:rsid w:val="00931690"/>
    <w:rsid w:val="00931B46"/>
    <w:rsid w:val="00931D77"/>
    <w:rsid w:val="009322BE"/>
    <w:rsid w:val="00932FC3"/>
    <w:rsid w:val="009335B0"/>
    <w:rsid w:val="0093394A"/>
    <w:rsid w:val="009339D8"/>
    <w:rsid w:val="009339E4"/>
    <w:rsid w:val="00933B03"/>
    <w:rsid w:val="00933C50"/>
    <w:rsid w:val="009344DD"/>
    <w:rsid w:val="00935A4D"/>
    <w:rsid w:val="00935B60"/>
    <w:rsid w:val="00935C42"/>
    <w:rsid w:val="00935D58"/>
    <w:rsid w:val="0093610C"/>
    <w:rsid w:val="00936792"/>
    <w:rsid w:val="009370E8"/>
    <w:rsid w:val="00937BF1"/>
    <w:rsid w:val="00937DF6"/>
    <w:rsid w:val="00940268"/>
    <w:rsid w:val="009406CE"/>
    <w:rsid w:val="00940957"/>
    <w:rsid w:val="00940D8C"/>
    <w:rsid w:val="009411D6"/>
    <w:rsid w:val="009414BA"/>
    <w:rsid w:val="00941782"/>
    <w:rsid w:val="00942355"/>
    <w:rsid w:val="00943883"/>
    <w:rsid w:val="00943DB5"/>
    <w:rsid w:val="00943F4A"/>
    <w:rsid w:val="0094424E"/>
    <w:rsid w:val="009442CA"/>
    <w:rsid w:val="00944637"/>
    <w:rsid w:val="0094495B"/>
    <w:rsid w:val="009456E5"/>
    <w:rsid w:val="00945849"/>
    <w:rsid w:val="009462B6"/>
    <w:rsid w:val="009465B3"/>
    <w:rsid w:val="009477A7"/>
    <w:rsid w:val="00947D0F"/>
    <w:rsid w:val="00947EB1"/>
    <w:rsid w:val="009505EF"/>
    <w:rsid w:val="00950A08"/>
    <w:rsid w:val="00950D36"/>
    <w:rsid w:val="009536F2"/>
    <w:rsid w:val="00953A31"/>
    <w:rsid w:val="00954BA6"/>
    <w:rsid w:val="00954DCE"/>
    <w:rsid w:val="00954FBF"/>
    <w:rsid w:val="00954FFA"/>
    <w:rsid w:val="00955346"/>
    <w:rsid w:val="009568D5"/>
    <w:rsid w:val="00956CB1"/>
    <w:rsid w:val="00956F3E"/>
    <w:rsid w:val="0095703F"/>
    <w:rsid w:val="00957687"/>
    <w:rsid w:val="009577B4"/>
    <w:rsid w:val="0095796C"/>
    <w:rsid w:val="00957BF0"/>
    <w:rsid w:val="00957E23"/>
    <w:rsid w:val="0096019E"/>
    <w:rsid w:val="009608D6"/>
    <w:rsid w:val="009609D7"/>
    <w:rsid w:val="00960E17"/>
    <w:rsid w:val="00961694"/>
    <w:rsid w:val="0096281F"/>
    <w:rsid w:val="00962BE6"/>
    <w:rsid w:val="00962FB5"/>
    <w:rsid w:val="0096314C"/>
    <w:rsid w:val="00963A37"/>
    <w:rsid w:val="009643C6"/>
    <w:rsid w:val="00964D81"/>
    <w:rsid w:val="00964DCB"/>
    <w:rsid w:val="009653F9"/>
    <w:rsid w:val="009655DE"/>
    <w:rsid w:val="00965A26"/>
    <w:rsid w:val="00965A86"/>
    <w:rsid w:val="00965C55"/>
    <w:rsid w:val="0096676B"/>
    <w:rsid w:val="0096732A"/>
    <w:rsid w:val="00967917"/>
    <w:rsid w:val="0096797D"/>
    <w:rsid w:val="00967A3E"/>
    <w:rsid w:val="0097052E"/>
    <w:rsid w:val="009709B9"/>
    <w:rsid w:val="00971376"/>
    <w:rsid w:val="009717DC"/>
    <w:rsid w:val="00971ACE"/>
    <w:rsid w:val="00971B93"/>
    <w:rsid w:val="00971FCC"/>
    <w:rsid w:val="009724A8"/>
    <w:rsid w:val="0097269A"/>
    <w:rsid w:val="009726F0"/>
    <w:rsid w:val="009744B1"/>
    <w:rsid w:val="0097555E"/>
    <w:rsid w:val="009756E1"/>
    <w:rsid w:val="00976493"/>
    <w:rsid w:val="00976C42"/>
    <w:rsid w:val="009777FE"/>
    <w:rsid w:val="00977F70"/>
    <w:rsid w:val="00980875"/>
    <w:rsid w:val="0098147E"/>
    <w:rsid w:val="009815D6"/>
    <w:rsid w:val="009828CF"/>
    <w:rsid w:val="009833D3"/>
    <w:rsid w:val="00983CB9"/>
    <w:rsid w:val="00984880"/>
    <w:rsid w:val="00984B53"/>
    <w:rsid w:val="00984C28"/>
    <w:rsid w:val="00984CE9"/>
    <w:rsid w:val="00984CFB"/>
    <w:rsid w:val="0098500B"/>
    <w:rsid w:val="0098521B"/>
    <w:rsid w:val="00985652"/>
    <w:rsid w:val="00985C6B"/>
    <w:rsid w:val="00986D84"/>
    <w:rsid w:val="00987087"/>
    <w:rsid w:val="00987099"/>
    <w:rsid w:val="009870AC"/>
    <w:rsid w:val="00987BC1"/>
    <w:rsid w:val="0099003A"/>
    <w:rsid w:val="009902ED"/>
    <w:rsid w:val="009906C3"/>
    <w:rsid w:val="00990BC6"/>
    <w:rsid w:val="009917E2"/>
    <w:rsid w:val="00991C09"/>
    <w:rsid w:val="00991E28"/>
    <w:rsid w:val="00992318"/>
    <w:rsid w:val="0099268F"/>
    <w:rsid w:val="009927DE"/>
    <w:rsid w:val="00993067"/>
    <w:rsid w:val="0099339D"/>
    <w:rsid w:val="009935D3"/>
    <w:rsid w:val="009937BE"/>
    <w:rsid w:val="00993BEA"/>
    <w:rsid w:val="009945DD"/>
    <w:rsid w:val="00994F9E"/>
    <w:rsid w:val="009951B5"/>
    <w:rsid w:val="009952FD"/>
    <w:rsid w:val="009977A0"/>
    <w:rsid w:val="009978E7"/>
    <w:rsid w:val="00997906"/>
    <w:rsid w:val="00997ECD"/>
    <w:rsid w:val="009A03D5"/>
    <w:rsid w:val="009A07E8"/>
    <w:rsid w:val="009A0A73"/>
    <w:rsid w:val="009A1691"/>
    <w:rsid w:val="009A177F"/>
    <w:rsid w:val="009A26F1"/>
    <w:rsid w:val="009A328B"/>
    <w:rsid w:val="009A32B0"/>
    <w:rsid w:val="009A333B"/>
    <w:rsid w:val="009A3499"/>
    <w:rsid w:val="009A3AD4"/>
    <w:rsid w:val="009A443F"/>
    <w:rsid w:val="009A458D"/>
    <w:rsid w:val="009A4C12"/>
    <w:rsid w:val="009A4CC8"/>
    <w:rsid w:val="009A4DFF"/>
    <w:rsid w:val="009A5389"/>
    <w:rsid w:val="009A5722"/>
    <w:rsid w:val="009A5C0E"/>
    <w:rsid w:val="009A6EC8"/>
    <w:rsid w:val="009A79FA"/>
    <w:rsid w:val="009A7D68"/>
    <w:rsid w:val="009B0551"/>
    <w:rsid w:val="009B0C22"/>
    <w:rsid w:val="009B0D05"/>
    <w:rsid w:val="009B0E13"/>
    <w:rsid w:val="009B1101"/>
    <w:rsid w:val="009B1112"/>
    <w:rsid w:val="009B121F"/>
    <w:rsid w:val="009B124C"/>
    <w:rsid w:val="009B17A7"/>
    <w:rsid w:val="009B1F3D"/>
    <w:rsid w:val="009B23AC"/>
    <w:rsid w:val="009B284D"/>
    <w:rsid w:val="009B32F7"/>
    <w:rsid w:val="009B3828"/>
    <w:rsid w:val="009B411F"/>
    <w:rsid w:val="009B50EA"/>
    <w:rsid w:val="009B5476"/>
    <w:rsid w:val="009B5499"/>
    <w:rsid w:val="009B5B6B"/>
    <w:rsid w:val="009B6357"/>
    <w:rsid w:val="009B6511"/>
    <w:rsid w:val="009B6D97"/>
    <w:rsid w:val="009B75BD"/>
    <w:rsid w:val="009B771D"/>
    <w:rsid w:val="009B7ECF"/>
    <w:rsid w:val="009C01D3"/>
    <w:rsid w:val="009C0685"/>
    <w:rsid w:val="009C0A6A"/>
    <w:rsid w:val="009C0C27"/>
    <w:rsid w:val="009C0D17"/>
    <w:rsid w:val="009C107F"/>
    <w:rsid w:val="009C1142"/>
    <w:rsid w:val="009C1534"/>
    <w:rsid w:val="009C1B03"/>
    <w:rsid w:val="009C25EE"/>
    <w:rsid w:val="009C263B"/>
    <w:rsid w:val="009C2832"/>
    <w:rsid w:val="009C3A53"/>
    <w:rsid w:val="009C4EC3"/>
    <w:rsid w:val="009C516D"/>
    <w:rsid w:val="009C5533"/>
    <w:rsid w:val="009C585E"/>
    <w:rsid w:val="009C5ED2"/>
    <w:rsid w:val="009C6D5A"/>
    <w:rsid w:val="009C6F6B"/>
    <w:rsid w:val="009C70B8"/>
    <w:rsid w:val="009C70BB"/>
    <w:rsid w:val="009C7173"/>
    <w:rsid w:val="009C7395"/>
    <w:rsid w:val="009C7793"/>
    <w:rsid w:val="009C7B4D"/>
    <w:rsid w:val="009D0109"/>
    <w:rsid w:val="009D0256"/>
    <w:rsid w:val="009D03F8"/>
    <w:rsid w:val="009D0692"/>
    <w:rsid w:val="009D14C7"/>
    <w:rsid w:val="009D189A"/>
    <w:rsid w:val="009D1C17"/>
    <w:rsid w:val="009D1F2E"/>
    <w:rsid w:val="009D260E"/>
    <w:rsid w:val="009D28EB"/>
    <w:rsid w:val="009D3F86"/>
    <w:rsid w:val="009D40BA"/>
    <w:rsid w:val="009D462A"/>
    <w:rsid w:val="009D4658"/>
    <w:rsid w:val="009D46D1"/>
    <w:rsid w:val="009D4838"/>
    <w:rsid w:val="009D49AA"/>
    <w:rsid w:val="009D5EF3"/>
    <w:rsid w:val="009D6561"/>
    <w:rsid w:val="009D6942"/>
    <w:rsid w:val="009D6F97"/>
    <w:rsid w:val="009D7145"/>
    <w:rsid w:val="009D7442"/>
    <w:rsid w:val="009D75ED"/>
    <w:rsid w:val="009D791C"/>
    <w:rsid w:val="009D7B47"/>
    <w:rsid w:val="009D7FCB"/>
    <w:rsid w:val="009E0142"/>
    <w:rsid w:val="009E0995"/>
    <w:rsid w:val="009E0C14"/>
    <w:rsid w:val="009E0E10"/>
    <w:rsid w:val="009E16B3"/>
    <w:rsid w:val="009E2A90"/>
    <w:rsid w:val="009E2BBF"/>
    <w:rsid w:val="009E302E"/>
    <w:rsid w:val="009E305C"/>
    <w:rsid w:val="009E4C7A"/>
    <w:rsid w:val="009E4D9C"/>
    <w:rsid w:val="009E5485"/>
    <w:rsid w:val="009E612E"/>
    <w:rsid w:val="009E6996"/>
    <w:rsid w:val="009E6A0A"/>
    <w:rsid w:val="009E7269"/>
    <w:rsid w:val="009E7AEC"/>
    <w:rsid w:val="009E7CAF"/>
    <w:rsid w:val="009F0117"/>
    <w:rsid w:val="009F0473"/>
    <w:rsid w:val="009F0B2B"/>
    <w:rsid w:val="009F124E"/>
    <w:rsid w:val="009F1839"/>
    <w:rsid w:val="009F1A84"/>
    <w:rsid w:val="009F1CAB"/>
    <w:rsid w:val="009F1D59"/>
    <w:rsid w:val="009F1DCA"/>
    <w:rsid w:val="009F1F2A"/>
    <w:rsid w:val="009F2620"/>
    <w:rsid w:val="009F294C"/>
    <w:rsid w:val="009F371F"/>
    <w:rsid w:val="009F3885"/>
    <w:rsid w:val="009F4BAE"/>
    <w:rsid w:val="009F4BD7"/>
    <w:rsid w:val="009F4D9A"/>
    <w:rsid w:val="009F4EF6"/>
    <w:rsid w:val="009F52EB"/>
    <w:rsid w:val="009F5978"/>
    <w:rsid w:val="009F5B44"/>
    <w:rsid w:val="009F5BD7"/>
    <w:rsid w:val="009F6219"/>
    <w:rsid w:val="009F640E"/>
    <w:rsid w:val="009F660E"/>
    <w:rsid w:val="009F6804"/>
    <w:rsid w:val="009F6969"/>
    <w:rsid w:val="009F69D5"/>
    <w:rsid w:val="009F7267"/>
    <w:rsid w:val="009F7873"/>
    <w:rsid w:val="009F7A47"/>
    <w:rsid w:val="009F7B47"/>
    <w:rsid w:val="009F7DE0"/>
    <w:rsid w:val="00A00211"/>
    <w:rsid w:val="00A00AB3"/>
    <w:rsid w:val="00A00B42"/>
    <w:rsid w:val="00A01979"/>
    <w:rsid w:val="00A03B51"/>
    <w:rsid w:val="00A03CB8"/>
    <w:rsid w:val="00A03E68"/>
    <w:rsid w:val="00A04462"/>
    <w:rsid w:val="00A0501B"/>
    <w:rsid w:val="00A052B1"/>
    <w:rsid w:val="00A0569D"/>
    <w:rsid w:val="00A05D2D"/>
    <w:rsid w:val="00A05D34"/>
    <w:rsid w:val="00A0641A"/>
    <w:rsid w:val="00A06971"/>
    <w:rsid w:val="00A06E85"/>
    <w:rsid w:val="00A07330"/>
    <w:rsid w:val="00A07A84"/>
    <w:rsid w:val="00A07AF5"/>
    <w:rsid w:val="00A10141"/>
    <w:rsid w:val="00A104B2"/>
    <w:rsid w:val="00A10A90"/>
    <w:rsid w:val="00A1112A"/>
    <w:rsid w:val="00A1192D"/>
    <w:rsid w:val="00A11DF9"/>
    <w:rsid w:val="00A12F6C"/>
    <w:rsid w:val="00A13C9F"/>
    <w:rsid w:val="00A13E4D"/>
    <w:rsid w:val="00A1407C"/>
    <w:rsid w:val="00A14826"/>
    <w:rsid w:val="00A151B0"/>
    <w:rsid w:val="00A15941"/>
    <w:rsid w:val="00A163BF"/>
    <w:rsid w:val="00A17841"/>
    <w:rsid w:val="00A205BB"/>
    <w:rsid w:val="00A205C0"/>
    <w:rsid w:val="00A20AFB"/>
    <w:rsid w:val="00A20DB2"/>
    <w:rsid w:val="00A20FAD"/>
    <w:rsid w:val="00A21714"/>
    <w:rsid w:val="00A2171D"/>
    <w:rsid w:val="00A219CD"/>
    <w:rsid w:val="00A229FC"/>
    <w:rsid w:val="00A22A40"/>
    <w:rsid w:val="00A22EF4"/>
    <w:rsid w:val="00A22F98"/>
    <w:rsid w:val="00A23371"/>
    <w:rsid w:val="00A23969"/>
    <w:rsid w:val="00A23B6F"/>
    <w:rsid w:val="00A23D73"/>
    <w:rsid w:val="00A246F5"/>
    <w:rsid w:val="00A248BB"/>
    <w:rsid w:val="00A2510A"/>
    <w:rsid w:val="00A2515E"/>
    <w:rsid w:val="00A2588A"/>
    <w:rsid w:val="00A26048"/>
    <w:rsid w:val="00A263D2"/>
    <w:rsid w:val="00A26655"/>
    <w:rsid w:val="00A2675F"/>
    <w:rsid w:val="00A26F67"/>
    <w:rsid w:val="00A2733A"/>
    <w:rsid w:val="00A2733F"/>
    <w:rsid w:val="00A27F68"/>
    <w:rsid w:val="00A30066"/>
    <w:rsid w:val="00A30442"/>
    <w:rsid w:val="00A30CD6"/>
    <w:rsid w:val="00A31004"/>
    <w:rsid w:val="00A31B3D"/>
    <w:rsid w:val="00A31E3E"/>
    <w:rsid w:val="00A326F7"/>
    <w:rsid w:val="00A32987"/>
    <w:rsid w:val="00A329B3"/>
    <w:rsid w:val="00A331F6"/>
    <w:rsid w:val="00A33E8A"/>
    <w:rsid w:val="00A34559"/>
    <w:rsid w:val="00A346D7"/>
    <w:rsid w:val="00A35239"/>
    <w:rsid w:val="00A35633"/>
    <w:rsid w:val="00A358E8"/>
    <w:rsid w:val="00A35CDD"/>
    <w:rsid w:val="00A363F5"/>
    <w:rsid w:val="00A40285"/>
    <w:rsid w:val="00A412F1"/>
    <w:rsid w:val="00A41824"/>
    <w:rsid w:val="00A41CB2"/>
    <w:rsid w:val="00A42995"/>
    <w:rsid w:val="00A43688"/>
    <w:rsid w:val="00A43C48"/>
    <w:rsid w:val="00A441B8"/>
    <w:rsid w:val="00A44429"/>
    <w:rsid w:val="00A44633"/>
    <w:rsid w:val="00A447EE"/>
    <w:rsid w:val="00A44B67"/>
    <w:rsid w:val="00A45189"/>
    <w:rsid w:val="00A467DE"/>
    <w:rsid w:val="00A46C8C"/>
    <w:rsid w:val="00A46D6C"/>
    <w:rsid w:val="00A46E81"/>
    <w:rsid w:val="00A47867"/>
    <w:rsid w:val="00A47C1B"/>
    <w:rsid w:val="00A47D50"/>
    <w:rsid w:val="00A47EC1"/>
    <w:rsid w:val="00A501E8"/>
    <w:rsid w:val="00A5044B"/>
    <w:rsid w:val="00A50EA5"/>
    <w:rsid w:val="00A50F51"/>
    <w:rsid w:val="00A50FE1"/>
    <w:rsid w:val="00A51B3F"/>
    <w:rsid w:val="00A52B4A"/>
    <w:rsid w:val="00A531B7"/>
    <w:rsid w:val="00A53962"/>
    <w:rsid w:val="00A53F1E"/>
    <w:rsid w:val="00A54A7B"/>
    <w:rsid w:val="00A54ADC"/>
    <w:rsid w:val="00A554BB"/>
    <w:rsid w:val="00A55D7B"/>
    <w:rsid w:val="00A568BA"/>
    <w:rsid w:val="00A56990"/>
    <w:rsid w:val="00A56B1F"/>
    <w:rsid w:val="00A57A7E"/>
    <w:rsid w:val="00A6054A"/>
    <w:rsid w:val="00A6071F"/>
    <w:rsid w:val="00A60F41"/>
    <w:rsid w:val="00A615CA"/>
    <w:rsid w:val="00A61D9C"/>
    <w:rsid w:val="00A62471"/>
    <w:rsid w:val="00A62954"/>
    <w:rsid w:val="00A62B75"/>
    <w:rsid w:val="00A62E1B"/>
    <w:rsid w:val="00A6325F"/>
    <w:rsid w:val="00A63844"/>
    <w:rsid w:val="00A63D9C"/>
    <w:rsid w:val="00A63E78"/>
    <w:rsid w:val="00A63ED1"/>
    <w:rsid w:val="00A641CF"/>
    <w:rsid w:val="00A6453E"/>
    <w:rsid w:val="00A64684"/>
    <w:rsid w:val="00A64DD2"/>
    <w:rsid w:val="00A65808"/>
    <w:rsid w:val="00A65864"/>
    <w:rsid w:val="00A668E8"/>
    <w:rsid w:val="00A6739B"/>
    <w:rsid w:val="00A67DE1"/>
    <w:rsid w:val="00A67FB8"/>
    <w:rsid w:val="00A70334"/>
    <w:rsid w:val="00A71063"/>
    <w:rsid w:val="00A71131"/>
    <w:rsid w:val="00A71244"/>
    <w:rsid w:val="00A720B5"/>
    <w:rsid w:val="00A721EB"/>
    <w:rsid w:val="00A72A01"/>
    <w:rsid w:val="00A72B09"/>
    <w:rsid w:val="00A73352"/>
    <w:rsid w:val="00A73DE2"/>
    <w:rsid w:val="00A741BC"/>
    <w:rsid w:val="00A7422C"/>
    <w:rsid w:val="00A74428"/>
    <w:rsid w:val="00A7516C"/>
    <w:rsid w:val="00A75376"/>
    <w:rsid w:val="00A75DBA"/>
    <w:rsid w:val="00A77553"/>
    <w:rsid w:val="00A775C0"/>
    <w:rsid w:val="00A77A37"/>
    <w:rsid w:val="00A77AF5"/>
    <w:rsid w:val="00A77CF0"/>
    <w:rsid w:val="00A77D40"/>
    <w:rsid w:val="00A77FF5"/>
    <w:rsid w:val="00A80863"/>
    <w:rsid w:val="00A80D77"/>
    <w:rsid w:val="00A8162F"/>
    <w:rsid w:val="00A823AD"/>
    <w:rsid w:val="00A827FD"/>
    <w:rsid w:val="00A828DE"/>
    <w:rsid w:val="00A82B5A"/>
    <w:rsid w:val="00A82C6E"/>
    <w:rsid w:val="00A8319A"/>
    <w:rsid w:val="00A83323"/>
    <w:rsid w:val="00A8387A"/>
    <w:rsid w:val="00A83C4B"/>
    <w:rsid w:val="00A83C97"/>
    <w:rsid w:val="00A84224"/>
    <w:rsid w:val="00A84979"/>
    <w:rsid w:val="00A84D3C"/>
    <w:rsid w:val="00A864B1"/>
    <w:rsid w:val="00A869EA"/>
    <w:rsid w:val="00A871D2"/>
    <w:rsid w:val="00A87B99"/>
    <w:rsid w:val="00A87CCC"/>
    <w:rsid w:val="00A87F6D"/>
    <w:rsid w:val="00A903DF"/>
    <w:rsid w:val="00A90A47"/>
    <w:rsid w:val="00A91FE7"/>
    <w:rsid w:val="00A93146"/>
    <w:rsid w:val="00A9321D"/>
    <w:rsid w:val="00A935A8"/>
    <w:rsid w:val="00A938F5"/>
    <w:rsid w:val="00A943AA"/>
    <w:rsid w:val="00A94543"/>
    <w:rsid w:val="00A95039"/>
    <w:rsid w:val="00A9691E"/>
    <w:rsid w:val="00A96D74"/>
    <w:rsid w:val="00A96E71"/>
    <w:rsid w:val="00A96E73"/>
    <w:rsid w:val="00A9790A"/>
    <w:rsid w:val="00AA19AD"/>
    <w:rsid w:val="00AA19DA"/>
    <w:rsid w:val="00AA2191"/>
    <w:rsid w:val="00AA21D0"/>
    <w:rsid w:val="00AA2245"/>
    <w:rsid w:val="00AA22CE"/>
    <w:rsid w:val="00AA2A3B"/>
    <w:rsid w:val="00AA3043"/>
    <w:rsid w:val="00AA30C4"/>
    <w:rsid w:val="00AA4116"/>
    <w:rsid w:val="00AA4542"/>
    <w:rsid w:val="00AA472F"/>
    <w:rsid w:val="00AA59BA"/>
    <w:rsid w:val="00AA5DDC"/>
    <w:rsid w:val="00AA644C"/>
    <w:rsid w:val="00AA6643"/>
    <w:rsid w:val="00AA6C79"/>
    <w:rsid w:val="00AA7011"/>
    <w:rsid w:val="00AA766A"/>
    <w:rsid w:val="00AA7BDF"/>
    <w:rsid w:val="00AB0165"/>
    <w:rsid w:val="00AB0177"/>
    <w:rsid w:val="00AB0306"/>
    <w:rsid w:val="00AB0478"/>
    <w:rsid w:val="00AB0A08"/>
    <w:rsid w:val="00AB0CAB"/>
    <w:rsid w:val="00AB0D27"/>
    <w:rsid w:val="00AB15CF"/>
    <w:rsid w:val="00AB1EEC"/>
    <w:rsid w:val="00AB250D"/>
    <w:rsid w:val="00AB288A"/>
    <w:rsid w:val="00AB3110"/>
    <w:rsid w:val="00AB3776"/>
    <w:rsid w:val="00AB38ED"/>
    <w:rsid w:val="00AB39C6"/>
    <w:rsid w:val="00AB3A77"/>
    <w:rsid w:val="00AB3B73"/>
    <w:rsid w:val="00AB3E75"/>
    <w:rsid w:val="00AB4343"/>
    <w:rsid w:val="00AB44C6"/>
    <w:rsid w:val="00AB489E"/>
    <w:rsid w:val="00AB4BB7"/>
    <w:rsid w:val="00AB4C7F"/>
    <w:rsid w:val="00AB5B01"/>
    <w:rsid w:val="00AB5E2D"/>
    <w:rsid w:val="00AB609F"/>
    <w:rsid w:val="00AB62E2"/>
    <w:rsid w:val="00AB65A3"/>
    <w:rsid w:val="00AB66ED"/>
    <w:rsid w:val="00AB69FE"/>
    <w:rsid w:val="00AB7391"/>
    <w:rsid w:val="00AC02B1"/>
    <w:rsid w:val="00AC0745"/>
    <w:rsid w:val="00AC07E1"/>
    <w:rsid w:val="00AC0A5A"/>
    <w:rsid w:val="00AC1296"/>
    <w:rsid w:val="00AC1403"/>
    <w:rsid w:val="00AC1D38"/>
    <w:rsid w:val="00AC1E74"/>
    <w:rsid w:val="00AC20EB"/>
    <w:rsid w:val="00AC219F"/>
    <w:rsid w:val="00AC220D"/>
    <w:rsid w:val="00AC22A7"/>
    <w:rsid w:val="00AC3035"/>
    <w:rsid w:val="00AC439B"/>
    <w:rsid w:val="00AC4537"/>
    <w:rsid w:val="00AC4E41"/>
    <w:rsid w:val="00AC5377"/>
    <w:rsid w:val="00AC60CD"/>
    <w:rsid w:val="00AC6127"/>
    <w:rsid w:val="00AC6FFA"/>
    <w:rsid w:val="00AC751F"/>
    <w:rsid w:val="00AC776A"/>
    <w:rsid w:val="00AC7903"/>
    <w:rsid w:val="00AC79F1"/>
    <w:rsid w:val="00AD045B"/>
    <w:rsid w:val="00AD0760"/>
    <w:rsid w:val="00AD0F9C"/>
    <w:rsid w:val="00AD11DC"/>
    <w:rsid w:val="00AD16AF"/>
    <w:rsid w:val="00AD1A64"/>
    <w:rsid w:val="00AD1C84"/>
    <w:rsid w:val="00AD1D8D"/>
    <w:rsid w:val="00AD2141"/>
    <w:rsid w:val="00AD2188"/>
    <w:rsid w:val="00AD2528"/>
    <w:rsid w:val="00AD260B"/>
    <w:rsid w:val="00AD2CDA"/>
    <w:rsid w:val="00AD3477"/>
    <w:rsid w:val="00AD3944"/>
    <w:rsid w:val="00AD399F"/>
    <w:rsid w:val="00AD400A"/>
    <w:rsid w:val="00AD445E"/>
    <w:rsid w:val="00AD4B62"/>
    <w:rsid w:val="00AD4E5A"/>
    <w:rsid w:val="00AD51F9"/>
    <w:rsid w:val="00AD57CA"/>
    <w:rsid w:val="00AD587A"/>
    <w:rsid w:val="00AD6129"/>
    <w:rsid w:val="00AD6E22"/>
    <w:rsid w:val="00AD74C7"/>
    <w:rsid w:val="00AD769C"/>
    <w:rsid w:val="00AE0DD3"/>
    <w:rsid w:val="00AE14A3"/>
    <w:rsid w:val="00AE165B"/>
    <w:rsid w:val="00AE2347"/>
    <w:rsid w:val="00AE257C"/>
    <w:rsid w:val="00AE34BD"/>
    <w:rsid w:val="00AE36FE"/>
    <w:rsid w:val="00AE39DA"/>
    <w:rsid w:val="00AE3C47"/>
    <w:rsid w:val="00AE43BE"/>
    <w:rsid w:val="00AE4554"/>
    <w:rsid w:val="00AE4C60"/>
    <w:rsid w:val="00AE4D86"/>
    <w:rsid w:val="00AE4FC1"/>
    <w:rsid w:val="00AE510D"/>
    <w:rsid w:val="00AE6639"/>
    <w:rsid w:val="00AE68D4"/>
    <w:rsid w:val="00AE70AE"/>
    <w:rsid w:val="00AE78FC"/>
    <w:rsid w:val="00AE7A1D"/>
    <w:rsid w:val="00AF03B2"/>
    <w:rsid w:val="00AF09F6"/>
    <w:rsid w:val="00AF1608"/>
    <w:rsid w:val="00AF1DCC"/>
    <w:rsid w:val="00AF1EEF"/>
    <w:rsid w:val="00AF21B5"/>
    <w:rsid w:val="00AF2CC7"/>
    <w:rsid w:val="00AF3E23"/>
    <w:rsid w:val="00AF41F4"/>
    <w:rsid w:val="00AF47B0"/>
    <w:rsid w:val="00AF4CC4"/>
    <w:rsid w:val="00AF4EF5"/>
    <w:rsid w:val="00AF5095"/>
    <w:rsid w:val="00AF5863"/>
    <w:rsid w:val="00AF5D9F"/>
    <w:rsid w:val="00AF5E12"/>
    <w:rsid w:val="00AF636B"/>
    <w:rsid w:val="00AF6D45"/>
    <w:rsid w:val="00AF7BE9"/>
    <w:rsid w:val="00AF7C0B"/>
    <w:rsid w:val="00AF7E57"/>
    <w:rsid w:val="00B00498"/>
    <w:rsid w:val="00B00841"/>
    <w:rsid w:val="00B01048"/>
    <w:rsid w:val="00B018F3"/>
    <w:rsid w:val="00B01E76"/>
    <w:rsid w:val="00B01F29"/>
    <w:rsid w:val="00B01F2B"/>
    <w:rsid w:val="00B01FD2"/>
    <w:rsid w:val="00B02283"/>
    <w:rsid w:val="00B0241E"/>
    <w:rsid w:val="00B02927"/>
    <w:rsid w:val="00B02C39"/>
    <w:rsid w:val="00B02D4C"/>
    <w:rsid w:val="00B02E94"/>
    <w:rsid w:val="00B02EBC"/>
    <w:rsid w:val="00B031A1"/>
    <w:rsid w:val="00B031ED"/>
    <w:rsid w:val="00B03723"/>
    <w:rsid w:val="00B03A36"/>
    <w:rsid w:val="00B04EF3"/>
    <w:rsid w:val="00B05674"/>
    <w:rsid w:val="00B058DF"/>
    <w:rsid w:val="00B058E8"/>
    <w:rsid w:val="00B06967"/>
    <w:rsid w:val="00B0715C"/>
    <w:rsid w:val="00B071F2"/>
    <w:rsid w:val="00B07239"/>
    <w:rsid w:val="00B075A3"/>
    <w:rsid w:val="00B07A65"/>
    <w:rsid w:val="00B100F5"/>
    <w:rsid w:val="00B10336"/>
    <w:rsid w:val="00B109A8"/>
    <w:rsid w:val="00B10A8F"/>
    <w:rsid w:val="00B11717"/>
    <w:rsid w:val="00B11C95"/>
    <w:rsid w:val="00B120C7"/>
    <w:rsid w:val="00B12437"/>
    <w:rsid w:val="00B12742"/>
    <w:rsid w:val="00B12C07"/>
    <w:rsid w:val="00B15577"/>
    <w:rsid w:val="00B15A17"/>
    <w:rsid w:val="00B1640C"/>
    <w:rsid w:val="00B17310"/>
    <w:rsid w:val="00B1737F"/>
    <w:rsid w:val="00B17633"/>
    <w:rsid w:val="00B17CA5"/>
    <w:rsid w:val="00B201C6"/>
    <w:rsid w:val="00B20224"/>
    <w:rsid w:val="00B20A59"/>
    <w:rsid w:val="00B20A99"/>
    <w:rsid w:val="00B21151"/>
    <w:rsid w:val="00B211BF"/>
    <w:rsid w:val="00B213CB"/>
    <w:rsid w:val="00B2149E"/>
    <w:rsid w:val="00B21823"/>
    <w:rsid w:val="00B21AD6"/>
    <w:rsid w:val="00B21F33"/>
    <w:rsid w:val="00B22331"/>
    <w:rsid w:val="00B225E7"/>
    <w:rsid w:val="00B226F4"/>
    <w:rsid w:val="00B22E99"/>
    <w:rsid w:val="00B2390B"/>
    <w:rsid w:val="00B23C12"/>
    <w:rsid w:val="00B2455A"/>
    <w:rsid w:val="00B24C9C"/>
    <w:rsid w:val="00B25231"/>
    <w:rsid w:val="00B25609"/>
    <w:rsid w:val="00B2578F"/>
    <w:rsid w:val="00B25970"/>
    <w:rsid w:val="00B25A79"/>
    <w:rsid w:val="00B25B3C"/>
    <w:rsid w:val="00B2606B"/>
    <w:rsid w:val="00B26235"/>
    <w:rsid w:val="00B26D41"/>
    <w:rsid w:val="00B27007"/>
    <w:rsid w:val="00B2700D"/>
    <w:rsid w:val="00B270F3"/>
    <w:rsid w:val="00B27EC1"/>
    <w:rsid w:val="00B30000"/>
    <w:rsid w:val="00B300DF"/>
    <w:rsid w:val="00B308EB"/>
    <w:rsid w:val="00B30974"/>
    <w:rsid w:val="00B31448"/>
    <w:rsid w:val="00B315B2"/>
    <w:rsid w:val="00B317CA"/>
    <w:rsid w:val="00B317D8"/>
    <w:rsid w:val="00B31ABB"/>
    <w:rsid w:val="00B31E31"/>
    <w:rsid w:val="00B3263F"/>
    <w:rsid w:val="00B326CC"/>
    <w:rsid w:val="00B330A8"/>
    <w:rsid w:val="00B33B93"/>
    <w:rsid w:val="00B33D66"/>
    <w:rsid w:val="00B3472D"/>
    <w:rsid w:val="00B347CC"/>
    <w:rsid w:val="00B35378"/>
    <w:rsid w:val="00B35E1A"/>
    <w:rsid w:val="00B364B1"/>
    <w:rsid w:val="00B366A9"/>
    <w:rsid w:val="00B37576"/>
    <w:rsid w:val="00B37B81"/>
    <w:rsid w:val="00B37D5A"/>
    <w:rsid w:val="00B40B3C"/>
    <w:rsid w:val="00B40D81"/>
    <w:rsid w:val="00B41221"/>
    <w:rsid w:val="00B4133B"/>
    <w:rsid w:val="00B414AC"/>
    <w:rsid w:val="00B41811"/>
    <w:rsid w:val="00B43A77"/>
    <w:rsid w:val="00B43FBB"/>
    <w:rsid w:val="00B440BF"/>
    <w:rsid w:val="00B44A27"/>
    <w:rsid w:val="00B44D0B"/>
    <w:rsid w:val="00B4525C"/>
    <w:rsid w:val="00B45818"/>
    <w:rsid w:val="00B4585D"/>
    <w:rsid w:val="00B46D1C"/>
    <w:rsid w:val="00B46DAE"/>
    <w:rsid w:val="00B47FD7"/>
    <w:rsid w:val="00B47FE0"/>
    <w:rsid w:val="00B502CC"/>
    <w:rsid w:val="00B50491"/>
    <w:rsid w:val="00B5066E"/>
    <w:rsid w:val="00B513A8"/>
    <w:rsid w:val="00B51883"/>
    <w:rsid w:val="00B51913"/>
    <w:rsid w:val="00B519CB"/>
    <w:rsid w:val="00B51A69"/>
    <w:rsid w:val="00B52377"/>
    <w:rsid w:val="00B52583"/>
    <w:rsid w:val="00B527E1"/>
    <w:rsid w:val="00B5293E"/>
    <w:rsid w:val="00B54261"/>
    <w:rsid w:val="00B5454D"/>
    <w:rsid w:val="00B546FC"/>
    <w:rsid w:val="00B54E01"/>
    <w:rsid w:val="00B55D8F"/>
    <w:rsid w:val="00B569D6"/>
    <w:rsid w:val="00B56C4A"/>
    <w:rsid w:val="00B57441"/>
    <w:rsid w:val="00B57751"/>
    <w:rsid w:val="00B57C7D"/>
    <w:rsid w:val="00B57D46"/>
    <w:rsid w:val="00B57F66"/>
    <w:rsid w:val="00B60FBB"/>
    <w:rsid w:val="00B61114"/>
    <w:rsid w:val="00B611C7"/>
    <w:rsid w:val="00B61AAA"/>
    <w:rsid w:val="00B621EA"/>
    <w:rsid w:val="00B626AC"/>
    <w:rsid w:val="00B62CB3"/>
    <w:rsid w:val="00B632C3"/>
    <w:rsid w:val="00B63E34"/>
    <w:rsid w:val="00B63EEA"/>
    <w:rsid w:val="00B63EF6"/>
    <w:rsid w:val="00B64545"/>
    <w:rsid w:val="00B65E6B"/>
    <w:rsid w:val="00B6600F"/>
    <w:rsid w:val="00B665EE"/>
    <w:rsid w:val="00B66BE8"/>
    <w:rsid w:val="00B67531"/>
    <w:rsid w:val="00B679B3"/>
    <w:rsid w:val="00B67A5A"/>
    <w:rsid w:val="00B67A61"/>
    <w:rsid w:val="00B70114"/>
    <w:rsid w:val="00B70634"/>
    <w:rsid w:val="00B707D1"/>
    <w:rsid w:val="00B719E4"/>
    <w:rsid w:val="00B71B82"/>
    <w:rsid w:val="00B7206E"/>
    <w:rsid w:val="00B722F3"/>
    <w:rsid w:val="00B72491"/>
    <w:rsid w:val="00B72A37"/>
    <w:rsid w:val="00B72DAA"/>
    <w:rsid w:val="00B73808"/>
    <w:rsid w:val="00B73A29"/>
    <w:rsid w:val="00B759D9"/>
    <w:rsid w:val="00B75CCE"/>
    <w:rsid w:val="00B760DA"/>
    <w:rsid w:val="00B76CFC"/>
    <w:rsid w:val="00B77B93"/>
    <w:rsid w:val="00B809FD"/>
    <w:rsid w:val="00B80B91"/>
    <w:rsid w:val="00B80E5A"/>
    <w:rsid w:val="00B82437"/>
    <w:rsid w:val="00B82600"/>
    <w:rsid w:val="00B83F42"/>
    <w:rsid w:val="00B8403C"/>
    <w:rsid w:val="00B841CF"/>
    <w:rsid w:val="00B8426F"/>
    <w:rsid w:val="00B84290"/>
    <w:rsid w:val="00B851C8"/>
    <w:rsid w:val="00B8643F"/>
    <w:rsid w:val="00B86E7E"/>
    <w:rsid w:val="00B8700F"/>
    <w:rsid w:val="00B87882"/>
    <w:rsid w:val="00B87A96"/>
    <w:rsid w:val="00B90388"/>
    <w:rsid w:val="00B9063E"/>
    <w:rsid w:val="00B907DF"/>
    <w:rsid w:val="00B90A54"/>
    <w:rsid w:val="00B90CDD"/>
    <w:rsid w:val="00B90D5A"/>
    <w:rsid w:val="00B9158D"/>
    <w:rsid w:val="00B9164C"/>
    <w:rsid w:val="00B91D5D"/>
    <w:rsid w:val="00B920C3"/>
    <w:rsid w:val="00B920E7"/>
    <w:rsid w:val="00B923C9"/>
    <w:rsid w:val="00B928E9"/>
    <w:rsid w:val="00B93ACE"/>
    <w:rsid w:val="00B9479F"/>
    <w:rsid w:val="00B94895"/>
    <w:rsid w:val="00B94A24"/>
    <w:rsid w:val="00B956FA"/>
    <w:rsid w:val="00B9577F"/>
    <w:rsid w:val="00B95A63"/>
    <w:rsid w:val="00B96AFB"/>
    <w:rsid w:val="00B97174"/>
    <w:rsid w:val="00B971F1"/>
    <w:rsid w:val="00B973B3"/>
    <w:rsid w:val="00BA05A5"/>
    <w:rsid w:val="00BA05EF"/>
    <w:rsid w:val="00BA0EDB"/>
    <w:rsid w:val="00BA0F24"/>
    <w:rsid w:val="00BA1840"/>
    <w:rsid w:val="00BA1C5A"/>
    <w:rsid w:val="00BA1EA5"/>
    <w:rsid w:val="00BA211F"/>
    <w:rsid w:val="00BA29EF"/>
    <w:rsid w:val="00BA2DDD"/>
    <w:rsid w:val="00BA3978"/>
    <w:rsid w:val="00BA3E39"/>
    <w:rsid w:val="00BA52F0"/>
    <w:rsid w:val="00BA573F"/>
    <w:rsid w:val="00BA5A9F"/>
    <w:rsid w:val="00BA5D84"/>
    <w:rsid w:val="00BA60B1"/>
    <w:rsid w:val="00BA6225"/>
    <w:rsid w:val="00BA633B"/>
    <w:rsid w:val="00BA70A1"/>
    <w:rsid w:val="00BA72C9"/>
    <w:rsid w:val="00BA7483"/>
    <w:rsid w:val="00BB0842"/>
    <w:rsid w:val="00BB0DCF"/>
    <w:rsid w:val="00BB1FFF"/>
    <w:rsid w:val="00BB247F"/>
    <w:rsid w:val="00BB310E"/>
    <w:rsid w:val="00BB3A39"/>
    <w:rsid w:val="00BB3CD3"/>
    <w:rsid w:val="00BB4395"/>
    <w:rsid w:val="00BB5C9B"/>
    <w:rsid w:val="00BB68CD"/>
    <w:rsid w:val="00BB7466"/>
    <w:rsid w:val="00BB746A"/>
    <w:rsid w:val="00BB7882"/>
    <w:rsid w:val="00BC09AE"/>
    <w:rsid w:val="00BC0C14"/>
    <w:rsid w:val="00BC195F"/>
    <w:rsid w:val="00BC27D2"/>
    <w:rsid w:val="00BC4B82"/>
    <w:rsid w:val="00BC59A4"/>
    <w:rsid w:val="00BC5D1C"/>
    <w:rsid w:val="00BC66A9"/>
    <w:rsid w:val="00BC683E"/>
    <w:rsid w:val="00BC7205"/>
    <w:rsid w:val="00BD018F"/>
    <w:rsid w:val="00BD065A"/>
    <w:rsid w:val="00BD0834"/>
    <w:rsid w:val="00BD1D25"/>
    <w:rsid w:val="00BD20C5"/>
    <w:rsid w:val="00BD3375"/>
    <w:rsid w:val="00BD3653"/>
    <w:rsid w:val="00BD4F34"/>
    <w:rsid w:val="00BD54FB"/>
    <w:rsid w:val="00BD56D8"/>
    <w:rsid w:val="00BD5797"/>
    <w:rsid w:val="00BD5C29"/>
    <w:rsid w:val="00BD64F0"/>
    <w:rsid w:val="00BD68D9"/>
    <w:rsid w:val="00BD6CAD"/>
    <w:rsid w:val="00BD6D4B"/>
    <w:rsid w:val="00BD6E92"/>
    <w:rsid w:val="00BD725F"/>
    <w:rsid w:val="00BD7567"/>
    <w:rsid w:val="00BD7C8F"/>
    <w:rsid w:val="00BD7ECF"/>
    <w:rsid w:val="00BD7ED1"/>
    <w:rsid w:val="00BE0CF3"/>
    <w:rsid w:val="00BE13C8"/>
    <w:rsid w:val="00BE13E2"/>
    <w:rsid w:val="00BE188D"/>
    <w:rsid w:val="00BE1A25"/>
    <w:rsid w:val="00BE1AFC"/>
    <w:rsid w:val="00BE23AA"/>
    <w:rsid w:val="00BE2555"/>
    <w:rsid w:val="00BE2A1A"/>
    <w:rsid w:val="00BE3305"/>
    <w:rsid w:val="00BE3687"/>
    <w:rsid w:val="00BE3BE9"/>
    <w:rsid w:val="00BE426A"/>
    <w:rsid w:val="00BE47F3"/>
    <w:rsid w:val="00BE4D54"/>
    <w:rsid w:val="00BE576F"/>
    <w:rsid w:val="00BE5E13"/>
    <w:rsid w:val="00BE7837"/>
    <w:rsid w:val="00BF0779"/>
    <w:rsid w:val="00BF0D0B"/>
    <w:rsid w:val="00BF0EE2"/>
    <w:rsid w:val="00BF1091"/>
    <w:rsid w:val="00BF1171"/>
    <w:rsid w:val="00BF1271"/>
    <w:rsid w:val="00BF14B7"/>
    <w:rsid w:val="00BF1565"/>
    <w:rsid w:val="00BF1ED8"/>
    <w:rsid w:val="00BF216E"/>
    <w:rsid w:val="00BF24A0"/>
    <w:rsid w:val="00BF24C3"/>
    <w:rsid w:val="00BF262B"/>
    <w:rsid w:val="00BF28DF"/>
    <w:rsid w:val="00BF2B5A"/>
    <w:rsid w:val="00BF2BC0"/>
    <w:rsid w:val="00BF3718"/>
    <w:rsid w:val="00BF3FD9"/>
    <w:rsid w:val="00BF4C26"/>
    <w:rsid w:val="00BF51B9"/>
    <w:rsid w:val="00BF5499"/>
    <w:rsid w:val="00BF612D"/>
    <w:rsid w:val="00BF6F90"/>
    <w:rsid w:val="00BF72EF"/>
    <w:rsid w:val="00BF7892"/>
    <w:rsid w:val="00BF78A0"/>
    <w:rsid w:val="00BF790D"/>
    <w:rsid w:val="00BF7A4F"/>
    <w:rsid w:val="00BF7AB8"/>
    <w:rsid w:val="00BF7C73"/>
    <w:rsid w:val="00C00127"/>
    <w:rsid w:val="00C005CA"/>
    <w:rsid w:val="00C008A7"/>
    <w:rsid w:val="00C00B12"/>
    <w:rsid w:val="00C0112C"/>
    <w:rsid w:val="00C012EE"/>
    <w:rsid w:val="00C018A9"/>
    <w:rsid w:val="00C01B33"/>
    <w:rsid w:val="00C02418"/>
    <w:rsid w:val="00C02A78"/>
    <w:rsid w:val="00C02B2B"/>
    <w:rsid w:val="00C032FA"/>
    <w:rsid w:val="00C0356A"/>
    <w:rsid w:val="00C03BE3"/>
    <w:rsid w:val="00C0408A"/>
    <w:rsid w:val="00C04C2D"/>
    <w:rsid w:val="00C04F37"/>
    <w:rsid w:val="00C04F89"/>
    <w:rsid w:val="00C04FC3"/>
    <w:rsid w:val="00C05117"/>
    <w:rsid w:val="00C056E7"/>
    <w:rsid w:val="00C0598A"/>
    <w:rsid w:val="00C05B70"/>
    <w:rsid w:val="00C06092"/>
    <w:rsid w:val="00C060C8"/>
    <w:rsid w:val="00C06399"/>
    <w:rsid w:val="00C06902"/>
    <w:rsid w:val="00C0694C"/>
    <w:rsid w:val="00C06C6B"/>
    <w:rsid w:val="00C06D08"/>
    <w:rsid w:val="00C0793D"/>
    <w:rsid w:val="00C07C11"/>
    <w:rsid w:val="00C107FC"/>
    <w:rsid w:val="00C10C47"/>
    <w:rsid w:val="00C10D68"/>
    <w:rsid w:val="00C11163"/>
    <w:rsid w:val="00C1129F"/>
    <w:rsid w:val="00C12233"/>
    <w:rsid w:val="00C12F0F"/>
    <w:rsid w:val="00C14BAC"/>
    <w:rsid w:val="00C14C54"/>
    <w:rsid w:val="00C15C41"/>
    <w:rsid w:val="00C15F3A"/>
    <w:rsid w:val="00C16068"/>
    <w:rsid w:val="00C16115"/>
    <w:rsid w:val="00C1619D"/>
    <w:rsid w:val="00C16BF2"/>
    <w:rsid w:val="00C16FEA"/>
    <w:rsid w:val="00C17247"/>
    <w:rsid w:val="00C17408"/>
    <w:rsid w:val="00C20536"/>
    <w:rsid w:val="00C22F17"/>
    <w:rsid w:val="00C2307F"/>
    <w:rsid w:val="00C23234"/>
    <w:rsid w:val="00C23ECF"/>
    <w:rsid w:val="00C24123"/>
    <w:rsid w:val="00C24217"/>
    <w:rsid w:val="00C242A5"/>
    <w:rsid w:val="00C25086"/>
    <w:rsid w:val="00C25106"/>
    <w:rsid w:val="00C25235"/>
    <w:rsid w:val="00C25C20"/>
    <w:rsid w:val="00C25FC2"/>
    <w:rsid w:val="00C26570"/>
    <w:rsid w:val="00C26C80"/>
    <w:rsid w:val="00C26D60"/>
    <w:rsid w:val="00C27317"/>
    <w:rsid w:val="00C30311"/>
    <w:rsid w:val="00C30765"/>
    <w:rsid w:val="00C3104D"/>
    <w:rsid w:val="00C31148"/>
    <w:rsid w:val="00C3116F"/>
    <w:rsid w:val="00C32161"/>
    <w:rsid w:val="00C32CF4"/>
    <w:rsid w:val="00C3333E"/>
    <w:rsid w:val="00C33B8C"/>
    <w:rsid w:val="00C34161"/>
    <w:rsid w:val="00C34A1F"/>
    <w:rsid w:val="00C34A90"/>
    <w:rsid w:val="00C3540D"/>
    <w:rsid w:val="00C361FE"/>
    <w:rsid w:val="00C3647D"/>
    <w:rsid w:val="00C3678C"/>
    <w:rsid w:val="00C36DF9"/>
    <w:rsid w:val="00C3714E"/>
    <w:rsid w:val="00C41E05"/>
    <w:rsid w:val="00C422A6"/>
    <w:rsid w:val="00C42D06"/>
    <w:rsid w:val="00C43C4A"/>
    <w:rsid w:val="00C43E35"/>
    <w:rsid w:val="00C442F2"/>
    <w:rsid w:val="00C44377"/>
    <w:rsid w:val="00C444CE"/>
    <w:rsid w:val="00C446EB"/>
    <w:rsid w:val="00C447CF"/>
    <w:rsid w:val="00C44CD0"/>
    <w:rsid w:val="00C44E9E"/>
    <w:rsid w:val="00C44EF1"/>
    <w:rsid w:val="00C455C2"/>
    <w:rsid w:val="00C459C5"/>
    <w:rsid w:val="00C45E9A"/>
    <w:rsid w:val="00C46989"/>
    <w:rsid w:val="00C4699C"/>
    <w:rsid w:val="00C46B50"/>
    <w:rsid w:val="00C46BCC"/>
    <w:rsid w:val="00C46ED3"/>
    <w:rsid w:val="00C4733F"/>
    <w:rsid w:val="00C474FC"/>
    <w:rsid w:val="00C502D1"/>
    <w:rsid w:val="00C505B9"/>
    <w:rsid w:val="00C50700"/>
    <w:rsid w:val="00C5105D"/>
    <w:rsid w:val="00C513A0"/>
    <w:rsid w:val="00C517E3"/>
    <w:rsid w:val="00C51838"/>
    <w:rsid w:val="00C51F7E"/>
    <w:rsid w:val="00C52376"/>
    <w:rsid w:val="00C52847"/>
    <w:rsid w:val="00C52950"/>
    <w:rsid w:val="00C52D1D"/>
    <w:rsid w:val="00C52E3A"/>
    <w:rsid w:val="00C52F29"/>
    <w:rsid w:val="00C52F9B"/>
    <w:rsid w:val="00C53169"/>
    <w:rsid w:val="00C535F3"/>
    <w:rsid w:val="00C5381D"/>
    <w:rsid w:val="00C53CA0"/>
    <w:rsid w:val="00C53EAD"/>
    <w:rsid w:val="00C54188"/>
    <w:rsid w:val="00C54A4A"/>
    <w:rsid w:val="00C54AFA"/>
    <w:rsid w:val="00C54EAC"/>
    <w:rsid w:val="00C54F97"/>
    <w:rsid w:val="00C55B80"/>
    <w:rsid w:val="00C55CF0"/>
    <w:rsid w:val="00C55FEB"/>
    <w:rsid w:val="00C5606C"/>
    <w:rsid w:val="00C5611B"/>
    <w:rsid w:val="00C5639F"/>
    <w:rsid w:val="00C565ED"/>
    <w:rsid w:val="00C574B4"/>
    <w:rsid w:val="00C57581"/>
    <w:rsid w:val="00C61AAF"/>
    <w:rsid w:val="00C6222F"/>
    <w:rsid w:val="00C628F2"/>
    <w:rsid w:val="00C62BC4"/>
    <w:rsid w:val="00C62DDB"/>
    <w:rsid w:val="00C63025"/>
    <w:rsid w:val="00C63A00"/>
    <w:rsid w:val="00C644E9"/>
    <w:rsid w:val="00C64CFC"/>
    <w:rsid w:val="00C64ED8"/>
    <w:rsid w:val="00C66D9B"/>
    <w:rsid w:val="00C6700C"/>
    <w:rsid w:val="00C67463"/>
    <w:rsid w:val="00C702D7"/>
    <w:rsid w:val="00C71D36"/>
    <w:rsid w:val="00C71DBD"/>
    <w:rsid w:val="00C71DDC"/>
    <w:rsid w:val="00C72684"/>
    <w:rsid w:val="00C73012"/>
    <w:rsid w:val="00C73455"/>
    <w:rsid w:val="00C74140"/>
    <w:rsid w:val="00C74797"/>
    <w:rsid w:val="00C752C6"/>
    <w:rsid w:val="00C75332"/>
    <w:rsid w:val="00C75AC8"/>
    <w:rsid w:val="00C75D8E"/>
    <w:rsid w:val="00C75F64"/>
    <w:rsid w:val="00C76184"/>
    <w:rsid w:val="00C76396"/>
    <w:rsid w:val="00C802AA"/>
    <w:rsid w:val="00C802ED"/>
    <w:rsid w:val="00C8073E"/>
    <w:rsid w:val="00C8203D"/>
    <w:rsid w:val="00C82094"/>
    <w:rsid w:val="00C82BC5"/>
    <w:rsid w:val="00C82FEE"/>
    <w:rsid w:val="00C83443"/>
    <w:rsid w:val="00C839D3"/>
    <w:rsid w:val="00C8402C"/>
    <w:rsid w:val="00C841C9"/>
    <w:rsid w:val="00C845CD"/>
    <w:rsid w:val="00C84C6E"/>
    <w:rsid w:val="00C85299"/>
    <w:rsid w:val="00C85848"/>
    <w:rsid w:val="00C85C47"/>
    <w:rsid w:val="00C86E9C"/>
    <w:rsid w:val="00C87BEA"/>
    <w:rsid w:val="00C9148F"/>
    <w:rsid w:val="00C914A8"/>
    <w:rsid w:val="00C91C5C"/>
    <w:rsid w:val="00C91DE8"/>
    <w:rsid w:val="00C9305A"/>
    <w:rsid w:val="00C93D1A"/>
    <w:rsid w:val="00C9471F"/>
    <w:rsid w:val="00C948BC"/>
    <w:rsid w:val="00C94A60"/>
    <w:rsid w:val="00C9500B"/>
    <w:rsid w:val="00C954D0"/>
    <w:rsid w:val="00C95E8B"/>
    <w:rsid w:val="00C96F5D"/>
    <w:rsid w:val="00C979A4"/>
    <w:rsid w:val="00CA044F"/>
    <w:rsid w:val="00CA0BBD"/>
    <w:rsid w:val="00CA141C"/>
    <w:rsid w:val="00CA1933"/>
    <w:rsid w:val="00CA1F6E"/>
    <w:rsid w:val="00CA1F77"/>
    <w:rsid w:val="00CA200E"/>
    <w:rsid w:val="00CA2809"/>
    <w:rsid w:val="00CA2903"/>
    <w:rsid w:val="00CA29D9"/>
    <w:rsid w:val="00CA2BA5"/>
    <w:rsid w:val="00CA2C7D"/>
    <w:rsid w:val="00CA374F"/>
    <w:rsid w:val="00CA4B24"/>
    <w:rsid w:val="00CA578F"/>
    <w:rsid w:val="00CA68DC"/>
    <w:rsid w:val="00CA723F"/>
    <w:rsid w:val="00CA7BE6"/>
    <w:rsid w:val="00CA7D44"/>
    <w:rsid w:val="00CB0321"/>
    <w:rsid w:val="00CB089F"/>
    <w:rsid w:val="00CB0925"/>
    <w:rsid w:val="00CB0F20"/>
    <w:rsid w:val="00CB10CF"/>
    <w:rsid w:val="00CB2BD2"/>
    <w:rsid w:val="00CB3417"/>
    <w:rsid w:val="00CB34BF"/>
    <w:rsid w:val="00CB34FD"/>
    <w:rsid w:val="00CB3918"/>
    <w:rsid w:val="00CB39F4"/>
    <w:rsid w:val="00CB3E1C"/>
    <w:rsid w:val="00CB4125"/>
    <w:rsid w:val="00CB4564"/>
    <w:rsid w:val="00CB46D7"/>
    <w:rsid w:val="00CB4C71"/>
    <w:rsid w:val="00CB4DF4"/>
    <w:rsid w:val="00CB4F3A"/>
    <w:rsid w:val="00CB52B2"/>
    <w:rsid w:val="00CB564B"/>
    <w:rsid w:val="00CB5EC0"/>
    <w:rsid w:val="00CB61A2"/>
    <w:rsid w:val="00CB6281"/>
    <w:rsid w:val="00CB6C7F"/>
    <w:rsid w:val="00CB7B01"/>
    <w:rsid w:val="00CC05E3"/>
    <w:rsid w:val="00CC0C69"/>
    <w:rsid w:val="00CC0ED8"/>
    <w:rsid w:val="00CC0FDF"/>
    <w:rsid w:val="00CC1014"/>
    <w:rsid w:val="00CC2A77"/>
    <w:rsid w:val="00CC2E0B"/>
    <w:rsid w:val="00CC32E6"/>
    <w:rsid w:val="00CC370A"/>
    <w:rsid w:val="00CC4789"/>
    <w:rsid w:val="00CC47EF"/>
    <w:rsid w:val="00CC4938"/>
    <w:rsid w:val="00CC4A60"/>
    <w:rsid w:val="00CC5657"/>
    <w:rsid w:val="00CC58BA"/>
    <w:rsid w:val="00CC59CA"/>
    <w:rsid w:val="00CC5E91"/>
    <w:rsid w:val="00CC6231"/>
    <w:rsid w:val="00CC67A3"/>
    <w:rsid w:val="00CC6B32"/>
    <w:rsid w:val="00CD0712"/>
    <w:rsid w:val="00CD1009"/>
    <w:rsid w:val="00CD106C"/>
    <w:rsid w:val="00CD1512"/>
    <w:rsid w:val="00CD1D72"/>
    <w:rsid w:val="00CD1F15"/>
    <w:rsid w:val="00CD22FB"/>
    <w:rsid w:val="00CD26E8"/>
    <w:rsid w:val="00CD2932"/>
    <w:rsid w:val="00CD2A1F"/>
    <w:rsid w:val="00CD2A2E"/>
    <w:rsid w:val="00CD2A9E"/>
    <w:rsid w:val="00CD2E8C"/>
    <w:rsid w:val="00CD2F4A"/>
    <w:rsid w:val="00CD33F4"/>
    <w:rsid w:val="00CD3568"/>
    <w:rsid w:val="00CD4538"/>
    <w:rsid w:val="00CD4E6A"/>
    <w:rsid w:val="00CD52DF"/>
    <w:rsid w:val="00CD612D"/>
    <w:rsid w:val="00CD633B"/>
    <w:rsid w:val="00CD6684"/>
    <w:rsid w:val="00CD7C94"/>
    <w:rsid w:val="00CD7D21"/>
    <w:rsid w:val="00CE1B16"/>
    <w:rsid w:val="00CE26D8"/>
    <w:rsid w:val="00CE2E39"/>
    <w:rsid w:val="00CE350C"/>
    <w:rsid w:val="00CE3F42"/>
    <w:rsid w:val="00CE4130"/>
    <w:rsid w:val="00CE602A"/>
    <w:rsid w:val="00CE60AB"/>
    <w:rsid w:val="00CE6579"/>
    <w:rsid w:val="00CE758F"/>
    <w:rsid w:val="00CE7AE5"/>
    <w:rsid w:val="00CE7C94"/>
    <w:rsid w:val="00CF087F"/>
    <w:rsid w:val="00CF1533"/>
    <w:rsid w:val="00CF1591"/>
    <w:rsid w:val="00CF1C59"/>
    <w:rsid w:val="00CF21AC"/>
    <w:rsid w:val="00CF22A4"/>
    <w:rsid w:val="00CF2D9C"/>
    <w:rsid w:val="00CF2ECD"/>
    <w:rsid w:val="00CF3A2B"/>
    <w:rsid w:val="00CF3B25"/>
    <w:rsid w:val="00CF3B27"/>
    <w:rsid w:val="00CF3E41"/>
    <w:rsid w:val="00CF496E"/>
    <w:rsid w:val="00CF55CE"/>
    <w:rsid w:val="00CF5E56"/>
    <w:rsid w:val="00CF6999"/>
    <w:rsid w:val="00CF704A"/>
    <w:rsid w:val="00CF7120"/>
    <w:rsid w:val="00CF7AF2"/>
    <w:rsid w:val="00CF7E11"/>
    <w:rsid w:val="00D0153D"/>
    <w:rsid w:val="00D025F6"/>
    <w:rsid w:val="00D02D5A"/>
    <w:rsid w:val="00D02D75"/>
    <w:rsid w:val="00D03501"/>
    <w:rsid w:val="00D03646"/>
    <w:rsid w:val="00D04DC8"/>
    <w:rsid w:val="00D05173"/>
    <w:rsid w:val="00D054F1"/>
    <w:rsid w:val="00D05A80"/>
    <w:rsid w:val="00D05C7F"/>
    <w:rsid w:val="00D05EAC"/>
    <w:rsid w:val="00D06B10"/>
    <w:rsid w:val="00D06EBA"/>
    <w:rsid w:val="00D070EE"/>
    <w:rsid w:val="00D07226"/>
    <w:rsid w:val="00D0769C"/>
    <w:rsid w:val="00D100A1"/>
    <w:rsid w:val="00D10ACE"/>
    <w:rsid w:val="00D10D4D"/>
    <w:rsid w:val="00D1105D"/>
    <w:rsid w:val="00D1144D"/>
    <w:rsid w:val="00D1148F"/>
    <w:rsid w:val="00D1234B"/>
    <w:rsid w:val="00D124AF"/>
    <w:rsid w:val="00D12C2A"/>
    <w:rsid w:val="00D13AED"/>
    <w:rsid w:val="00D144C2"/>
    <w:rsid w:val="00D145A4"/>
    <w:rsid w:val="00D14620"/>
    <w:rsid w:val="00D1467F"/>
    <w:rsid w:val="00D146BA"/>
    <w:rsid w:val="00D14AED"/>
    <w:rsid w:val="00D16537"/>
    <w:rsid w:val="00D16588"/>
    <w:rsid w:val="00D16864"/>
    <w:rsid w:val="00D16D5E"/>
    <w:rsid w:val="00D170FF"/>
    <w:rsid w:val="00D178F4"/>
    <w:rsid w:val="00D20591"/>
    <w:rsid w:val="00D207E8"/>
    <w:rsid w:val="00D208A7"/>
    <w:rsid w:val="00D20B4D"/>
    <w:rsid w:val="00D21233"/>
    <w:rsid w:val="00D2141B"/>
    <w:rsid w:val="00D21969"/>
    <w:rsid w:val="00D22287"/>
    <w:rsid w:val="00D223F6"/>
    <w:rsid w:val="00D2259A"/>
    <w:rsid w:val="00D22794"/>
    <w:rsid w:val="00D22F71"/>
    <w:rsid w:val="00D2300E"/>
    <w:rsid w:val="00D24712"/>
    <w:rsid w:val="00D247D4"/>
    <w:rsid w:val="00D252A0"/>
    <w:rsid w:val="00D263F3"/>
    <w:rsid w:val="00D265B9"/>
    <w:rsid w:val="00D26769"/>
    <w:rsid w:val="00D2693B"/>
    <w:rsid w:val="00D2698E"/>
    <w:rsid w:val="00D272AF"/>
    <w:rsid w:val="00D27811"/>
    <w:rsid w:val="00D27901"/>
    <w:rsid w:val="00D30157"/>
    <w:rsid w:val="00D3097D"/>
    <w:rsid w:val="00D313A2"/>
    <w:rsid w:val="00D31E72"/>
    <w:rsid w:val="00D32760"/>
    <w:rsid w:val="00D32B0C"/>
    <w:rsid w:val="00D32BF6"/>
    <w:rsid w:val="00D33516"/>
    <w:rsid w:val="00D33BD3"/>
    <w:rsid w:val="00D33D94"/>
    <w:rsid w:val="00D343B2"/>
    <w:rsid w:val="00D34E18"/>
    <w:rsid w:val="00D35390"/>
    <w:rsid w:val="00D355EF"/>
    <w:rsid w:val="00D35704"/>
    <w:rsid w:val="00D357A9"/>
    <w:rsid w:val="00D358BB"/>
    <w:rsid w:val="00D35CD7"/>
    <w:rsid w:val="00D35E64"/>
    <w:rsid w:val="00D36CCC"/>
    <w:rsid w:val="00D36DB5"/>
    <w:rsid w:val="00D379B0"/>
    <w:rsid w:val="00D37C86"/>
    <w:rsid w:val="00D37F30"/>
    <w:rsid w:val="00D37FA7"/>
    <w:rsid w:val="00D4098C"/>
    <w:rsid w:val="00D41180"/>
    <w:rsid w:val="00D41DAD"/>
    <w:rsid w:val="00D43C56"/>
    <w:rsid w:val="00D43FE8"/>
    <w:rsid w:val="00D4490D"/>
    <w:rsid w:val="00D44AA8"/>
    <w:rsid w:val="00D45076"/>
    <w:rsid w:val="00D453DF"/>
    <w:rsid w:val="00D4567B"/>
    <w:rsid w:val="00D45F63"/>
    <w:rsid w:val="00D46D8A"/>
    <w:rsid w:val="00D47579"/>
    <w:rsid w:val="00D47750"/>
    <w:rsid w:val="00D479DF"/>
    <w:rsid w:val="00D47D12"/>
    <w:rsid w:val="00D47FB4"/>
    <w:rsid w:val="00D50078"/>
    <w:rsid w:val="00D50939"/>
    <w:rsid w:val="00D50A3A"/>
    <w:rsid w:val="00D51107"/>
    <w:rsid w:val="00D51320"/>
    <w:rsid w:val="00D51933"/>
    <w:rsid w:val="00D5195F"/>
    <w:rsid w:val="00D51CF4"/>
    <w:rsid w:val="00D51EA2"/>
    <w:rsid w:val="00D51F41"/>
    <w:rsid w:val="00D5218E"/>
    <w:rsid w:val="00D52295"/>
    <w:rsid w:val="00D523BB"/>
    <w:rsid w:val="00D52498"/>
    <w:rsid w:val="00D52E4F"/>
    <w:rsid w:val="00D53397"/>
    <w:rsid w:val="00D5397B"/>
    <w:rsid w:val="00D53E76"/>
    <w:rsid w:val="00D54278"/>
    <w:rsid w:val="00D54AC7"/>
    <w:rsid w:val="00D54E2F"/>
    <w:rsid w:val="00D55443"/>
    <w:rsid w:val="00D555F2"/>
    <w:rsid w:val="00D5592F"/>
    <w:rsid w:val="00D55945"/>
    <w:rsid w:val="00D55C29"/>
    <w:rsid w:val="00D55CEC"/>
    <w:rsid w:val="00D60F49"/>
    <w:rsid w:val="00D61037"/>
    <w:rsid w:val="00D61451"/>
    <w:rsid w:val="00D618EF"/>
    <w:rsid w:val="00D6190B"/>
    <w:rsid w:val="00D61EB4"/>
    <w:rsid w:val="00D626F3"/>
    <w:rsid w:val="00D62FE4"/>
    <w:rsid w:val="00D63EB5"/>
    <w:rsid w:val="00D646A8"/>
    <w:rsid w:val="00D64ECC"/>
    <w:rsid w:val="00D654FE"/>
    <w:rsid w:val="00D65DF8"/>
    <w:rsid w:val="00D668C7"/>
    <w:rsid w:val="00D66D36"/>
    <w:rsid w:val="00D66DB0"/>
    <w:rsid w:val="00D66DE7"/>
    <w:rsid w:val="00D6713F"/>
    <w:rsid w:val="00D679F0"/>
    <w:rsid w:val="00D70641"/>
    <w:rsid w:val="00D70BEC"/>
    <w:rsid w:val="00D712E7"/>
    <w:rsid w:val="00D71326"/>
    <w:rsid w:val="00D71A2F"/>
    <w:rsid w:val="00D71DCD"/>
    <w:rsid w:val="00D724C6"/>
    <w:rsid w:val="00D7262C"/>
    <w:rsid w:val="00D72944"/>
    <w:rsid w:val="00D72B23"/>
    <w:rsid w:val="00D72EE0"/>
    <w:rsid w:val="00D7305B"/>
    <w:rsid w:val="00D732F0"/>
    <w:rsid w:val="00D7354F"/>
    <w:rsid w:val="00D737C9"/>
    <w:rsid w:val="00D738A5"/>
    <w:rsid w:val="00D73E00"/>
    <w:rsid w:val="00D73E6F"/>
    <w:rsid w:val="00D7400A"/>
    <w:rsid w:val="00D741B0"/>
    <w:rsid w:val="00D74C29"/>
    <w:rsid w:val="00D74DC3"/>
    <w:rsid w:val="00D74FFB"/>
    <w:rsid w:val="00D75779"/>
    <w:rsid w:val="00D77782"/>
    <w:rsid w:val="00D77825"/>
    <w:rsid w:val="00D77AA7"/>
    <w:rsid w:val="00D803EC"/>
    <w:rsid w:val="00D80764"/>
    <w:rsid w:val="00D808A8"/>
    <w:rsid w:val="00D80ADE"/>
    <w:rsid w:val="00D81C12"/>
    <w:rsid w:val="00D828F8"/>
    <w:rsid w:val="00D82E52"/>
    <w:rsid w:val="00D82EC1"/>
    <w:rsid w:val="00D84195"/>
    <w:rsid w:val="00D8488B"/>
    <w:rsid w:val="00D84B3A"/>
    <w:rsid w:val="00D84D82"/>
    <w:rsid w:val="00D85733"/>
    <w:rsid w:val="00D85789"/>
    <w:rsid w:val="00D85812"/>
    <w:rsid w:val="00D85B93"/>
    <w:rsid w:val="00D86456"/>
    <w:rsid w:val="00D864C2"/>
    <w:rsid w:val="00D86B44"/>
    <w:rsid w:val="00D87B78"/>
    <w:rsid w:val="00D90019"/>
    <w:rsid w:val="00D90172"/>
    <w:rsid w:val="00D90A79"/>
    <w:rsid w:val="00D91126"/>
    <w:rsid w:val="00D91264"/>
    <w:rsid w:val="00D927BD"/>
    <w:rsid w:val="00D9371D"/>
    <w:rsid w:val="00D93FF8"/>
    <w:rsid w:val="00D948D6"/>
    <w:rsid w:val="00D94D39"/>
    <w:rsid w:val="00D958CC"/>
    <w:rsid w:val="00D96528"/>
    <w:rsid w:val="00D968DA"/>
    <w:rsid w:val="00D9749C"/>
    <w:rsid w:val="00D97F8A"/>
    <w:rsid w:val="00DA0474"/>
    <w:rsid w:val="00DA0A94"/>
    <w:rsid w:val="00DA0EC6"/>
    <w:rsid w:val="00DA1562"/>
    <w:rsid w:val="00DA1869"/>
    <w:rsid w:val="00DA1F06"/>
    <w:rsid w:val="00DA2069"/>
    <w:rsid w:val="00DA2722"/>
    <w:rsid w:val="00DA31A4"/>
    <w:rsid w:val="00DA369E"/>
    <w:rsid w:val="00DA3B53"/>
    <w:rsid w:val="00DA4381"/>
    <w:rsid w:val="00DA4C9A"/>
    <w:rsid w:val="00DA50BE"/>
    <w:rsid w:val="00DA5735"/>
    <w:rsid w:val="00DA5D49"/>
    <w:rsid w:val="00DA6ACA"/>
    <w:rsid w:val="00DA7C3B"/>
    <w:rsid w:val="00DB0521"/>
    <w:rsid w:val="00DB059D"/>
    <w:rsid w:val="00DB0849"/>
    <w:rsid w:val="00DB1067"/>
    <w:rsid w:val="00DB1B6D"/>
    <w:rsid w:val="00DB2101"/>
    <w:rsid w:val="00DB2BF9"/>
    <w:rsid w:val="00DB2C91"/>
    <w:rsid w:val="00DB37AB"/>
    <w:rsid w:val="00DB40C2"/>
    <w:rsid w:val="00DB4421"/>
    <w:rsid w:val="00DB4FE7"/>
    <w:rsid w:val="00DB5071"/>
    <w:rsid w:val="00DB641E"/>
    <w:rsid w:val="00DB68E6"/>
    <w:rsid w:val="00DB6925"/>
    <w:rsid w:val="00DB6A77"/>
    <w:rsid w:val="00DB6EB0"/>
    <w:rsid w:val="00DB75A1"/>
    <w:rsid w:val="00DB7E6A"/>
    <w:rsid w:val="00DB7F0E"/>
    <w:rsid w:val="00DC027A"/>
    <w:rsid w:val="00DC0421"/>
    <w:rsid w:val="00DC0D4E"/>
    <w:rsid w:val="00DC0F85"/>
    <w:rsid w:val="00DC104C"/>
    <w:rsid w:val="00DC1B64"/>
    <w:rsid w:val="00DC2038"/>
    <w:rsid w:val="00DC24F6"/>
    <w:rsid w:val="00DC2B58"/>
    <w:rsid w:val="00DC2B6F"/>
    <w:rsid w:val="00DC3642"/>
    <w:rsid w:val="00DC3AB6"/>
    <w:rsid w:val="00DC41E6"/>
    <w:rsid w:val="00DC450D"/>
    <w:rsid w:val="00DC4EFB"/>
    <w:rsid w:val="00DC4F01"/>
    <w:rsid w:val="00DC5052"/>
    <w:rsid w:val="00DC6200"/>
    <w:rsid w:val="00DC6A78"/>
    <w:rsid w:val="00DC6C16"/>
    <w:rsid w:val="00DC6E03"/>
    <w:rsid w:val="00DC768D"/>
    <w:rsid w:val="00DC778E"/>
    <w:rsid w:val="00DD048E"/>
    <w:rsid w:val="00DD0B8C"/>
    <w:rsid w:val="00DD155A"/>
    <w:rsid w:val="00DD1BDB"/>
    <w:rsid w:val="00DD24EF"/>
    <w:rsid w:val="00DD31D3"/>
    <w:rsid w:val="00DD350D"/>
    <w:rsid w:val="00DD3AF6"/>
    <w:rsid w:val="00DD3FED"/>
    <w:rsid w:val="00DD3FF6"/>
    <w:rsid w:val="00DD4AA8"/>
    <w:rsid w:val="00DD4F02"/>
    <w:rsid w:val="00DD4F2A"/>
    <w:rsid w:val="00DD4F30"/>
    <w:rsid w:val="00DD56EE"/>
    <w:rsid w:val="00DD5E02"/>
    <w:rsid w:val="00DD6B65"/>
    <w:rsid w:val="00DE0AD6"/>
    <w:rsid w:val="00DE0ECC"/>
    <w:rsid w:val="00DE14E8"/>
    <w:rsid w:val="00DE168B"/>
    <w:rsid w:val="00DE1783"/>
    <w:rsid w:val="00DE194F"/>
    <w:rsid w:val="00DE1A49"/>
    <w:rsid w:val="00DE1C38"/>
    <w:rsid w:val="00DE2138"/>
    <w:rsid w:val="00DE2206"/>
    <w:rsid w:val="00DE231B"/>
    <w:rsid w:val="00DE29F5"/>
    <w:rsid w:val="00DE3AE7"/>
    <w:rsid w:val="00DE4401"/>
    <w:rsid w:val="00DE506D"/>
    <w:rsid w:val="00DE53FF"/>
    <w:rsid w:val="00DE5A9C"/>
    <w:rsid w:val="00DE60FD"/>
    <w:rsid w:val="00DE6D5F"/>
    <w:rsid w:val="00DE6EB8"/>
    <w:rsid w:val="00DF10FF"/>
    <w:rsid w:val="00DF12B7"/>
    <w:rsid w:val="00DF2112"/>
    <w:rsid w:val="00DF2204"/>
    <w:rsid w:val="00DF226E"/>
    <w:rsid w:val="00DF3A9D"/>
    <w:rsid w:val="00DF3B59"/>
    <w:rsid w:val="00DF4BD8"/>
    <w:rsid w:val="00DF4F3C"/>
    <w:rsid w:val="00DF4FD7"/>
    <w:rsid w:val="00DF545F"/>
    <w:rsid w:val="00DF560D"/>
    <w:rsid w:val="00DF5F61"/>
    <w:rsid w:val="00DF62A8"/>
    <w:rsid w:val="00DF72F4"/>
    <w:rsid w:val="00E0088B"/>
    <w:rsid w:val="00E01027"/>
    <w:rsid w:val="00E0156C"/>
    <w:rsid w:val="00E01990"/>
    <w:rsid w:val="00E01B8E"/>
    <w:rsid w:val="00E02562"/>
    <w:rsid w:val="00E03BB4"/>
    <w:rsid w:val="00E03D7F"/>
    <w:rsid w:val="00E03F55"/>
    <w:rsid w:val="00E04BAE"/>
    <w:rsid w:val="00E0584F"/>
    <w:rsid w:val="00E06124"/>
    <w:rsid w:val="00E0640E"/>
    <w:rsid w:val="00E06AFA"/>
    <w:rsid w:val="00E06FEF"/>
    <w:rsid w:val="00E07595"/>
    <w:rsid w:val="00E07873"/>
    <w:rsid w:val="00E07AF8"/>
    <w:rsid w:val="00E1020B"/>
    <w:rsid w:val="00E10F20"/>
    <w:rsid w:val="00E1102E"/>
    <w:rsid w:val="00E111EA"/>
    <w:rsid w:val="00E11AAA"/>
    <w:rsid w:val="00E11BE6"/>
    <w:rsid w:val="00E123F6"/>
    <w:rsid w:val="00E125E9"/>
    <w:rsid w:val="00E12D5C"/>
    <w:rsid w:val="00E12FAE"/>
    <w:rsid w:val="00E14A20"/>
    <w:rsid w:val="00E15082"/>
    <w:rsid w:val="00E153B2"/>
    <w:rsid w:val="00E1554B"/>
    <w:rsid w:val="00E16B89"/>
    <w:rsid w:val="00E201BE"/>
    <w:rsid w:val="00E208D8"/>
    <w:rsid w:val="00E20C3C"/>
    <w:rsid w:val="00E21720"/>
    <w:rsid w:val="00E2239B"/>
    <w:rsid w:val="00E2276D"/>
    <w:rsid w:val="00E227D5"/>
    <w:rsid w:val="00E23212"/>
    <w:rsid w:val="00E23440"/>
    <w:rsid w:val="00E23578"/>
    <w:rsid w:val="00E235D3"/>
    <w:rsid w:val="00E242D2"/>
    <w:rsid w:val="00E246D2"/>
    <w:rsid w:val="00E248C2"/>
    <w:rsid w:val="00E24DBA"/>
    <w:rsid w:val="00E25257"/>
    <w:rsid w:val="00E2529D"/>
    <w:rsid w:val="00E25961"/>
    <w:rsid w:val="00E2682F"/>
    <w:rsid w:val="00E26F38"/>
    <w:rsid w:val="00E27177"/>
    <w:rsid w:val="00E27A67"/>
    <w:rsid w:val="00E27B2E"/>
    <w:rsid w:val="00E304B5"/>
    <w:rsid w:val="00E312B7"/>
    <w:rsid w:val="00E314C1"/>
    <w:rsid w:val="00E31D7E"/>
    <w:rsid w:val="00E31ECC"/>
    <w:rsid w:val="00E32A43"/>
    <w:rsid w:val="00E32C7D"/>
    <w:rsid w:val="00E33C2E"/>
    <w:rsid w:val="00E33FB4"/>
    <w:rsid w:val="00E34584"/>
    <w:rsid w:val="00E347CE"/>
    <w:rsid w:val="00E34D83"/>
    <w:rsid w:val="00E360EE"/>
    <w:rsid w:val="00E36AB0"/>
    <w:rsid w:val="00E36F5C"/>
    <w:rsid w:val="00E37261"/>
    <w:rsid w:val="00E37B5D"/>
    <w:rsid w:val="00E40622"/>
    <w:rsid w:val="00E4066C"/>
    <w:rsid w:val="00E40ED9"/>
    <w:rsid w:val="00E40F31"/>
    <w:rsid w:val="00E4110F"/>
    <w:rsid w:val="00E42319"/>
    <w:rsid w:val="00E4232D"/>
    <w:rsid w:val="00E4288E"/>
    <w:rsid w:val="00E4292F"/>
    <w:rsid w:val="00E42ECF"/>
    <w:rsid w:val="00E42FAB"/>
    <w:rsid w:val="00E432A1"/>
    <w:rsid w:val="00E4356A"/>
    <w:rsid w:val="00E43A0C"/>
    <w:rsid w:val="00E43D03"/>
    <w:rsid w:val="00E43E9C"/>
    <w:rsid w:val="00E43EA3"/>
    <w:rsid w:val="00E44325"/>
    <w:rsid w:val="00E449A5"/>
    <w:rsid w:val="00E45F94"/>
    <w:rsid w:val="00E47799"/>
    <w:rsid w:val="00E47F8C"/>
    <w:rsid w:val="00E51053"/>
    <w:rsid w:val="00E521F7"/>
    <w:rsid w:val="00E523D8"/>
    <w:rsid w:val="00E5245E"/>
    <w:rsid w:val="00E52B5A"/>
    <w:rsid w:val="00E530D6"/>
    <w:rsid w:val="00E534E7"/>
    <w:rsid w:val="00E53E8E"/>
    <w:rsid w:val="00E5422D"/>
    <w:rsid w:val="00E54816"/>
    <w:rsid w:val="00E55302"/>
    <w:rsid w:val="00E56565"/>
    <w:rsid w:val="00E567D4"/>
    <w:rsid w:val="00E570FD"/>
    <w:rsid w:val="00E57E05"/>
    <w:rsid w:val="00E60BB8"/>
    <w:rsid w:val="00E61C4F"/>
    <w:rsid w:val="00E61EDE"/>
    <w:rsid w:val="00E621DC"/>
    <w:rsid w:val="00E625E2"/>
    <w:rsid w:val="00E62D3D"/>
    <w:rsid w:val="00E638EC"/>
    <w:rsid w:val="00E63E0A"/>
    <w:rsid w:val="00E642DF"/>
    <w:rsid w:val="00E643B7"/>
    <w:rsid w:val="00E64637"/>
    <w:rsid w:val="00E650CB"/>
    <w:rsid w:val="00E652EF"/>
    <w:rsid w:val="00E65772"/>
    <w:rsid w:val="00E65945"/>
    <w:rsid w:val="00E65951"/>
    <w:rsid w:val="00E65A43"/>
    <w:rsid w:val="00E66126"/>
    <w:rsid w:val="00E66E7A"/>
    <w:rsid w:val="00E671CC"/>
    <w:rsid w:val="00E6753E"/>
    <w:rsid w:val="00E6780F"/>
    <w:rsid w:val="00E70083"/>
    <w:rsid w:val="00E70E1E"/>
    <w:rsid w:val="00E711CB"/>
    <w:rsid w:val="00E71209"/>
    <w:rsid w:val="00E71C23"/>
    <w:rsid w:val="00E721F6"/>
    <w:rsid w:val="00E72606"/>
    <w:rsid w:val="00E734D1"/>
    <w:rsid w:val="00E7374B"/>
    <w:rsid w:val="00E74435"/>
    <w:rsid w:val="00E74D7E"/>
    <w:rsid w:val="00E74F12"/>
    <w:rsid w:val="00E76744"/>
    <w:rsid w:val="00E7683E"/>
    <w:rsid w:val="00E77037"/>
    <w:rsid w:val="00E77430"/>
    <w:rsid w:val="00E8026B"/>
    <w:rsid w:val="00E805AC"/>
    <w:rsid w:val="00E809AB"/>
    <w:rsid w:val="00E809FA"/>
    <w:rsid w:val="00E812F0"/>
    <w:rsid w:val="00E814C3"/>
    <w:rsid w:val="00E8159D"/>
    <w:rsid w:val="00E81790"/>
    <w:rsid w:val="00E81C10"/>
    <w:rsid w:val="00E82141"/>
    <w:rsid w:val="00E82757"/>
    <w:rsid w:val="00E830EA"/>
    <w:rsid w:val="00E831D0"/>
    <w:rsid w:val="00E83730"/>
    <w:rsid w:val="00E83D2F"/>
    <w:rsid w:val="00E848A1"/>
    <w:rsid w:val="00E84ECF"/>
    <w:rsid w:val="00E85349"/>
    <w:rsid w:val="00E85EB1"/>
    <w:rsid w:val="00E85EFB"/>
    <w:rsid w:val="00E866CC"/>
    <w:rsid w:val="00E86949"/>
    <w:rsid w:val="00E86AAE"/>
    <w:rsid w:val="00E873B3"/>
    <w:rsid w:val="00E874AC"/>
    <w:rsid w:val="00E875B3"/>
    <w:rsid w:val="00E87760"/>
    <w:rsid w:val="00E87C3C"/>
    <w:rsid w:val="00E9018D"/>
    <w:rsid w:val="00E901A5"/>
    <w:rsid w:val="00E90382"/>
    <w:rsid w:val="00E907CE"/>
    <w:rsid w:val="00E90AE3"/>
    <w:rsid w:val="00E9106D"/>
    <w:rsid w:val="00E91345"/>
    <w:rsid w:val="00E9138E"/>
    <w:rsid w:val="00E913FA"/>
    <w:rsid w:val="00E9241C"/>
    <w:rsid w:val="00E9268F"/>
    <w:rsid w:val="00E929A1"/>
    <w:rsid w:val="00E92F58"/>
    <w:rsid w:val="00E93680"/>
    <w:rsid w:val="00E93DE4"/>
    <w:rsid w:val="00E94213"/>
    <w:rsid w:val="00E94C07"/>
    <w:rsid w:val="00E94C0A"/>
    <w:rsid w:val="00E94E34"/>
    <w:rsid w:val="00E95845"/>
    <w:rsid w:val="00E95C01"/>
    <w:rsid w:val="00E969DE"/>
    <w:rsid w:val="00E971C3"/>
    <w:rsid w:val="00EA099D"/>
    <w:rsid w:val="00EA0B33"/>
    <w:rsid w:val="00EA1593"/>
    <w:rsid w:val="00EA1CAF"/>
    <w:rsid w:val="00EA1FE3"/>
    <w:rsid w:val="00EA498E"/>
    <w:rsid w:val="00EA637D"/>
    <w:rsid w:val="00EA75ED"/>
    <w:rsid w:val="00EA7EA6"/>
    <w:rsid w:val="00EA7FF9"/>
    <w:rsid w:val="00EB00A7"/>
    <w:rsid w:val="00EB0ACB"/>
    <w:rsid w:val="00EB10B6"/>
    <w:rsid w:val="00EB1A12"/>
    <w:rsid w:val="00EB1E80"/>
    <w:rsid w:val="00EB2B9E"/>
    <w:rsid w:val="00EB3324"/>
    <w:rsid w:val="00EB3924"/>
    <w:rsid w:val="00EB3E13"/>
    <w:rsid w:val="00EB4240"/>
    <w:rsid w:val="00EB47E2"/>
    <w:rsid w:val="00EB5051"/>
    <w:rsid w:val="00EB6792"/>
    <w:rsid w:val="00EB6BE5"/>
    <w:rsid w:val="00EB7980"/>
    <w:rsid w:val="00EC09B1"/>
    <w:rsid w:val="00EC0DF1"/>
    <w:rsid w:val="00EC1041"/>
    <w:rsid w:val="00EC2857"/>
    <w:rsid w:val="00EC29AE"/>
    <w:rsid w:val="00EC30C7"/>
    <w:rsid w:val="00EC46CB"/>
    <w:rsid w:val="00EC4914"/>
    <w:rsid w:val="00EC4B5C"/>
    <w:rsid w:val="00EC55D1"/>
    <w:rsid w:val="00EC5710"/>
    <w:rsid w:val="00EC5F77"/>
    <w:rsid w:val="00EC6794"/>
    <w:rsid w:val="00EC6ACB"/>
    <w:rsid w:val="00EC6B52"/>
    <w:rsid w:val="00EC6B7E"/>
    <w:rsid w:val="00EC7E29"/>
    <w:rsid w:val="00EC7E76"/>
    <w:rsid w:val="00ED0D8F"/>
    <w:rsid w:val="00ED0EB9"/>
    <w:rsid w:val="00ED1548"/>
    <w:rsid w:val="00ED1669"/>
    <w:rsid w:val="00ED1C5E"/>
    <w:rsid w:val="00ED219F"/>
    <w:rsid w:val="00ED23B7"/>
    <w:rsid w:val="00ED2F8D"/>
    <w:rsid w:val="00ED302E"/>
    <w:rsid w:val="00ED32E0"/>
    <w:rsid w:val="00ED32EE"/>
    <w:rsid w:val="00ED38E6"/>
    <w:rsid w:val="00ED3A4B"/>
    <w:rsid w:val="00ED3EAA"/>
    <w:rsid w:val="00ED40F6"/>
    <w:rsid w:val="00ED4925"/>
    <w:rsid w:val="00ED4E14"/>
    <w:rsid w:val="00ED6308"/>
    <w:rsid w:val="00ED6902"/>
    <w:rsid w:val="00ED703F"/>
    <w:rsid w:val="00ED709D"/>
    <w:rsid w:val="00ED7342"/>
    <w:rsid w:val="00ED7371"/>
    <w:rsid w:val="00ED7B34"/>
    <w:rsid w:val="00ED7DDD"/>
    <w:rsid w:val="00ED7DED"/>
    <w:rsid w:val="00EE0194"/>
    <w:rsid w:val="00EE0CBE"/>
    <w:rsid w:val="00EE1025"/>
    <w:rsid w:val="00EE1222"/>
    <w:rsid w:val="00EE146F"/>
    <w:rsid w:val="00EE1599"/>
    <w:rsid w:val="00EE1E00"/>
    <w:rsid w:val="00EE2C1E"/>
    <w:rsid w:val="00EE2F88"/>
    <w:rsid w:val="00EE336D"/>
    <w:rsid w:val="00EE4398"/>
    <w:rsid w:val="00EE4559"/>
    <w:rsid w:val="00EE4634"/>
    <w:rsid w:val="00EE4A7E"/>
    <w:rsid w:val="00EE5292"/>
    <w:rsid w:val="00EE55B4"/>
    <w:rsid w:val="00EE55CE"/>
    <w:rsid w:val="00EE5A08"/>
    <w:rsid w:val="00EE5C6C"/>
    <w:rsid w:val="00EE5E7D"/>
    <w:rsid w:val="00EE5E87"/>
    <w:rsid w:val="00EE6492"/>
    <w:rsid w:val="00EE6CBA"/>
    <w:rsid w:val="00EE6EC9"/>
    <w:rsid w:val="00EE76FC"/>
    <w:rsid w:val="00EF012C"/>
    <w:rsid w:val="00EF018D"/>
    <w:rsid w:val="00EF05C1"/>
    <w:rsid w:val="00EF0BFF"/>
    <w:rsid w:val="00EF1331"/>
    <w:rsid w:val="00EF1A6D"/>
    <w:rsid w:val="00EF1BA8"/>
    <w:rsid w:val="00EF3128"/>
    <w:rsid w:val="00EF3581"/>
    <w:rsid w:val="00EF3813"/>
    <w:rsid w:val="00EF38C8"/>
    <w:rsid w:val="00EF42E9"/>
    <w:rsid w:val="00EF4445"/>
    <w:rsid w:val="00EF48E8"/>
    <w:rsid w:val="00EF4AFA"/>
    <w:rsid w:val="00EF57F1"/>
    <w:rsid w:val="00EF59F5"/>
    <w:rsid w:val="00EF5B7F"/>
    <w:rsid w:val="00EF5D4B"/>
    <w:rsid w:val="00EF6186"/>
    <w:rsid w:val="00EF6190"/>
    <w:rsid w:val="00EF63E8"/>
    <w:rsid w:val="00EF64BE"/>
    <w:rsid w:val="00EF6BDA"/>
    <w:rsid w:val="00EF6C36"/>
    <w:rsid w:val="00EF6EF4"/>
    <w:rsid w:val="00F001CF"/>
    <w:rsid w:val="00F002F2"/>
    <w:rsid w:val="00F00554"/>
    <w:rsid w:val="00F01026"/>
    <w:rsid w:val="00F0122E"/>
    <w:rsid w:val="00F01D55"/>
    <w:rsid w:val="00F020E1"/>
    <w:rsid w:val="00F02448"/>
    <w:rsid w:val="00F028A1"/>
    <w:rsid w:val="00F037FF"/>
    <w:rsid w:val="00F0385B"/>
    <w:rsid w:val="00F0391B"/>
    <w:rsid w:val="00F03F0C"/>
    <w:rsid w:val="00F04353"/>
    <w:rsid w:val="00F04500"/>
    <w:rsid w:val="00F0589D"/>
    <w:rsid w:val="00F06409"/>
    <w:rsid w:val="00F066BD"/>
    <w:rsid w:val="00F06CF5"/>
    <w:rsid w:val="00F06E13"/>
    <w:rsid w:val="00F070D5"/>
    <w:rsid w:val="00F07167"/>
    <w:rsid w:val="00F07480"/>
    <w:rsid w:val="00F07625"/>
    <w:rsid w:val="00F10E9B"/>
    <w:rsid w:val="00F1106A"/>
    <w:rsid w:val="00F112DF"/>
    <w:rsid w:val="00F113B5"/>
    <w:rsid w:val="00F11B31"/>
    <w:rsid w:val="00F11DDF"/>
    <w:rsid w:val="00F11F63"/>
    <w:rsid w:val="00F12097"/>
    <w:rsid w:val="00F1314B"/>
    <w:rsid w:val="00F13525"/>
    <w:rsid w:val="00F143B6"/>
    <w:rsid w:val="00F143D9"/>
    <w:rsid w:val="00F147B9"/>
    <w:rsid w:val="00F14980"/>
    <w:rsid w:val="00F15190"/>
    <w:rsid w:val="00F15758"/>
    <w:rsid w:val="00F15C81"/>
    <w:rsid w:val="00F15E51"/>
    <w:rsid w:val="00F16322"/>
    <w:rsid w:val="00F16E37"/>
    <w:rsid w:val="00F207B7"/>
    <w:rsid w:val="00F2114F"/>
    <w:rsid w:val="00F2135F"/>
    <w:rsid w:val="00F21704"/>
    <w:rsid w:val="00F21782"/>
    <w:rsid w:val="00F226A2"/>
    <w:rsid w:val="00F22CE1"/>
    <w:rsid w:val="00F2354D"/>
    <w:rsid w:val="00F235AA"/>
    <w:rsid w:val="00F24017"/>
    <w:rsid w:val="00F24C57"/>
    <w:rsid w:val="00F25253"/>
    <w:rsid w:val="00F252C6"/>
    <w:rsid w:val="00F25677"/>
    <w:rsid w:val="00F25F82"/>
    <w:rsid w:val="00F26AC0"/>
    <w:rsid w:val="00F26FB3"/>
    <w:rsid w:val="00F2710F"/>
    <w:rsid w:val="00F3021B"/>
    <w:rsid w:val="00F30F50"/>
    <w:rsid w:val="00F31644"/>
    <w:rsid w:val="00F3176A"/>
    <w:rsid w:val="00F31A35"/>
    <w:rsid w:val="00F32021"/>
    <w:rsid w:val="00F32365"/>
    <w:rsid w:val="00F32C92"/>
    <w:rsid w:val="00F32E8E"/>
    <w:rsid w:val="00F3300B"/>
    <w:rsid w:val="00F33415"/>
    <w:rsid w:val="00F34382"/>
    <w:rsid w:val="00F343C4"/>
    <w:rsid w:val="00F3489B"/>
    <w:rsid w:val="00F34A5A"/>
    <w:rsid w:val="00F35B4D"/>
    <w:rsid w:val="00F368B1"/>
    <w:rsid w:val="00F368DC"/>
    <w:rsid w:val="00F36B88"/>
    <w:rsid w:val="00F37287"/>
    <w:rsid w:val="00F379D9"/>
    <w:rsid w:val="00F40495"/>
    <w:rsid w:val="00F408AA"/>
    <w:rsid w:val="00F40F74"/>
    <w:rsid w:val="00F410B5"/>
    <w:rsid w:val="00F41FB1"/>
    <w:rsid w:val="00F429A5"/>
    <w:rsid w:val="00F42FD5"/>
    <w:rsid w:val="00F430C5"/>
    <w:rsid w:val="00F435AF"/>
    <w:rsid w:val="00F43CED"/>
    <w:rsid w:val="00F44200"/>
    <w:rsid w:val="00F4472C"/>
    <w:rsid w:val="00F44773"/>
    <w:rsid w:val="00F44925"/>
    <w:rsid w:val="00F44BB0"/>
    <w:rsid w:val="00F452EE"/>
    <w:rsid w:val="00F45C4E"/>
    <w:rsid w:val="00F45C8A"/>
    <w:rsid w:val="00F46E00"/>
    <w:rsid w:val="00F47FEE"/>
    <w:rsid w:val="00F50008"/>
    <w:rsid w:val="00F50058"/>
    <w:rsid w:val="00F504BD"/>
    <w:rsid w:val="00F5060E"/>
    <w:rsid w:val="00F50CC0"/>
    <w:rsid w:val="00F50DC3"/>
    <w:rsid w:val="00F50E60"/>
    <w:rsid w:val="00F51308"/>
    <w:rsid w:val="00F51976"/>
    <w:rsid w:val="00F51A2B"/>
    <w:rsid w:val="00F51C7A"/>
    <w:rsid w:val="00F51FFF"/>
    <w:rsid w:val="00F5235E"/>
    <w:rsid w:val="00F52B66"/>
    <w:rsid w:val="00F53412"/>
    <w:rsid w:val="00F5342F"/>
    <w:rsid w:val="00F53631"/>
    <w:rsid w:val="00F53743"/>
    <w:rsid w:val="00F53F92"/>
    <w:rsid w:val="00F5405F"/>
    <w:rsid w:val="00F5409F"/>
    <w:rsid w:val="00F54602"/>
    <w:rsid w:val="00F55629"/>
    <w:rsid w:val="00F5583A"/>
    <w:rsid w:val="00F55FB5"/>
    <w:rsid w:val="00F566A1"/>
    <w:rsid w:val="00F568DE"/>
    <w:rsid w:val="00F56DA0"/>
    <w:rsid w:val="00F57E2E"/>
    <w:rsid w:val="00F6097A"/>
    <w:rsid w:val="00F6098F"/>
    <w:rsid w:val="00F61587"/>
    <w:rsid w:val="00F615D9"/>
    <w:rsid w:val="00F618C9"/>
    <w:rsid w:val="00F61988"/>
    <w:rsid w:val="00F61C72"/>
    <w:rsid w:val="00F624B4"/>
    <w:rsid w:val="00F6258E"/>
    <w:rsid w:val="00F63CBB"/>
    <w:rsid w:val="00F63F98"/>
    <w:rsid w:val="00F649BC"/>
    <w:rsid w:val="00F64BF1"/>
    <w:rsid w:val="00F64E90"/>
    <w:rsid w:val="00F6534E"/>
    <w:rsid w:val="00F65816"/>
    <w:rsid w:val="00F65AC4"/>
    <w:rsid w:val="00F66906"/>
    <w:rsid w:val="00F66AA1"/>
    <w:rsid w:val="00F66E61"/>
    <w:rsid w:val="00F67912"/>
    <w:rsid w:val="00F73257"/>
    <w:rsid w:val="00F73E4F"/>
    <w:rsid w:val="00F742DD"/>
    <w:rsid w:val="00F75076"/>
    <w:rsid w:val="00F75856"/>
    <w:rsid w:val="00F759AD"/>
    <w:rsid w:val="00F76295"/>
    <w:rsid w:val="00F76854"/>
    <w:rsid w:val="00F7687F"/>
    <w:rsid w:val="00F7754F"/>
    <w:rsid w:val="00F77585"/>
    <w:rsid w:val="00F77B30"/>
    <w:rsid w:val="00F80198"/>
    <w:rsid w:val="00F8030B"/>
    <w:rsid w:val="00F80376"/>
    <w:rsid w:val="00F80AF0"/>
    <w:rsid w:val="00F80C49"/>
    <w:rsid w:val="00F812C7"/>
    <w:rsid w:val="00F815F5"/>
    <w:rsid w:val="00F81802"/>
    <w:rsid w:val="00F81D87"/>
    <w:rsid w:val="00F81DFF"/>
    <w:rsid w:val="00F81E49"/>
    <w:rsid w:val="00F81EE3"/>
    <w:rsid w:val="00F83B51"/>
    <w:rsid w:val="00F83D3D"/>
    <w:rsid w:val="00F8447E"/>
    <w:rsid w:val="00F847CD"/>
    <w:rsid w:val="00F851C3"/>
    <w:rsid w:val="00F85C3A"/>
    <w:rsid w:val="00F862CF"/>
    <w:rsid w:val="00F86383"/>
    <w:rsid w:val="00F86600"/>
    <w:rsid w:val="00F86ABB"/>
    <w:rsid w:val="00F86FC5"/>
    <w:rsid w:val="00F876FD"/>
    <w:rsid w:val="00F87A26"/>
    <w:rsid w:val="00F87B0B"/>
    <w:rsid w:val="00F9046E"/>
    <w:rsid w:val="00F90652"/>
    <w:rsid w:val="00F907F4"/>
    <w:rsid w:val="00F90D50"/>
    <w:rsid w:val="00F91352"/>
    <w:rsid w:val="00F91EC3"/>
    <w:rsid w:val="00F91F09"/>
    <w:rsid w:val="00F92461"/>
    <w:rsid w:val="00F92E64"/>
    <w:rsid w:val="00F93583"/>
    <w:rsid w:val="00F94174"/>
    <w:rsid w:val="00F946F8"/>
    <w:rsid w:val="00F94C0B"/>
    <w:rsid w:val="00F95593"/>
    <w:rsid w:val="00F95650"/>
    <w:rsid w:val="00F9588D"/>
    <w:rsid w:val="00F96CB5"/>
    <w:rsid w:val="00F97866"/>
    <w:rsid w:val="00F97EB1"/>
    <w:rsid w:val="00FA01B6"/>
    <w:rsid w:val="00FA0234"/>
    <w:rsid w:val="00FA124B"/>
    <w:rsid w:val="00FA12A1"/>
    <w:rsid w:val="00FA1A02"/>
    <w:rsid w:val="00FA22CF"/>
    <w:rsid w:val="00FA285C"/>
    <w:rsid w:val="00FA37FF"/>
    <w:rsid w:val="00FA4910"/>
    <w:rsid w:val="00FA4992"/>
    <w:rsid w:val="00FA4A2A"/>
    <w:rsid w:val="00FA4EED"/>
    <w:rsid w:val="00FA51BF"/>
    <w:rsid w:val="00FA5972"/>
    <w:rsid w:val="00FA64B5"/>
    <w:rsid w:val="00FA6A61"/>
    <w:rsid w:val="00FA7F95"/>
    <w:rsid w:val="00FB0836"/>
    <w:rsid w:val="00FB1130"/>
    <w:rsid w:val="00FB28DE"/>
    <w:rsid w:val="00FB2946"/>
    <w:rsid w:val="00FB2BC3"/>
    <w:rsid w:val="00FB2CB5"/>
    <w:rsid w:val="00FB30B3"/>
    <w:rsid w:val="00FB3389"/>
    <w:rsid w:val="00FB33BE"/>
    <w:rsid w:val="00FB385B"/>
    <w:rsid w:val="00FB3E98"/>
    <w:rsid w:val="00FB3F97"/>
    <w:rsid w:val="00FB416A"/>
    <w:rsid w:val="00FB45E3"/>
    <w:rsid w:val="00FB57D9"/>
    <w:rsid w:val="00FB6AAE"/>
    <w:rsid w:val="00FB7045"/>
    <w:rsid w:val="00FB78EB"/>
    <w:rsid w:val="00FC0646"/>
    <w:rsid w:val="00FC0FEE"/>
    <w:rsid w:val="00FC124E"/>
    <w:rsid w:val="00FC1C12"/>
    <w:rsid w:val="00FC2063"/>
    <w:rsid w:val="00FC3145"/>
    <w:rsid w:val="00FC3472"/>
    <w:rsid w:val="00FC397D"/>
    <w:rsid w:val="00FC428D"/>
    <w:rsid w:val="00FC4489"/>
    <w:rsid w:val="00FC5045"/>
    <w:rsid w:val="00FC5401"/>
    <w:rsid w:val="00FC562E"/>
    <w:rsid w:val="00FC58BA"/>
    <w:rsid w:val="00FC59C4"/>
    <w:rsid w:val="00FC5EBC"/>
    <w:rsid w:val="00FC5F82"/>
    <w:rsid w:val="00FC62AE"/>
    <w:rsid w:val="00FC6F4B"/>
    <w:rsid w:val="00FC6F91"/>
    <w:rsid w:val="00FD0059"/>
    <w:rsid w:val="00FD020C"/>
    <w:rsid w:val="00FD07F7"/>
    <w:rsid w:val="00FD1BDE"/>
    <w:rsid w:val="00FD1D71"/>
    <w:rsid w:val="00FD203D"/>
    <w:rsid w:val="00FD24BB"/>
    <w:rsid w:val="00FD2A23"/>
    <w:rsid w:val="00FD3222"/>
    <w:rsid w:val="00FD32A7"/>
    <w:rsid w:val="00FD3D29"/>
    <w:rsid w:val="00FD3D77"/>
    <w:rsid w:val="00FD3E12"/>
    <w:rsid w:val="00FD4086"/>
    <w:rsid w:val="00FD5368"/>
    <w:rsid w:val="00FD53C1"/>
    <w:rsid w:val="00FD5CE3"/>
    <w:rsid w:val="00FD60E3"/>
    <w:rsid w:val="00FD61EA"/>
    <w:rsid w:val="00FD6216"/>
    <w:rsid w:val="00FD69F2"/>
    <w:rsid w:val="00FD7033"/>
    <w:rsid w:val="00FD7034"/>
    <w:rsid w:val="00FD717E"/>
    <w:rsid w:val="00FD7234"/>
    <w:rsid w:val="00FD77AE"/>
    <w:rsid w:val="00FE0596"/>
    <w:rsid w:val="00FE0640"/>
    <w:rsid w:val="00FE0A43"/>
    <w:rsid w:val="00FE0FDC"/>
    <w:rsid w:val="00FE1416"/>
    <w:rsid w:val="00FE156C"/>
    <w:rsid w:val="00FE17D2"/>
    <w:rsid w:val="00FE45D2"/>
    <w:rsid w:val="00FE5796"/>
    <w:rsid w:val="00FE59FA"/>
    <w:rsid w:val="00FE69BE"/>
    <w:rsid w:val="00FE6D23"/>
    <w:rsid w:val="00FE6DCE"/>
    <w:rsid w:val="00FE71A9"/>
    <w:rsid w:val="00FE78B8"/>
    <w:rsid w:val="00FE7BA8"/>
    <w:rsid w:val="00FE7D28"/>
    <w:rsid w:val="00FF0DB3"/>
    <w:rsid w:val="00FF18A0"/>
    <w:rsid w:val="00FF2001"/>
    <w:rsid w:val="00FF22CA"/>
    <w:rsid w:val="00FF2E44"/>
    <w:rsid w:val="00FF2E8A"/>
    <w:rsid w:val="00FF3711"/>
    <w:rsid w:val="00FF4297"/>
    <w:rsid w:val="00FF42BF"/>
    <w:rsid w:val="00FF4334"/>
    <w:rsid w:val="00FF43B8"/>
    <w:rsid w:val="00FF4738"/>
    <w:rsid w:val="00FF4FBE"/>
    <w:rsid w:val="00FF5120"/>
    <w:rsid w:val="00FF54F3"/>
    <w:rsid w:val="00FF56FC"/>
    <w:rsid w:val="00FF6334"/>
    <w:rsid w:val="00FF6646"/>
    <w:rsid w:val="00FF6C9E"/>
    <w:rsid w:val="00FF6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6769"/>
    <w:rPr>
      <w:sz w:val="24"/>
      <w:szCs w:val="24"/>
    </w:rPr>
  </w:style>
  <w:style w:type="paragraph" w:styleId="1">
    <w:name w:val="heading 1"/>
    <w:basedOn w:val="a0"/>
    <w:next w:val="a0"/>
    <w:uiPriority w:val="9"/>
    <w:qFormat/>
    <w:rsid w:val="00FB7045"/>
    <w:pPr>
      <w:keepNext/>
      <w:jc w:val="center"/>
      <w:outlineLvl w:val="0"/>
    </w:pPr>
    <w:rPr>
      <w:b/>
      <w:bCs/>
      <w:sz w:val="28"/>
      <w:lang w:val="uk-UA"/>
    </w:rPr>
  </w:style>
  <w:style w:type="paragraph" w:styleId="2">
    <w:name w:val="heading 2"/>
    <w:basedOn w:val="a0"/>
    <w:next w:val="a0"/>
    <w:qFormat/>
    <w:rsid w:val="00FB7045"/>
    <w:pPr>
      <w:keepNext/>
      <w:outlineLvl w:val="1"/>
    </w:pPr>
    <w:rPr>
      <w:b/>
      <w:bCs/>
      <w:sz w:val="28"/>
      <w:lang w:val="uk-UA"/>
    </w:rPr>
  </w:style>
  <w:style w:type="paragraph" w:styleId="3">
    <w:name w:val="heading 3"/>
    <w:basedOn w:val="a0"/>
    <w:next w:val="a0"/>
    <w:link w:val="31"/>
    <w:qFormat/>
    <w:rsid w:val="00FB7045"/>
    <w:pPr>
      <w:keepNext/>
      <w:outlineLvl w:val="2"/>
    </w:pPr>
    <w:rPr>
      <w:rFonts w:ascii="Arial Narrow" w:hAnsi="Arial Narrow"/>
      <w:sz w:val="28"/>
      <w:lang w:val="uk-UA"/>
    </w:rPr>
  </w:style>
  <w:style w:type="paragraph" w:styleId="4">
    <w:name w:val="heading 4"/>
    <w:basedOn w:val="a0"/>
    <w:next w:val="a0"/>
    <w:qFormat/>
    <w:rsid w:val="00FB7045"/>
    <w:pPr>
      <w:keepNext/>
      <w:outlineLvl w:val="3"/>
    </w:pPr>
    <w:rPr>
      <w:b/>
      <w:sz w:val="28"/>
      <w:szCs w:val="20"/>
      <w:lang w:val="uk-UA"/>
    </w:rPr>
  </w:style>
  <w:style w:type="paragraph" w:styleId="5">
    <w:name w:val="heading 5"/>
    <w:basedOn w:val="a0"/>
    <w:next w:val="a0"/>
    <w:qFormat/>
    <w:rsid w:val="00FB7045"/>
    <w:pPr>
      <w:keepNext/>
      <w:outlineLvl w:val="4"/>
    </w:pPr>
    <w:rPr>
      <w:sz w:val="28"/>
      <w:szCs w:val="20"/>
      <w:u w:val="single"/>
    </w:rPr>
  </w:style>
  <w:style w:type="paragraph" w:styleId="6">
    <w:name w:val="heading 6"/>
    <w:basedOn w:val="a0"/>
    <w:next w:val="a0"/>
    <w:qFormat/>
    <w:rsid w:val="00FB7045"/>
    <w:pPr>
      <w:keepNext/>
      <w:outlineLvl w:val="5"/>
    </w:pPr>
    <w:rPr>
      <w:sz w:val="28"/>
      <w:szCs w:val="20"/>
      <w:u w:val="single"/>
    </w:rPr>
  </w:style>
  <w:style w:type="paragraph" w:styleId="7">
    <w:name w:val="heading 7"/>
    <w:basedOn w:val="a0"/>
    <w:next w:val="a0"/>
    <w:qFormat/>
    <w:rsid w:val="00FB7045"/>
    <w:pPr>
      <w:keepNext/>
      <w:jc w:val="right"/>
      <w:outlineLvl w:val="6"/>
    </w:pPr>
    <w:rPr>
      <w:sz w:val="28"/>
      <w:lang w:val="uk-UA"/>
    </w:rPr>
  </w:style>
  <w:style w:type="paragraph" w:styleId="8">
    <w:name w:val="heading 8"/>
    <w:basedOn w:val="a0"/>
    <w:next w:val="a0"/>
    <w:qFormat/>
    <w:rsid w:val="00FB7045"/>
    <w:pPr>
      <w:spacing w:before="240" w:after="60"/>
      <w:outlineLvl w:val="7"/>
    </w:pPr>
    <w:rPr>
      <w:i/>
      <w:iCs/>
    </w:rPr>
  </w:style>
  <w:style w:type="paragraph" w:styleId="9">
    <w:name w:val="heading 9"/>
    <w:basedOn w:val="a0"/>
    <w:next w:val="a0"/>
    <w:qFormat/>
    <w:rsid w:val="00FB704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ocked/>
    <w:rsid w:val="00FB7045"/>
    <w:rPr>
      <w:rFonts w:cs="Times New Roman"/>
      <w:b/>
      <w:bCs/>
      <w:sz w:val="24"/>
      <w:szCs w:val="24"/>
      <w:lang w:val="uk-UA" w:eastAsia="ru-RU" w:bidi="ar-SA"/>
    </w:rPr>
  </w:style>
  <w:style w:type="character" w:customStyle="1" w:styleId="30">
    <w:name w:val="Заголовок 3 Знак"/>
    <w:locked/>
    <w:rsid w:val="00FB7045"/>
    <w:rPr>
      <w:rFonts w:ascii="Arial Narrow" w:hAnsi="Arial Narrow" w:cs="Times New Roman"/>
      <w:sz w:val="24"/>
      <w:szCs w:val="24"/>
      <w:lang w:val="uk-UA" w:eastAsia="ru-RU" w:bidi="ar-SA"/>
    </w:rPr>
  </w:style>
  <w:style w:type="character" w:customStyle="1" w:styleId="40">
    <w:name w:val="Заголовок 4 Знак"/>
    <w:locked/>
    <w:rsid w:val="00FB7045"/>
    <w:rPr>
      <w:rFonts w:cs="Times New Roman"/>
      <w:b/>
      <w:sz w:val="28"/>
      <w:lang w:val="uk-UA" w:eastAsia="ru-RU" w:bidi="ar-SA"/>
    </w:rPr>
  </w:style>
  <w:style w:type="character" w:customStyle="1" w:styleId="50">
    <w:name w:val="Заголовок 5 Знак"/>
    <w:locked/>
    <w:rsid w:val="00FB7045"/>
    <w:rPr>
      <w:rFonts w:cs="Times New Roman"/>
      <w:sz w:val="28"/>
      <w:u w:val="single"/>
      <w:lang w:val="ru-RU" w:eastAsia="ru-RU" w:bidi="ar-SA"/>
    </w:rPr>
  </w:style>
  <w:style w:type="character" w:customStyle="1" w:styleId="60">
    <w:name w:val="Заголовок 6 Знак"/>
    <w:locked/>
    <w:rsid w:val="00FB7045"/>
    <w:rPr>
      <w:rFonts w:cs="Times New Roman"/>
      <w:sz w:val="28"/>
      <w:u w:val="single"/>
      <w:lang w:val="ru-RU" w:eastAsia="ru-RU" w:bidi="ar-SA"/>
    </w:rPr>
  </w:style>
  <w:style w:type="character" w:customStyle="1" w:styleId="70">
    <w:name w:val="Заголовок 7 Знак"/>
    <w:locked/>
    <w:rsid w:val="00FB7045"/>
    <w:rPr>
      <w:rFonts w:cs="Times New Roman"/>
      <w:sz w:val="24"/>
      <w:szCs w:val="24"/>
      <w:lang w:val="uk-UA" w:eastAsia="ru-RU" w:bidi="ar-SA"/>
    </w:rPr>
  </w:style>
  <w:style w:type="character" w:customStyle="1" w:styleId="80">
    <w:name w:val="Заголовок 8 Знак"/>
    <w:locked/>
    <w:rsid w:val="00FB7045"/>
    <w:rPr>
      <w:rFonts w:cs="Times New Roman"/>
      <w:i/>
      <w:iCs/>
      <w:sz w:val="24"/>
      <w:szCs w:val="24"/>
      <w:lang w:val="ru-RU" w:eastAsia="ru-RU" w:bidi="ar-SA"/>
    </w:rPr>
  </w:style>
  <w:style w:type="character" w:customStyle="1" w:styleId="90">
    <w:name w:val="Заголовок 9 Знак"/>
    <w:locked/>
    <w:rsid w:val="00FB7045"/>
    <w:rPr>
      <w:rFonts w:ascii="Arial" w:hAnsi="Arial" w:cs="Arial"/>
      <w:sz w:val="22"/>
      <w:szCs w:val="22"/>
      <w:lang w:val="ru-RU" w:eastAsia="ru-RU" w:bidi="ar-SA"/>
    </w:rPr>
  </w:style>
  <w:style w:type="character" w:customStyle="1" w:styleId="WW8Num2z0">
    <w:name w:val="WW8Num2z0"/>
    <w:rsid w:val="00FB7045"/>
    <w:rPr>
      <w:rFonts w:ascii="Times New Roman" w:hAnsi="Times New Roman"/>
    </w:rPr>
  </w:style>
  <w:style w:type="paragraph" w:styleId="a4">
    <w:name w:val="Body Text"/>
    <w:basedOn w:val="a0"/>
    <w:uiPriority w:val="99"/>
    <w:rsid w:val="00FB7045"/>
    <w:rPr>
      <w:sz w:val="28"/>
    </w:rPr>
  </w:style>
  <w:style w:type="character" w:customStyle="1" w:styleId="a5">
    <w:name w:val="Подзаголовок Знак"/>
    <w:locked/>
    <w:rsid w:val="00FB7045"/>
    <w:rPr>
      <w:rFonts w:ascii="Arial Narrow" w:hAnsi="Arial Narrow" w:cs="Times New Roman"/>
      <w:b/>
      <w:bCs/>
      <w:sz w:val="24"/>
      <w:szCs w:val="24"/>
      <w:lang w:val="uk-UA" w:eastAsia="ru-RU" w:bidi="ar-SA"/>
    </w:rPr>
  </w:style>
  <w:style w:type="paragraph" w:styleId="a6">
    <w:name w:val="Subtitle"/>
    <w:basedOn w:val="a0"/>
    <w:link w:val="10"/>
    <w:uiPriority w:val="99"/>
    <w:qFormat/>
    <w:rsid w:val="00FB7045"/>
    <w:pPr>
      <w:jc w:val="center"/>
    </w:pPr>
    <w:rPr>
      <w:rFonts w:ascii="Arial Narrow" w:hAnsi="Arial Narrow"/>
      <w:b/>
      <w:bCs/>
      <w:sz w:val="28"/>
      <w:lang w:val="uk-UA"/>
    </w:rPr>
  </w:style>
  <w:style w:type="character" w:customStyle="1" w:styleId="11">
    <w:name w:val="Заголовок 1 Знак"/>
    <w:uiPriority w:val="9"/>
    <w:locked/>
    <w:rsid w:val="00FB7045"/>
    <w:rPr>
      <w:rFonts w:cs="Times New Roman"/>
      <w:b/>
      <w:bCs/>
      <w:sz w:val="24"/>
      <w:szCs w:val="24"/>
      <w:lang w:val="uk-UA" w:eastAsia="ru-RU" w:bidi="ar-SA"/>
    </w:rPr>
  </w:style>
  <w:style w:type="paragraph" w:styleId="a7">
    <w:name w:val="Title"/>
    <w:basedOn w:val="a0"/>
    <w:link w:val="12"/>
    <w:qFormat/>
    <w:rsid w:val="00FB7045"/>
    <w:pPr>
      <w:jc w:val="center"/>
    </w:pPr>
    <w:rPr>
      <w:sz w:val="28"/>
    </w:rPr>
  </w:style>
  <w:style w:type="character" w:customStyle="1" w:styleId="21">
    <w:name w:val="Основной текст 2 Знак"/>
    <w:locked/>
    <w:rsid w:val="00FB7045"/>
    <w:rPr>
      <w:rFonts w:ascii="Arial Narrow" w:hAnsi="Arial Narrow" w:cs="Times New Roman"/>
      <w:sz w:val="24"/>
      <w:szCs w:val="24"/>
      <w:lang w:val="uk-UA" w:eastAsia="ru-RU" w:bidi="ar-SA"/>
    </w:rPr>
  </w:style>
  <w:style w:type="paragraph" w:styleId="a8">
    <w:name w:val="Body Text Indent"/>
    <w:basedOn w:val="a0"/>
    <w:uiPriority w:val="99"/>
    <w:semiHidden/>
    <w:rsid w:val="00FB7045"/>
    <w:pPr>
      <w:spacing w:after="120"/>
      <w:ind w:left="283"/>
    </w:pPr>
  </w:style>
  <w:style w:type="character" w:customStyle="1" w:styleId="61">
    <w:name w:val="Знак Знак61"/>
    <w:rsid w:val="00FB7045"/>
    <w:rPr>
      <w:rFonts w:ascii="Times New Roman" w:eastAsia="Times New Roman" w:hAnsi="Times New Roman" w:cs="Times New Roman"/>
      <w:sz w:val="24"/>
      <w:szCs w:val="24"/>
      <w:lang w:eastAsia="zh-CN"/>
    </w:rPr>
  </w:style>
  <w:style w:type="paragraph" w:styleId="a9">
    <w:name w:val="footer"/>
    <w:basedOn w:val="a0"/>
    <w:rsid w:val="00FB7045"/>
    <w:pPr>
      <w:tabs>
        <w:tab w:val="center" w:pos="4677"/>
        <w:tab w:val="right" w:pos="9355"/>
      </w:tabs>
    </w:pPr>
  </w:style>
  <w:style w:type="character" w:customStyle="1" w:styleId="WW8Num19z0">
    <w:name w:val="WW8Num19z0"/>
    <w:rsid w:val="00FB7045"/>
    <w:rPr>
      <w:rFonts w:ascii="Times New Roman" w:hAnsi="Times New Roman"/>
    </w:rPr>
  </w:style>
  <w:style w:type="paragraph" w:styleId="22">
    <w:name w:val="Body Text 2"/>
    <w:basedOn w:val="a0"/>
    <w:link w:val="210"/>
    <w:semiHidden/>
    <w:rsid w:val="00FB7045"/>
    <w:pPr>
      <w:jc w:val="both"/>
    </w:pPr>
    <w:rPr>
      <w:rFonts w:ascii="Arial Narrow" w:hAnsi="Arial Narrow"/>
      <w:sz w:val="28"/>
      <w:lang w:val="uk-UA"/>
    </w:rPr>
  </w:style>
  <w:style w:type="character" w:customStyle="1" w:styleId="210">
    <w:name w:val="Основной текст 2 Знак1"/>
    <w:link w:val="22"/>
    <w:semiHidden/>
    <w:locked/>
    <w:rsid w:val="002E4C84"/>
    <w:rPr>
      <w:rFonts w:ascii="Arial Narrow" w:hAnsi="Arial Narrow"/>
      <w:sz w:val="28"/>
      <w:szCs w:val="24"/>
      <w:lang w:val="uk-UA"/>
    </w:rPr>
  </w:style>
  <w:style w:type="character" w:customStyle="1" w:styleId="23">
    <w:name w:val="Основной текст с отступом 2 Знак"/>
    <w:locked/>
    <w:rsid w:val="00FB7045"/>
    <w:rPr>
      <w:rFonts w:cs="Times New Roman"/>
      <w:sz w:val="24"/>
      <w:szCs w:val="24"/>
      <w:lang w:val="uk-UA" w:eastAsia="ru-RU" w:bidi="ar-SA"/>
    </w:rPr>
  </w:style>
  <w:style w:type="paragraph" w:styleId="24">
    <w:name w:val="Body Text Indent 2"/>
    <w:basedOn w:val="a0"/>
    <w:semiHidden/>
    <w:rsid w:val="00FB7045"/>
    <w:pPr>
      <w:tabs>
        <w:tab w:val="num" w:pos="360"/>
      </w:tabs>
      <w:ind w:left="360" w:hanging="360"/>
      <w:jc w:val="both"/>
    </w:pPr>
    <w:rPr>
      <w:sz w:val="28"/>
      <w:lang w:val="uk-UA"/>
    </w:rPr>
  </w:style>
  <w:style w:type="character" w:customStyle="1" w:styleId="32">
    <w:name w:val="Основной текст 3 Знак"/>
    <w:locked/>
    <w:rsid w:val="00FB7045"/>
    <w:rPr>
      <w:rFonts w:cs="Times New Roman"/>
      <w:color w:val="0000FF"/>
      <w:sz w:val="28"/>
      <w:szCs w:val="28"/>
      <w:lang w:val="ru-RU" w:eastAsia="ru-RU" w:bidi="ar-SA"/>
    </w:rPr>
  </w:style>
  <w:style w:type="paragraph" w:styleId="aa">
    <w:name w:val="caption"/>
    <w:basedOn w:val="a0"/>
    <w:qFormat/>
    <w:rsid w:val="00FB7045"/>
    <w:pPr>
      <w:jc w:val="center"/>
    </w:pPr>
    <w:rPr>
      <w:sz w:val="40"/>
      <w:szCs w:val="20"/>
      <w:lang w:val="uk-UA"/>
    </w:rPr>
  </w:style>
  <w:style w:type="paragraph" w:styleId="33">
    <w:name w:val="Body Text Indent 3"/>
    <w:basedOn w:val="a0"/>
    <w:semiHidden/>
    <w:rsid w:val="00FB7045"/>
    <w:pPr>
      <w:ind w:firstLine="570"/>
      <w:jc w:val="both"/>
    </w:pPr>
    <w:rPr>
      <w:b/>
      <w:i/>
      <w:iCs/>
      <w:sz w:val="28"/>
      <w:szCs w:val="28"/>
      <w:lang w:val="uk-UA"/>
    </w:rPr>
  </w:style>
  <w:style w:type="character" w:customStyle="1" w:styleId="34">
    <w:name w:val="Основной текст с отступом 3 Знак"/>
    <w:semiHidden/>
    <w:rsid w:val="00FB7045"/>
    <w:rPr>
      <w:b/>
      <w:i/>
      <w:sz w:val="28"/>
      <w:lang w:eastAsia="ru-RU"/>
    </w:rPr>
  </w:style>
  <w:style w:type="paragraph" w:styleId="35">
    <w:name w:val="Body Text 3"/>
    <w:basedOn w:val="a0"/>
    <w:semiHidden/>
    <w:rsid w:val="00FB7045"/>
    <w:pPr>
      <w:jc w:val="both"/>
    </w:pPr>
    <w:rPr>
      <w:color w:val="0000FF"/>
      <w:sz w:val="28"/>
      <w:szCs w:val="28"/>
    </w:rPr>
  </w:style>
  <w:style w:type="character" w:customStyle="1" w:styleId="13">
    <w:name w:val="Нижний колонтитул Знак1"/>
    <w:uiPriority w:val="99"/>
    <w:locked/>
    <w:rsid w:val="00FB7045"/>
    <w:rPr>
      <w:rFonts w:ascii="Times New Roman" w:eastAsia="Times New Roman" w:hAnsi="Times New Roman" w:cs="Times New Roman"/>
      <w:sz w:val="24"/>
      <w:szCs w:val="24"/>
      <w:lang w:val="uk-UA" w:eastAsia="ru-RU"/>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uiPriority w:val="99"/>
    <w:qFormat/>
    <w:rsid w:val="00FB7045"/>
    <w:pPr>
      <w:spacing w:before="100" w:beforeAutospacing="1" w:after="100" w:afterAutospacing="1"/>
    </w:pPr>
    <w:rPr>
      <w:lang w:val="uk-UA" w:eastAsia="uk-UA"/>
    </w:rPr>
  </w:style>
  <w:style w:type="character" w:customStyle="1" w:styleId="spelle">
    <w:name w:val="spelle"/>
    <w:rsid w:val="00FB7045"/>
    <w:rPr>
      <w:rFonts w:cs="Times New Roman"/>
    </w:rPr>
  </w:style>
  <w:style w:type="character" w:styleId="ac">
    <w:name w:val="page number"/>
    <w:semiHidden/>
    <w:rsid w:val="00FB7045"/>
    <w:rPr>
      <w:rFonts w:cs="Times New Roman"/>
    </w:rPr>
  </w:style>
  <w:style w:type="paragraph" w:styleId="ad">
    <w:name w:val="Balloon Text"/>
    <w:basedOn w:val="a0"/>
    <w:rsid w:val="00FB7045"/>
    <w:rPr>
      <w:rFonts w:ascii="Tahoma" w:hAnsi="Tahoma" w:cs="Tahoma"/>
      <w:sz w:val="16"/>
      <w:szCs w:val="16"/>
    </w:rPr>
  </w:style>
  <w:style w:type="character" w:customStyle="1" w:styleId="ae">
    <w:name w:val="Верхний колонтитул Знак"/>
    <w:locked/>
    <w:rsid w:val="00FB7045"/>
    <w:rPr>
      <w:rFonts w:cs="Times New Roman"/>
      <w:sz w:val="24"/>
      <w:szCs w:val="24"/>
      <w:lang w:val="ru-RU" w:eastAsia="ru-RU" w:bidi="ar-SA"/>
    </w:rPr>
  </w:style>
  <w:style w:type="character" w:customStyle="1" w:styleId="FontStyle18">
    <w:name w:val="Font Style18"/>
    <w:rsid w:val="00FB7045"/>
    <w:rPr>
      <w:rFonts w:ascii="Times New Roman" w:hAnsi="Times New Roman"/>
      <w:sz w:val="22"/>
    </w:rPr>
  </w:style>
  <w:style w:type="character" w:customStyle="1" w:styleId="head">
    <w:name w:val="head"/>
    <w:rsid w:val="00FB7045"/>
    <w:rPr>
      <w:rFonts w:cs="Times New Roman"/>
    </w:rPr>
  </w:style>
  <w:style w:type="character" w:customStyle="1" w:styleId="FontStyle44">
    <w:name w:val="Font Style44"/>
    <w:rsid w:val="00FB7045"/>
    <w:rPr>
      <w:rFonts w:ascii="Times New Roman" w:hAnsi="Times New Roman"/>
      <w:sz w:val="20"/>
    </w:rPr>
  </w:style>
  <w:style w:type="paragraph" w:styleId="af">
    <w:name w:val="List Paragraph"/>
    <w:basedOn w:val="a0"/>
    <w:link w:val="af0"/>
    <w:uiPriority w:val="1"/>
    <w:qFormat/>
    <w:rsid w:val="00FB7045"/>
    <w:pPr>
      <w:widowControl w:val="0"/>
      <w:suppressAutoHyphens/>
      <w:spacing w:line="100" w:lineRule="atLeast"/>
      <w:ind w:left="720"/>
    </w:pPr>
    <w:rPr>
      <w:kern w:val="1"/>
      <w:sz w:val="20"/>
      <w:szCs w:val="20"/>
      <w:lang w:eastAsia="ar-SA"/>
    </w:rPr>
  </w:style>
  <w:style w:type="paragraph" w:styleId="af1">
    <w:name w:val="No Spacing"/>
    <w:link w:val="af2"/>
    <w:uiPriority w:val="1"/>
    <w:qFormat/>
    <w:rsid w:val="00FB7045"/>
    <w:rPr>
      <w:sz w:val="24"/>
      <w:szCs w:val="24"/>
    </w:rPr>
  </w:style>
  <w:style w:type="character" w:customStyle="1" w:styleId="af2">
    <w:name w:val="Без интервала Знак"/>
    <w:link w:val="af1"/>
    <w:uiPriority w:val="1"/>
    <w:locked/>
    <w:rsid w:val="0040226A"/>
    <w:rPr>
      <w:sz w:val="24"/>
      <w:szCs w:val="24"/>
      <w:lang w:bidi="ar-SA"/>
    </w:rPr>
  </w:style>
  <w:style w:type="character" w:styleId="af3">
    <w:name w:val="Strong"/>
    <w:uiPriority w:val="22"/>
    <w:qFormat/>
    <w:rsid w:val="00FB7045"/>
    <w:rPr>
      <w:rFonts w:cs="Times New Roman"/>
      <w:b/>
    </w:rPr>
  </w:style>
  <w:style w:type="paragraph" w:customStyle="1" w:styleId="14">
    <w:name w:val="Заголовок1"/>
    <w:basedOn w:val="a0"/>
    <w:next w:val="a4"/>
    <w:rsid w:val="00FB7045"/>
    <w:pPr>
      <w:jc w:val="center"/>
    </w:pPr>
    <w:rPr>
      <w:b/>
      <w:sz w:val="28"/>
      <w:szCs w:val="20"/>
      <w:lang w:val="uk-UA" w:eastAsia="zh-CN"/>
    </w:rPr>
  </w:style>
  <w:style w:type="paragraph" w:customStyle="1" w:styleId="211">
    <w:name w:val="Основной текст с отступом 21"/>
    <w:basedOn w:val="a0"/>
    <w:rsid w:val="00FB7045"/>
    <w:pPr>
      <w:ind w:firstLine="567"/>
      <w:jc w:val="both"/>
    </w:pPr>
    <w:rPr>
      <w:szCs w:val="20"/>
      <w:lang w:val="uk-UA" w:eastAsia="zh-CN"/>
    </w:rPr>
  </w:style>
  <w:style w:type="paragraph" w:customStyle="1" w:styleId="310">
    <w:name w:val="Основной текст с отступом 31"/>
    <w:basedOn w:val="a0"/>
    <w:rsid w:val="00FB7045"/>
    <w:pPr>
      <w:ind w:firstLine="426"/>
      <w:jc w:val="both"/>
    </w:pPr>
    <w:rPr>
      <w:szCs w:val="20"/>
      <w:lang w:val="uk-UA" w:eastAsia="zh-CN"/>
    </w:rPr>
  </w:style>
  <w:style w:type="paragraph" w:customStyle="1" w:styleId="af4">
    <w:name w:val="Текст план управления"/>
    <w:rsid w:val="00FB7045"/>
    <w:pPr>
      <w:suppressAutoHyphens/>
      <w:ind w:firstLine="397"/>
      <w:jc w:val="both"/>
    </w:pPr>
    <w:rPr>
      <w:sz w:val="24"/>
      <w:lang w:val="uk-UA" w:eastAsia="zh-CN"/>
    </w:rPr>
  </w:style>
  <w:style w:type="paragraph" w:customStyle="1" w:styleId="af5">
    <w:name w:val="Знак Знак"/>
    <w:basedOn w:val="a0"/>
    <w:rsid w:val="00FB7045"/>
    <w:rPr>
      <w:rFonts w:ascii="Verdana" w:hAnsi="Verdana" w:cs="Verdana"/>
      <w:sz w:val="20"/>
      <w:szCs w:val="20"/>
      <w:lang w:val="en-US" w:eastAsia="en-US"/>
    </w:rPr>
  </w:style>
  <w:style w:type="character" w:styleId="af6">
    <w:name w:val="Book Title"/>
    <w:qFormat/>
    <w:rsid w:val="00FB7045"/>
    <w:rPr>
      <w:b/>
      <w:smallCaps/>
      <w:spacing w:val="5"/>
    </w:rPr>
  </w:style>
  <w:style w:type="character" w:customStyle="1" w:styleId="15">
    <w:name w:val="Знак Знак1"/>
    <w:semiHidden/>
    <w:rsid w:val="00FB7045"/>
    <w:rPr>
      <w:rFonts w:ascii="Arial Narrow" w:hAnsi="Arial Narrow"/>
      <w:sz w:val="24"/>
      <w:lang w:eastAsia="ru-RU"/>
    </w:rPr>
  </w:style>
  <w:style w:type="character" w:customStyle="1" w:styleId="36">
    <w:name w:val="Знак Знак3"/>
    <w:rsid w:val="00FB7045"/>
    <w:rPr>
      <w:b/>
      <w:sz w:val="24"/>
      <w:lang w:eastAsia="ru-RU"/>
    </w:rPr>
  </w:style>
  <w:style w:type="character" w:customStyle="1" w:styleId="25">
    <w:name w:val="Знак Знак2"/>
    <w:rsid w:val="00FB7045"/>
    <w:rPr>
      <w:b/>
      <w:sz w:val="24"/>
      <w:lang w:eastAsia="ru-RU"/>
    </w:rPr>
  </w:style>
  <w:style w:type="paragraph" w:styleId="af7">
    <w:name w:val="header"/>
    <w:basedOn w:val="a0"/>
    <w:link w:val="16"/>
    <w:rsid w:val="00FB7045"/>
    <w:pPr>
      <w:tabs>
        <w:tab w:val="center" w:pos="4677"/>
        <w:tab w:val="right" w:pos="9355"/>
      </w:tabs>
    </w:pPr>
  </w:style>
  <w:style w:type="paragraph" w:customStyle="1" w:styleId="af8">
    <w:name w:val="Содержимое таблицы"/>
    <w:basedOn w:val="a0"/>
    <w:rsid w:val="00FB7045"/>
    <w:pPr>
      <w:suppressLineNumbers/>
    </w:pPr>
    <w:rPr>
      <w:lang w:eastAsia="zh-CN"/>
    </w:rPr>
  </w:style>
  <w:style w:type="character" w:customStyle="1" w:styleId="41">
    <w:name w:val="Знак Знак4"/>
    <w:rsid w:val="00FB7045"/>
    <w:rPr>
      <w:sz w:val="24"/>
      <w:lang w:val="ru-RU" w:eastAsia="ru-RU"/>
    </w:rPr>
  </w:style>
  <w:style w:type="character" w:customStyle="1" w:styleId="WW8Num1z2">
    <w:name w:val="WW8Num1z2"/>
    <w:rsid w:val="00FB7045"/>
  </w:style>
  <w:style w:type="paragraph" w:customStyle="1" w:styleId="212">
    <w:name w:val="Основной текст 21"/>
    <w:basedOn w:val="a0"/>
    <w:rsid w:val="00FB7045"/>
    <w:pPr>
      <w:jc w:val="both"/>
    </w:pPr>
    <w:rPr>
      <w:rFonts w:ascii="Arial Narrow" w:hAnsi="Arial Narrow" w:cs="Arial Narrow"/>
      <w:sz w:val="28"/>
      <w:lang w:val="uk-UA" w:eastAsia="zh-CN"/>
    </w:rPr>
  </w:style>
  <w:style w:type="character" w:customStyle="1" w:styleId="s1">
    <w:name w:val="s1"/>
    <w:rsid w:val="00FB7045"/>
  </w:style>
  <w:style w:type="character" w:customStyle="1" w:styleId="af9">
    <w:name w:val="Нижний колонтитул Знак"/>
    <w:uiPriority w:val="99"/>
    <w:locked/>
    <w:rsid w:val="00FB7045"/>
    <w:rPr>
      <w:rFonts w:cs="Times New Roman"/>
      <w:sz w:val="24"/>
      <w:szCs w:val="24"/>
      <w:lang w:val="ru-RU" w:eastAsia="ru-RU" w:bidi="ar-SA"/>
    </w:rPr>
  </w:style>
  <w:style w:type="character" w:customStyle="1" w:styleId="afa">
    <w:name w:val="Основной текст Знак"/>
    <w:uiPriority w:val="99"/>
    <w:locked/>
    <w:rsid w:val="00FB7045"/>
    <w:rPr>
      <w:rFonts w:cs="Times New Roman"/>
      <w:sz w:val="24"/>
      <w:szCs w:val="24"/>
      <w:lang w:val="ru-RU" w:eastAsia="ru-RU" w:bidi="ar-SA"/>
    </w:rPr>
  </w:style>
  <w:style w:type="character" w:customStyle="1" w:styleId="WW8Num3z0">
    <w:name w:val="WW8Num3z0"/>
    <w:rsid w:val="00FB7045"/>
    <w:rPr>
      <w:rFonts w:ascii="Times New Roman" w:hAnsi="Times New Roman"/>
    </w:rPr>
  </w:style>
  <w:style w:type="character" w:customStyle="1" w:styleId="WW8Num4z0">
    <w:name w:val="WW8Num4z0"/>
    <w:rsid w:val="00FB7045"/>
    <w:rPr>
      <w:rFonts w:ascii="Symbol" w:hAnsi="Symbol"/>
    </w:rPr>
  </w:style>
  <w:style w:type="character" w:customStyle="1" w:styleId="WW8Num5z0">
    <w:name w:val="WW8Num5z0"/>
    <w:rsid w:val="00FB7045"/>
    <w:rPr>
      <w:rFonts w:ascii="Times New Roman" w:eastAsia="Times New Roman" w:hAnsi="Times New Roman"/>
    </w:rPr>
  </w:style>
  <w:style w:type="character" w:customStyle="1" w:styleId="WW8Num6z0">
    <w:name w:val="WW8Num6z0"/>
    <w:rsid w:val="00FB7045"/>
    <w:rPr>
      <w:rFonts w:ascii="Times New Roman" w:hAnsi="Times New Roman"/>
    </w:rPr>
  </w:style>
  <w:style w:type="character" w:customStyle="1" w:styleId="WW8Num7z0">
    <w:name w:val="WW8Num7z0"/>
    <w:rsid w:val="00FB7045"/>
    <w:rPr>
      <w:rFonts w:ascii="Times New Roman" w:hAnsi="Times New Roman"/>
    </w:rPr>
  </w:style>
  <w:style w:type="character" w:customStyle="1" w:styleId="WW8Num8z0">
    <w:name w:val="WW8Num8z0"/>
    <w:rsid w:val="00FB7045"/>
    <w:rPr>
      <w:rFonts w:ascii="Times New Roman" w:hAnsi="Times New Roman"/>
    </w:rPr>
  </w:style>
  <w:style w:type="character" w:customStyle="1" w:styleId="WW8Num9z0">
    <w:name w:val="WW8Num9z0"/>
    <w:rsid w:val="00FB7045"/>
    <w:rPr>
      <w:rFonts w:ascii="Times New Roman" w:hAnsi="Times New Roman"/>
    </w:rPr>
  </w:style>
  <w:style w:type="character" w:customStyle="1" w:styleId="WW8Num10z0">
    <w:name w:val="WW8Num10z0"/>
    <w:rsid w:val="00FB7045"/>
    <w:rPr>
      <w:rFonts w:ascii="Times New Roman" w:hAnsi="Times New Roman"/>
    </w:rPr>
  </w:style>
  <w:style w:type="character" w:customStyle="1" w:styleId="WW8Num11z0">
    <w:name w:val="WW8Num11z0"/>
    <w:rsid w:val="00FB7045"/>
    <w:rPr>
      <w:rFonts w:ascii="Times New Roman" w:eastAsia="Times New Roman" w:hAnsi="Times New Roman"/>
    </w:rPr>
  </w:style>
  <w:style w:type="character" w:customStyle="1" w:styleId="WW8Num12z0">
    <w:name w:val="WW8Num12z0"/>
    <w:rsid w:val="00FB7045"/>
    <w:rPr>
      <w:rFonts w:ascii="Times New Roman" w:hAnsi="Times New Roman"/>
    </w:rPr>
  </w:style>
  <w:style w:type="character" w:customStyle="1" w:styleId="WW8Num13z0">
    <w:name w:val="WW8Num13z0"/>
    <w:rsid w:val="00FB7045"/>
    <w:rPr>
      <w:rFonts w:ascii="Times New Roman" w:hAnsi="Times New Roman"/>
    </w:rPr>
  </w:style>
  <w:style w:type="character" w:customStyle="1" w:styleId="WW8Num14z0">
    <w:name w:val="WW8Num14z0"/>
    <w:rsid w:val="00FB7045"/>
    <w:rPr>
      <w:rFonts w:ascii="Times New Roman" w:hAnsi="Times New Roman"/>
    </w:rPr>
  </w:style>
  <w:style w:type="character" w:customStyle="1" w:styleId="WW8Num15z0">
    <w:name w:val="WW8Num15z0"/>
    <w:rsid w:val="00FB7045"/>
    <w:rPr>
      <w:rFonts w:ascii="Symbol" w:hAnsi="Symbol"/>
    </w:rPr>
  </w:style>
  <w:style w:type="character" w:customStyle="1" w:styleId="WW8Num16z0">
    <w:name w:val="WW8Num16z0"/>
    <w:rsid w:val="00FB7045"/>
    <w:rPr>
      <w:rFonts w:ascii="Times New Roman" w:hAnsi="Times New Roman"/>
    </w:rPr>
  </w:style>
  <w:style w:type="character" w:customStyle="1" w:styleId="WW8Num17z0">
    <w:name w:val="WW8Num17z0"/>
    <w:rsid w:val="00FB7045"/>
    <w:rPr>
      <w:rFonts w:ascii="Times New Roman" w:hAnsi="Times New Roman"/>
    </w:rPr>
  </w:style>
  <w:style w:type="character" w:customStyle="1" w:styleId="WW8Num18z0">
    <w:name w:val="WW8Num18z0"/>
    <w:rsid w:val="00FB7045"/>
    <w:rPr>
      <w:rFonts w:ascii="Times New Roman" w:hAnsi="Times New Roman"/>
    </w:rPr>
  </w:style>
  <w:style w:type="character" w:customStyle="1" w:styleId="WW8Num20z0">
    <w:name w:val="WW8Num20z0"/>
    <w:rsid w:val="00FB7045"/>
    <w:rPr>
      <w:rFonts w:ascii="Times New Roman" w:hAnsi="Times New Roman"/>
    </w:rPr>
  </w:style>
  <w:style w:type="character" w:customStyle="1" w:styleId="WW8Num21z0">
    <w:name w:val="WW8Num21z0"/>
    <w:rsid w:val="00FB7045"/>
    <w:rPr>
      <w:rFonts w:ascii="Times New Roman" w:hAnsi="Times New Roman"/>
    </w:rPr>
  </w:style>
  <w:style w:type="character" w:customStyle="1" w:styleId="WW8Num21z1">
    <w:name w:val="WW8Num21z1"/>
    <w:rsid w:val="00FB7045"/>
    <w:rPr>
      <w:rFonts w:ascii="Courier New" w:hAnsi="Courier New"/>
    </w:rPr>
  </w:style>
  <w:style w:type="character" w:customStyle="1" w:styleId="WW8Num21z3">
    <w:name w:val="WW8Num21z3"/>
    <w:rsid w:val="00FB7045"/>
    <w:rPr>
      <w:rFonts w:ascii="Symbol" w:hAnsi="Symbol"/>
    </w:rPr>
  </w:style>
  <w:style w:type="character" w:customStyle="1" w:styleId="WW8Num21z4">
    <w:name w:val="WW8Num21z4"/>
    <w:rsid w:val="00FB7045"/>
    <w:rPr>
      <w:rFonts w:ascii="Courier New" w:hAnsi="Courier New"/>
    </w:rPr>
  </w:style>
  <w:style w:type="character" w:customStyle="1" w:styleId="WW8Num22z0">
    <w:name w:val="WW8Num22z0"/>
    <w:rsid w:val="00FB7045"/>
    <w:rPr>
      <w:rFonts w:ascii="Times New Roman" w:hAnsi="Times New Roman"/>
    </w:rPr>
  </w:style>
  <w:style w:type="character" w:customStyle="1" w:styleId="WW8Num23z0">
    <w:name w:val="WW8Num23z0"/>
    <w:rsid w:val="00FB7045"/>
    <w:rPr>
      <w:rFonts w:ascii="Times New Roman" w:hAnsi="Times New Roman"/>
    </w:rPr>
  </w:style>
  <w:style w:type="character" w:customStyle="1" w:styleId="WW8Num24z0">
    <w:name w:val="WW8Num24z0"/>
    <w:rsid w:val="00FB7045"/>
    <w:rPr>
      <w:rFonts w:ascii="Times New Roman" w:eastAsia="Times New Roman" w:hAnsi="Times New Roman"/>
    </w:rPr>
  </w:style>
  <w:style w:type="character" w:customStyle="1" w:styleId="WW8Num25z0">
    <w:name w:val="WW8Num25z0"/>
    <w:rsid w:val="00FB7045"/>
    <w:rPr>
      <w:rFonts w:ascii="Times New Roman" w:hAnsi="Times New Roman"/>
    </w:rPr>
  </w:style>
  <w:style w:type="character" w:customStyle="1" w:styleId="WW8Num27z0">
    <w:name w:val="WW8Num27z0"/>
    <w:rsid w:val="00FB7045"/>
    <w:rPr>
      <w:rFonts w:ascii="Symbol" w:hAnsi="Symbol"/>
    </w:rPr>
  </w:style>
  <w:style w:type="character" w:customStyle="1" w:styleId="WW8Num28z0">
    <w:name w:val="WW8Num28z0"/>
    <w:rsid w:val="00FB7045"/>
    <w:rPr>
      <w:rFonts w:ascii="Symbol" w:hAnsi="Symbol"/>
    </w:rPr>
  </w:style>
  <w:style w:type="character" w:customStyle="1" w:styleId="WW8Num29z0">
    <w:name w:val="WW8Num29z0"/>
    <w:rsid w:val="00FB7045"/>
    <w:rPr>
      <w:rFonts w:ascii="Symbol" w:hAnsi="Symbol"/>
    </w:rPr>
  </w:style>
  <w:style w:type="character" w:customStyle="1" w:styleId="WW8Num30z0">
    <w:name w:val="WW8Num30z0"/>
    <w:rsid w:val="00FB7045"/>
    <w:rPr>
      <w:rFonts w:ascii="Symbol" w:hAnsi="Symbol"/>
      <w:color w:val="auto"/>
    </w:rPr>
  </w:style>
  <w:style w:type="character" w:customStyle="1" w:styleId="WW8Num31z0">
    <w:name w:val="WW8Num31z0"/>
    <w:rsid w:val="00FB7045"/>
    <w:rPr>
      <w:rFonts w:ascii="Symbol" w:hAnsi="Symbol"/>
      <w:color w:val="auto"/>
    </w:rPr>
  </w:style>
  <w:style w:type="character" w:customStyle="1" w:styleId="WW8Num32z0">
    <w:name w:val="WW8Num32z0"/>
    <w:rsid w:val="00FB7045"/>
    <w:rPr>
      <w:rFonts w:ascii="Symbol" w:hAnsi="Symbol"/>
      <w:color w:val="auto"/>
    </w:rPr>
  </w:style>
  <w:style w:type="character" w:customStyle="1" w:styleId="WW8Num33z0">
    <w:name w:val="WW8Num33z0"/>
    <w:rsid w:val="00FB7045"/>
    <w:rPr>
      <w:rFonts w:ascii="Symbol" w:hAnsi="Symbol"/>
      <w:color w:val="auto"/>
    </w:rPr>
  </w:style>
  <w:style w:type="character" w:customStyle="1" w:styleId="WW8Num34z0">
    <w:name w:val="WW8Num34z0"/>
    <w:rsid w:val="00FB7045"/>
    <w:rPr>
      <w:rFonts w:ascii="Symbol" w:hAnsi="Symbol"/>
    </w:rPr>
  </w:style>
  <w:style w:type="character" w:customStyle="1" w:styleId="WW8Num35z0">
    <w:name w:val="WW8Num35z0"/>
    <w:rsid w:val="00FB7045"/>
    <w:rPr>
      <w:rFonts w:ascii="Symbol" w:hAnsi="Symbol"/>
    </w:rPr>
  </w:style>
  <w:style w:type="character" w:customStyle="1" w:styleId="WW8Num57z0">
    <w:name w:val="WW8Num57z0"/>
    <w:rsid w:val="00FB7045"/>
  </w:style>
  <w:style w:type="character" w:customStyle="1" w:styleId="WW8Num58z0">
    <w:name w:val="WW8Num58z0"/>
    <w:rsid w:val="00FB7045"/>
  </w:style>
  <w:style w:type="character" w:customStyle="1" w:styleId="WW8Num59z0">
    <w:name w:val="WW8Num59z0"/>
    <w:rsid w:val="00FB7045"/>
    <w:rPr>
      <w:rFonts w:ascii="Symbol" w:hAnsi="Symbol"/>
      <w:color w:val="auto"/>
    </w:rPr>
  </w:style>
  <w:style w:type="character" w:customStyle="1" w:styleId="WW8Num36z0">
    <w:name w:val="WW8Num36z0"/>
    <w:rsid w:val="00FB7045"/>
    <w:rPr>
      <w:rFonts w:ascii="Courier New" w:hAnsi="Courier New"/>
    </w:rPr>
  </w:style>
  <w:style w:type="character" w:customStyle="1" w:styleId="WW8Num60z0">
    <w:name w:val="WW8Num60z0"/>
    <w:rsid w:val="00FB7045"/>
  </w:style>
  <w:style w:type="character" w:customStyle="1" w:styleId="WW8Num22z1">
    <w:name w:val="WW8Num22z1"/>
    <w:rsid w:val="00FB7045"/>
    <w:rPr>
      <w:rFonts w:ascii="Courier New" w:hAnsi="Courier New"/>
    </w:rPr>
  </w:style>
  <w:style w:type="character" w:customStyle="1" w:styleId="WW8Num22z3">
    <w:name w:val="WW8Num22z3"/>
    <w:rsid w:val="00FB7045"/>
    <w:rPr>
      <w:rFonts w:ascii="Symbol" w:hAnsi="Symbol"/>
    </w:rPr>
  </w:style>
  <w:style w:type="character" w:customStyle="1" w:styleId="WW8Num22z4">
    <w:name w:val="WW8Num22z4"/>
    <w:rsid w:val="00FB7045"/>
    <w:rPr>
      <w:rFonts w:ascii="Courier New" w:hAnsi="Courier New"/>
    </w:rPr>
  </w:style>
  <w:style w:type="character" w:customStyle="1" w:styleId="WW8Num26z0">
    <w:name w:val="WW8Num26z0"/>
    <w:rsid w:val="00FB7045"/>
    <w:rPr>
      <w:rFonts w:ascii="Times New Roman" w:hAnsi="Times New Roman"/>
    </w:rPr>
  </w:style>
  <w:style w:type="character" w:customStyle="1" w:styleId="WW8Num1z0">
    <w:name w:val="WW8Num1z0"/>
    <w:rsid w:val="00FB7045"/>
    <w:rPr>
      <w:rFonts w:ascii="Times New Roman" w:hAnsi="Times New Roman"/>
    </w:rPr>
  </w:style>
  <w:style w:type="character" w:customStyle="1" w:styleId="WW8Num1z1">
    <w:name w:val="WW8Num1z1"/>
    <w:rsid w:val="00FB7045"/>
    <w:rPr>
      <w:rFonts w:ascii="Courier New" w:hAnsi="Courier New"/>
    </w:rPr>
  </w:style>
  <w:style w:type="character" w:customStyle="1" w:styleId="WW8Num1z3">
    <w:name w:val="WW8Num1z3"/>
    <w:rsid w:val="00FB7045"/>
    <w:rPr>
      <w:rFonts w:ascii="Symbol" w:hAnsi="Symbol"/>
    </w:rPr>
  </w:style>
  <w:style w:type="character" w:customStyle="1" w:styleId="WW8Num2z1">
    <w:name w:val="WW8Num2z1"/>
    <w:rsid w:val="00FB7045"/>
    <w:rPr>
      <w:rFonts w:ascii="Courier New" w:hAnsi="Courier New"/>
    </w:rPr>
  </w:style>
  <w:style w:type="character" w:customStyle="1" w:styleId="WW8Num2z2">
    <w:name w:val="WW8Num2z2"/>
    <w:rsid w:val="00FB7045"/>
    <w:rPr>
      <w:rFonts w:ascii="Wingdings" w:hAnsi="Wingdings"/>
    </w:rPr>
  </w:style>
  <w:style w:type="character" w:customStyle="1" w:styleId="WW8Num2z3">
    <w:name w:val="WW8Num2z3"/>
    <w:rsid w:val="00FB7045"/>
    <w:rPr>
      <w:rFonts w:ascii="Symbol" w:hAnsi="Symbol"/>
    </w:rPr>
  </w:style>
  <w:style w:type="character" w:customStyle="1" w:styleId="WW8Num3z1">
    <w:name w:val="WW8Num3z1"/>
    <w:rsid w:val="00FB7045"/>
    <w:rPr>
      <w:rFonts w:ascii="Courier New" w:hAnsi="Courier New"/>
    </w:rPr>
  </w:style>
  <w:style w:type="character" w:customStyle="1" w:styleId="WW8Num3z2">
    <w:name w:val="WW8Num3z2"/>
    <w:rsid w:val="00FB7045"/>
    <w:rPr>
      <w:rFonts w:ascii="Wingdings" w:hAnsi="Wingdings"/>
    </w:rPr>
  </w:style>
  <w:style w:type="character" w:customStyle="1" w:styleId="WW8Num3z3">
    <w:name w:val="WW8Num3z3"/>
    <w:rsid w:val="00FB7045"/>
    <w:rPr>
      <w:rFonts w:ascii="Symbol" w:hAnsi="Symbol"/>
    </w:rPr>
  </w:style>
  <w:style w:type="character" w:customStyle="1" w:styleId="WW8Num5z1">
    <w:name w:val="WW8Num5z1"/>
    <w:rsid w:val="00FB7045"/>
    <w:rPr>
      <w:rFonts w:ascii="Courier New" w:hAnsi="Courier New"/>
    </w:rPr>
  </w:style>
  <w:style w:type="character" w:customStyle="1" w:styleId="WW8Num5z2">
    <w:name w:val="WW8Num5z2"/>
    <w:rsid w:val="00FB7045"/>
    <w:rPr>
      <w:rFonts w:ascii="Wingdings" w:hAnsi="Wingdings"/>
    </w:rPr>
  </w:style>
  <w:style w:type="character" w:customStyle="1" w:styleId="WW8Num5z3">
    <w:name w:val="WW8Num5z3"/>
    <w:rsid w:val="00FB7045"/>
    <w:rPr>
      <w:rFonts w:ascii="Symbol" w:hAnsi="Symbol"/>
    </w:rPr>
  </w:style>
  <w:style w:type="character" w:customStyle="1" w:styleId="WW8Num6z1">
    <w:name w:val="WW8Num6z1"/>
    <w:rsid w:val="00FB7045"/>
    <w:rPr>
      <w:rFonts w:ascii="Courier New" w:hAnsi="Courier New"/>
    </w:rPr>
  </w:style>
  <w:style w:type="character" w:customStyle="1" w:styleId="WW8Num6z2">
    <w:name w:val="WW8Num6z2"/>
    <w:rsid w:val="00FB7045"/>
    <w:rPr>
      <w:rFonts w:ascii="Wingdings" w:hAnsi="Wingdings"/>
    </w:rPr>
  </w:style>
  <w:style w:type="character" w:customStyle="1" w:styleId="WW8Num6z3">
    <w:name w:val="WW8Num6z3"/>
    <w:rsid w:val="00FB7045"/>
    <w:rPr>
      <w:rFonts w:ascii="Symbol" w:hAnsi="Symbol"/>
    </w:rPr>
  </w:style>
  <w:style w:type="character" w:customStyle="1" w:styleId="WW8Num8z1">
    <w:name w:val="WW8Num8z1"/>
    <w:rsid w:val="00FB7045"/>
    <w:rPr>
      <w:rFonts w:ascii="Courier New" w:hAnsi="Courier New"/>
    </w:rPr>
  </w:style>
  <w:style w:type="character" w:customStyle="1" w:styleId="WW8Num8z2">
    <w:name w:val="WW8Num8z2"/>
    <w:rsid w:val="00FB7045"/>
    <w:rPr>
      <w:rFonts w:ascii="Wingdings" w:hAnsi="Wingdings"/>
    </w:rPr>
  </w:style>
  <w:style w:type="character" w:customStyle="1" w:styleId="WW8Num8z3">
    <w:name w:val="WW8Num8z3"/>
    <w:rsid w:val="00FB7045"/>
    <w:rPr>
      <w:rFonts w:ascii="Symbol" w:hAnsi="Symbol"/>
    </w:rPr>
  </w:style>
  <w:style w:type="character" w:customStyle="1" w:styleId="WW8Num10z1">
    <w:name w:val="WW8Num10z1"/>
    <w:rsid w:val="00FB7045"/>
    <w:rPr>
      <w:rFonts w:ascii="Courier New" w:hAnsi="Courier New"/>
    </w:rPr>
  </w:style>
  <w:style w:type="character" w:customStyle="1" w:styleId="WW8Num10z2">
    <w:name w:val="WW8Num10z2"/>
    <w:rsid w:val="00FB7045"/>
    <w:rPr>
      <w:rFonts w:ascii="Wingdings" w:hAnsi="Wingdings"/>
    </w:rPr>
  </w:style>
  <w:style w:type="character" w:customStyle="1" w:styleId="WW8Num10z3">
    <w:name w:val="WW8Num10z3"/>
    <w:rsid w:val="00FB7045"/>
    <w:rPr>
      <w:rFonts w:ascii="Symbol" w:hAnsi="Symbol"/>
    </w:rPr>
  </w:style>
  <w:style w:type="character" w:customStyle="1" w:styleId="WW8Num11z1">
    <w:name w:val="WW8Num11z1"/>
    <w:rsid w:val="00FB7045"/>
    <w:rPr>
      <w:rFonts w:ascii="Courier New" w:hAnsi="Courier New"/>
    </w:rPr>
  </w:style>
  <w:style w:type="character" w:customStyle="1" w:styleId="WW8Num11z2">
    <w:name w:val="WW8Num11z2"/>
    <w:rsid w:val="00FB7045"/>
    <w:rPr>
      <w:rFonts w:ascii="Wingdings" w:hAnsi="Wingdings"/>
    </w:rPr>
  </w:style>
  <w:style w:type="character" w:customStyle="1" w:styleId="WW8Num11z3">
    <w:name w:val="WW8Num11z3"/>
    <w:rsid w:val="00FB7045"/>
    <w:rPr>
      <w:rFonts w:ascii="Symbol" w:hAnsi="Symbol"/>
    </w:rPr>
  </w:style>
  <w:style w:type="character" w:customStyle="1" w:styleId="WW8Num12z1">
    <w:name w:val="WW8Num12z1"/>
    <w:rsid w:val="00FB7045"/>
    <w:rPr>
      <w:rFonts w:ascii="Courier New" w:hAnsi="Courier New"/>
    </w:rPr>
  </w:style>
  <w:style w:type="character" w:customStyle="1" w:styleId="WW8Num12z2">
    <w:name w:val="WW8Num12z2"/>
    <w:rsid w:val="00FB7045"/>
    <w:rPr>
      <w:rFonts w:ascii="Wingdings" w:hAnsi="Wingdings"/>
    </w:rPr>
  </w:style>
  <w:style w:type="character" w:customStyle="1" w:styleId="WW8Num12z3">
    <w:name w:val="WW8Num12z3"/>
    <w:rsid w:val="00FB7045"/>
    <w:rPr>
      <w:rFonts w:ascii="Symbol" w:hAnsi="Symbol"/>
    </w:rPr>
  </w:style>
  <w:style w:type="character" w:customStyle="1" w:styleId="WW8Num13z1">
    <w:name w:val="WW8Num13z1"/>
    <w:rsid w:val="00FB7045"/>
    <w:rPr>
      <w:rFonts w:ascii="Courier New" w:hAnsi="Courier New"/>
    </w:rPr>
  </w:style>
  <w:style w:type="character" w:customStyle="1" w:styleId="WW8Num13z2">
    <w:name w:val="WW8Num13z2"/>
    <w:rsid w:val="00FB7045"/>
    <w:rPr>
      <w:rFonts w:ascii="Wingdings" w:hAnsi="Wingdings"/>
    </w:rPr>
  </w:style>
  <w:style w:type="character" w:customStyle="1" w:styleId="WW8Num13z3">
    <w:name w:val="WW8Num13z3"/>
    <w:rsid w:val="00FB7045"/>
    <w:rPr>
      <w:rFonts w:ascii="Symbol" w:hAnsi="Symbol"/>
    </w:rPr>
  </w:style>
  <w:style w:type="character" w:customStyle="1" w:styleId="WW8Num14z1">
    <w:name w:val="WW8Num14z1"/>
    <w:rsid w:val="00FB7045"/>
    <w:rPr>
      <w:rFonts w:ascii="Courier New" w:hAnsi="Courier New"/>
    </w:rPr>
  </w:style>
  <w:style w:type="character" w:customStyle="1" w:styleId="WW8Num14z2">
    <w:name w:val="WW8Num14z2"/>
    <w:rsid w:val="00FB7045"/>
    <w:rPr>
      <w:rFonts w:ascii="Wingdings" w:hAnsi="Wingdings"/>
    </w:rPr>
  </w:style>
  <w:style w:type="character" w:customStyle="1" w:styleId="WW8Num14z3">
    <w:name w:val="WW8Num14z3"/>
    <w:rsid w:val="00FB7045"/>
    <w:rPr>
      <w:rFonts w:ascii="Symbol" w:hAnsi="Symbol"/>
    </w:rPr>
  </w:style>
  <w:style w:type="character" w:customStyle="1" w:styleId="WW8Num15z1">
    <w:name w:val="WW8Num15z1"/>
    <w:rsid w:val="00FB7045"/>
    <w:rPr>
      <w:rFonts w:ascii="Courier New" w:hAnsi="Courier New"/>
    </w:rPr>
  </w:style>
  <w:style w:type="character" w:customStyle="1" w:styleId="WW8Num15z2">
    <w:name w:val="WW8Num15z2"/>
    <w:rsid w:val="00FB7045"/>
    <w:rPr>
      <w:rFonts w:ascii="Wingdings" w:hAnsi="Wingdings"/>
    </w:rPr>
  </w:style>
  <w:style w:type="character" w:customStyle="1" w:styleId="WW8Num16z1">
    <w:name w:val="WW8Num16z1"/>
    <w:rsid w:val="00FB7045"/>
    <w:rPr>
      <w:rFonts w:ascii="Courier New" w:hAnsi="Courier New"/>
    </w:rPr>
  </w:style>
  <w:style w:type="character" w:customStyle="1" w:styleId="WW8Num16z2">
    <w:name w:val="WW8Num16z2"/>
    <w:rsid w:val="00FB7045"/>
    <w:rPr>
      <w:rFonts w:ascii="Wingdings" w:hAnsi="Wingdings"/>
    </w:rPr>
  </w:style>
  <w:style w:type="character" w:customStyle="1" w:styleId="WW8Num16z3">
    <w:name w:val="WW8Num16z3"/>
    <w:rsid w:val="00FB7045"/>
    <w:rPr>
      <w:rFonts w:ascii="Symbol" w:hAnsi="Symbol"/>
    </w:rPr>
  </w:style>
  <w:style w:type="character" w:customStyle="1" w:styleId="WW8Num17z1">
    <w:name w:val="WW8Num17z1"/>
    <w:rsid w:val="00FB7045"/>
    <w:rPr>
      <w:rFonts w:ascii="Courier New" w:hAnsi="Courier New"/>
    </w:rPr>
  </w:style>
  <w:style w:type="character" w:customStyle="1" w:styleId="WW8Num17z2">
    <w:name w:val="WW8Num17z2"/>
    <w:rsid w:val="00FB7045"/>
    <w:rPr>
      <w:rFonts w:ascii="Wingdings" w:hAnsi="Wingdings"/>
    </w:rPr>
  </w:style>
  <w:style w:type="character" w:customStyle="1" w:styleId="WW8Num17z3">
    <w:name w:val="WW8Num17z3"/>
    <w:rsid w:val="00FB7045"/>
    <w:rPr>
      <w:rFonts w:ascii="Symbol" w:hAnsi="Symbol"/>
    </w:rPr>
  </w:style>
  <w:style w:type="character" w:customStyle="1" w:styleId="WW8Num18z1">
    <w:name w:val="WW8Num18z1"/>
    <w:rsid w:val="00FB7045"/>
    <w:rPr>
      <w:rFonts w:ascii="Courier New" w:hAnsi="Courier New"/>
    </w:rPr>
  </w:style>
  <w:style w:type="character" w:customStyle="1" w:styleId="WW8Num18z2">
    <w:name w:val="WW8Num18z2"/>
    <w:rsid w:val="00FB7045"/>
    <w:rPr>
      <w:rFonts w:ascii="Wingdings" w:hAnsi="Wingdings"/>
    </w:rPr>
  </w:style>
  <w:style w:type="character" w:customStyle="1" w:styleId="WW8Num18z3">
    <w:name w:val="WW8Num18z3"/>
    <w:rsid w:val="00FB7045"/>
    <w:rPr>
      <w:rFonts w:ascii="Symbol" w:hAnsi="Symbol"/>
    </w:rPr>
  </w:style>
  <w:style w:type="character" w:customStyle="1" w:styleId="WW8Num19z1">
    <w:name w:val="WW8Num19z1"/>
    <w:rsid w:val="00FB7045"/>
    <w:rPr>
      <w:rFonts w:ascii="Courier New" w:hAnsi="Courier New"/>
    </w:rPr>
  </w:style>
  <w:style w:type="character" w:customStyle="1" w:styleId="WW8Num19z2">
    <w:name w:val="WW8Num19z2"/>
    <w:rsid w:val="00FB7045"/>
    <w:rPr>
      <w:rFonts w:ascii="Wingdings" w:hAnsi="Wingdings"/>
    </w:rPr>
  </w:style>
  <w:style w:type="character" w:customStyle="1" w:styleId="WW8Num19z3">
    <w:name w:val="WW8Num19z3"/>
    <w:rsid w:val="00FB7045"/>
    <w:rPr>
      <w:rFonts w:ascii="Symbol" w:hAnsi="Symbol"/>
    </w:rPr>
  </w:style>
  <w:style w:type="character" w:customStyle="1" w:styleId="WW8Num20z1">
    <w:name w:val="WW8Num20z1"/>
    <w:rsid w:val="00FB7045"/>
    <w:rPr>
      <w:rFonts w:ascii="Courier New" w:hAnsi="Courier New"/>
    </w:rPr>
  </w:style>
  <w:style w:type="character" w:customStyle="1" w:styleId="WW8Num20z2">
    <w:name w:val="WW8Num20z2"/>
    <w:rsid w:val="00FB7045"/>
    <w:rPr>
      <w:rFonts w:ascii="Wingdings" w:hAnsi="Wingdings"/>
    </w:rPr>
  </w:style>
  <w:style w:type="character" w:customStyle="1" w:styleId="WW8Num20z3">
    <w:name w:val="WW8Num20z3"/>
    <w:rsid w:val="00FB7045"/>
    <w:rPr>
      <w:rFonts w:ascii="Symbol" w:hAnsi="Symbol"/>
    </w:rPr>
  </w:style>
  <w:style w:type="character" w:customStyle="1" w:styleId="WW8Num21z2">
    <w:name w:val="WW8Num21z2"/>
    <w:rsid w:val="00FB7045"/>
    <w:rPr>
      <w:rFonts w:ascii="Wingdings" w:hAnsi="Wingdings"/>
    </w:rPr>
  </w:style>
  <w:style w:type="character" w:customStyle="1" w:styleId="WW8Num22z2">
    <w:name w:val="WW8Num22z2"/>
    <w:rsid w:val="00FB7045"/>
    <w:rPr>
      <w:rFonts w:ascii="Wingdings" w:hAnsi="Wingdings"/>
    </w:rPr>
  </w:style>
  <w:style w:type="character" w:customStyle="1" w:styleId="WW8Num23z1">
    <w:name w:val="WW8Num23z1"/>
    <w:rsid w:val="00FB7045"/>
    <w:rPr>
      <w:rFonts w:ascii="Courier New" w:hAnsi="Courier New"/>
    </w:rPr>
  </w:style>
  <w:style w:type="character" w:customStyle="1" w:styleId="WW8Num23z2">
    <w:name w:val="WW8Num23z2"/>
    <w:rsid w:val="00FB7045"/>
    <w:rPr>
      <w:rFonts w:ascii="Wingdings" w:hAnsi="Wingdings"/>
    </w:rPr>
  </w:style>
  <w:style w:type="character" w:customStyle="1" w:styleId="WW8Num23z3">
    <w:name w:val="WW8Num23z3"/>
    <w:rsid w:val="00FB7045"/>
    <w:rPr>
      <w:rFonts w:ascii="Symbol" w:hAnsi="Symbol"/>
    </w:rPr>
  </w:style>
  <w:style w:type="character" w:customStyle="1" w:styleId="WW8Num24z1">
    <w:name w:val="WW8Num24z1"/>
    <w:rsid w:val="00FB7045"/>
    <w:rPr>
      <w:rFonts w:ascii="Wingdings" w:hAnsi="Wingdings"/>
    </w:rPr>
  </w:style>
  <w:style w:type="character" w:customStyle="1" w:styleId="WW8Num24z3">
    <w:name w:val="WW8Num24z3"/>
    <w:rsid w:val="00FB7045"/>
    <w:rPr>
      <w:rFonts w:ascii="Symbol" w:hAnsi="Symbol"/>
    </w:rPr>
  </w:style>
  <w:style w:type="character" w:customStyle="1" w:styleId="WW8Num24z4">
    <w:name w:val="WW8Num24z4"/>
    <w:rsid w:val="00FB7045"/>
    <w:rPr>
      <w:rFonts w:ascii="Courier New" w:hAnsi="Courier New"/>
    </w:rPr>
  </w:style>
  <w:style w:type="character" w:customStyle="1" w:styleId="WW8Num25z1">
    <w:name w:val="WW8Num25z1"/>
    <w:rsid w:val="00FB7045"/>
    <w:rPr>
      <w:rFonts w:ascii="Courier New" w:hAnsi="Courier New"/>
    </w:rPr>
  </w:style>
  <w:style w:type="character" w:customStyle="1" w:styleId="WW8Num25z2">
    <w:name w:val="WW8Num25z2"/>
    <w:rsid w:val="00FB7045"/>
    <w:rPr>
      <w:rFonts w:ascii="Wingdings" w:hAnsi="Wingdings"/>
    </w:rPr>
  </w:style>
  <w:style w:type="character" w:customStyle="1" w:styleId="WW8Num25z3">
    <w:name w:val="WW8Num25z3"/>
    <w:rsid w:val="00FB7045"/>
    <w:rPr>
      <w:rFonts w:ascii="Symbol" w:hAnsi="Symbol"/>
    </w:rPr>
  </w:style>
  <w:style w:type="character" w:customStyle="1" w:styleId="17">
    <w:name w:val="Основной шрифт абзаца1"/>
    <w:rsid w:val="00FB7045"/>
  </w:style>
  <w:style w:type="character" w:customStyle="1" w:styleId="afb">
    <w:name w:val="Символ нумерации"/>
    <w:rsid w:val="00FB7045"/>
  </w:style>
  <w:style w:type="character" w:customStyle="1" w:styleId="WW8Num116z0">
    <w:name w:val="WW8Num116z0"/>
    <w:rsid w:val="00FB7045"/>
    <w:rPr>
      <w:rFonts w:ascii="Symbol" w:hAnsi="Symbol"/>
    </w:rPr>
  </w:style>
  <w:style w:type="character" w:customStyle="1" w:styleId="WW8Num116z1">
    <w:name w:val="WW8Num116z1"/>
    <w:rsid w:val="00FB7045"/>
    <w:rPr>
      <w:rFonts w:ascii="Courier New" w:hAnsi="Courier New"/>
    </w:rPr>
  </w:style>
  <w:style w:type="character" w:customStyle="1" w:styleId="WW8Num116z2">
    <w:name w:val="WW8Num116z2"/>
    <w:rsid w:val="00FB7045"/>
    <w:rPr>
      <w:rFonts w:ascii="Wingdings" w:hAnsi="Wingdings"/>
    </w:rPr>
  </w:style>
  <w:style w:type="character" w:customStyle="1" w:styleId="WW8Num41z0">
    <w:name w:val="WW8Num41z0"/>
    <w:rsid w:val="00FB7045"/>
    <w:rPr>
      <w:rFonts w:ascii="Symbol" w:hAnsi="Symbol"/>
    </w:rPr>
  </w:style>
  <w:style w:type="character" w:customStyle="1" w:styleId="WW8Num41z1">
    <w:name w:val="WW8Num41z1"/>
    <w:rsid w:val="00FB7045"/>
    <w:rPr>
      <w:rFonts w:ascii="Courier New" w:hAnsi="Courier New"/>
    </w:rPr>
  </w:style>
  <w:style w:type="character" w:customStyle="1" w:styleId="WW8Num41z2">
    <w:name w:val="WW8Num41z2"/>
    <w:rsid w:val="00FB7045"/>
    <w:rPr>
      <w:rFonts w:ascii="Wingdings" w:hAnsi="Wingdings"/>
    </w:rPr>
  </w:style>
  <w:style w:type="character" w:customStyle="1" w:styleId="WW8Num59z1">
    <w:name w:val="WW8Num59z1"/>
    <w:rsid w:val="00FB7045"/>
    <w:rPr>
      <w:rFonts w:ascii="Courier New" w:hAnsi="Courier New"/>
    </w:rPr>
  </w:style>
  <w:style w:type="character" w:customStyle="1" w:styleId="WW8Num59z2">
    <w:name w:val="WW8Num59z2"/>
    <w:rsid w:val="00FB7045"/>
    <w:rPr>
      <w:rFonts w:ascii="Wingdings" w:hAnsi="Wingdings"/>
    </w:rPr>
  </w:style>
  <w:style w:type="character" w:customStyle="1" w:styleId="WW8Num59z3">
    <w:name w:val="WW8Num59z3"/>
    <w:rsid w:val="00FB7045"/>
    <w:rPr>
      <w:rFonts w:ascii="Symbol" w:hAnsi="Symbol"/>
    </w:rPr>
  </w:style>
  <w:style w:type="character" w:customStyle="1" w:styleId="WW8Num78z0">
    <w:name w:val="WW8Num78z0"/>
    <w:rsid w:val="00FB7045"/>
    <w:rPr>
      <w:rFonts w:ascii="Symbol" w:hAnsi="Symbol"/>
      <w:color w:val="auto"/>
    </w:rPr>
  </w:style>
  <w:style w:type="character" w:customStyle="1" w:styleId="WW8Num78z1">
    <w:name w:val="WW8Num78z1"/>
    <w:rsid w:val="00FB7045"/>
    <w:rPr>
      <w:rFonts w:ascii="Courier New" w:hAnsi="Courier New"/>
    </w:rPr>
  </w:style>
  <w:style w:type="character" w:customStyle="1" w:styleId="WW8Num78z2">
    <w:name w:val="WW8Num78z2"/>
    <w:rsid w:val="00FB7045"/>
    <w:rPr>
      <w:rFonts w:ascii="Wingdings" w:hAnsi="Wingdings"/>
    </w:rPr>
  </w:style>
  <w:style w:type="character" w:customStyle="1" w:styleId="WW8Num78z3">
    <w:name w:val="WW8Num78z3"/>
    <w:rsid w:val="00FB7045"/>
    <w:rPr>
      <w:rFonts w:ascii="Symbol" w:hAnsi="Symbol"/>
    </w:rPr>
  </w:style>
  <w:style w:type="character" w:customStyle="1" w:styleId="WW8Num81z0">
    <w:name w:val="WW8Num81z0"/>
    <w:rsid w:val="00FB7045"/>
    <w:rPr>
      <w:rFonts w:ascii="Symbol" w:hAnsi="Symbol"/>
      <w:color w:val="auto"/>
    </w:rPr>
  </w:style>
  <w:style w:type="character" w:customStyle="1" w:styleId="WW8Num81z1">
    <w:name w:val="WW8Num81z1"/>
    <w:rsid w:val="00FB7045"/>
    <w:rPr>
      <w:rFonts w:ascii="Courier New" w:hAnsi="Courier New"/>
    </w:rPr>
  </w:style>
  <w:style w:type="character" w:customStyle="1" w:styleId="WW8Num81z2">
    <w:name w:val="WW8Num81z2"/>
    <w:rsid w:val="00FB7045"/>
    <w:rPr>
      <w:rFonts w:ascii="Wingdings" w:hAnsi="Wingdings"/>
    </w:rPr>
  </w:style>
  <w:style w:type="character" w:customStyle="1" w:styleId="WW8Num81z3">
    <w:name w:val="WW8Num81z3"/>
    <w:rsid w:val="00FB7045"/>
    <w:rPr>
      <w:rFonts w:ascii="Symbol" w:hAnsi="Symbol"/>
    </w:rPr>
  </w:style>
  <w:style w:type="character" w:customStyle="1" w:styleId="WW8Num55z0">
    <w:name w:val="WW8Num55z0"/>
    <w:rsid w:val="00FB7045"/>
    <w:rPr>
      <w:rFonts w:ascii="Symbol" w:hAnsi="Symbol"/>
      <w:color w:val="auto"/>
    </w:rPr>
  </w:style>
  <w:style w:type="character" w:customStyle="1" w:styleId="WW8Num55z1">
    <w:name w:val="WW8Num55z1"/>
    <w:rsid w:val="00FB7045"/>
    <w:rPr>
      <w:rFonts w:ascii="Courier New" w:hAnsi="Courier New"/>
    </w:rPr>
  </w:style>
  <w:style w:type="character" w:customStyle="1" w:styleId="WW8Num55z2">
    <w:name w:val="WW8Num55z2"/>
    <w:rsid w:val="00FB7045"/>
    <w:rPr>
      <w:rFonts w:ascii="Wingdings" w:hAnsi="Wingdings"/>
    </w:rPr>
  </w:style>
  <w:style w:type="character" w:customStyle="1" w:styleId="WW8Num55z3">
    <w:name w:val="WW8Num55z3"/>
    <w:rsid w:val="00FB7045"/>
    <w:rPr>
      <w:rFonts w:ascii="Symbol" w:hAnsi="Symbol"/>
    </w:rPr>
  </w:style>
  <w:style w:type="character" w:customStyle="1" w:styleId="WW8Num130z0">
    <w:name w:val="WW8Num130z0"/>
    <w:rsid w:val="00FB7045"/>
    <w:rPr>
      <w:rFonts w:ascii="Symbol" w:hAnsi="Symbol"/>
    </w:rPr>
  </w:style>
  <w:style w:type="character" w:customStyle="1" w:styleId="WW8Num62z0">
    <w:name w:val="WW8Num62z0"/>
    <w:rsid w:val="00FB7045"/>
    <w:rPr>
      <w:rFonts w:ascii="Symbol" w:hAnsi="Symbol"/>
    </w:rPr>
  </w:style>
  <w:style w:type="character" w:customStyle="1" w:styleId="WW8Num111z0">
    <w:name w:val="WW8Num111z0"/>
    <w:rsid w:val="00FB7045"/>
    <w:rPr>
      <w:rFonts w:ascii="Courier New" w:hAnsi="Courier New"/>
    </w:rPr>
  </w:style>
  <w:style w:type="character" w:customStyle="1" w:styleId="WW8Num111z2">
    <w:name w:val="WW8Num111z2"/>
    <w:rsid w:val="00FB7045"/>
    <w:rPr>
      <w:rFonts w:ascii="Wingdings" w:hAnsi="Wingdings"/>
    </w:rPr>
  </w:style>
  <w:style w:type="character" w:customStyle="1" w:styleId="WW8Num111z3">
    <w:name w:val="WW8Num111z3"/>
    <w:rsid w:val="00FB7045"/>
    <w:rPr>
      <w:rFonts w:ascii="Symbol" w:hAnsi="Symbol"/>
    </w:rPr>
  </w:style>
  <w:style w:type="character" w:customStyle="1" w:styleId="WW8Num115z0">
    <w:name w:val="WW8Num115z0"/>
    <w:rsid w:val="00FB7045"/>
    <w:rPr>
      <w:rFonts w:ascii="Courier New" w:hAnsi="Courier New"/>
    </w:rPr>
  </w:style>
  <w:style w:type="character" w:customStyle="1" w:styleId="WW8Num115z2">
    <w:name w:val="WW8Num115z2"/>
    <w:rsid w:val="00FB7045"/>
    <w:rPr>
      <w:rFonts w:ascii="Wingdings" w:hAnsi="Wingdings"/>
    </w:rPr>
  </w:style>
  <w:style w:type="character" w:customStyle="1" w:styleId="WW8Num115z3">
    <w:name w:val="WW8Num115z3"/>
    <w:rsid w:val="00FB7045"/>
    <w:rPr>
      <w:rFonts w:ascii="Symbol" w:hAnsi="Symbol"/>
    </w:rPr>
  </w:style>
  <w:style w:type="character" w:customStyle="1" w:styleId="WW8Num83z0">
    <w:name w:val="WW8Num83z0"/>
    <w:rsid w:val="00FB7045"/>
  </w:style>
  <w:style w:type="character" w:customStyle="1" w:styleId="WW8Num131z0">
    <w:name w:val="WW8Num131z0"/>
    <w:rsid w:val="00FB7045"/>
  </w:style>
  <w:style w:type="character" w:customStyle="1" w:styleId="WW8Num138z0">
    <w:name w:val="WW8Num138z0"/>
    <w:rsid w:val="00FB7045"/>
    <w:rPr>
      <w:rFonts w:ascii="Times New Roman" w:eastAsia="Times New Roman" w:hAnsi="Times New Roman"/>
    </w:rPr>
  </w:style>
  <w:style w:type="character" w:customStyle="1" w:styleId="WW8Num138z1">
    <w:name w:val="WW8Num138z1"/>
    <w:rsid w:val="00FB7045"/>
    <w:rPr>
      <w:rFonts w:ascii="Courier New" w:hAnsi="Courier New"/>
    </w:rPr>
  </w:style>
  <w:style w:type="character" w:customStyle="1" w:styleId="WW8Num138z2">
    <w:name w:val="WW8Num138z2"/>
    <w:rsid w:val="00FB7045"/>
    <w:rPr>
      <w:rFonts w:ascii="Wingdings" w:hAnsi="Wingdings"/>
    </w:rPr>
  </w:style>
  <w:style w:type="character" w:customStyle="1" w:styleId="WW8Num138z3">
    <w:name w:val="WW8Num138z3"/>
    <w:rsid w:val="00FB7045"/>
    <w:rPr>
      <w:rFonts w:ascii="Symbol" w:hAnsi="Symbol"/>
    </w:rPr>
  </w:style>
  <w:style w:type="character" w:customStyle="1" w:styleId="91">
    <w:name w:val="Знак Знак91"/>
    <w:rsid w:val="00FB7045"/>
    <w:rPr>
      <w:rFonts w:ascii="Times New Roman" w:eastAsia="Times New Roman" w:hAnsi="Times New Roman" w:cs="Times New Roman"/>
      <w:sz w:val="24"/>
      <w:szCs w:val="24"/>
      <w:lang w:eastAsia="zh-CN"/>
    </w:rPr>
  </w:style>
  <w:style w:type="paragraph" w:styleId="afc">
    <w:name w:val="List"/>
    <w:basedOn w:val="a4"/>
    <w:semiHidden/>
    <w:rsid w:val="00FB7045"/>
    <w:rPr>
      <w:rFonts w:cs="Mangal"/>
      <w:lang w:eastAsia="zh-CN"/>
    </w:rPr>
  </w:style>
  <w:style w:type="paragraph" w:customStyle="1" w:styleId="18">
    <w:name w:val="Указатель1"/>
    <w:basedOn w:val="a0"/>
    <w:rsid w:val="00FB7045"/>
    <w:pPr>
      <w:suppressLineNumbers/>
    </w:pPr>
    <w:rPr>
      <w:rFonts w:cs="Mangal"/>
      <w:lang w:eastAsia="zh-CN"/>
    </w:rPr>
  </w:style>
  <w:style w:type="character" w:customStyle="1" w:styleId="81">
    <w:name w:val="Знак Знак81"/>
    <w:rsid w:val="00FB7045"/>
    <w:rPr>
      <w:rFonts w:ascii="Arial Narrow" w:eastAsia="Times New Roman" w:hAnsi="Arial Narrow" w:cs="Arial Narrow"/>
      <w:b/>
      <w:bCs/>
      <w:sz w:val="24"/>
      <w:szCs w:val="24"/>
      <w:lang w:val="uk-UA" w:eastAsia="zh-CN"/>
    </w:rPr>
  </w:style>
  <w:style w:type="character" w:customStyle="1" w:styleId="afd">
    <w:name w:val="Основной текст с отступом Знак"/>
    <w:uiPriority w:val="99"/>
    <w:locked/>
    <w:rsid w:val="00FB7045"/>
    <w:rPr>
      <w:rFonts w:cs="Times New Roman"/>
      <w:sz w:val="24"/>
      <w:szCs w:val="24"/>
      <w:lang w:val="ru-RU" w:eastAsia="ru-RU" w:bidi="ar-SA"/>
    </w:rPr>
  </w:style>
  <w:style w:type="paragraph" w:customStyle="1" w:styleId="19">
    <w:name w:val="Название объекта1"/>
    <w:basedOn w:val="a0"/>
    <w:rsid w:val="00FB7045"/>
    <w:pPr>
      <w:jc w:val="center"/>
    </w:pPr>
    <w:rPr>
      <w:sz w:val="40"/>
      <w:szCs w:val="20"/>
      <w:lang w:val="uk-UA" w:eastAsia="zh-CN"/>
    </w:rPr>
  </w:style>
  <w:style w:type="paragraph" w:customStyle="1" w:styleId="311">
    <w:name w:val="Основной текст 31"/>
    <w:basedOn w:val="a0"/>
    <w:rsid w:val="00FB7045"/>
    <w:pPr>
      <w:jc w:val="both"/>
    </w:pPr>
    <w:rPr>
      <w:color w:val="0000FF"/>
      <w:sz w:val="28"/>
      <w:szCs w:val="28"/>
      <w:lang w:eastAsia="zh-CN"/>
    </w:rPr>
  </w:style>
  <w:style w:type="character" w:customStyle="1" w:styleId="afe">
    <w:name w:val="Текст выноски Знак"/>
    <w:locked/>
    <w:rsid w:val="00FB7045"/>
    <w:rPr>
      <w:rFonts w:ascii="Tahoma" w:hAnsi="Tahoma" w:cs="Tahoma"/>
      <w:sz w:val="16"/>
      <w:szCs w:val="16"/>
      <w:lang w:val="ru-RU" w:eastAsia="ru-RU" w:bidi="ar-SA"/>
    </w:rPr>
  </w:style>
  <w:style w:type="paragraph" w:customStyle="1" w:styleId="aff">
    <w:name w:val="Заголовок таблицы"/>
    <w:basedOn w:val="af8"/>
    <w:rsid w:val="00FB7045"/>
    <w:pPr>
      <w:jc w:val="center"/>
    </w:pPr>
    <w:rPr>
      <w:b/>
      <w:bCs/>
    </w:rPr>
  </w:style>
  <w:style w:type="paragraph" w:customStyle="1" w:styleId="aff0">
    <w:name w:val="Содержимое врезки"/>
    <w:basedOn w:val="a4"/>
    <w:rsid w:val="00FB7045"/>
    <w:rPr>
      <w:lang w:eastAsia="zh-CN"/>
    </w:rPr>
  </w:style>
  <w:style w:type="character" w:styleId="aff1">
    <w:name w:val="Hyperlink"/>
    <w:uiPriority w:val="99"/>
    <w:semiHidden/>
    <w:rsid w:val="00FB7045"/>
    <w:rPr>
      <w:rFonts w:cs="Times New Roman"/>
      <w:color w:val="0000FF"/>
      <w:u w:val="single"/>
    </w:rPr>
  </w:style>
  <w:style w:type="character" w:customStyle="1" w:styleId="aff2">
    <w:name w:val="Название Знак"/>
    <w:locked/>
    <w:rsid w:val="00FB7045"/>
    <w:rPr>
      <w:rFonts w:cs="Times New Roman"/>
      <w:sz w:val="24"/>
      <w:szCs w:val="24"/>
      <w:lang w:val="ru-RU" w:eastAsia="ru-RU" w:bidi="ar-SA"/>
    </w:rPr>
  </w:style>
  <w:style w:type="character" w:customStyle="1" w:styleId="hps">
    <w:name w:val="hps"/>
    <w:basedOn w:val="a1"/>
    <w:rsid w:val="00FB7045"/>
  </w:style>
  <w:style w:type="paragraph" w:styleId="37">
    <w:name w:val="List 3"/>
    <w:basedOn w:val="a0"/>
    <w:semiHidden/>
    <w:rsid w:val="00FB7045"/>
    <w:pPr>
      <w:ind w:left="849" w:hanging="283"/>
    </w:pPr>
  </w:style>
  <w:style w:type="character" w:customStyle="1" w:styleId="atn">
    <w:name w:val="atn"/>
    <w:rsid w:val="00FB7045"/>
  </w:style>
  <w:style w:type="character" w:customStyle="1" w:styleId="hpsatn">
    <w:name w:val="hps atn"/>
    <w:rsid w:val="00FB7045"/>
  </w:style>
  <w:style w:type="paragraph" w:customStyle="1" w:styleId="1a">
    <w:name w:val="Основной текст1"/>
    <w:link w:val="aff3"/>
    <w:rsid w:val="002A042E"/>
    <w:pPr>
      <w:widowControl w:val="0"/>
      <w:ind w:firstLine="720"/>
      <w:jc w:val="both"/>
    </w:pPr>
    <w:rPr>
      <w:snapToGrid w:val="0"/>
      <w:color w:val="000000"/>
      <w:sz w:val="24"/>
    </w:rPr>
  </w:style>
  <w:style w:type="table" w:styleId="aff4">
    <w:name w:val="Table Grid"/>
    <w:basedOn w:val="a2"/>
    <w:uiPriority w:val="39"/>
    <w:rsid w:val="00B326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52252B"/>
  </w:style>
  <w:style w:type="character" w:customStyle="1" w:styleId="8pt">
    <w:name w:val="Основной текст + 8 pt"/>
    <w:aliases w:val="Полужирный"/>
    <w:rsid w:val="0088551F"/>
    <w:rPr>
      <w:rFonts w:ascii="Times New Roman" w:hAnsi="Times New Roman" w:cs="Times New Roman" w:hint="default"/>
      <w:b/>
      <w:bCs w:val="0"/>
      <w:strike w:val="0"/>
      <w:dstrike w:val="0"/>
      <w:color w:val="000000"/>
      <w:spacing w:val="0"/>
      <w:w w:val="100"/>
      <w:position w:val="0"/>
      <w:sz w:val="16"/>
      <w:u w:val="none"/>
      <w:effect w:val="none"/>
      <w:lang w:val="ru-RU" w:eastAsia="ru-RU"/>
    </w:rPr>
  </w:style>
  <w:style w:type="paragraph" w:customStyle="1" w:styleId="1b">
    <w:name w:val="Обычный1"/>
    <w:rsid w:val="005B3F23"/>
    <w:pPr>
      <w:widowControl w:val="0"/>
      <w:suppressAutoHyphens/>
      <w:ind w:right="800"/>
      <w:jc w:val="both"/>
    </w:pPr>
    <w:rPr>
      <w:sz w:val="24"/>
      <w:lang w:eastAsia="ar-SA"/>
    </w:rPr>
  </w:style>
  <w:style w:type="character" w:customStyle="1" w:styleId="12">
    <w:name w:val="Название Знак1"/>
    <w:link w:val="a7"/>
    <w:rsid w:val="009B5B6B"/>
    <w:rPr>
      <w:sz w:val="28"/>
      <w:szCs w:val="24"/>
    </w:rPr>
  </w:style>
  <w:style w:type="character" w:customStyle="1" w:styleId="51">
    <w:name w:val="Знак Знак5"/>
    <w:locked/>
    <w:rsid w:val="006F32AA"/>
    <w:rPr>
      <w:rFonts w:ascii="Times New Roman" w:hAnsi="Times New Roman" w:cs="Times New Roman"/>
      <w:b/>
      <w:sz w:val="20"/>
      <w:lang w:val="uk-UA" w:eastAsia="ru-RU"/>
    </w:rPr>
  </w:style>
  <w:style w:type="character" w:customStyle="1" w:styleId="16">
    <w:name w:val="Верхний колонтитул Знак1"/>
    <w:link w:val="af7"/>
    <w:locked/>
    <w:rsid w:val="00E23440"/>
    <w:rPr>
      <w:sz w:val="24"/>
      <w:szCs w:val="24"/>
    </w:rPr>
  </w:style>
  <w:style w:type="character" w:customStyle="1" w:styleId="312">
    <w:name w:val="Знак Знак31"/>
    <w:rsid w:val="00E23440"/>
    <w:rPr>
      <w:sz w:val="24"/>
      <w:szCs w:val="24"/>
    </w:rPr>
  </w:style>
  <w:style w:type="character" w:styleId="aff5">
    <w:name w:val="Emphasis"/>
    <w:uiPriority w:val="99"/>
    <w:qFormat/>
    <w:rsid w:val="002152D7"/>
    <w:rPr>
      <w:i/>
      <w:iCs/>
    </w:rPr>
  </w:style>
  <w:style w:type="paragraph" w:customStyle="1" w:styleId="1c">
    <w:name w:val="Абзац списка1"/>
    <w:basedOn w:val="a0"/>
    <w:rsid w:val="00EC2857"/>
    <w:pPr>
      <w:spacing w:after="200" w:line="276" w:lineRule="auto"/>
      <w:ind w:left="720"/>
      <w:contextualSpacing/>
    </w:pPr>
    <w:rPr>
      <w:rFonts w:ascii="Calibri" w:hAnsi="Calibri"/>
      <w:sz w:val="22"/>
      <w:szCs w:val="22"/>
    </w:rPr>
  </w:style>
  <w:style w:type="paragraph" w:customStyle="1" w:styleId="1d">
    <w:name w:val="Без интервала1"/>
    <w:rsid w:val="00EC4B5C"/>
    <w:rPr>
      <w:rFonts w:ascii="Calibri" w:eastAsia="Calibri" w:hAnsi="Calibri"/>
      <w:sz w:val="22"/>
      <w:szCs w:val="22"/>
    </w:rPr>
  </w:style>
  <w:style w:type="character" w:customStyle="1" w:styleId="31">
    <w:name w:val="Заголовок 3 Знак1"/>
    <w:link w:val="3"/>
    <w:locked/>
    <w:rsid w:val="00DC0D4E"/>
    <w:rPr>
      <w:rFonts w:ascii="Arial Narrow" w:hAnsi="Arial Narrow"/>
      <w:sz w:val="28"/>
      <w:szCs w:val="24"/>
      <w:lang w:val="uk-UA" w:eastAsia="ru-RU" w:bidi="ar-SA"/>
    </w:rPr>
  </w:style>
  <w:style w:type="character" w:customStyle="1" w:styleId="410">
    <w:name w:val="Знак Знак41"/>
    <w:locked/>
    <w:rsid w:val="002944BF"/>
    <w:rPr>
      <w:rFonts w:ascii="Times New Roman" w:hAnsi="Times New Roman" w:cs="Times New Roman"/>
      <w:sz w:val="20"/>
      <w:lang w:eastAsia="ru-RU"/>
    </w:rPr>
  </w:style>
  <w:style w:type="character" w:customStyle="1" w:styleId="aff3">
    <w:name w:val="Основной текст_"/>
    <w:link w:val="1a"/>
    <w:locked/>
    <w:rsid w:val="00F57E2E"/>
    <w:rPr>
      <w:snapToGrid w:val="0"/>
      <w:color w:val="000000"/>
      <w:sz w:val="24"/>
    </w:rPr>
  </w:style>
  <w:style w:type="character" w:customStyle="1" w:styleId="af0">
    <w:name w:val="Абзац списка Знак"/>
    <w:link w:val="af"/>
    <w:uiPriority w:val="34"/>
    <w:locked/>
    <w:rsid w:val="00B0241E"/>
    <w:rPr>
      <w:kern w:val="1"/>
      <w:lang w:eastAsia="ar-SA"/>
    </w:rPr>
  </w:style>
  <w:style w:type="paragraph" w:customStyle="1" w:styleId="c4">
    <w:name w:val="c4"/>
    <w:basedOn w:val="a0"/>
    <w:rsid w:val="00947D0F"/>
    <w:pPr>
      <w:spacing w:before="100" w:beforeAutospacing="1" w:after="100" w:afterAutospacing="1"/>
    </w:pPr>
  </w:style>
  <w:style w:type="character" w:customStyle="1" w:styleId="c9">
    <w:name w:val="c9"/>
    <w:basedOn w:val="a1"/>
    <w:rsid w:val="00947D0F"/>
  </w:style>
  <w:style w:type="paragraph" w:customStyle="1" w:styleId="c1">
    <w:name w:val="c1"/>
    <w:basedOn w:val="a0"/>
    <w:rsid w:val="00AA5DDC"/>
    <w:pPr>
      <w:spacing w:before="100" w:beforeAutospacing="1" w:after="100" w:afterAutospacing="1"/>
    </w:pPr>
  </w:style>
  <w:style w:type="character" w:customStyle="1" w:styleId="c10">
    <w:name w:val="c10"/>
    <w:basedOn w:val="a1"/>
    <w:rsid w:val="00AA5DDC"/>
  </w:style>
  <w:style w:type="character" w:customStyle="1" w:styleId="c2">
    <w:name w:val="c2"/>
    <w:basedOn w:val="a1"/>
    <w:rsid w:val="00B22331"/>
  </w:style>
  <w:style w:type="character" w:customStyle="1" w:styleId="s8">
    <w:name w:val="s8"/>
    <w:basedOn w:val="a1"/>
    <w:rsid w:val="00451C41"/>
  </w:style>
  <w:style w:type="character" w:customStyle="1" w:styleId="c12">
    <w:name w:val="c12"/>
    <w:basedOn w:val="a1"/>
    <w:rsid w:val="00451C41"/>
  </w:style>
  <w:style w:type="paragraph" w:styleId="a">
    <w:name w:val="List Bullet"/>
    <w:basedOn w:val="a0"/>
    <w:uiPriority w:val="99"/>
    <w:unhideWhenUsed/>
    <w:rsid w:val="00BA3E39"/>
    <w:pPr>
      <w:numPr>
        <w:numId w:val="19"/>
      </w:numPr>
      <w:suppressAutoHyphens/>
      <w:contextualSpacing/>
    </w:pPr>
    <w:rPr>
      <w:lang w:eastAsia="ar-SA"/>
    </w:rPr>
  </w:style>
  <w:style w:type="paragraph" w:customStyle="1" w:styleId="c0">
    <w:name w:val="c0"/>
    <w:basedOn w:val="a0"/>
    <w:rsid w:val="00580659"/>
    <w:pPr>
      <w:spacing w:before="100" w:beforeAutospacing="1" w:after="100" w:afterAutospacing="1"/>
    </w:pPr>
  </w:style>
  <w:style w:type="paragraph" w:styleId="92">
    <w:name w:val="toc 9"/>
    <w:basedOn w:val="a0"/>
    <w:next w:val="a0"/>
    <w:autoRedefine/>
    <w:uiPriority w:val="39"/>
    <w:unhideWhenUsed/>
    <w:rsid w:val="00C8402C"/>
    <w:pPr>
      <w:spacing w:line="276" w:lineRule="auto"/>
      <w:ind w:left="1760"/>
    </w:pPr>
    <w:rPr>
      <w:rFonts w:asciiTheme="minorHAnsi" w:eastAsiaTheme="minorHAnsi" w:hAnsiTheme="minorHAnsi" w:cstheme="minorHAnsi"/>
      <w:sz w:val="20"/>
      <w:szCs w:val="20"/>
      <w:lang w:eastAsia="en-US"/>
    </w:rPr>
  </w:style>
  <w:style w:type="paragraph" w:customStyle="1" w:styleId="p2">
    <w:name w:val="p2"/>
    <w:basedOn w:val="a0"/>
    <w:rsid w:val="007D30B8"/>
    <w:pPr>
      <w:spacing w:before="100" w:beforeAutospacing="1" w:after="100" w:afterAutospacing="1"/>
    </w:pPr>
  </w:style>
  <w:style w:type="character" w:customStyle="1" w:styleId="10">
    <w:name w:val="Подзаголовок Знак1"/>
    <w:basedOn w:val="a1"/>
    <w:link w:val="a6"/>
    <w:uiPriority w:val="99"/>
    <w:locked/>
    <w:rsid w:val="002E5102"/>
    <w:rPr>
      <w:rFonts w:ascii="Arial Narrow" w:hAnsi="Arial Narrow"/>
      <w:b/>
      <w:bCs/>
      <w:sz w:val="28"/>
      <w:szCs w:val="24"/>
      <w:lang w:val="uk-UA"/>
    </w:rPr>
  </w:style>
  <w:style w:type="paragraph" w:customStyle="1" w:styleId="c19">
    <w:name w:val="c19"/>
    <w:basedOn w:val="a0"/>
    <w:rsid w:val="00F25677"/>
    <w:pPr>
      <w:spacing w:before="100" w:beforeAutospacing="1" w:after="100" w:afterAutospacing="1"/>
    </w:pPr>
  </w:style>
  <w:style w:type="character" w:customStyle="1" w:styleId="c44">
    <w:name w:val="c44"/>
    <w:basedOn w:val="a1"/>
    <w:rsid w:val="00F25677"/>
  </w:style>
  <w:style w:type="character" w:customStyle="1" w:styleId="c91">
    <w:name w:val="c91"/>
    <w:basedOn w:val="a1"/>
    <w:rsid w:val="00F25677"/>
  </w:style>
  <w:style w:type="paragraph" w:customStyle="1" w:styleId="c0c13c21">
    <w:name w:val="c0 c13 c21"/>
    <w:basedOn w:val="a0"/>
    <w:uiPriority w:val="99"/>
    <w:rsid w:val="003408BB"/>
    <w:pPr>
      <w:spacing w:before="100" w:beforeAutospacing="1" w:after="100" w:afterAutospacing="1"/>
    </w:pPr>
  </w:style>
  <w:style w:type="paragraph" w:customStyle="1" w:styleId="c3">
    <w:name w:val="c3"/>
    <w:basedOn w:val="a0"/>
    <w:rsid w:val="003408BB"/>
    <w:pPr>
      <w:spacing w:before="100" w:beforeAutospacing="1" w:after="100" w:afterAutospacing="1"/>
    </w:pPr>
  </w:style>
  <w:style w:type="paragraph" w:styleId="HTML">
    <w:name w:val="HTML Preformatted"/>
    <w:basedOn w:val="a0"/>
    <w:link w:val="HTML0"/>
    <w:uiPriority w:val="99"/>
    <w:rsid w:val="00E61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E61EDE"/>
    <w:rPr>
      <w:rFonts w:ascii="Courier New" w:hAnsi="Courier New"/>
    </w:rPr>
  </w:style>
  <w:style w:type="character" w:customStyle="1" w:styleId="c17">
    <w:name w:val="c17"/>
    <w:basedOn w:val="a1"/>
    <w:rsid w:val="00293047"/>
  </w:style>
  <w:style w:type="paragraph" w:customStyle="1" w:styleId="font8">
    <w:name w:val="font_8"/>
    <w:basedOn w:val="a0"/>
    <w:rsid w:val="00660EE0"/>
    <w:pPr>
      <w:spacing w:before="100" w:beforeAutospacing="1" w:after="100" w:afterAutospacing="1"/>
    </w:pPr>
  </w:style>
  <w:style w:type="character" w:customStyle="1" w:styleId="aff6">
    <w:name w:val="Другое_"/>
    <w:basedOn w:val="a1"/>
    <w:link w:val="aff7"/>
    <w:rsid w:val="00EC09B1"/>
    <w:rPr>
      <w:sz w:val="28"/>
      <w:szCs w:val="28"/>
    </w:rPr>
  </w:style>
  <w:style w:type="paragraph" w:customStyle="1" w:styleId="aff7">
    <w:name w:val="Другое"/>
    <w:basedOn w:val="a0"/>
    <w:link w:val="aff6"/>
    <w:rsid w:val="00EC09B1"/>
    <w:pPr>
      <w:widowControl w:val="0"/>
    </w:pPr>
    <w:rPr>
      <w:sz w:val="28"/>
      <w:szCs w:val="28"/>
    </w:rPr>
  </w:style>
  <w:style w:type="paragraph" w:customStyle="1" w:styleId="c285">
    <w:name w:val="c285"/>
    <w:basedOn w:val="a0"/>
    <w:rsid w:val="009339D8"/>
    <w:pPr>
      <w:spacing w:before="100" w:beforeAutospacing="1" w:after="100" w:afterAutospacing="1"/>
    </w:pPr>
  </w:style>
  <w:style w:type="character" w:customStyle="1" w:styleId="c66">
    <w:name w:val="c66"/>
    <w:basedOn w:val="a1"/>
    <w:rsid w:val="009339D8"/>
  </w:style>
  <w:style w:type="paragraph" w:customStyle="1" w:styleId="c541">
    <w:name w:val="c541"/>
    <w:basedOn w:val="a0"/>
    <w:rsid w:val="009339D8"/>
    <w:pPr>
      <w:spacing w:before="100" w:beforeAutospacing="1" w:after="100" w:afterAutospacing="1"/>
    </w:pPr>
  </w:style>
  <w:style w:type="paragraph" w:customStyle="1" w:styleId="aff8">
    <w:name w:val="Базовый"/>
    <w:uiPriority w:val="99"/>
    <w:rsid w:val="00D87B78"/>
    <w:pPr>
      <w:suppressAutoHyphens/>
      <w:spacing w:after="200" w:line="276" w:lineRule="auto"/>
    </w:pPr>
    <w:rPr>
      <w:rFonts w:ascii="Calibri" w:eastAsia="SimSun" w:hAnsi="Calibri" w:cs="Calibri"/>
      <w:sz w:val="22"/>
      <w:szCs w:val="22"/>
      <w:lang w:eastAsia="en-US"/>
    </w:rPr>
  </w:style>
  <w:style w:type="paragraph" w:customStyle="1" w:styleId="TableParagraph">
    <w:name w:val="Table Paragraph"/>
    <w:basedOn w:val="a0"/>
    <w:uiPriority w:val="1"/>
    <w:qFormat/>
    <w:rsid w:val="00AF1EEF"/>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828987">
      <w:bodyDiv w:val="1"/>
      <w:marLeft w:val="0"/>
      <w:marRight w:val="0"/>
      <w:marTop w:val="0"/>
      <w:marBottom w:val="0"/>
      <w:divBdr>
        <w:top w:val="none" w:sz="0" w:space="0" w:color="auto"/>
        <w:left w:val="none" w:sz="0" w:space="0" w:color="auto"/>
        <w:bottom w:val="none" w:sz="0" w:space="0" w:color="auto"/>
        <w:right w:val="none" w:sz="0" w:space="0" w:color="auto"/>
      </w:divBdr>
    </w:div>
    <w:div w:id="6835054">
      <w:bodyDiv w:val="1"/>
      <w:marLeft w:val="0"/>
      <w:marRight w:val="0"/>
      <w:marTop w:val="0"/>
      <w:marBottom w:val="0"/>
      <w:divBdr>
        <w:top w:val="none" w:sz="0" w:space="0" w:color="auto"/>
        <w:left w:val="none" w:sz="0" w:space="0" w:color="auto"/>
        <w:bottom w:val="none" w:sz="0" w:space="0" w:color="auto"/>
        <w:right w:val="none" w:sz="0" w:space="0" w:color="auto"/>
      </w:divBdr>
    </w:div>
    <w:div w:id="17318191">
      <w:bodyDiv w:val="1"/>
      <w:marLeft w:val="0"/>
      <w:marRight w:val="0"/>
      <w:marTop w:val="0"/>
      <w:marBottom w:val="0"/>
      <w:divBdr>
        <w:top w:val="none" w:sz="0" w:space="0" w:color="auto"/>
        <w:left w:val="none" w:sz="0" w:space="0" w:color="auto"/>
        <w:bottom w:val="none" w:sz="0" w:space="0" w:color="auto"/>
        <w:right w:val="none" w:sz="0" w:space="0" w:color="auto"/>
      </w:divBdr>
    </w:div>
    <w:div w:id="17850615">
      <w:bodyDiv w:val="1"/>
      <w:marLeft w:val="0"/>
      <w:marRight w:val="0"/>
      <w:marTop w:val="0"/>
      <w:marBottom w:val="0"/>
      <w:divBdr>
        <w:top w:val="none" w:sz="0" w:space="0" w:color="auto"/>
        <w:left w:val="none" w:sz="0" w:space="0" w:color="auto"/>
        <w:bottom w:val="none" w:sz="0" w:space="0" w:color="auto"/>
        <w:right w:val="none" w:sz="0" w:space="0" w:color="auto"/>
      </w:divBdr>
    </w:div>
    <w:div w:id="29309095">
      <w:bodyDiv w:val="1"/>
      <w:marLeft w:val="0"/>
      <w:marRight w:val="0"/>
      <w:marTop w:val="0"/>
      <w:marBottom w:val="0"/>
      <w:divBdr>
        <w:top w:val="none" w:sz="0" w:space="0" w:color="auto"/>
        <w:left w:val="none" w:sz="0" w:space="0" w:color="auto"/>
        <w:bottom w:val="none" w:sz="0" w:space="0" w:color="auto"/>
        <w:right w:val="none" w:sz="0" w:space="0" w:color="auto"/>
      </w:divBdr>
    </w:div>
    <w:div w:id="33695940">
      <w:bodyDiv w:val="1"/>
      <w:marLeft w:val="0"/>
      <w:marRight w:val="0"/>
      <w:marTop w:val="0"/>
      <w:marBottom w:val="0"/>
      <w:divBdr>
        <w:top w:val="none" w:sz="0" w:space="0" w:color="auto"/>
        <w:left w:val="none" w:sz="0" w:space="0" w:color="auto"/>
        <w:bottom w:val="none" w:sz="0" w:space="0" w:color="auto"/>
        <w:right w:val="none" w:sz="0" w:space="0" w:color="auto"/>
      </w:divBdr>
    </w:div>
    <w:div w:id="36977438">
      <w:bodyDiv w:val="1"/>
      <w:marLeft w:val="0"/>
      <w:marRight w:val="0"/>
      <w:marTop w:val="0"/>
      <w:marBottom w:val="0"/>
      <w:divBdr>
        <w:top w:val="none" w:sz="0" w:space="0" w:color="auto"/>
        <w:left w:val="none" w:sz="0" w:space="0" w:color="auto"/>
        <w:bottom w:val="none" w:sz="0" w:space="0" w:color="auto"/>
        <w:right w:val="none" w:sz="0" w:space="0" w:color="auto"/>
      </w:divBdr>
    </w:div>
    <w:div w:id="42682022">
      <w:bodyDiv w:val="1"/>
      <w:marLeft w:val="0"/>
      <w:marRight w:val="0"/>
      <w:marTop w:val="0"/>
      <w:marBottom w:val="0"/>
      <w:divBdr>
        <w:top w:val="none" w:sz="0" w:space="0" w:color="auto"/>
        <w:left w:val="none" w:sz="0" w:space="0" w:color="auto"/>
        <w:bottom w:val="none" w:sz="0" w:space="0" w:color="auto"/>
        <w:right w:val="none" w:sz="0" w:space="0" w:color="auto"/>
      </w:divBdr>
    </w:div>
    <w:div w:id="55594791">
      <w:bodyDiv w:val="1"/>
      <w:marLeft w:val="0"/>
      <w:marRight w:val="0"/>
      <w:marTop w:val="0"/>
      <w:marBottom w:val="0"/>
      <w:divBdr>
        <w:top w:val="none" w:sz="0" w:space="0" w:color="auto"/>
        <w:left w:val="none" w:sz="0" w:space="0" w:color="auto"/>
        <w:bottom w:val="none" w:sz="0" w:space="0" w:color="auto"/>
        <w:right w:val="none" w:sz="0" w:space="0" w:color="auto"/>
      </w:divBdr>
    </w:div>
    <w:div w:id="59601024">
      <w:bodyDiv w:val="1"/>
      <w:marLeft w:val="0"/>
      <w:marRight w:val="0"/>
      <w:marTop w:val="0"/>
      <w:marBottom w:val="0"/>
      <w:divBdr>
        <w:top w:val="none" w:sz="0" w:space="0" w:color="auto"/>
        <w:left w:val="none" w:sz="0" w:space="0" w:color="auto"/>
        <w:bottom w:val="none" w:sz="0" w:space="0" w:color="auto"/>
        <w:right w:val="none" w:sz="0" w:space="0" w:color="auto"/>
      </w:divBdr>
    </w:div>
    <w:div w:id="60638149">
      <w:bodyDiv w:val="1"/>
      <w:marLeft w:val="0"/>
      <w:marRight w:val="0"/>
      <w:marTop w:val="0"/>
      <w:marBottom w:val="0"/>
      <w:divBdr>
        <w:top w:val="none" w:sz="0" w:space="0" w:color="auto"/>
        <w:left w:val="none" w:sz="0" w:space="0" w:color="auto"/>
        <w:bottom w:val="none" w:sz="0" w:space="0" w:color="auto"/>
        <w:right w:val="none" w:sz="0" w:space="0" w:color="auto"/>
      </w:divBdr>
    </w:div>
    <w:div w:id="78528572">
      <w:bodyDiv w:val="1"/>
      <w:marLeft w:val="0"/>
      <w:marRight w:val="0"/>
      <w:marTop w:val="0"/>
      <w:marBottom w:val="0"/>
      <w:divBdr>
        <w:top w:val="none" w:sz="0" w:space="0" w:color="auto"/>
        <w:left w:val="none" w:sz="0" w:space="0" w:color="auto"/>
        <w:bottom w:val="none" w:sz="0" w:space="0" w:color="auto"/>
        <w:right w:val="none" w:sz="0" w:space="0" w:color="auto"/>
      </w:divBdr>
    </w:div>
    <w:div w:id="81414213">
      <w:bodyDiv w:val="1"/>
      <w:marLeft w:val="0"/>
      <w:marRight w:val="0"/>
      <w:marTop w:val="0"/>
      <w:marBottom w:val="0"/>
      <w:divBdr>
        <w:top w:val="none" w:sz="0" w:space="0" w:color="auto"/>
        <w:left w:val="none" w:sz="0" w:space="0" w:color="auto"/>
        <w:bottom w:val="none" w:sz="0" w:space="0" w:color="auto"/>
        <w:right w:val="none" w:sz="0" w:space="0" w:color="auto"/>
      </w:divBdr>
    </w:div>
    <w:div w:id="98186597">
      <w:bodyDiv w:val="1"/>
      <w:marLeft w:val="0"/>
      <w:marRight w:val="0"/>
      <w:marTop w:val="0"/>
      <w:marBottom w:val="0"/>
      <w:divBdr>
        <w:top w:val="none" w:sz="0" w:space="0" w:color="auto"/>
        <w:left w:val="none" w:sz="0" w:space="0" w:color="auto"/>
        <w:bottom w:val="none" w:sz="0" w:space="0" w:color="auto"/>
        <w:right w:val="none" w:sz="0" w:space="0" w:color="auto"/>
      </w:divBdr>
    </w:div>
    <w:div w:id="115217172">
      <w:bodyDiv w:val="1"/>
      <w:marLeft w:val="0"/>
      <w:marRight w:val="0"/>
      <w:marTop w:val="0"/>
      <w:marBottom w:val="0"/>
      <w:divBdr>
        <w:top w:val="none" w:sz="0" w:space="0" w:color="auto"/>
        <w:left w:val="none" w:sz="0" w:space="0" w:color="auto"/>
        <w:bottom w:val="none" w:sz="0" w:space="0" w:color="auto"/>
        <w:right w:val="none" w:sz="0" w:space="0" w:color="auto"/>
      </w:divBdr>
    </w:div>
    <w:div w:id="119998849">
      <w:bodyDiv w:val="1"/>
      <w:marLeft w:val="0"/>
      <w:marRight w:val="0"/>
      <w:marTop w:val="0"/>
      <w:marBottom w:val="0"/>
      <w:divBdr>
        <w:top w:val="none" w:sz="0" w:space="0" w:color="auto"/>
        <w:left w:val="none" w:sz="0" w:space="0" w:color="auto"/>
        <w:bottom w:val="none" w:sz="0" w:space="0" w:color="auto"/>
        <w:right w:val="none" w:sz="0" w:space="0" w:color="auto"/>
      </w:divBdr>
    </w:div>
    <w:div w:id="135076609">
      <w:bodyDiv w:val="1"/>
      <w:marLeft w:val="0"/>
      <w:marRight w:val="0"/>
      <w:marTop w:val="0"/>
      <w:marBottom w:val="0"/>
      <w:divBdr>
        <w:top w:val="none" w:sz="0" w:space="0" w:color="auto"/>
        <w:left w:val="none" w:sz="0" w:space="0" w:color="auto"/>
        <w:bottom w:val="none" w:sz="0" w:space="0" w:color="auto"/>
        <w:right w:val="none" w:sz="0" w:space="0" w:color="auto"/>
      </w:divBdr>
    </w:div>
    <w:div w:id="140001867">
      <w:bodyDiv w:val="1"/>
      <w:marLeft w:val="0"/>
      <w:marRight w:val="0"/>
      <w:marTop w:val="0"/>
      <w:marBottom w:val="0"/>
      <w:divBdr>
        <w:top w:val="none" w:sz="0" w:space="0" w:color="auto"/>
        <w:left w:val="none" w:sz="0" w:space="0" w:color="auto"/>
        <w:bottom w:val="none" w:sz="0" w:space="0" w:color="auto"/>
        <w:right w:val="none" w:sz="0" w:space="0" w:color="auto"/>
      </w:divBdr>
    </w:div>
    <w:div w:id="150947983">
      <w:bodyDiv w:val="1"/>
      <w:marLeft w:val="0"/>
      <w:marRight w:val="0"/>
      <w:marTop w:val="0"/>
      <w:marBottom w:val="0"/>
      <w:divBdr>
        <w:top w:val="none" w:sz="0" w:space="0" w:color="auto"/>
        <w:left w:val="none" w:sz="0" w:space="0" w:color="auto"/>
        <w:bottom w:val="none" w:sz="0" w:space="0" w:color="auto"/>
        <w:right w:val="none" w:sz="0" w:space="0" w:color="auto"/>
      </w:divBdr>
    </w:div>
    <w:div w:id="158161899">
      <w:bodyDiv w:val="1"/>
      <w:marLeft w:val="0"/>
      <w:marRight w:val="0"/>
      <w:marTop w:val="0"/>
      <w:marBottom w:val="0"/>
      <w:divBdr>
        <w:top w:val="none" w:sz="0" w:space="0" w:color="auto"/>
        <w:left w:val="none" w:sz="0" w:space="0" w:color="auto"/>
        <w:bottom w:val="none" w:sz="0" w:space="0" w:color="auto"/>
        <w:right w:val="none" w:sz="0" w:space="0" w:color="auto"/>
      </w:divBdr>
    </w:div>
    <w:div w:id="184172300">
      <w:bodyDiv w:val="1"/>
      <w:marLeft w:val="0"/>
      <w:marRight w:val="0"/>
      <w:marTop w:val="0"/>
      <w:marBottom w:val="0"/>
      <w:divBdr>
        <w:top w:val="none" w:sz="0" w:space="0" w:color="auto"/>
        <w:left w:val="none" w:sz="0" w:space="0" w:color="auto"/>
        <w:bottom w:val="none" w:sz="0" w:space="0" w:color="auto"/>
        <w:right w:val="none" w:sz="0" w:space="0" w:color="auto"/>
      </w:divBdr>
    </w:div>
    <w:div w:id="194195363">
      <w:bodyDiv w:val="1"/>
      <w:marLeft w:val="0"/>
      <w:marRight w:val="0"/>
      <w:marTop w:val="0"/>
      <w:marBottom w:val="0"/>
      <w:divBdr>
        <w:top w:val="none" w:sz="0" w:space="0" w:color="auto"/>
        <w:left w:val="none" w:sz="0" w:space="0" w:color="auto"/>
        <w:bottom w:val="none" w:sz="0" w:space="0" w:color="auto"/>
        <w:right w:val="none" w:sz="0" w:space="0" w:color="auto"/>
      </w:divBdr>
    </w:div>
    <w:div w:id="197163988">
      <w:bodyDiv w:val="1"/>
      <w:marLeft w:val="0"/>
      <w:marRight w:val="0"/>
      <w:marTop w:val="0"/>
      <w:marBottom w:val="0"/>
      <w:divBdr>
        <w:top w:val="none" w:sz="0" w:space="0" w:color="auto"/>
        <w:left w:val="none" w:sz="0" w:space="0" w:color="auto"/>
        <w:bottom w:val="none" w:sz="0" w:space="0" w:color="auto"/>
        <w:right w:val="none" w:sz="0" w:space="0" w:color="auto"/>
      </w:divBdr>
    </w:div>
    <w:div w:id="200750347">
      <w:bodyDiv w:val="1"/>
      <w:marLeft w:val="0"/>
      <w:marRight w:val="0"/>
      <w:marTop w:val="0"/>
      <w:marBottom w:val="0"/>
      <w:divBdr>
        <w:top w:val="none" w:sz="0" w:space="0" w:color="auto"/>
        <w:left w:val="none" w:sz="0" w:space="0" w:color="auto"/>
        <w:bottom w:val="none" w:sz="0" w:space="0" w:color="auto"/>
        <w:right w:val="none" w:sz="0" w:space="0" w:color="auto"/>
      </w:divBdr>
    </w:div>
    <w:div w:id="206534033">
      <w:bodyDiv w:val="1"/>
      <w:marLeft w:val="0"/>
      <w:marRight w:val="0"/>
      <w:marTop w:val="0"/>
      <w:marBottom w:val="0"/>
      <w:divBdr>
        <w:top w:val="none" w:sz="0" w:space="0" w:color="auto"/>
        <w:left w:val="none" w:sz="0" w:space="0" w:color="auto"/>
        <w:bottom w:val="none" w:sz="0" w:space="0" w:color="auto"/>
        <w:right w:val="none" w:sz="0" w:space="0" w:color="auto"/>
      </w:divBdr>
    </w:div>
    <w:div w:id="221135139">
      <w:bodyDiv w:val="1"/>
      <w:marLeft w:val="0"/>
      <w:marRight w:val="0"/>
      <w:marTop w:val="0"/>
      <w:marBottom w:val="0"/>
      <w:divBdr>
        <w:top w:val="none" w:sz="0" w:space="0" w:color="auto"/>
        <w:left w:val="none" w:sz="0" w:space="0" w:color="auto"/>
        <w:bottom w:val="none" w:sz="0" w:space="0" w:color="auto"/>
        <w:right w:val="none" w:sz="0" w:space="0" w:color="auto"/>
      </w:divBdr>
    </w:div>
    <w:div w:id="229464677">
      <w:bodyDiv w:val="1"/>
      <w:marLeft w:val="0"/>
      <w:marRight w:val="0"/>
      <w:marTop w:val="0"/>
      <w:marBottom w:val="0"/>
      <w:divBdr>
        <w:top w:val="none" w:sz="0" w:space="0" w:color="auto"/>
        <w:left w:val="none" w:sz="0" w:space="0" w:color="auto"/>
        <w:bottom w:val="none" w:sz="0" w:space="0" w:color="auto"/>
        <w:right w:val="none" w:sz="0" w:space="0" w:color="auto"/>
      </w:divBdr>
    </w:div>
    <w:div w:id="234900992">
      <w:bodyDiv w:val="1"/>
      <w:marLeft w:val="0"/>
      <w:marRight w:val="0"/>
      <w:marTop w:val="0"/>
      <w:marBottom w:val="0"/>
      <w:divBdr>
        <w:top w:val="none" w:sz="0" w:space="0" w:color="auto"/>
        <w:left w:val="none" w:sz="0" w:space="0" w:color="auto"/>
        <w:bottom w:val="none" w:sz="0" w:space="0" w:color="auto"/>
        <w:right w:val="none" w:sz="0" w:space="0" w:color="auto"/>
      </w:divBdr>
    </w:div>
    <w:div w:id="244998446">
      <w:bodyDiv w:val="1"/>
      <w:marLeft w:val="0"/>
      <w:marRight w:val="0"/>
      <w:marTop w:val="0"/>
      <w:marBottom w:val="0"/>
      <w:divBdr>
        <w:top w:val="none" w:sz="0" w:space="0" w:color="auto"/>
        <w:left w:val="none" w:sz="0" w:space="0" w:color="auto"/>
        <w:bottom w:val="none" w:sz="0" w:space="0" w:color="auto"/>
        <w:right w:val="none" w:sz="0" w:space="0" w:color="auto"/>
      </w:divBdr>
    </w:div>
    <w:div w:id="268396792">
      <w:bodyDiv w:val="1"/>
      <w:marLeft w:val="0"/>
      <w:marRight w:val="0"/>
      <w:marTop w:val="0"/>
      <w:marBottom w:val="0"/>
      <w:divBdr>
        <w:top w:val="none" w:sz="0" w:space="0" w:color="auto"/>
        <w:left w:val="none" w:sz="0" w:space="0" w:color="auto"/>
        <w:bottom w:val="none" w:sz="0" w:space="0" w:color="auto"/>
        <w:right w:val="none" w:sz="0" w:space="0" w:color="auto"/>
      </w:divBdr>
    </w:div>
    <w:div w:id="274945663">
      <w:bodyDiv w:val="1"/>
      <w:marLeft w:val="0"/>
      <w:marRight w:val="0"/>
      <w:marTop w:val="0"/>
      <w:marBottom w:val="0"/>
      <w:divBdr>
        <w:top w:val="none" w:sz="0" w:space="0" w:color="auto"/>
        <w:left w:val="none" w:sz="0" w:space="0" w:color="auto"/>
        <w:bottom w:val="none" w:sz="0" w:space="0" w:color="auto"/>
        <w:right w:val="none" w:sz="0" w:space="0" w:color="auto"/>
      </w:divBdr>
    </w:div>
    <w:div w:id="285352660">
      <w:bodyDiv w:val="1"/>
      <w:marLeft w:val="0"/>
      <w:marRight w:val="0"/>
      <w:marTop w:val="0"/>
      <w:marBottom w:val="0"/>
      <w:divBdr>
        <w:top w:val="none" w:sz="0" w:space="0" w:color="auto"/>
        <w:left w:val="none" w:sz="0" w:space="0" w:color="auto"/>
        <w:bottom w:val="none" w:sz="0" w:space="0" w:color="auto"/>
        <w:right w:val="none" w:sz="0" w:space="0" w:color="auto"/>
      </w:divBdr>
    </w:div>
    <w:div w:id="327252756">
      <w:bodyDiv w:val="1"/>
      <w:marLeft w:val="0"/>
      <w:marRight w:val="0"/>
      <w:marTop w:val="0"/>
      <w:marBottom w:val="0"/>
      <w:divBdr>
        <w:top w:val="none" w:sz="0" w:space="0" w:color="auto"/>
        <w:left w:val="none" w:sz="0" w:space="0" w:color="auto"/>
        <w:bottom w:val="none" w:sz="0" w:space="0" w:color="auto"/>
        <w:right w:val="none" w:sz="0" w:space="0" w:color="auto"/>
      </w:divBdr>
    </w:div>
    <w:div w:id="340591834">
      <w:bodyDiv w:val="1"/>
      <w:marLeft w:val="0"/>
      <w:marRight w:val="0"/>
      <w:marTop w:val="0"/>
      <w:marBottom w:val="0"/>
      <w:divBdr>
        <w:top w:val="none" w:sz="0" w:space="0" w:color="auto"/>
        <w:left w:val="none" w:sz="0" w:space="0" w:color="auto"/>
        <w:bottom w:val="none" w:sz="0" w:space="0" w:color="auto"/>
        <w:right w:val="none" w:sz="0" w:space="0" w:color="auto"/>
      </w:divBdr>
    </w:div>
    <w:div w:id="350033809">
      <w:bodyDiv w:val="1"/>
      <w:marLeft w:val="0"/>
      <w:marRight w:val="0"/>
      <w:marTop w:val="0"/>
      <w:marBottom w:val="0"/>
      <w:divBdr>
        <w:top w:val="none" w:sz="0" w:space="0" w:color="auto"/>
        <w:left w:val="none" w:sz="0" w:space="0" w:color="auto"/>
        <w:bottom w:val="none" w:sz="0" w:space="0" w:color="auto"/>
        <w:right w:val="none" w:sz="0" w:space="0" w:color="auto"/>
      </w:divBdr>
    </w:div>
    <w:div w:id="353117145">
      <w:bodyDiv w:val="1"/>
      <w:marLeft w:val="0"/>
      <w:marRight w:val="0"/>
      <w:marTop w:val="0"/>
      <w:marBottom w:val="0"/>
      <w:divBdr>
        <w:top w:val="none" w:sz="0" w:space="0" w:color="auto"/>
        <w:left w:val="none" w:sz="0" w:space="0" w:color="auto"/>
        <w:bottom w:val="none" w:sz="0" w:space="0" w:color="auto"/>
        <w:right w:val="none" w:sz="0" w:space="0" w:color="auto"/>
      </w:divBdr>
    </w:div>
    <w:div w:id="362903980">
      <w:bodyDiv w:val="1"/>
      <w:marLeft w:val="0"/>
      <w:marRight w:val="0"/>
      <w:marTop w:val="0"/>
      <w:marBottom w:val="0"/>
      <w:divBdr>
        <w:top w:val="none" w:sz="0" w:space="0" w:color="auto"/>
        <w:left w:val="none" w:sz="0" w:space="0" w:color="auto"/>
        <w:bottom w:val="none" w:sz="0" w:space="0" w:color="auto"/>
        <w:right w:val="none" w:sz="0" w:space="0" w:color="auto"/>
      </w:divBdr>
    </w:div>
    <w:div w:id="363555567">
      <w:bodyDiv w:val="1"/>
      <w:marLeft w:val="0"/>
      <w:marRight w:val="0"/>
      <w:marTop w:val="0"/>
      <w:marBottom w:val="0"/>
      <w:divBdr>
        <w:top w:val="none" w:sz="0" w:space="0" w:color="auto"/>
        <w:left w:val="none" w:sz="0" w:space="0" w:color="auto"/>
        <w:bottom w:val="none" w:sz="0" w:space="0" w:color="auto"/>
        <w:right w:val="none" w:sz="0" w:space="0" w:color="auto"/>
      </w:divBdr>
    </w:div>
    <w:div w:id="364254387">
      <w:bodyDiv w:val="1"/>
      <w:marLeft w:val="0"/>
      <w:marRight w:val="0"/>
      <w:marTop w:val="0"/>
      <w:marBottom w:val="0"/>
      <w:divBdr>
        <w:top w:val="none" w:sz="0" w:space="0" w:color="auto"/>
        <w:left w:val="none" w:sz="0" w:space="0" w:color="auto"/>
        <w:bottom w:val="none" w:sz="0" w:space="0" w:color="auto"/>
        <w:right w:val="none" w:sz="0" w:space="0" w:color="auto"/>
      </w:divBdr>
    </w:div>
    <w:div w:id="371153268">
      <w:bodyDiv w:val="1"/>
      <w:marLeft w:val="0"/>
      <w:marRight w:val="0"/>
      <w:marTop w:val="0"/>
      <w:marBottom w:val="0"/>
      <w:divBdr>
        <w:top w:val="none" w:sz="0" w:space="0" w:color="auto"/>
        <w:left w:val="none" w:sz="0" w:space="0" w:color="auto"/>
        <w:bottom w:val="none" w:sz="0" w:space="0" w:color="auto"/>
        <w:right w:val="none" w:sz="0" w:space="0" w:color="auto"/>
      </w:divBdr>
    </w:div>
    <w:div w:id="373584748">
      <w:bodyDiv w:val="1"/>
      <w:marLeft w:val="0"/>
      <w:marRight w:val="0"/>
      <w:marTop w:val="0"/>
      <w:marBottom w:val="0"/>
      <w:divBdr>
        <w:top w:val="none" w:sz="0" w:space="0" w:color="auto"/>
        <w:left w:val="none" w:sz="0" w:space="0" w:color="auto"/>
        <w:bottom w:val="none" w:sz="0" w:space="0" w:color="auto"/>
        <w:right w:val="none" w:sz="0" w:space="0" w:color="auto"/>
      </w:divBdr>
    </w:div>
    <w:div w:id="390663569">
      <w:bodyDiv w:val="1"/>
      <w:marLeft w:val="0"/>
      <w:marRight w:val="0"/>
      <w:marTop w:val="0"/>
      <w:marBottom w:val="0"/>
      <w:divBdr>
        <w:top w:val="none" w:sz="0" w:space="0" w:color="auto"/>
        <w:left w:val="none" w:sz="0" w:space="0" w:color="auto"/>
        <w:bottom w:val="none" w:sz="0" w:space="0" w:color="auto"/>
        <w:right w:val="none" w:sz="0" w:space="0" w:color="auto"/>
      </w:divBdr>
    </w:div>
    <w:div w:id="391121669">
      <w:bodyDiv w:val="1"/>
      <w:marLeft w:val="0"/>
      <w:marRight w:val="0"/>
      <w:marTop w:val="0"/>
      <w:marBottom w:val="0"/>
      <w:divBdr>
        <w:top w:val="none" w:sz="0" w:space="0" w:color="auto"/>
        <w:left w:val="none" w:sz="0" w:space="0" w:color="auto"/>
        <w:bottom w:val="none" w:sz="0" w:space="0" w:color="auto"/>
        <w:right w:val="none" w:sz="0" w:space="0" w:color="auto"/>
      </w:divBdr>
    </w:div>
    <w:div w:id="395856660">
      <w:bodyDiv w:val="1"/>
      <w:marLeft w:val="0"/>
      <w:marRight w:val="0"/>
      <w:marTop w:val="0"/>
      <w:marBottom w:val="0"/>
      <w:divBdr>
        <w:top w:val="none" w:sz="0" w:space="0" w:color="auto"/>
        <w:left w:val="none" w:sz="0" w:space="0" w:color="auto"/>
        <w:bottom w:val="none" w:sz="0" w:space="0" w:color="auto"/>
        <w:right w:val="none" w:sz="0" w:space="0" w:color="auto"/>
      </w:divBdr>
    </w:div>
    <w:div w:id="396978546">
      <w:bodyDiv w:val="1"/>
      <w:marLeft w:val="0"/>
      <w:marRight w:val="0"/>
      <w:marTop w:val="0"/>
      <w:marBottom w:val="0"/>
      <w:divBdr>
        <w:top w:val="none" w:sz="0" w:space="0" w:color="auto"/>
        <w:left w:val="none" w:sz="0" w:space="0" w:color="auto"/>
        <w:bottom w:val="none" w:sz="0" w:space="0" w:color="auto"/>
        <w:right w:val="none" w:sz="0" w:space="0" w:color="auto"/>
      </w:divBdr>
    </w:div>
    <w:div w:id="403917993">
      <w:bodyDiv w:val="1"/>
      <w:marLeft w:val="0"/>
      <w:marRight w:val="0"/>
      <w:marTop w:val="0"/>
      <w:marBottom w:val="0"/>
      <w:divBdr>
        <w:top w:val="none" w:sz="0" w:space="0" w:color="auto"/>
        <w:left w:val="none" w:sz="0" w:space="0" w:color="auto"/>
        <w:bottom w:val="none" w:sz="0" w:space="0" w:color="auto"/>
        <w:right w:val="none" w:sz="0" w:space="0" w:color="auto"/>
      </w:divBdr>
    </w:div>
    <w:div w:id="406726889">
      <w:bodyDiv w:val="1"/>
      <w:marLeft w:val="0"/>
      <w:marRight w:val="0"/>
      <w:marTop w:val="0"/>
      <w:marBottom w:val="0"/>
      <w:divBdr>
        <w:top w:val="none" w:sz="0" w:space="0" w:color="auto"/>
        <w:left w:val="none" w:sz="0" w:space="0" w:color="auto"/>
        <w:bottom w:val="none" w:sz="0" w:space="0" w:color="auto"/>
        <w:right w:val="none" w:sz="0" w:space="0" w:color="auto"/>
      </w:divBdr>
    </w:div>
    <w:div w:id="408114849">
      <w:bodyDiv w:val="1"/>
      <w:marLeft w:val="0"/>
      <w:marRight w:val="0"/>
      <w:marTop w:val="0"/>
      <w:marBottom w:val="0"/>
      <w:divBdr>
        <w:top w:val="none" w:sz="0" w:space="0" w:color="auto"/>
        <w:left w:val="none" w:sz="0" w:space="0" w:color="auto"/>
        <w:bottom w:val="none" w:sz="0" w:space="0" w:color="auto"/>
        <w:right w:val="none" w:sz="0" w:space="0" w:color="auto"/>
      </w:divBdr>
    </w:div>
    <w:div w:id="434136557">
      <w:bodyDiv w:val="1"/>
      <w:marLeft w:val="0"/>
      <w:marRight w:val="0"/>
      <w:marTop w:val="0"/>
      <w:marBottom w:val="0"/>
      <w:divBdr>
        <w:top w:val="none" w:sz="0" w:space="0" w:color="auto"/>
        <w:left w:val="none" w:sz="0" w:space="0" w:color="auto"/>
        <w:bottom w:val="none" w:sz="0" w:space="0" w:color="auto"/>
        <w:right w:val="none" w:sz="0" w:space="0" w:color="auto"/>
      </w:divBdr>
      <w:divsChild>
        <w:div w:id="607348620">
          <w:marLeft w:val="0"/>
          <w:marRight w:val="0"/>
          <w:marTop w:val="0"/>
          <w:marBottom w:val="735"/>
          <w:divBdr>
            <w:top w:val="none" w:sz="0" w:space="0" w:color="auto"/>
            <w:left w:val="none" w:sz="0" w:space="0" w:color="auto"/>
            <w:bottom w:val="none" w:sz="0" w:space="0" w:color="auto"/>
            <w:right w:val="none" w:sz="0" w:space="0" w:color="auto"/>
          </w:divBdr>
        </w:div>
      </w:divsChild>
    </w:div>
    <w:div w:id="448283719">
      <w:bodyDiv w:val="1"/>
      <w:marLeft w:val="0"/>
      <w:marRight w:val="0"/>
      <w:marTop w:val="0"/>
      <w:marBottom w:val="0"/>
      <w:divBdr>
        <w:top w:val="none" w:sz="0" w:space="0" w:color="auto"/>
        <w:left w:val="none" w:sz="0" w:space="0" w:color="auto"/>
        <w:bottom w:val="none" w:sz="0" w:space="0" w:color="auto"/>
        <w:right w:val="none" w:sz="0" w:space="0" w:color="auto"/>
      </w:divBdr>
    </w:div>
    <w:div w:id="449058189">
      <w:bodyDiv w:val="1"/>
      <w:marLeft w:val="0"/>
      <w:marRight w:val="0"/>
      <w:marTop w:val="0"/>
      <w:marBottom w:val="0"/>
      <w:divBdr>
        <w:top w:val="none" w:sz="0" w:space="0" w:color="auto"/>
        <w:left w:val="none" w:sz="0" w:space="0" w:color="auto"/>
        <w:bottom w:val="none" w:sz="0" w:space="0" w:color="auto"/>
        <w:right w:val="none" w:sz="0" w:space="0" w:color="auto"/>
      </w:divBdr>
    </w:div>
    <w:div w:id="467631535">
      <w:bodyDiv w:val="1"/>
      <w:marLeft w:val="0"/>
      <w:marRight w:val="0"/>
      <w:marTop w:val="0"/>
      <w:marBottom w:val="0"/>
      <w:divBdr>
        <w:top w:val="none" w:sz="0" w:space="0" w:color="auto"/>
        <w:left w:val="none" w:sz="0" w:space="0" w:color="auto"/>
        <w:bottom w:val="none" w:sz="0" w:space="0" w:color="auto"/>
        <w:right w:val="none" w:sz="0" w:space="0" w:color="auto"/>
      </w:divBdr>
    </w:div>
    <w:div w:id="469714916">
      <w:bodyDiv w:val="1"/>
      <w:marLeft w:val="0"/>
      <w:marRight w:val="0"/>
      <w:marTop w:val="0"/>
      <w:marBottom w:val="0"/>
      <w:divBdr>
        <w:top w:val="none" w:sz="0" w:space="0" w:color="auto"/>
        <w:left w:val="none" w:sz="0" w:space="0" w:color="auto"/>
        <w:bottom w:val="none" w:sz="0" w:space="0" w:color="auto"/>
        <w:right w:val="none" w:sz="0" w:space="0" w:color="auto"/>
      </w:divBdr>
    </w:div>
    <w:div w:id="470513673">
      <w:bodyDiv w:val="1"/>
      <w:marLeft w:val="0"/>
      <w:marRight w:val="0"/>
      <w:marTop w:val="0"/>
      <w:marBottom w:val="0"/>
      <w:divBdr>
        <w:top w:val="none" w:sz="0" w:space="0" w:color="auto"/>
        <w:left w:val="none" w:sz="0" w:space="0" w:color="auto"/>
        <w:bottom w:val="none" w:sz="0" w:space="0" w:color="auto"/>
        <w:right w:val="none" w:sz="0" w:space="0" w:color="auto"/>
      </w:divBdr>
    </w:div>
    <w:div w:id="478233678">
      <w:bodyDiv w:val="1"/>
      <w:marLeft w:val="0"/>
      <w:marRight w:val="0"/>
      <w:marTop w:val="0"/>
      <w:marBottom w:val="0"/>
      <w:divBdr>
        <w:top w:val="none" w:sz="0" w:space="0" w:color="auto"/>
        <w:left w:val="none" w:sz="0" w:space="0" w:color="auto"/>
        <w:bottom w:val="none" w:sz="0" w:space="0" w:color="auto"/>
        <w:right w:val="none" w:sz="0" w:space="0" w:color="auto"/>
      </w:divBdr>
    </w:div>
    <w:div w:id="479466976">
      <w:bodyDiv w:val="1"/>
      <w:marLeft w:val="0"/>
      <w:marRight w:val="0"/>
      <w:marTop w:val="0"/>
      <w:marBottom w:val="0"/>
      <w:divBdr>
        <w:top w:val="none" w:sz="0" w:space="0" w:color="auto"/>
        <w:left w:val="none" w:sz="0" w:space="0" w:color="auto"/>
        <w:bottom w:val="none" w:sz="0" w:space="0" w:color="auto"/>
        <w:right w:val="none" w:sz="0" w:space="0" w:color="auto"/>
      </w:divBdr>
    </w:div>
    <w:div w:id="488905204">
      <w:bodyDiv w:val="1"/>
      <w:marLeft w:val="0"/>
      <w:marRight w:val="0"/>
      <w:marTop w:val="0"/>
      <w:marBottom w:val="0"/>
      <w:divBdr>
        <w:top w:val="none" w:sz="0" w:space="0" w:color="auto"/>
        <w:left w:val="none" w:sz="0" w:space="0" w:color="auto"/>
        <w:bottom w:val="none" w:sz="0" w:space="0" w:color="auto"/>
        <w:right w:val="none" w:sz="0" w:space="0" w:color="auto"/>
      </w:divBdr>
    </w:div>
    <w:div w:id="507406380">
      <w:bodyDiv w:val="1"/>
      <w:marLeft w:val="0"/>
      <w:marRight w:val="0"/>
      <w:marTop w:val="0"/>
      <w:marBottom w:val="0"/>
      <w:divBdr>
        <w:top w:val="none" w:sz="0" w:space="0" w:color="auto"/>
        <w:left w:val="none" w:sz="0" w:space="0" w:color="auto"/>
        <w:bottom w:val="none" w:sz="0" w:space="0" w:color="auto"/>
        <w:right w:val="none" w:sz="0" w:space="0" w:color="auto"/>
      </w:divBdr>
    </w:div>
    <w:div w:id="508372201">
      <w:bodyDiv w:val="1"/>
      <w:marLeft w:val="0"/>
      <w:marRight w:val="0"/>
      <w:marTop w:val="0"/>
      <w:marBottom w:val="0"/>
      <w:divBdr>
        <w:top w:val="none" w:sz="0" w:space="0" w:color="auto"/>
        <w:left w:val="none" w:sz="0" w:space="0" w:color="auto"/>
        <w:bottom w:val="none" w:sz="0" w:space="0" w:color="auto"/>
        <w:right w:val="none" w:sz="0" w:space="0" w:color="auto"/>
      </w:divBdr>
    </w:div>
    <w:div w:id="509687010">
      <w:bodyDiv w:val="1"/>
      <w:marLeft w:val="0"/>
      <w:marRight w:val="0"/>
      <w:marTop w:val="0"/>
      <w:marBottom w:val="0"/>
      <w:divBdr>
        <w:top w:val="none" w:sz="0" w:space="0" w:color="auto"/>
        <w:left w:val="none" w:sz="0" w:space="0" w:color="auto"/>
        <w:bottom w:val="none" w:sz="0" w:space="0" w:color="auto"/>
        <w:right w:val="none" w:sz="0" w:space="0" w:color="auto"/>
      </w:divBdr>
    </w:div>
    <w:div w:id="520166610">
      <w:bodyDiv w:val="1"/>
      <w:marLeft w:val="0"/>
      <w:marRight w:val="0"/>
      <w:marTop w:val="0"/>
      <w:marBottom w:val="0"/>
      <w:divBdr>
        <w:top w:val="none" w:sz="0" w:space="0" w:color="auto"/>
        <w:left w:val="none" w:sz="0" w:space="0" w:color="auto"/>
        <w:bottom w:val="none" w:sz="0" w:space="0" w:color="auto"/>
        <w:right w:val="none" w:sz="0" w:space="0" w:color="auto"/>
      </w:divBdr>
    </w:div>
    <w:div w:id="524249451">
      <w:bodyDiv w:val="1"/>
      <w:marLeft w:val="0"/>
      <w:marRight w:val="0"/>
      <w:marTop w:val="0"/>
      <w:marBottom w:val="0"/>
      <w:divBdr>
        <w:top w:val="none" w:sz="0" w:space="0" w:color="auto"/>
        <w:left w:val="none" w:sz="0" w:space="0" w:color="auto"/>
        <w:bottom w:val="none" w:sz="0" w:space="0" w:color="auto"/>
        <w:right w:val="none" w:sz="0" w:space="0" w:color="auto"/>
      </w:divBdr>
    </w:div>
    <w:div w:id="533809638">
      <w:bodyDiv w:val="1"/>
      <w:marLeft w:val="0"/>
      <w:marRight w:val="0"/>
      <w:marTop w:val="0"/>
      <w:marBottom w:val="0"/>
      <w:divBdr>
        <w:top w:val="none" w:sz="0" w:space="0" w:color="auto"/>
        <w:left w:val="none" w:sz="0" w:space="0" w:color="auto"/>
        <w:bottom w:val="none" w:sz="0" w:space="0" w:color="auto"/>
        <w:right w:val="none" w:sz="0" w:space="0" w:color="auto"/>
      </w:divBdr>
    </w:div>
    <w:div w:id="539633746">
      <w:bodyDiv w:val="1"/>
      <w:marLeft w:val="0"/>
      <w:marRight w:val="0"/>
      <w:marTop w:val="0"/>
      <w:marBottom w:val="0"/>
      <w:divBdr>
        <w:top w:val="none" w:sz="0" w:space="0" w:color="auto"/>
        <w:left w:val="none" w:sz="0" w:space="0" w:color="auto"/>
        <w:bottom w:val="none" w:sz="0" w:space="0" w:color="auto"/>
        <w:right w:val="none" w:sz="0" w:space="0" w:color="auto"/>
      </w:divBdr>
    </w:div>
    <w:div w:id="543756557">
      <w:bodyDiv w:val="1"/>
      <w:marLeft w:val="0"/>
      <w:marRight w:val="0"/>
      <w:marTop w:val="0"/>
      <w:marBottom w:val="0"/>
      <w:divBdr>
        <w:top w:val="none" w:sz="0" w:space="0" w:color="auto"/>
        <w:left w:val="none" w:sz="0" w:space="0" w:color="auto"/>
        <w:bottom w:val="none" w:sz="0" w:space="0" w:color="auto"/>
        <w:right w:val="none" w:sz="0" w:space="0" w:color="auto"/>
      </w:divBdr>
    </w:div>
    <w:div w:id="544564821">
      <w:bodyDiv w:val="1"/>
      <w:marLeft w:val="0"/>
      <w:marRight w:val="0"/>
      <w:marTop w:val="0"/>
      <w:marBottom w:val="0"/>
      <w:divBdr>
        <w:top w:val="none" w:sz="0" w:space="0" w:color="auto"/>
        <w:left w:val="none" w:sz="0" w:space="0" w:color="auto"/>
        <w:bottom w:val="none" w:sz="0" w:space="0" w:color="auto"/>
        <w:right w:val="none" w:sz="0" w:space="0" w:color="auto"/>
      </w:divBdr>
    </w:div>
    <w:div w:id="552740038">
      <w:bodyDiv w:val="1"/>
      <w:marLeft w:val="0"/>
      <w:marRight w:val="0"/>
      <w:marTop w:val="0"/>
      <w:marBottom w:val="0"/>
      <w:divBdr>
        <w:top w:val="none" w:sz="0" w:space="0" w:color="auto"/>
        <w:left w:val="none" w:sz="0" w:space="0" w:color="auto"/>
        <w:bottom w:val="none" w:sz="0" w:space="0" w:color="auto"/>
        <w:right w:val="none" w:sz="0" w:space="0" w:color="auto"/>
      </w:divBdr>
    </w:div>
    <w:div w:id="561478065">
      <w:bodyDiv w:val="1"/>
      <w:marLeft w:val="0"/>
      <w:marRight w:val="0"/>
      <w:marTop w:val="0"/>
      <w:marBottom w:val="0"/>
      <w:divBdr>
        <w:top w:val="none" w:sz="0" w:space="0" w:color="auto"/>
        <w:left w:val="none" w:sz="0" w:space="0" w:color="auto"/>
        <w:bottom w:val="none" w:sz="0" w:space="0" w:color="auto"/>
        <w:right w:val="none" w:sz="0" w:space="0" w:color="auto"/>
      </w:divBdr>
    </w:div>
    <w:div w:id="561599897">
      <w:bodyDiv w:val="1"/>
      <w:marLeft w:val="0"/>
      <w:marRight w:val="0"/>
      <w:marTop w:val="0"/>
      <w:marBottom w:val="0"/>
      <w:divBdr>
        <w:top w:val="none" w:sz="0" w:space="0" w:color="auto"/>
        <w:left w:val="none" w:sz="0" w:space="0" w:color="auto"/>
        <w:bottom w:val="none" w:sz="0" w:space="0" w:color="auto"/>
        <w:right w:val="none" w:sz="0" w:space="0" w:color="auto"/>
      </w:divBdr>
    </w:div>
    <w:div w:id="572853423">
      <w:bodyDiv w:val="1"/>
      <w:marLeft w:val="0"/>
      <w:marRight w:val="0"/>
      <w:marTop w:val="0"/>
      <w:marBottom w:val="0"/>
      <w:divBdr>
        <w:top w:val="none" w:sz="0" w:space="0" w:color="auto"/>
        <w:left w:val="none" w:sz="0" w:space="0" w:color="auto"/>
        <w:bottom w:val="none" w:sz="0" w:space="0" w:color="auto"/>
        <w:right w:val="none" w:sz="0" w:space="0" w:color="auto"/>
      </w:divBdr>
    </w:div>
    <w:div w:id="578179215">
      <w:bodyDiv w:val="1"/>
      <w:marLeft w:val="0"/>
      <w:marRight w:val="0"/>
      <w:marTop w:val="0"/>
      <w:marBottom w:val="0"/>
      <w:divBdr>
        <w:top w:val="none" w:sz="0" w:space="0" w:color="auto"/>
        <w:left w:val="none" w:sz="0" w:space="0" w:color="auto"/>
        <w:bottom w:val="none" w:sz="0" w:space="0" w:color="auto"/>
        <w:right w:val="none" w:sz="0" w:space="0" w:color="auto"/>
      </w:divBdr>
    </w:div>
    <w:div w:id="582639671">
      <w:bodyDiv w:val="1"/>
      <w:marLeft w:val="0"/>
      <w:marRight w:val="0"/>
      <w:marTop w:val="0"/>
      <w:marBottom w:val="0"/>
      <w:divBdr>
        <w:top w:val="none" w:sz="0" w:space="0" w:color="auto"/>
        <w:left w:val="none" w:sz="0" w:space="0" w:color="auto"/>
        <w:bottom w:val="none" w:sz="0" w:space="0" w:color="auto"/>
        <w:right w:val="none" w:sz="0" w:space="0" w:color="auto"/>
      </w:divBdr>
    </w:div>
    <w:div w:id="587351096">
      <w:bodyDiv w:val="1"/>
      <w:marLeft w:val="0"/>
      <w:marRight w:val="0"/>
      <w:marTop w:val="0"/>
      <w:marBottom w:val="0"/>
      <w:divBdr>
        <w:top w:val="none" w:sz="0" w:space="0" w:color="auto"/>
        <w:left w:val="none" w:sz="0" w:space="0" w:color="auto"/>
        <w:bottom w:val="none" w:sz="0" w:space="0" w:color="auto"/>
        <w:right w:val="none" w:sz="0" w:space="0" w:color="auto"/>
      </w:divBdr>
    </w:div>
    <w:div w:id="597174778">
      <w:bodyDiv w:val="1"/>
      <w:marLeft w:val="0"/>
      <w:marRight w:val="0"/>
      <w:marTop w:val="0"/>
      <w:marBottom w:val="0"/>
      <w:divBdr>
        <w:top w:val="none" w:sz="0" w:space="0" w:color="auto"/>
        <w:left w:val="none" w:sz="0" w:space="0" w:color="auto"/>
        <w:bottom w:val="none" w:sz="0" w:space="0" w:color="auto"/>
        <w:right w:val="none" w:sz="0" w:space="0" w:color="auto"/>
      </w:divBdr>
    </w:div>
    <w:div w:id="610670464">
      <w:bodyDiv w:val="1"/>
      <w:marLeft w:val="0"/>
      <w:marRight w:val="0"/>
      <w:marTop w:val="0"/>
      <w:marBottom w:val="0"/>
      <w:divBdr>
        <w:top w:val="none" w:sz="0" w:space="0" w:color="auto"/>
        <w:left w:val="none" w:sz="0" w:space="0" w:color="auto"/>
        <w:bottom w:val="none" w:sz="0" w:space="0" w:color="auto"/>
        <w:right w:val="none" w:sz="0" w:space="0" w:color="auto"/>
      </w:divBdr>
    </w:div>
    <w:div w:id="610936653">
      <w:bodyDiv w:val="1"/>
      <w:marLeft w:val="0"/>
      <w:marRight w:val="0"/>
      <w:marTop w:val="0"/>
      <w:marBottom w:val="0"/>
      <w:divBdr>
        <w:top w:val="none" w:sz="0" w:space="0" w:color="auto"/>
        <w:left w:val="none" w:sz="0" w:space="0" w:color="auto"/>
        <w:bottom w:val="none" w:sz="0" w:space="0" w:color="auto"/>
        <w:right w:val="none" w:sz="0" w:space="0" w:color="auto"/>
      </w:divBdr>
    </w:div>
    <w:div w:id="620309723">
      <w:bodyDiv w:val="1"/>
      <w:marLeft w:val="0"/>
      <w:marRight w:val="0"/>
      <w:marTop w:val="0"/>
      <w:marBottom w:val="0"/>
      <w:divBdr>
        <w:top w:val="none" w:sz="0" w:space="0" w:color="auto"/>
        <w:left w:val="none" w:sz="0" w:space="0" w:color="auto"/>
        <w:bottom w:val="none" w:sz="0" w:space="0" w:color="auto"/>
        <w:right w:val="none" w:sz="0" w:space="0" w:color="auto"/>
      </w:divBdr>
    </w:div>
    <w:div w:id="622537754">
      <w:bodyDiv w:val="1"/>
      <w:marLeft w:val="0"/>
      <w:marRight w:val="0"/>
      <w:marTop w:val="0"/>
      <w:marBottom w:val="0"/>
      <w:divBdr>
        <w:top w:val="none" w:sz="0" w:space="0" w:color="auto"/>
        <w:left w:val="none" w:sz="0" w:space="0" w:color="auto"/>
        <w:bottom w:val="none" w:sz="0" w:space="0" w:color="auto"/>
        <w:right w:val="none" w:sz="0" w:space="0" w:color="auto"/>
      </w:divBdr>
    </w:div>
    <w:div w:id="629819347">
      <w:bodyDiv w:val="1"/>
      <w:marLeft w:val="0"/>
      <w:marRight w:val="0"/>
      <w:marTop w:val="0"/>
      <w:marBottom w:val="0"/>
      <w:divBdr>
        <w:top w:val="none" w:sz="0" w:space="0" w:color="auto"/>
        <w:left w:val="none" w:sz="0" w:space="0" w:color="auto"/>
        <w:bottom w:val="none" w:sz="0" w:space="0" w:color="auto"/>
        <w:right w:val="none" w:sz="0" w:space="0" w:color="auto"/>
      </w:divBdr>
    </w:div>
    <w:div w:id="645478721">
      <w:bodyDiv w:val="1"/>
      <w:marLeft w:val="0"/>
      <w:marRight w:val="0"/>
      <w:marTop w:val="0"/>
      <w:marBottom w:val="0"/>
      <w:divBdr>
        <w:top w:val="none" w:sz="0" w:space="0" w:color="auto"/>
        <w:left w:val="none" w:sz="0" w:space="0" w:color="auto"/>
        <w:bottom w:val="none" w:sz="0" w:space="0" w:color="auto"/>
        <w:right w:val="none" w:sz="0" w:space="0" w:color="auto"/>
      </w:divBdr>
    </w:div>
    <w:div w:id="657079907">
      <w:bodyDiv w:val="1"/>
      <w:marLeft w:val="0"/>
      <w:marRight w:val="0"/>
      <w:marTop w:val="0"/>
      <w:marBottom w:val="0"/>
      <w:divBdr>
        <w:top w:val="none" w:sz="0" w:space="0" w:color="auto"/>
        <w:left w:val="none" w:sz="0" w:space="0" w:color="auto"/>
        <w:bottom w:val="none" w:sz="0" w:space="0" w:color="auto"/>
        <w:right w:val="none" w:sz="0" w:space="0" w:color="auto"/>
      </w:divBdr>
    </w:div>
    <w:div w:id="664943843">
      <w:bodyDiv w:val="1"/>
      <w:marLeft w:val="0"/>
      <w:marRight w:val="0"/>
      <w:marTop w:val="0"/>
      <w:marBottom w:val="0"/>
      <w:divBdr>
        <w:top w:val="none" w:sz="0" w:space="0" w:color="auto"/>
        <w:left w:val="none" w:sz="0" w:space="0" w:color="auto"/>
        <w:bottom w:val="none" w:sz="0" w:space="0" w:color="auto"/>
        <w:right w:val="none" w:sz="0" w:space="0" w:color="auto"/>
      </w:divBdr>
    </w:div>
    <w:div w:id="669910388">
      <w:bodyDiv w:val="1"/>
      <w:marLeft w:val="0"/>
      <w:marRight w:val="0"/>
      <w:marTop w:val="0"/>
      <w:marBottom w:val="0"/>
      <w:divBdr>
        <w:top w:val="none" w:sz="0" w:space="0" w:color="auto"/>
        <w:left w:val="none" w:sz="0" w:space="0" w:color="auto"/>
        <w:bottom w:val="none" w:sz="0" w:space="0" w:color="auto"/>
        <w:right w:val="none" w:sz="0" w:space="0" w:color="auto"/>
      </w:divBdr>
    </w:div>
    <w:div w:id="670986725">
      <w:bodyDiv w:val="1"/>
      <w:marLeft w:val="0"/>
      <w:marRight w:val="0"/>
      <w:marTop w:val="0"/>
      <w:marBottom w:val="0"/>
      <w:divBdr>
        <w:top w:val="none" w:sz="0" w:space="0" w:color="auto"/>
        <w:left w:val="none" w:sz="0" w:space="0" w:color="auto"/>
        <w:bottom w:val="none" w:sz="0" w:space="0" w:color="auto"/>
        <w:right w:val="none" w:sz="0" w:space="0" w:color="auto"/>
      </w:divBdr>
    </w:div>
    <w:div w:id="676006016">
      <w:bodyDiv w:val="1"/>
      <w:marLeft w:val="0"/>
      <w:marRight w:val="0"/>
      <w:marTop w:val="0"/>
      <w:marBottom w:val="0"/>
      <w:divBdr>
        <w:top w:val="none" w:sz="0" w:space="0" w:color="auto"/>
        <w:left w:val="none" w:sz="0" w:space="0" w:color="auto"/>
        <w:bottom w:val="none" w:sz="0" w:space="0" w:color="auto"/>
        <w:right w:val="none" w:sz="0" w:space="0" w:color="auto"/>
      </w:divBdr>
    </w:div>
    <w:div w:id="680356450">
      <w:bodyDiv w:val="1"/>
      <w:marLeft w:val="0"/>
      <w:marRight w:val="0"/>
      <w:marTop w:val="0"/>
      <w:marBottom w:val="0"/>
      <w:divBdr>
        <w:top w:val="none" w:sz="0" w:space="0" w:color="auto"/>
        <w:left w:val="none" w:sz="0" w:space="0" w:color="auto"/>
        <w:bottom w:val="none" w:sz="0" w:space="0" w:color="auto"/>
        <w:right w:val="none" w:sz="0" w:space="0" w:color="auto"/>
      </w:divBdr>
    </w:div>
    <w:div w:id="680623157">
      <w:bodyDiv w:val="1"/>
      <w:marLeft w:val="0"/>
      <w:marRight w:val="0"/>
      <w:marTop w:val="0"/>
      <w:marBottom w:val="0"/>
      <w:divBdr>
        <w:top w:val="none" w:sz="0" w:space="0" w:color="auto"/>
        <w:left w:val="none" w:sz="0" w:space="0" w:color="auto"/>
        <w:bottom w:val="none" w:sz="0" w:space="0" w:color="auto"/>
        <w:right w:val="none" w:sz="0" w:space="0" w:color="auto"/>
      </w:divBdr>
    </w:div>
    <w:div w:id="693846689">
      <w:bodyDiv w:val="1"/>
      <w:marLeft w:val="0"/>
      <w:marRight w:val="0"/>
      <w:marTop w:val="0"/>
      <w:marBottom w:val="0"/>
      <w:divBdr>
        <w:top w:val="none" w:sz="0" w:space="0" w:color="auto"/>
        <w:left w:val="none" w:sz="0" w:space="0" w:color="auto"/>
        <w:bottom w:val="none" w:sz="0" w:space="0" w:color="auto"/>
        <w:right w:val="none" w:sz="0" w:space="0" w:color="auto"/>
      </w:divBdr>
    </w:div>
    <w:div w:id="703486359">
      <w:bodyDiv w:val="1"/>
      <w:marLeft w:val="0"/>
      <w:marRight w:val="0"/>
      <w:marTop w:val="0"/>
      <w:marBottom w:val="0"/>
      <w:divBdr>
        <w:top w:val="none" w:sz="0" w:space="0" w:color="auto"/>
        <w:left w:val="none" w:sz="0" w:space="0" w:color="auto"/>
        <w:bottom w:val="none" w:sz="0" w:space="0" w:color="auto"/>
        <w:right w:val="none" w:sz="0" w:space="0" w:color="auto"/>
      </w:divBdr>
    </w:div>
    <w:div w:id="712193541">
      <w:bodyDiv w:val="1"/>
      <w:marLeft w:val="0"/>
      <w:marRight w:val="0"/>
      <w:marTop w:val="0"/>
      <w:marBottom w:val="0"/>
      <w:divBdr>
        <w:top w:val="none" w:sz="0" w:space="0" w:color="auto"/>
        <w:left w:val="none" w:sz="0" w:space="0" w:color="auto"/>
        <w:bottom w:val="none" w:sz="0" w:space="0" w:color="auto"/>
        <w:right w:val="none" w:sz="0" w:space="0" w:color="auto"/>
      </w:divBdr>
    </w:div>
    <w:div w:id="714279259">
      <w:bodyDiv w:val="1"/>
      <w:marLeft w:val="0"/>
      <w:marRight w:val="0"/>
      <w:marTop w:val="0"/>
      <w:marBottom w:val="0"/>
      <w:divBdr>
        <w:top w:val="none" w:sz="0" w:space="0" w:color="auto"/>
        <w:left w:val="none" w:sz="0" w:space="0" w:color="auto"/>
        <w:bottom w:val="none" w:sz="0" w:space="0" w:color="auto"/>
        <w:right w:val="none" w:sz="0" w:space="0" w:color="auto"/>
      </w:divBdr>
    </w:div>
    <w:div w:id="715005422">
      <w:bodyDiv w:val="1"/>
      <w:marLeft w:val="0"/>
      <w:marRight w:val="0"/>
      <w:marTop w:val="0"/>
      <w:marBottom w:val="0"/>
      <w:divBdr>
        <w:top w:val="none" w:sz="0" w:space="0" w:color="auto"/>
        <w:left w:val="none" w:sz="0" w:space="0" w:color="auto"/>
        <w:bottom w:val="none" w:sz="0" w:space="0" w:color="auto"/>
        <w:right w:val="none" w:sz="0" w:space="0" w:color="auto"/>
      </w:divBdr>
    </w:div>
    <w:div w:id="715082537">
      <w:bodyDiv w:val="1"/>
      <w:marLeft w:val="0"/>
      <w:marRight w:val="0"/>
      <w:marTop w:val="0"/>
      <w:marBottom w:val="0"/>
      <w:divBdr>
        <w:top w:val="none" w:sz="0" w:space="0" w:color="auto"/>
        <w:left w:val="none" w:sz="0" w:space="0" w:color="auto"/>
        <w:bottom w:val="none" w:sz="0" w:space="0" w:color="auto"/>
        <w:right w:val="none" w:sz="0" w:space="0" w:color="auto"/>
      </w:divBdr>
    </w:div>
    <w:div w:id="720248628">
      <w:bodyDiv w:val="1"/>
      <w:marLeft w:val="0"/>
      <w:marRight w:val="0"/>
      <w:marTop w:val="0"/>
      <w:marBottom w:val="0"/>
      <w:divBdr>
        <w:top w:val="none" w:sz="0" w:space="0" w:color="auto"/>
        <w:left w:val="none" w:sz="0" w:space="0" w:color="auto"/>
        <w:bottom w:val="none" w:sz="0" w:space="0" w:color="auto"/>
        <w:right w:val="none" w:sz="0" w:space="0" w:color="auto"/>
      </w:divBdr>
    </w:div>
    <w:div w:id="721098174">
      <w:bodyDiv w:val="1"/>
      <w:marLeft w:val="0"/>
      <w:marRight w:val="0"/>
      <w:marTop w:val="0"/>
      <w:marBottom w:val="0"/>
      <w:divBdr>
        <w:top w:val="none" w:sz="0" w:space="0" w:color="auto"/>
        <w:left w:val="none" w:sz="0" w:space="0" w:color="auto"/>
        <w:bottom w:val="none" w:sz="0" w:space="0" w:color="auto"/>
        <w:right w:val="none" w:sz="0" w:space="0" w:color="auto"/>
      </w:divBdr>
    </w:div>
    <w:div w:id="740057499">
      <w:bodyDiv w:val="1"/>
      <w:marLeft w:val="0"/>
      <w:marRight w:val="0"/>
      <w:marTop w:val="0"/>
      <w:marBottom w:val="0"/>
      <w:divBdr>
        <w:top w:val="none" w:sz="0" w:space="0" w:color="auto"/>
        <w:left w:val="none" w:sz="0" w:space="0" w:color="auto"/>
        <w:bottom w:val="none" w:sz="0" w:space="0" w:color="auto"/>
        <w:right w:val="none" w:sz="0" w:space="0" w:color="auto"/>
      </w:divBdr>
    </w:div>
    <w:div w:id="740520138">
      <w:bodyDiv w:val="1"/>
      <w:marLeft w:val="0"/>
      <w:marRight w:val="0"/>
      <w:marTop w:val="0"/>
      <w:marBottom w:val="0"/>
      <w:divBdr>
        <w:top w:val="none" w:sz="0" w:space="0" w:color="auto"/>
        <w:left w:val="none" w:sz="0" w:space="0" w:color="auto"/>
        <w:bottom w:val="none" w:sz="0" w:space="0" w:color="auto"/>
        <w:right w:val="none" w:sz="0" w:space="0" w:color="auto"/>
      </w:divBdr>
    </w:div>
    <w:div w:id="742604680">
      <w:bodyDiv w:val="1"/>
      <w:marLeft w:val="0"/>
      <w:marRight w:val="0"/>
      <w:marTop w:val="0"/>
      <w:marBottom w:val="0"/>
      <w:divBdr>
        <w:top w:val="none" w:sz="0" w:space="0" w:color="auto"/>
        <w:left w:val="none" w:sz="0" w:space="0" w:color="auto"/>
        <w:bottom w:val="none" w:sz="0" w:space="0" w:color="auto"/>
        <w:right w:val="none" w:sz="0" w:space="0" w:color="auto"/>
      </w:divBdr>
    </w:div>
    <w:div w:id="752702912">
      <w:bodyDiv w:val="1"/>
      <w:marLeft w:val="0"/>
      <w:marRight w:val="0"/>
      <w:marTop w:val="0"/>
      <w:marBottom w:val="0"/>
      <w:divBdr>
        <w:top w:val="none" w:sz="0" w:space="0" w:color="auto"/>
        <w:left w:val="none" w:sz="0" w:space="0" w:color="auto"/>
        <w:bottom w:val="none" w:sz="0" w:space="0" w:color="auto"/>
        <w:right w:val="none" w:sz="0" w:space="0" w:color="auto"/>
      </w:divBdr>
    </w:div>
    <w:div w:id="765930477">
      <w:bodyDiv w:val="1"/>
      <w:marLeft w:val="0"/>
      <w:marRight w:val="0"/>
      <w:marTop w:val="0"/>
      <w:marBottom w:val="0"/>
      <w:divBdr>
        <w:top w:val="none" w:sz="0" w:space="0" w:color="auto"/>
        <w:left w:val="none" w:sz="0" w:space="0" w:color="auto"/>
        <w:bottom w:val="none" w:sz="0" w:space="0" w:color="auto"/>
        <w:right w:val="none" w:sz="0" w:space="0" w:color="auto"/>
      </w:divBdr>
    </w:div>
    <w:div w:id="775755622">
      <w:bodyDiv w:val="1"/>
      <w:marLeft w:val="0"/>
      <w:marRight w:val="0"/>
      <w:marTop w:val="0"/>
      <w:marBottom w:val="0"/>
      <w:divBdr>
        <w:top w:val="none" w:sz="0" w:space="0" w:color="auto"/>
        <w:left w:val="none" w:sz="0" w:space="0" w:color="auto"/>
        <w:bottom w:val="none" w:sz="0" w:space="0" w:color="auto"/>
        <w:right w:val="none" w:sz="0" w:space="0" w:color="auto"/>
      </w:divBdr>
    </w:div>
    <w:div w:id="787167863">
      <w:bodyDiv w:val="1"/>
      <w:marLeft w:val="0"/>
      <w:marRight w:val="0"/>
      <w:marTop w:val="0"/>
      <w:marBottom w:val="0"/>
      <w:divBdr>
        <w:top w:val="none" w:sz="0" w:space="0" w:color="auto"/>
        <w:left w:val="none" w:sz="0" w:space="0" w:color="auto"/>
        <w:bottom w:val="none" w:sz="0" w:space="0" w:color="auto"/>
        <w:right w:val="none" w:sz="0" w:space="0" w:color="auto"/>
      </w:divBdr>
    </w:div>
    <w:div w:id="789250109">
      <w:bodyDiv w:val="1"/>
      <w:marLeft w:val="0"/>
      <w:marRight w:val="0"/>
      <w:marTop w:val="0"/>
      <w:marBottom w:val="0"/>
      <w:divBdr>
        <w:top w:val="none" w:sz="0" w:space="0" w:color="auto"/>
        <w:left w:val="none" w:sz="0" w:space="0" w:color="auto"/>
        <w:bottom w:val="none" w:sz="0" w:space="0" w:color="auto"/>
        <w:right w:val="none" w:sz="0" w:space="0" w:color="auto"/>
      </w:divBdr>
    </w:div>
    <w:div w:id="789281158">
      <w:bodyDiv w:val="1"/>
      <w:marLeft w:val="0"/>
      <w:marRight w:val="0"/>
      <w:marTop w:val="0"/>
      <w:marBottom w:val="0"/>
      <w:divBdr>
        <w:top w:val="none" w:sz="0" w:space="0" w:color="auto"/>
        <w:left w:val="none" w:sz="0" w:space="0" w:color="auto"/>
        <w:bottom w:val="none" w:sz="0" w:space="0" w:color="auto"/>
        <w:right w:val="none" w:sz="0" w:space="0" w:color="auto"/>
      </w:divBdr>
    </w:div>
    <w:div w:id="799109410">
      <w:bodyDiv w:val="1"/>
      <w:marLeft w:val="0"/>
      <w:marRight w:val="0"/>
      <w:marTop w:val="0"/>
      <w:marBottom w:val="0"/>
      <w:divBdr>
        <w:top w:val="none" w:sz="0" w:space="0" w:color="auto"/>
        <w:left w:val="none" w:sz="0" w:space="0" w:color="auto"/>
        <w:bottom w:val="none" w:sz="0" w:space="0" w:color="auto"/>
        <w:right w:val="none" w:sz="0" w:space="0" w:color="auto"/>
      </w:divBdr>
    </w:div>
    <w:div w:id="801579185">
      <w:bodyDiv w:val="1"/>
      <w:marLeft w:val="0"/>
      <w:marRight w:val="0"/>
      <w:marTop w:val="0"/>
      <w:marBottom w:val="0"/>
      <w:divBdr>
        <w:top w:val="none" w:sz="0" w:space="0" w:color="auto"/>
        <w:left w:val="none" w:sz="0" w:space="0" w:color="auto"/>
        <w:bottom w:val="none" w:sz="0" w:space="0" w:color="auto"/>
        <w:right w:val="none" w:sz="0" w:space="0" w:color="auto"/>
      </w:divBdr>
    </w:div>
    <w:div w:id="801583927">
      <w:bodyDiv w:val="1"/>
      <w:marLeft w:val="0"/>
      <w:marRight w:val="0"/>
      <w:marTop w:val="0"/>
      <w:marBottom w:val="0"/>
      <w:divBdr>
        <w:top w:val="none" w:sz="0" w:space="0" w:color="auto"/>
        <w:left w:val="none" w:sz="0" w:space="0" w:color="auto"/>
        <w:bottom w:val="none" w:sz="0" w:space="0" w:color="auto"/>
        <w:right w:val="none" w:sz="0" w:space="0" w:color="auto"/>
      </w:divBdr>
    </w:div>
    <w:div w:id="802191733">
      <w:bodyDiv w:val="1"/>
      <w:marLeft w:val="0"/>
      <w:marRight w:val="0"/>
      <w:marTop w:val="0"/>
      <w:marBottom w:val="0"/>
      <w:divBdr>
        <w:top w:val="none" w:sz="0" w:space="0" w:color="auto"/>
        <w:left w:val="none" w:sz="0" w:space="0" w:color="auto"/>
        <w:bottom w:val="none" w:sz="0" w:space="0" w:color="auto"/>
        <w:right w:val="none" w:sz="0" w:space="0" w:color="auto"/>
      </w:divBdr>
    </w:div>
    <w:div w:id="823395707">
      <w:bodyDiv w:val="1"/>
      <w:marLeft w:val="0"/>
      <w:marRight w:val="0"/>
      <w:marTop w:val="0"/>
      <w:marBottom w:val="0"/>
      <w:divBdr>
        <w:top w:val="none" w:sz="0" w:space="0" w:color="auto"/>
        <w:left w:val="none" w:sz="0" w:space="0" w:color="auto"/>
        <w:bottom w:val="none" w:sz="0" w:space="0" w:color="auto"/>
        <w:right w:val="none" w:sz="0" w:space="0" w:color="auto"/>
      </w:divBdr>
    </w:div>
    <w:div w:id="831994522">
      <w:bodyDiv w:val="1"/>
      <w:marLeft w:val="0"/>
      <w:marRight w:val="0"/>
      <w:marTop w:val="0"/>
      <w:marBottom w:val="0"/>
      <w:divBdr>
        <w:top w:val="none" w:sz="0" w:space="0" w:color="auto"/>
        <w:left w:val="none" w:sz="0" w:space="0" w:color="auto"/>
        <w:bottom w:val="none" w:sz="0" w:space="0" w:color="auto"/>
        <w:right w:val="none" w:sz="0" w:space="0" w:color="auto"/>
      </w:divBdr>
    </w:div>
    <w:div w:id="833380728">
      <w:bodyDiv w:val="1"/>
      <w:marLeft w:val="0"/>
      <w:marRight w:val="0"/>
      <w:marTop w:val="0"/>
      <w:marBottom w:val="0"/>
      <w:divBdr>
        <w:top w:val="none" w:sz="0" w:space="0" w:color="auto"/>
        <w:left w:val="none" w:sz="0" w:space="0" w:color="auto"/>
        <w:bottom w:val="none" w:sz="0" w:space="0" w:color="auto"/>
        <w:right w:val="none" w:sz="0" w:space="0" w:color="auto"/>
      </w:divBdr>
    </w:div>
    <w:div w:id="834370985">
      <w:bodyDiv w:val="1"/>
      <w:marLeft w:val="0"/>
      <w:marRight w:val="0"/>
      <w:marTop w:val="0"/>
      <w:marBottom w:val="0"/>
      <w:divBdr>
        <w:top w:val="none" w:sz="0" w:space="0" w:color="auto"/>
        <w:left w:val="none" w:sz="0" w:space="0" w:color="auto"/>
        <w:bottom w:val="none" w:sz="0" w:space="0" w:color="auto"/>
        <w:right w:val="none" w:sz="0" w:space="0" w:color="auto"/>
      </w:divBdr>
    </w:div>
    <w:div w:id="840656227">
      <w:bodyDiv w:val="1"/>
      <w:marLeft w:val="0"/>
      <w:marRight w:val="0"/>
      <w:marTop w:val="0"/>
      <w:marBottom w:val="0"/>
      <w:divBdr>
        <w:top w:val="none" w:sz="0" w:space="0" w:color="auto"/>
        <w:left w:val="none" w:sz="0" w:space="0" w:color="auto"/>
        <w:bottom w:val="none" w:sz="0" w:space="0" w:color="auto"/>
        <w:right w:val="none" w:sz="0" w:space="0" w:color="auto"/>
      </w:divBdr>
    </w:div>
    <w:div w:id="850030602">
      <w:bodyDiv w:val="1"/>
      <w:marLeft w:val="0"/>
      <w:marRight w:val="0"/>
      <w:marTop w:val="0"/>
      <w:marBottom w:val="0"/>
      <w:divBdr>
        <w:top w:val="none" w:sz="0" w:space="0" w:color="auto"/>
        <w:left w:val="none" w:sz="0" w:space="0" w:color="auto"/>
        <w:bottom w:val="none" w:sz="0" w:space="0" w:color="auto"/>
        <w:right w:val="none" w:sz="0" w:space="0" w:color="auto"/>
      </w:divBdr>
    </w:div>
    <w:div w:id="852037184">
      <w:bodyDiv w:val="1"/>
      <w:marLeft w:val="0"/>
      <w:marRight w:val="0"/>
      <w:marTop w:val="0"/>
      <w:marBottom w:val="0"/>
      <w:divBdr>
        <w:top w:val="none" w:sz="0" w:space="0" w:color="auto"/>
        <w:left w:val="none" w:sz="0" w:space="0" w:color="auto"/>
        <w:bottom w:val="none" w:sz="0" w:space="0" w:color="auto"/>
        <w:right w:val="none" w:sz="0" w:space="0" w:color="auto"/>
      </w:divBdr>
    </w:div>
    <w:div w:id="863906829">
      <w:bodyDiv w:val="1"/>
      <w:marLeft w:val="0"/>
      <w:marRight w:val="0"/>
      <w:marTop w:val="0"/>
      <w:marBottom w:val="0"/>
      <w:divBdr>
        <w:top w:val="none" w:sz="0" w:space="0" w:color="auto"/>
        <w:left w:val="none" w:sz="0" w:space="0" w:color="auto"/>
        <w:bottom w:val="none" w:sz="0" w:space="0" w:color="auto"/>
        <w:right w:val="none" w:sz="0" w:space="0" w:color="auto"/>
      </w:divBdr>
    </w:div>
    <w:div w:id="870801501">
      <w:bodyDiv w:val="1"/>
      <w:marLeft w:val="0"/>
      <w:marRight w:val="0"/>
      <w:marTop w:val="0"/>
      <w:marBottom w:val="0"/>
      <w:divBdr>
        <w:top w:val="none" w:sz="0" w:space="0" w:color="auto"/>
        <w:left w:val="none" w:sz="0" w:space="0" w:color="auto"/>
        <w:bottom w:val="none" w:sz="0" w:space="0" w:color="auto"/>
        <w:right w:val="none" w:sz="0" w:space="0" w:color="auto"/>
      </w:divBdr>
    </w:div>
    <w:div w:id="887961834">
      <w:bodyDiv w:val="1"/>
      <w:marLeft w:val="0"/>
      <w:marRight w:val="0"/>
      <w:marTop w:val="0"/>
      <w:marBottom w:val="0"/>
      <w:divBdr>
        <w:top w:val="none" w:sz="0" w:space="0" w:color="auto"/>
        <w:left w:val="none" w:sz="0" w:space="0" w:color="auto"/>
        <w:bottom w:val="none" w:sz="0" w:space="0" w:color="auto"/>
        <w:right w:val="none" w:sz="0" w:space="0" w:color="auto"/>
      </w:divBdr>
    </w:div>
    <w:div w:id="907570175">
      <w:bodyDiv w:val="1"/>
      <w:marLeft w:val="0"/>
      <w:marRight w:val="0"/>
      <w:marTop w:val="0"/>
      <w:marBottom w:val="0"/>
      <w:divBdr>
        <w:top w:val="none" w:sz="0" w:space="0" w:color="auto"/>
        <w:left w:val="none" w:sz="0" w:space="0" w:color="auto"/>
        <w:bottom w:val="none" w:sz="0" w:space="0" w:color="auto"/>
        <w:right w:val="none" w:sz="0" w:space="0" w:color="auto"/>
      </w:divBdr>
    </w:div>
    <w:div w:id="915241215">
      <w:bodyDiv w:val="1"/>
      <w:marLeft w:val="0"/>
      <w:marRight w:val="0"/>
      <w:marTop w:val="0"/>
      <w:marBottom w:val="0"/>
      <w:divBdr>
        <w:top w:val="none" w:sz="0" w:space="0" w:color="auto"/>
        <w:left w:val="none" w:sz="0" w:space="0" w:color="auto"/>
        <w:bottom w:val="none" w:sz="0" w:space="0" w:color="auto"/>
        <w:right w:val="none" w:sz="0" w:space="0" w:color="auto"/>
      </w:divBdr>
    </w:div>
    <w:div w:id="917713174">
      <w:bodyDiv w:val="1"/>
      <w:marLeft w:val="0"/>
      <w:marRight w:val="0"/>
      <w:marTop w:val="0"/>
      <w:marBottom w:val="0"/>
      <w:divBdr>
        <w:top w:val="none" w:sz="0" w:space="0" w:color="auto"/>
        <w:left w:val="none" w:sz="0" w:space="0" w:color="auto"/>
        <w:bottom w:val="none" w:sz="0" w:space="0" w:color="auto"/>
        <w:right w:val="none" w:sz="0" w:space="0" w:color="auto"/>
      </w:divBdr>
    </w:div>
    <w:div w:id="922177119">
      <w:bodyDiv w:val="1"/>
      <w:marLeft w:val="0"/>
      <w:marRight w:val="0"/>
      <w:marTop w:val="0"/>
      <w:marBottom w:val="0"/>
      <w:divBdr>
        <w:top w:val="none" w:sz="0" w:space="0" w:color="auto"/>
        <w:left w:val="none" w:sz="0" w:space="0" w:color="auto"/>
        <w:bottom w:val="none" w:sz="0" w:space="0" w:color="auto"/>
        <w:right w:val="none" w:sz="0" w:space="0" w:color="auto"/>
      </w:divBdr>
    </w:div>
    <w:div w:id="927155410">
      <w:bodyDiv w:val="1"/>
      <w:marLeft w:val="0"/>
      <w:marRight w:val="0"/>
      <w:marTop w:val="0"/>
      <w:marBottom w:val="0"/>
      <w:divBdr>
        <w:top w:val="none" w:sz="0" w:space="0" w:color="auto"/>
        <w:left w:val="none" w:sz="0" w:space="0" w:color="auto"/>
        <w:bottom w:val="none" w:sz="0" w:space="0" w:color="auto"/>
        <w:right w:val="none" w:sz="0" w:space="0" w:color="auto"/>
      </w:divBdr>
    </w:div>
    <w:div w:id="936526973">
      <w:bodyDiv w:val="1"/>
      <w:marLeft w:val="0"/>
      <w:marRight w:val="0"/>
      <w:marTop w:val="0"/>
      <w:marBottom w:val="0"/>
      <w:divBdr>
        <w:top w:val="none" w:sz="0" w:space="0" w:color="auto"/>
        <w:left w:val="none" w:sz="0" w:space="0" w:color="auto"/>
        <w:bottom w:val="none" w:sz="0" w:space="0" w:color="auto"/>
        <w:right w:val="none" w:sz="0" w:space="0" w:color="auto"/>
      </w:divBdr>
    </w:div>
    <w:div w:id="967206157">
      <w:bodyDiv w:val="1"/>
      <w:marLeft w:val="0"/>
      <w:marRight w:val="0"/>
      <w:marTop w:val="0"/>
      <w:marBottom w:val="0"/>
      <w:divBdr>
        <w:top w:val="none" w:sz="0" w:space="0" w:color="auto"/>
        <w:left w:val="none" w:sz="0" w:space="0" w:color="auto"/>
        <w:bottom w:val="none" w:sz="0" w:space="0" w:color="auto"/>
        <w:right w:val="none" w:sz="0" w:space="0" w:color="auto"/>
      </w:divBdr>
    </w:div>
    <w:div w:id="968630502">
      <w:bodyDiv w:val="1"/>
      <w:marLeft w:val="0"/>
      <w:marRight w:val="0"/>
      <w:marTop w:val="0"/>
      <w:marBottom w:val="0"/>
      <w:divBdr>
        <w:top w:val="none" w:sz="0" w:space="0" w:color="auto"/>
        <w:left w:val="none" w:sz="0" w:space="0" w:color="auto"/>
        <w:bottom w:val="none" w:sz="0" w:space="0" w:color="auto"/>
        <w:right w:val="none" w:sz="0" w:space="0" w:color="auto"/>
      </w:divBdr>
    </w:div>
    <w:div w:id="975379340">
      <w:bodyDiv w:val="1"/>
      <w:marLeft w:val="0"/>
      <w:marRight w:val="0"/>
      <w:marTop w:val="0"/>
      <w:marBottom w:val="0"/>
      <w:divBdr>
        <w:top w:val="none" w:sz="0" w:space="0" w:color="auto"/>
        <w:left w:val="none" w:sz="0" w:space="0" w:color="auto"/>
        <w:bottom w:val="none" w:sz="0" w:space="0" w:color="auto"/>
        <w:right w:val="none" w:sz="0" w:space="0" w:color="auto"/>
      </w:divBdr>
    </w:div>
    <w:div w:id="984510891">
      <w:bodyDiv w:val="1"/>
      <w:marLeft w:val="0"/>
      <w:marRight w:val="0"/>
      <w:marTop w:val="0"/>
      <w:marBottom w:val="0"/>
      <w:divBdr>
        <w:top w:val="none" w:sz="0" w:space="0" w:color="auto"/>
        <w:left w:val="none" w:sz="0" w:space="0" w:color="auto"/>
        <w:bottom w:val="none" w:sz="0" w:space="0" w:color="auto"/>
        <w:right w:val="none" w:sz="0" w:space="0" w:color="auto"/>
      </w:divBdr>
    </w:div>
    <w:div w:id="988704518">
      <w:bodyDiv w:val="1"/>
      <w:marLeft w:val="0"/>
      <w:marRight w:val="0"/>
      <w:marTop w:val="0"/>
      <w:marBottom w:val="0"/>
      <w:divBdr>
        <w:top w:val="none" w:sz="0" w:space="0" w:color="auto"/>
        <w:left w:val="none" w:sz="0" w:space="0" w:color="auto"/>
        <w:bottom w:val="none" w:sz="0" w:space="0" w:color="auto"/>
        <w:right w:val="none" w:sz="0" w:space="0" w:color="auto"/>
      </w:divBdr>
    </w:div>
    <w:div w:id="991787692">
      <w:bodyDiv w:val="1"/>
      <w:marLeft w:val="0"/>
      <w:marRight w:val="0"/>
      <w:marTop w:val="0"/>
      <w:marBottom w:val="0"/>
      <w:divBdr>
        <w:top w:val="none" w:sz="0" w:space="0" w:color="auto"/>
        <w:left w:val="none" w:sz="0" w:space="0" w:color="auto"/>
        <w:bottom w:val="none" w:sz="0" w:space="0" w:color="auto"/>
        <w:right w:val="none" w:sz="0" w:space="0" w:color="auto"/>
      </w:divBdr>
    </w:div>
    <w:div w:id="1002927493">
      <w:bodyDiv w:val="1"/>
      <w:marLeft w:val="0"/>
      <w:marRight w:val="0"/>
      <w:marTop w:val="0"/>
      <w:marBottom w:val="0"/>
      <w:divBdr>
        <w:top w:val="none" w:sz="0" w:space="0" w:color="auto"/>
        <w:left w:val="none" w:sz="0" w:space="0" w:color="auto"/>
        <w:bottom w:val="none" w:sz="0" w:space="0" w:color="auto"/>
        <w:right w:val="none" w:sz="0" w:space="0" w:color="auto"/>
      </w:divBdr>
    </w:div>
    <w:div w:id="1007556361">
      <w:bodyDiv w:val="1"/>
      <w:marLeft w:val="0"/>
      <w:marRight w:val="0"/>
      <w:marTop w:val="0"/>
      <w:marBottom w:val="0"/>
      <w:divBdr>
        <w:top w:val="none" w:sz="0" w:space="0" w:color="auto"/>
        <w:left w:val="none" w:sz="0" w:space="0" w:color="auto"/>
        <w:bottom w:val="none" w:sz="0" w:space="0" w:color="auto"/>
        <w:right w:val="none" w:sz="0" w:space="0" w:color="auto"/>
      </w:divBdr>
    </w:div>
    <w:div w:id="1015229752">
      <w:bodyDiv w:val="1"/>
      <w:marLeft w:val="0"/>
      <w:marRight w:val="0"/>
      <w:marTop w:val="0"/>
      <w:marBottom w:val="0"/>
      <w:divBdr>
        <w:top w:val="none" w:sz="0" w:space="0" w:color="auto"/>
        <w:left w:val="none" w:sz="0" w:space="0" w:color="auto"/>
        <w:bottom w:val="none" w:sz="0" w:space="0" w:color="auto"/>
        <w:right w:val="none" w:sz="0" w:space="0" w:color="auto"/>
      </w:divBdr>
    </w:div>
    <w:div w:id="1018965357">
      <w:bodyDiv w:val="1"/>
      <w:marLeft w:val="0"/>
      <w:marRight w:val="0"/>
      <w:marTop w:val="0"/>
      <w:marBottom w:val="0"/>
      <w:divBdr>
        <w:top w:val="none" w:sz="0" w:space="0" w:color="auto"/>
        <w:left w:val="none" w:sz="0" w:space="0" w:color="auto"/>
        <w:bottom w:val="none" w:sz="0" w:space="0" w:color="auto"/>
        <w:right w:val="none" w:sz="0" w:space="0" w:color="auto"/>
      </w:divBdr>
    </w:div>
    <w:div w:id="1043093973">
      <w:bodyDiv w:val="1"/>
      <w:marLeft w:val="0"/>
      <w:marRight w:val="0"/>
      <w:marTop w:val="0"/>
      <w:marBottom w:val="0"/>
      <w:divBdr>
        <w:top w:val="none" w:sz="0" w:space="0" w:color="auto"/>
        <w:left w:val="none" w:sz="0" w:space="0" w:color="auto"/>
        <w:bottom w:val="none" w:sz="0" w:space="0" w:color="auto"/>
        <w:right w:val="none" w:sz="0" w:space="0" w:color="auto"/>
      </w:divBdr>
    </w:div>
    <w:div w:id="1046560830">
      <w:bodyDiv w:val="1"/>
      <w:marLeft w:val="0"/>
      <w:marRight w:val="0"/>
      <w:marTop w:val="0"/>
      <w:marBottom w:val="0"/>
      <w:divBdr>
        <w:top w:val="none" w:sz="0" w:space="0" w:color="auto"/>
        <w:left w:val="none" w:sz="0" w:space="0" w:color="auto"/>
        <w:bottom w:val="none" w:sz="0" w:space="0" w:color="auto"/>
        <w:right w:val="none" w:sz="0" w:space="0" w:color="auto"/>
      </w:divBdr>
    </w:div>
    <w:div w:id="1052509471">
      <w:bodyDiv w:val="1"/>
      <w:marLeft w:val="0"/>
      <w:marRight w:val="0"/>
      <w:marTop w:val="0"/>
      <w:marBottom w:val="0"/>
      <w:divBdr>
        <w:top w:val="none" w:sz="0" w:space="0" w:color="auto"/>
        <w:left w:val="none" w:sz="0" w:space="0" w:color="auto"/>
        <w:bottom w:val="none" w:sz="0" w:space="0" w:color="auto"/>
        <w:right w:val="none" w:sz="0" w:space="0" w:color="auto"/>
      </w:divBdr>
    </w:div>
    <w:div w:id="1072586633">
      <w:bodyDiv w:val="1"/>
      <w:marLeft w:val="0"/>
      <w:marRight w:val="0"/>
      <w:marTop w:val="0"/>
      <w:marBottom w:val="0"/>
      <w:divBdr>
        <w:top w:val="none" w:sz="0" w:space="0" w:color="auto"/>
        <w:left w:val="none" w:sz="0" w:space="0" w:color="auto"/>
        <w:bottom w:val="none" w:sz="0" w:space="0" w:color="auto"/>
        <w:right w:val="none" w:sz="0" w:space="0" w:color="auto"/>
      </w:divBdr>
    </w:div>
    <w:div w:id="1075665451">
      <w:bodyDiv w:val="1"/>
      <w:marLeft w:val="0"/>
      <w:marRight w:val="0"/>
      <w:marTop w:val="0"/>
      <w:marBottom w:val="0"/>
      <w:divBdr>
        <w:top w:val="none" w:sz="0" w:space="0" w:color="auto"/>
        <w:left w:val="none" w:sz="0" w:space="0" w:color="auto"/>
        <w:bottom w:val="none" w:sz="0" w:space="0" w:color="auto"/>
        <w:right w:val="none" w:sz="0" w:space="0" w:color="auto"/>
      </w:divBdr>
    </w:div>
    <w:div w:id="1075862747">
      <w:bodyDiv w:val="1"/>
      <w:marLeft w:val="0"/>
      <w:marRight w:val="0"/>
      <w:marTop w:val="0"/>
      <w:marBottom w:val="0"/>
      <w:divBdr>
        <w:top w:val="none" w:sz="0" w:space="0" w:color="auto"/>
        <w:left w:val="none" w:sz="0" w:space="0" w:color="auto"/>
        <w:bottom w:val="none" w:sz="0" w:space="0" w:color="auto"/>
        <w:right w:val="none" w:sz="0" w:space="0" w:color="auto"/>
      </w:divBdr>
    </w:div>
    <w:div w:id="1077823750">
      <w:bodyDiv w:val="1"/>
      <w:marLeft w:val="0"/>
      <w:marRight w:val="0"/>
      <w:marTop w:val="0"/>
      <w:marBottom w:val="0"/>
      <w:divBdr>
        <w:top w:val="none" w:sz="0" w:space="0" w:color="auto"/>
        <w:left w:val="none" w:sz="0" w:space="0" w:color="auto"/>
        <w:bottom w:val="none" w:sz="0" w:space="0" w:color="auto"/>
        <w:right w:val="none" w:sz="0" w:space="0" w:color="auto"/>
      </w:divBdr>
    </w:div>
    <w:div w:id="1086684020">
      <w:bodyDiv w:val="1"/>
      <w:marLeft w:val="0"/>
      <w:marRight w:val="0"/>
      <w:marTop w:val="0"/>
      <w:marBottom w:val="0"/>
      <w:divBdr>
        <w:top w:val="none" w:sz="0" w:space="0" w:color="auto"/>
        <w:left w:val="none" w:sz="0" w:space="0" w:color="auto"/>
        <w:bottom w:val="none" w:sz="0" w:space="0" w:color="auto"/>
        <w:right w:val="none" w:sz="0" w:space="0" w:color="auto"/>
      </w:divBdr>
    </w:div>
    <w:div w:id="1088499789">
      <w:bodyDiv w:val="1"/>
      <w:marLeft w:val="0"/>
      <w:marRight w:val="0"/>
      <w:marTop w:val="0"/>
      <w:marBottom w:val="0"/>
      <w:divBdr>
        <w:top w:val="none" w:sz="0" w:space="0" w:color="auto"/>
        <w:left w:val="none" w:sz="0" w:space="0" w:color="auto"/>
        <w:bottom w:val="none" w:sz="0" w:space="0" w:color="auto"/>
        <w:right w:val="none" w:sz="0" w:space="0" w:color="auto"/>
      </w:divBdr>
    </w:div>
    <w:div w:id="1090541339">
      <w:bodyDiv w:val="1"/>
      <w:marLeft w:val="0"/>
      <w:marRight w:val="0"/>
      <w:marTop w:val="0"/>
      <w:marBottom w:val="0"/>
      <w:divBdr>
        <w:top w:val="none" w:sz="0" w:space="0" w:color="auto"/>
        <w:left w:val="none" w:sz="0" w:space="0" w:color="auto"/>
        <w:bottom w:val="none" w:sz="0" w:space="0" w:color="auto"/>
        <w:right w:val="none" w:sz="0" w:space="0" w:color="auto"/>
      </w:divBdr>
    </w:div>
    <w:div w:id="1104231086">
      <w:bodyDiv w:val="1"/>
      <w:marLeft w:val="0"/>
      <w:marRight w:val="0"/>
      <w:marTop w:val="0"/>
      <w:marBottom w:val="0"/>
      <w:divBdr>
        <w:top w:val="none" w:sz="0" w:space="0" w:color="auto"/>
        <w:left w:val="none" w:sz="0" w:space="0" w:color="auto"/>
        <w:bottom w:val="none" w:sz="0" w:space="0" w:color="auto"/>
        <w:right w:val="none" w:sz="0" w:space="0" w:color="auto"/>
      </w:divBdr>
    </w:div>
    <w:div w:id="1106123579">
      <w:bodyDiv w:val="1"/>
      <w:marLeft w:val="0"/>
      <w:marRight w:val="0"/>
      <w:marTop w:val="0"/>
      <w:marBottom w:val="0"/>
      <w:divBdr>
        <w:top w:val="none" w:sz="0" w:space="0" w:color="auto"/>
        <w:left w:val="none" w:sz="0" w:space="0" w:color="auto"/>
        <w:bottom w:val="none" w:sz="0" w:space="0" w:color="auto"/>
        <w:right w:val="none" w:sz="0" w:space="0" w:color="auto"/>
      </w:divBdr>
    </w:div>
    <w:div w:id="1107190188">
      <w:bodyDiv w:val="1"/>
      <w:marLeft w:val="0"/>
      <w:marRight w:val="0"/>
      <w:marTop w:val="0"/>
      <w:marBottom w:val="0"/>
      <w:divBdr>
        <w:top w:val="none" w:sz="0" w:space="0" w:color="auto"/>
        <w:left w:val="none" w:sz="0" w:space="0" w:color="auto"/>
        <w:bottom w:val="none" w:sz="0" w:space="0" w:color="auto"/>
        <w:right w:val="none" w:sz="0" w:space="0" w:color="auto"/>
      </w:divBdr>
    </w:div>
    <w:div w:id="1108963915">
      <w:bodyDiv w:val="1"/>
      <w:marLeft w:val="0"/>
      <w:marRight w:val="0"/>
      <w:marTop w:val="0"/>
      <w:marBottom w:val="0"/>
      <w:divBdr>
        <w:top w:val="none" w:sz="0" w:space="0" w:color="auto"/>
        <w:left w:val="none" w:sz="0" w:space="0" w:color="auto"/>
        <w:bottom w:val="none" w:sz="0" w:space="0" w:color="auto"/>
        <w:right w:val="none" w:sz="0" w:space="0" w:color="auto"/>
      </w:divBdr>
    </w:div>
    <w:div w:id="1109617792">
      <w:bodyDiv w:val="1"/>
      <w:marLeft w:val="0"/>
      <w:marRight w:val="0"/>
      <w:marTop w:val="0"/>
      <w:marBottom w:val="0"/>
      <w:divBdr>
        <w:top w:val="none" w:sz="0" w:space="0" w:color="auto"/>
        <w:left w:val="none" w:sz="0" w:space="0" w:color="auto"/>
        <w:bottom w:val="none" w:sz="0" w:space="0" w:color="auto"/>
        <w:right w:val="none" w:sz="0" w:space="0" w:color="auto"/>
      </w:divBdr>
    </w:div>
    <w:div w:id="1111700607">
      <w:bodyDiv w:val="1"/>
      <w:marLeft w:val="0"/>
      <w:marRight w:val="0"/>
      <w:marTop w:val="0"/>
      <w:marBottom w:val="0"/>
      <w:divBdr>
        <w:top w:val="none" w:sz="0" w:space="0" w:color="auto"/>
        <w:left w:val="none" w:sz="0" w:space="0" w:color="auto"/>
        <w:bottom w:val="none" w:sz="0" w:space="0" w:color="auto"/>
        <w:right w:val="none" w:sz="0" w:space="0" w:color="auto"/>
      </w:divBdr>
    </w:div>
    <w:div w:id="1120494982">
      <w:bodyDiv w:val="1"/>
      <w:marLeft w:val="0"/>
      <w:marRight w:val="0"/>
      <w:marTop w:val="0"/>
      <w:marBottom w:val="0"/>
      <w:divBdr>
        <w:top w:val="none" w:sz="0" w:space="0" w:color="auto"/>
        <w:left w:val="none" w:sz="0" w:space="0" w:color="auto"/>
        <w:bottom w:val="none" w:sz="0" w:space="0" w:color="auto"/>
        <w:right w:val="none" w:sz="0" w:space="0" w:color="auto"/>
      </w:divBdr>
    </w:div>
    <w:div w:id="1122774001">
      <w:bodyDiv w:val="1"/>
      <w:marLeft w:val="0"/>
      <w:marRight w:val="0"/>
      <w:marTop w:val="0"/>
      <w:marBottom w:val="0"/>
      <w:divBdr>
        <w:top w:val="none" w:sz="0" w:space="0" w:color="auto"/>
        <w:left w:val="none" w:sz="0" w:space="0" w:color="auto"/>
        <w:bottom w:val="none" w:sz="0" w:space="0" w:color="auto"/>
        <w:right w:val="none" w:sz="0" w:space="0" w:color="auto"/>
      </w:divBdr>
    </w:div>
    <w:div w:id="1123040172">
      <w:bodyDiv w:val="1"/>
      <w:marLeft w:val="0"/>
      <w:marRight w:val="0"/>
      <w:marTop w:val="0"/>
      <w:marBottom w:val="0"/>
      <w:divBdr>
        <w:top w:val="none" w:sz="0" w:space="0" w:color="auto"/>
        <w:left w:val="none" w:sz="0" w:space="0" w:color="auto"/>
        <w:bottom w:val="none" w:sz="0" w:space="0" w:color="auto"/>
        <w:right w:val="none" w:sz="0" w:space="0" w:color="auto"/>
      </w:divBdr>
    </w:div>
    <w:div w:id="1144002485">
      <w:bodyDiv w:val="1"/>
      <w:marLeft w:val="0"/>
      <w:marRight w:val="0"/>
      <w:marTop w:val="0"/>
      <w:marBottom w:val="0"/>
      <w:divBdr>
        <w:top w:val="none" w:sz="0" w:space="0" w:color="auto"/>
        <w:left w:val="none" w:sz="0" w:space="0" w:color="auto"/>
        <w:bottom w:val="none" w:sz="0" w:space="0" w:color="auto"/>
        <w:right w:val="none" w:sz="0" w:space="0" w:color="auto"/>
      </w:divBdr>
    </w:div>
    <w:div w:id="1148747464">
      <w:bodyDiv w:val="1"/>
      <w:marLeft w:val="0"/>
      <w:marRight w:val="0"/>
      <w:marTop w:val="0"/>
      <w:marBottom w:val="0"/>
      <w:divBdr>
        <w:top w:val="none" w:sz="0" w:space="0" w:color="auto"/>
        <w:left w:val="none" w:sz="0" w:space="0" w:color="auto"/>
        <w:bottom w:val="none" w:sz="0" w:space="0" w:color="auto"/>
        <w:right w:val="none" w:sz="0" w:space="0" w:color="auto"/>
      </w:divBdr>
    </w:div>
    <w:div w:id="1170876399">
      <w:bodyDiv w:val="1"/>
      <w:marLeft w:val="0"/>
      <w:marRight w:val="0"/>
      <w:marTop w:val="0"/>
      <w:marBottom w:val="0"/>
      <w:divBdr>
        <w:top w:val="none" w:sz="0" w:space="0" w:color="auto"/>
        <w:left w:val="none" w:sz="0" w:space="0" w:color="auto"/>
        <w:bottom w:val="none" w:sz="0" w:space="0" w:color="auto"/>
        <w:right w:val="none" w:sz="0" w:space="0" w:color="auto"/>
      </w:divBdr>
    </w:div>
    <w:div w:id="1183284101">
      <w:bodyDiv w:val="1"/>
      <w:marLeft w:val="0"/>
      <w:marRight w:val="0"/>
      <w:marTop w:val="0"/>
      <w:marBottom w:val="0"/>
      <w:divBdr>
        <w:top w:val="none" w:sz="0" w:space="0" w:color="auto"/>
        <w:left w:val="none" w:sz="0" w:space="0" w:color="auto"/>
        <w:bottom w:val="none" w:sz="0" w:space="0" w:color="auto"/>
        <w:right w:val="none" w:sz="0" w:space="0" w:color="auto"/>
      </w:divBdr>
    </w:div>
    <w:div w:id="1191795115">
      <w:bodyDiv w:val="1"/>
      <w:marLeft w:val="0"/>
      <w:marRight w:val="0"/>
      <w:marTop w:val="0"/>
      <w:marBottom w:val="0"/>
      <w:divBdr>
        <w:top w:val="none" w:sz="0" w:space="0" w:color="auto"/>
        <w:left w:val="none" w:sz="0" w:space="0" w:color="auto"/>
        <w:bottom w:val="none" w:sz="0" w:space="0" w:color="auto"/>
        <w:right w:val="none" w:sz="0" w:space="0" w:color="auto"/>
      </w:divBdr>
    </w:div>
    <w:div w:id="1199466577">
      <w:bodyDiv w:val="1"/>
      <w:marLeft w:val="0"/>
      <w:marRight w:val="0"/>
      <w:marTop w:val="0"/>
      <w:marBottom w:val="0"/>
      <w:divBdr>
        <w:top w:val="none" w:sz="0" w:space="0" w:color="auto"/>
        <w:left w:val="none" w:sz="0" w:space="0" w:color="auto"/>
        <w:bottom w:val="none" w:sz="0" w:space="0" w:color="auto"/>
        <w:right w:val="none" w:sz="0" w:space="0" w:color="auto"/>
      </w:divBdr>
    </w:div>
    <w:div w:id="1222443271">
      <w:bodyDiv w:val="1"/>
      <w:marLeft w:val="0"/>
      <w:marRight w:val="0"/>
      <w:marTop w:val="0"/>
      <w:marBottom w:val="0"/>
      <w:divBdr>
        <w:top w:val="none" w:sz="0" w:space="0" w:color="auto"/>
        <w:left w:val="none" w:sz="0" w:space="0" w:color="auto"/>
        <w:bottom w:val="none" w:sz="0" w:space="0" w:color="auto"/>
        <w:right w:val="none" w:sz="0" w:space="0" w:color="auto"/>
      </w:divBdr>
    </w:div>
    <w:div w:id="1224682657">
      <w:bodyDiv w:val="1"/>
      <w:marLeft w:val="0"/>
      <w:marRight w:val="0"/>
      <w:marTop w:val="0"/>
      <w:marBottom w:val="0"/>
      <w:divBdr>
        <w:top w:val="none" w:sz="0" w:space="0" w:color="auto"/>
        <w:left w:val="none" w:sz="0" w:space="0" w:color="auto"/>
        <w:bottom w:val="none" w:sz="0" w:space="0" w:color="auto"/>
        <w:right w:val="none" w:sz="0" w:space="0" w:color="auto"/>
      </w:divBdr>
    </w:div>
    <w:div w:id="1232354238">
      <w:bodyDiv w:val="1"/>
      <w:marLeft w:val="0"/>
      <w:marRight w:val="0"/>
      <w:marTop w:val="0"/>
      <w:marBottom w:val="0"/>
      <w:divBdr>
        <w:top w:val="none" w:sz="0" w:space="0" w:color="auto"/>
        <w:left w:val="none" w:sz="0" w:space="0" w:color="auto"/>
        <w:bottom w:val="none" w:sz="0" w:space="0" w:color="auto"/>
        <w:right w:val="none" w:sz="0" w:space="0" w:color="auto"/>
      </w:divBdr>
    </w:div>
    <w:div w:id="1241014353">
      <w:bodyDiv w:val="1"/>
      <w:marLeft w:val="0"/>
      <w:marRight w:val="0"/>
      <w:marTop w:val="0"/>
      <w:marBottom w:val="0"/>
      <w:divBdr>
        <w:top w:val="none" w:sz="0" w:space="0" w:color="auto"/>
        <w:left w:val="none" w:sz="0" w:space="0" w:color="auto"/>
        <w:bottom w:val="none" w:sz="0" w:space="0" w:color="auto"/>
        <w:right w:val="none" w:sz="0" w:space="0" w:color="auto"/>
      </w:divBdr>
    </w:div>
    <w:div w:id="1257786657">
      <w:bodyDiv w:val="1"/>
      <w:marLeft w:val="0"/>
      <w:marRight w:val="0"/>
      <w:marTop w:val="0"/>
      <w:marBottom w:val="0"/>
      <w:divBdr>
        <w:top w:val="none" w:sz="0" w:space="0" w:color="auto"/>
        <w:left w:val="none" w:sz="0" w:space="0" w:color="auto"/>
        <w:bottom w:val="none" w:sz="0" w:space="0" w:color="auto"/>
        <w:right w:val="none" w:sz="0" w:space="0" w:color="auto"/>
      </w:divBdr>
    </w:div>
    <w:div w:id="1260219769">
      <w:bodyDiv w:val="1"/>
      <w:marLeft w:val="0"/>
      <w:marRight w:val="0"/>
      <w:marTop w:val="0"/>
      <w:marBottom w:val="0"/>
      <w:divBdr>
        <w:top w:val="none" w:sz="0" w:space="0" w:color="auto"/>
        <w:left w:val="none" w:sz="0" w:space="0" w:color="auto"/>
        <w:bottom w:val="none" w:sz="0" w:space="0" w:color="auto"/>
        <w:right w:val="none" w:sz="0" w:space="0" w:color="auto"/>
      </w:divBdr>
      <w:divsChild>
        <w:div w:id="115805200">
          <w:marLeft w:val="0"/>
          <w:marRight w:val="0"/>
          <w:marTop w:val="0"/>
          <w:marBottom w:val="0"/>
          <w:divBdr>
            <w:top w:val="none" w:sz="0" w:space="0" w:color="auto"/>
            <w:left w:val="none" w:sz="0" w:space="0" w:color="auto"/>
            <w:bottom w:val="none" w:sz="0" w:space="0" w:color="auto"/>
            <w:right w:val="none" w:sz="0" w:space="0" w:color="auto"/>
          </w:divBdr>
        </w:div>
        <w:div w:id="43720758">
          <w:marLeft w:val="0"/>
          <w:marRight w:val="0"/>
          <w:marTop w:val="0"/>
          <w:marBottom w:val="0"/>
          <w:divBdr>
            <w:top w:val="none" w:sz="0" w:space="0" w:color="auto"/>
            <w:left w:val="none" w:sz="0" w:space="0" w:color="auto"/>
            <w:bottom w:val="none" w:sz="0" w:space="0" w:color="auto"/>
            <w:right w:val="none" w:sz="0" w:space="0" w:color="auto"/>
          </w:divBdr>
        </w:div>
        <w:div w:id="1447770263">
          <w:marLeft w:val="0"/>
          <w:marRight w:val="0"/>
          <w:marTop w:val="0"/>
          <w:marBottom w:val="0"/>
          <w:divBdr>
            <w:top w:val="none" w:sz="0" w:space="0" w:color="auto"/>
            <w:left w:val="none" w:sz="0" w:space="0" w:color="auto"/>
            <w:bottom w:val="none" w:sz="0" w:space="0" w:color="auto"/>
            <w:right w:val="none" w:sz="0" w:space="0" w:color="auto"/>
          </w:divBdr>
        </w:div>
        <w:div w:id="71242182">
          <w:marLeft w:val="0"/>
          <w:marRight w:val="0"/>
          <w:marTop w:val="0"/>
          <w:marBottom w:val="0"/>
          <w:divBdr>
            <w:top w:val="none" w:sz="0" w:space="0" w:color="auto"/>
            <w:left w:val="none" w:sz="0" w:space="0" w:color="auto"/>
            <w:bottom w:val="none" w:sz="0" w:space="0" w:color="auto"/>
            <w:right w:val="none" w:sz="0" w:space="0" w:color="auto"/>
          </w:divBdr>
        </w:div>
        <w:div w:id="658077680">
          <w:marLeft w:val="0"/>
          <w:marRight w:val="0"/>
          <w:marTop w:val="0"/>
          <w:marBottom w:val="0"/>
          <w:divBdr>
            <w:top w:val="none" w:sz="0" w:space="0" w:color="auto"/>
            <w:left w:val="none" w:sz="0" w:space="0" w:color="auto"/>
            <w:bottom w:val="none" w:sz="0" w:space="0" w:color="auto"/>
            <w:right w:val="none" w:sz="0" w:space="0" w:color="auto"/>
          </w:divBdr>
        </w:div>
        <w:div w:id="1059673277">
          <w:marLeft w:val="0"/>
          <w:marRight w:val="0"/>
          <w:marTop w:val="0"/>
          <w:marBottom w:val="0"/>
          <w:divBdr>
            <w:top w:val="none" w:sz="0" w:space="0" w:color="auto"/>
            <w:left w:val="none" w:sz="0" w:space="0" w:color="auto"/>
            <w:bottom w:val="none" w:sz="0" w:space="0" w:color="auto"/>
            <w:right w:val="none" w:sz="0" w:space="0" w:color="auto"/>
          </w:divBdr>
        </w:div>
        <w:div w:id="1350792913">
          <w:marLeft w:val="0"/>
          <w:marRight w:val="0"/>
          <w:marTop w:val="0"/>
          <w:marBottom w:val="0"/>
          <w:divBdr>
            <w:top w:val="none" w:sz="0" w:space="0" w:color="auto"/>
            <w:left w:val="none" w:sz="0" w:space="0" w:color="auto"/>
            <w:bottom w:val="none" w:sz="0" w:space="0" w:color="auto"/>
            <w:right w:val="none" w:sz="0" w:space="0" w:color="auto"/>
          </w:divBdr>
        </w:div>
      </w:divsChild>
    </w:div>
    <w:div w:id="1270623144">
      <w:bodyDiv w:val="1"/>
      <w:marLeft w:val="0"/>
      <w:marRight w:val="0"/>
      <w:marTop w:val="0"/>
      <w:marBottom w:val="0"/>
      <w:divBdr>
        <w:top w:val="none" w:sz="0" w:space="0" w:color="auto"/>
        <w:left w:val="none" w:sz="0" w:space="0" w:color="auto"/>
        <w:bottom w:val="none" w:sz="0" w:space="0" w:color="auto"/>
        <w:right w:val="none" w:sz="0" w:space="0" w:color="auto"/>
      </w:divBdr>
    </w:div>
    <w:div w:id="1271013286">
      <w:bodyDiv w:val="1"/>
      <w:marLeft w:val="0"/>
      <w:marRight w:val="0"/>
      <w:marTop w:val="0"/>
      <w:marBottom w:val="0"/>
      <w:divBdr>
        <w:top w:val="none" w:sz="0" w:space="0" w:color="auto"/>
        <w:left w:val="none" w:sz="0" w:space="0" w:color="auto"/>
        <w:bottom w:val="none" w:sz="0" w:space="0" w:color="auto"/>
        <w:right w:val="none" w:sz="0" w:space="0" w:color="auto"/>
      </w:divBdr>
    </w:div>
    <w:div w:id="1271472247">
      <w:bodyDiv w:val="1"/>
      <w:marLeft w:val="0"/>
      <w:marRight w:val="0"/>
      <w:marTop w:val="0"/>
      <w:marBottom w:val="0"/>
      <w:divBdr>
        <w:top w:val="none" w:sz="0" w:space="0" w:color="auto"/>
        <w:left w:val="none" w:sz="0" w:space="0" w:color="auto"/>
        <w:bottom w:val="none" w:sz="0" w:space="0" w:color="auto"/>
        <w:right w:val="none" w:sz="0" w:space="0" w:color="auto"/>
      </w:divBdr>
    </w:div>
    <w:div w:id="1292127009">
      <w:bodyDiv w:val="1"/>
      <w:marLeft w:val="0"/>
      <w:marRight w:val="0"/>
      <w:marTop w:val="0"/>
      <w:marBottom w:val="0"/>
      <w:divBdr>
        <w:top w:val="none" w:sz="0" w:space="0" w:color="auto"/>
        <w:left w:val="none" w:sz="0" w:space="0" w:color="auto"/>
        <w:bottom w:val="none" w:sz="0" w:space="0" w:color="auto"/>
        <w:right w:val="none" w:sz="0" w:space="0" w:color="auto"/>
      </w:divBdr>
    </w:div>
    <w:div w:id="1300574428">
      <w:bodyDiv w:val="1"/>
      <w:marLeft w:val="0"/>
      <w:marRight w:val="0"/>
      <w:marTop w:val="0"/>
      <w:marBottom w:val="0"/>
      <w:divBdr>
        <w:top w:val="none" w:sz="0" w:space="0" w:color="auto"/>
        <w:left w:val="none" w:sz="0" w:space="0" w:color="auto"/>
        <w:bottom w:val="none" w:sz="0" w:space="0" w:color="auto"/>
        <w:right w:val="none" w:sz="0" w:space="0" w:color="auto"/>
      </w:divBdr>
    </w:div>
    <w:div w:id="1310986278">
      <w:bodyDiv w:val="1"/>
      <w:marLeft w:val="0"/>
      <w:marRight w:val="0"/>
      <w:marTop w:val="0"/>
      <w:marBottom w:val="0"/>
      <w:divBdr>
        <w:top w:val="none" w:sz="0" w:space="0" w:color="auto"/>
        <w:left w:val="none" w:sz="0" w:space="0" w:color="auto"/>
        <w:bottom w:val="none" w:sz="0" w:space="0" w:color="auto"/>
        <w:right w:val="none" w:sz="0" w:space="0" w:color="auto"/>
      </w:divBdr>
    </w:div>
    <w:div w:id="1321235090">
      <w:bodyDiv w:val="1"/>
      <w:marLeft w:val="0"/>
      <w:marRight w:val="0"/>
      <w:marTop w:val="0"/>
      <w:marBottom w:val="0"/>
      <w:divBdr>
        <w:top w:val="none" w:sz="0" w:space="0" w:color="auto"/>
        <w:left w:val="none" w:sz="0" w:space="0" w:color="auto"/>
        <w:bottom w:val="none" w:sz="0" w:space="0" w:color="auto"/>
        <w:right w:val="none" w:sz="0" w:space="0" w:color="auto"/>
      </w:divBdr>
    </w:div>
    <w:div w:id="1337072325">
      <w:bodyDiv w:val="1"/>
      <w:marLeft w:val="0"/>
      <w:marRight w:val="0"/>
      <w:marTop w:val="0"/>
      <w:marBottom w:val="0"/>
      <w:divBdr>
        <w:top w:val="none" w:sz="0" w:space="0" w:color="auto"/>
        <w:left w:val="none" w:sz="0" w:space="0" w:color="auto"/>
        <w:bottom w:val="none" w:sz="0" w:space="0" w:color="auto"/>
        <w:right w:val="none" w:sz="0" w:space="0" w:color="auto"/>
      </w:divBdr>
    </w:div>
    <w:div w:id="1339114456">
      <w:bodyDiv w:val="1"/>
      <w:marLeft w:val="0"/>
      <w:marRight w:val="0"/>
      <w:marTop w:val="0"/>
      <w:marBottom w:val="0"/>
      <w:divBdr>
        <w:top w:val="none" w:sz="0" w:space="0" w:color="auto"/>
        <w:left w:val="none" w:sz="0" w:space="0" w:color="auto"/>
        <w:bottom w:val="none" w:sz="0" w:space="0" w:color="auto"/>
        <w:right w:val="none" w:sz="0" w:space="0" w:color="auto"/>
      </w:divBdr>
    </w:div>
    <w:div w:id="1349260556">
      <w:bodyDiv w:val="1"/>
      <w:marLeft w:val="0"/>
      <w:marRight w:val="0"/>
      <w:marTop w:val="0"/>
      <w:marBottom w:val="0"/>
      <w:divBdr>
        <w:top w:val="none" w:sz="0" w:space="0" w:color="auto"/>
        <w:left w:val="none" w:sz="0" w:space="0" w:color="auto"/>
        <w:bottom w:val="none" w:sz="0" w:space="0" w:color="auto"/>
        <w:right w:val="none" w:sz="0" w:space="0" w:color="auto"/>
      </w:divBdr>
    </w:div>
    <w:div w:id="1357191480">
      <w:bodyDiv w:val="1"/>
      <w:marLeft w:val="0"/>
      <w:marRight w:val="0"/>
      <w:marTop w:val="0"/>
      <w:marBottom w:val="0"/>
      <w:divBdr>
        <w:top w:val="none" w:sz="0" w:space="0" w:color="auto"/>
        <w:left w:val="none" w:sz="0" w:space="0" w:color="auto"/>
        <w:bottom w:val="none" w:sz="0" w:space="0" w:color="auto"/>
        <w:right w:val="none" w:sz="0" w:space="0" w:color="auto"/>
      </w:divBdr>
    </w:div>
    <w:div w:id="1361273024">
      <w:bodyDiv w:val="1"/>
      <w:marLeft w:val="0"/>
      <w:marRight w:val="0"/>
      <w:marTop w:val="0"/>
      <w:marBottom w:val="0"/>
      <w:divBdr>
        <w:top w:val="none" w:sz="0" w:space="0" w:color="auto"/>
        <w:left w:val="none" w:sz="0" w:space="0" w:color="auto"/>
        <w:bottom w:val="none" w:sz="0" w:space="0" w:color="auto"/>
        <w:right w:val="none" w:sz="0" w:space="0" w:color="auto"/>
      </w:divBdr>
    </w:div>
    <w:div w:id="1368288772">
      <w:bodyDiv w:val="1"/>
      <w:marLeft w:val="0"/>
      <w:marRight w:val="0"/>
      <w:marTop w:val="0"/>
      <w:marBottom w:val="0"/>
      <w:divBdr>
        <w:top w:val="none" w:sz="0" w:space="0" w:color="auto"/>
        <w:left w:val="none" w:sz="0" w:space="0" w:color="auto"/>
        <w:bottom w:val="none" w:sz="0" w:space="0" w:color="auto"/>
        <w:right w:val="none" w:sz="0" w:space="0" w:color="auto"/>
      </w:divBdr>
    </w:div>
    <w:div w:id="1376391532">
      <w:bodyDiv w:val="1"/>
      <w:marLeft w:val="0"/>
      <w:marRight w:val="0"/>
      <w:marTop w:val="0"/>
      <w:marBottom w:val="0"/>
      <w:divBdr>
        <w:top w:val="none" w:sz="0" w:space="0" w:color="auto"/>
        <w:left w:val="none" w:sz="0" w:space="0" w:color="auto"/>
        <w:bottom w:val="none" w:sz="0" w:space="0" w:color="auto"/>
        <w:right w:val="none" w:sz="0" w:space="0" w:color="auto"/>
      </w:divBdr>
    </w:div>
    <w:div w:id="1391995440">
      <w:bodyDiv w:val="1"/>
      <w:marLeft w:val="0"/>
      <w:marRight w:val="0"/>
      <w:marTop w:val="0"/>
      <w:marBottom w:val="0"/>
      <w:divBdr>
        <w:top w:val="none" w:sz="0" w:space="0" w:color="auto"/>
        <w:left w:val="none" w:sz="0" w:space="0" w:color="auto"/>
        <w:bottom w:val="none" w:sz="0" w:space="0" w:color="auto"/>
        <w:right w:val="none" w:sz="0" w:space="0" w:color="auto"/>
      </w:divBdr>
    </w:div>
    <w:div w:id="1400245555">
      <w:bodyDiv w:val="1"/>
      <w:marLeft w:val="0"/>
      <w:marRight w:val="0"/>
      <w:marTop w:val="0"/>
      <w:marBottom w:val="0"/>
      <w:divBdr>
        <w:top w:val="none" w:sz="0" w:space="0" w:color="auto"/>
        <w:left w:val="none" w:sz="0" w:space="0" w:color="auto"/>
        <w:bottom w:val="none" w:sz="0" w:space="0" w:color="auto"/>
        <w:right w:val="none" w:sz="0" w:space="0" w:color="auto"/>
      </w:divBdr>
    </w:div>
    <w:div w:id="1402367749">
      <w:bodyDiv w:val="1"/>
      <w:marLeft w:val="0"/>
      <w:marRight w:val="0"/>
      <w:marTop w:val="0"/>
      <w:marBottom w:val="0"/>
      <w:divBdr>
        <w:top w:val="none" w:sz="0" w:space="0" w:color="auto"/>
        <w:left w:val="none" w:sz="0" w:space="0" w:color="auto"/>
        <w:bottom w:val="none" w:sz="0" w:space="0" w:color="auto"/>
        <w:right w:val="none" w:sz="0" w:space="0" w:color="auto"/>
      </w:divBdr>
    </w:div>
    <w:div w:id="1409880486">
      <w:bodyDiv w:val="1"/>
      <w:marLeft w:val="0"/>
      <w:marRight w:val="0"/>
      <w:marTop w:val="0"/>
      <w:marBottom w:val="0"/>
      <w:divBdr>
        <w:top w:val="none" w:sz="0" w:space="0" w:color="auto"/>
        <w:left w:val="none" w:sz="0" w:space="0" w:color="auto"/>
        <w:bottom w:val="none" w:sz="0" w:space="0" w:color="auto"/>
        <w:right w:val="none" w:sz="0" w:space="0" w:color="auto"/>
      </w:divBdr>
    </w:div>
    <w:div w:id="1427068405">
      <w:bodyDiv w:val="1"/>
      <w:marLeft w:val="0"/>
      <w:marRight w:val="0"/>
      <w:marTop w:val="0"/>
      <w:marBottom w:val="0"/>
      <w:divBdr>
        <w:top w:val="none" w:sz="0" w:space="0" w:color="auto"/>
        <w:left w:val="none" w:sz="0" w:space="0" w:color="auto"/>
        <w:bottom w:val="none" w:sz="0" w:space="0" w:color="auto"/>
        <w:right w:val="none" w:sz="0" w:space="0" w:color="auto"/>
      </w:divBdr>
    </w:div>
    <w:div w:id="1428042772">
      <w:bodyDiv w:val="1"/>
      <w:marLeft w:val="0"/>
      <w:marRight w:val="0"/>
      <w:marTop w:val="0"/>
      <w:marBottom w:val="0"/>
      <w:divBdr>
        <w:top w:val="none" w:sz="0" w:space="0" w:color="auto"/>
        <w:left w:val="none" w:sz="0" w:space="0" w:color="auto"/>
        <w:bottom w:val="none" w:sz="0" w:space="0" w:color="auto"/>
        <w:right w:val="none" w:sz="0" w:space="0" w:color="auto"/>
      </w:divBdr>
    </w:div>
    <w:div w:id="1449809819">
      <w:bodyDiv w:val="1"/>
      <w:marLeft w:val="0"/>
      <w:marRight w:val="0"/>
      <w:marTop w:val="0"/>
      <w:marBottom w:val="0"/>
      <w:divBdr>
        <w:top w:val="none" w:sz="0" w:space="0" w:color="auto"/>
        <w:left w:val="none" w:sz="0" w:space="0" w:color="auto"/>
        <w:bottom w:val="none" w:sz="0" w:space="0" w:color="auto"/>
        <w:right w:val="none" w:sz="0" w:space="0" w:color="auto"/>
      </w:divBdr>
    </w:div>
    <w:div w:id="1452092065">
      <w:bodyDiv w:val="1"/>
      <w:marLeft w:val="0"/>
      <w:marRight w:val="0"/>
      <w:marTop w:val="0"/>
      <w:marBottom w:val="0"/>
      <w:divBdr>
        <w:top w:val="none" w:sz="0" w:space="0" w:color="auto"/>
        <w:left w:val="none" w:sz="0" w:space="0" w:color="auto"/>
        <w:bottom w:val="none" w:sz="0" w:space="0" w:color="auto"/>
        <w:right w:val="none" w:sz="0" w:space="0" w:color="auto"/>
      </w:divBdr>
    </w:div>
    <w:div w:id="1454014171">
      <w:bodyDiv w:val="1"/>
      <w:marLeft w:val="0"/>
      <w:marRight w:val="0"/>
      <w:marTop w:val="0"/>
      <w:marBottom w:val="0"/>
      <w:divBdr>
        <w:top w:val="none" w:sz="0" w:space="0" w:color="auto"/>
        <w:left w:val="none" w:sz="0" w:space="0" w:color="auto"/>
        <w:bottom w:val="none" w:sz="0" w:space="0" w:color="auto"/>
        <w:right w:val="none" w:sz="0" w:space="0" w:color="auto"/>
      </w:divBdr>
    </w:div>
    <w:div w:id="1454591404">
      <w:bodyDiv w:val="1"/>
      <w:marLeft w:val="0"/>
      <w:marRight w:val="0"/>
      <w:marTop w:val="0"/>
      <w:marBottom w:val="0"/>
      <w:divBdr>
        <w:top w:val="none" w:sz="0" w:space="0" w:color="auto"/>
        <w:left w:val="none" w:sz="0" w:space="0" w:color="auto"/>
        <w:bottom w:val="none" w:sz="0" w:space="0" w:color="auto"/>
        <w:right w:val="none" w:sz="0" w:space="0" w:color="auto"/>
      </w:divBdr>
    </w:div>
    <w:div w:id="1457873692">
      <w:bodyDiv w:val="1"/>
      <w:marLeft w:val="0"/>
      <w:marRight w:val="0"/>
      <w:marTop w:val="0"/>
      <w:marBottom w:val="0"/>
      <w:divBdr>
        <w:top w:val="none" w:sz="0" w:space="0" w:color="auto"/>
        <w:left w:val="none" w:sz="0" w:space="0" w:color="auto"/>
        <w:bottom w:val="none" w:sz="0" w:space="0" w:color="auto"/>
        <w:right w:val="none" w:sz="0" w:space="0" w:color="auto"/>
      </w:divBdr>
    </w:div>
    <w:div w:id="1459177057">
      <w:bodyDiv w:val="1"/>
      <w:marLeft w:val="0"/>
      <w:marRight w:val="0"/>
      <w:marTop w:val="0"/>
      <w:marBottom w:val="0"/>
      <w:divBdr>
        <w:top w:val="none" w:sz="0" w:space="0" w:color="auto"/>
        <w:left w:val="none" w:sz="0" w:space="0" w:color="auto"/>
        <w:bottom w:val="none" w:sz="0" w:space="0" w:color="auto"/>
        <w:right w:val="none" w:sz="0" w:space="0" w:color="auto"/>
      </w:divBdr>
    </w:div>
    <w:div w:id="1460220161">
      <w:bodyDiv w:val="1"/>
      <w:marLeft w:val="0"/>
      <w:marRight w:val="0"/>
      <w:marTop w:val="0"/>
      <w:marBottom w:val="0"/>
      <w:divBdr>
        <w:top w:val="none" w:sz="0" w:space="0" w:color="auto"/>
        <w:left w:val="none" w:sz="0" w:space="0" w:color="auto"/>
        <w:bottom w:val="none" w:sz="0" w:space="0" w:color="auto"/>
        <w:right w:val="none" w:sz="0" w:space="0" w:color="auto"/>
      </w:divBdr>
    </w:div>
    <w:div w:id="1463570555">
      <w:bodyDiv w:val="1"/>
      <w:marLeft w:val="0"/>
      <w:marRight w:val="0"/>
      <w:marTop w:val="0"/>
      <w:marBottom w:val="0"/>
      <w:divBdr>
        <w:top w:val="none" w:sz="0" w:space="0" w:color="auto"/>
        <w:left w:val="none" w:sz="0" w:space="0" w:color="auto"/>
        <w:bottom w:val="none" w:sz="0" w:space="0" w:color="auto"/>
        <w:right w:val="none" w:sz="0" w:space="0" w:color="auto"/>
      </w:divBdr>
    </w:div>
    <w:div w:id="1464231219">
      <w:bodyDiv w:val="1"/>
      <w:marLeft w:val="0"/>
      <w:marRight w:val="0"/>
      <w:marTop w:val="0"/>
      <w:marBottom w:val="0"/>
      <w:divBdr>
        <w:top w:val="none" w:sz="0" w:space="0" w:color="auto"/>
        <w:left w:val="none" w:sz="0" w:space="0" w:color="auto"/>
        <w:bottom w:val="none" w:sz="0" w:space="0" w:color="auto"/>
        <w:right w:val="none" w:sz="0" w:space="0" w:color="auto"/>
      </w:divBdr>
    </w:div>
    <w:div w:id="1475949995">
      <w:bodyDiv w:val="1"/>
      <w:marLeft w:val="0"/>
      <w:marRight w:val="0"/>
      <w:marTop w:val="0"/>
      <w:marBottom w:val="0"/>
      <w:divBdr>
        <w:top w:val="none" w:sz="0" w:space="0" w:color="auto"/>
        <w:left w:val="none" w:sz="0" w:space="0" w:color="auto"/>
        <w:bottom w:val="none" w:sz="0" w:space="0" w:color="auto"/>
        <w:right w:val="none" w:sz="0" w:space="0" w:color="auto"/>
      </w:divBdr>
    </w:div>
    <w:div w:id="1478449513">
      <w:bodyDiv w:val="1"/>
      <w:marLeft w:val="0"/>
      <w:marRight w:val="0"/>
      <w:marTop w:val="0"/>
      <w:marBottom w:val="0"/>
      <w:divBdr>
        <w:top w:val="none" w:sz="0" w:space="0" w:color="auto"/>
        <w:left w:val="none" w:sz="0" w:space="0" w:color="auto"/>
        <w:bottom w:val="none" w:sz="0" w:space="0" w:color="auto"/>
        <w:right w:val="none" w:sz="0" w:space="0" w:color="auto"/>
      </w:divBdr>
    </w:div>
    <w:div w:id="1485969199">
      <w:bodyDiv w:val="1"/>
      <w:marLeft w:val="0"/>
      <w:marRight w:val="0"/>
      <w:marTop w:val="0"/>
      <w:marBottom w:val="0"/>
      <w:divBdr>
        <w:top w:val="none" w:sz="0" w:space="0" w:color="auto"/>
        <w:left w:val="none" w:sz="0" w:space="0" w:color="auto"/>
        <w:bottom w:val="none" w:sz="0" w:space="0" w:color="auto"/>
        <w:right w:val="none" w:sz="0" w:space="0" w:color="auto"/>
      </w:divBdr>
    </w:div>
    <w:div w:id="1495755429">
      <w:bodyDiv w:val="1"/>
      <w:marLeft w:val="0"/>
      <w:marRight w:val="0"/>
      <w:marTop w:val="0"/>
      <w:marBottom w:val="0"/>
      <w:divBdr>
        <w:top w:val="none" w:sz="0" w:space="0" w:color="auto"/>
        <w:left w:val="none" w:sz="0" w:space="0" w:color="auto"/>
        <w:bottom w:val="none" w:sz="0" w:space="0" w:color="auto"/>
        <w:right w:val="none" w:sz="0" w:space="0" w:color="auto"/>
      </w:divBdr>
    </w:div>
    <w:div w:id="1506361929">
      <w:bodyDiv w:val="1"/>
      <w:marLeft w:val="0"/>
      <w:marRight w:val="0"/>
      <w:marTop w:val="0"/>
      <w:marBottom w:val="0"/>
      <w:divBdr>
        <w:top w:val="none" w:sz="0" w:space="0" w:color="auto"/>
        <w:left w:val="none" w:sz="0" w:space="0" w:color="auto"/>
        <w:bottom w:val="none" w:sz="0" w:space="0" w:color="auto"/>
        <w:right w:val="none" w:sz="0" w:space="0" w:color="auto"/>
      </w:divBdr>
    </w:div>
    <w:div w:id="1518346289">
      <w:bodyDiv w:val="1"/>
      <w:marLeft w:val="0"/>
      <w:marRight w:val="0"/>
      <w:marTop w:val="0"/>
      <w:marBottom w:val="0"/>
      <w:divBdr>
        <w:top w:val="none" w:sz="0" w:space="0" w:color="auto"/>
        <w:left w:val="none" w:sz="0" w:space="0" w:color="auto"/>
        <w:bottom w:val="none" w:sz="0" w:space="0" w:color="auto"/>
        <w:right w:val="none" w:sz="0" w:space="0" w:color="auto"/>
      </w:divBdr>
    </w:div>
    <w:div w:id="1543060515">
      <w:bodyDiv w:val="1"/>
      <w:marLeft w:val="0"/>
      <w:marRight w:val="0"/>
      <w:marTop w:val="0"/>
      <w:marBottom w:val="0"/>
      <w:divBdr>
        <w:top w:val="none" w:sz="0" w:space="0" w:color="auto"/>
        <w:left w:val="none" w:sz="0" w:space="0" w:color="auto"/>
        <w:bottom w:val="none" w:sz="0" w:space="0" w:color="auto"/>
        <w:right w:val="none" w:sz="0" w:space="0" w:color="auto"/>
      </w:divBdr>
    </w:div>
    <w:div w:id="1551838713">
      <w:bodyDiv w:val="1"/>
      <w:marLeft w:val="0"/>
      <w:marRight w:val="0"/>
      <w:marTop w:val="0"/>
      <w:marBottom w:val="0"/>
      <w:divBdr>
        <w:top w:val="none" w:sz="0" w:space="0" w:color="auto"/>
        <w:left w:val="none" w:sz="0" w:space="0" w:color="auto"/>
        <w:bottom w:val="none" w:sz="0" w:space="0" w:color="auto"/>
        <w:right w:val="none" w:sz="0" w:space="0" w:color="auto"/>
      </w:divBdr>
    </w:div>
    <w:div w:id="1569269605">
      <w:bodyDiv w:val="1"/>
      <w:marLeft w:val="0"/>
      <w:marRight w:val="0"/>
      <w:marTop w:val="0"/>
      <w:marBottom w:val="0"/>
      <w:divBdr>
        <w:top w:val="none" w:sz="0" w:space="0" w:color="auto"/>
        <w:left w:val="none" w:sz="0" w:space="0" w:color="auto"/>
        <w:bottom w:val="none" w:sz="0" w:space="0" w:color="auto"/>
        <w:right w:val="none" w:sz="0" w:space="0" w:color="auto"/>
      </w:divBdr>
    </w:div>
    <w:div w:id="1572350107">
      <w:bodyDiv w:val="1"/>
      <w:marLeft w:val="0"/>
      <w:marRight w:val="0"/>
      <w:marTop w:val="0"/>
      <w:marBottom w:val="0"/>
      <w:divBdr>
        <w:top w:val="none" w:sz="0" w:space="0" w:color="auto"/>
        <w:left w:val="none" w:sz="0" w:space="0" w:color="auto"/>
        <w:bottom w:val="none" w:sz="0" w:space="0" w:color="auto"/>
        <w:right w:val="none" w:sz="0" w:space="0" w:color="auto"/>
      </w:divBdr>
    </w:div>
    <w:div w:id="1582908415">
      <w:bodyDiv w:val="1"/>
      <w:marLeft w:val="0"/>
      <w:marRight w:val="0"/>
      <w:marTop w:val="0"/>
      <w:marBottom w:val="0"/>
      <w:divBdr>
        <w:top w:val="none" w:sz="0" w:space="0" w:color="auto"/>
        <w:left w:val="none" w:sz="0" w:space="0" w:color="auto"/>
        <w:bottom w:val="none" w:sz="0" w:space="0" w:color="auto"/>
        <w:right w:val="none" w:sz="0" w:space="0" w:color="auto"/>
      </w:divBdr>
    </w:div>
    <w:div w:id="1583373545">
      <w:bodyDiv w:val="1"/>
      <w:marLeft w:val="0"/>
      <w:marRight w:val="0"/>
      <w:marTop w:val="0"/>
      <w:marBottom w:val="0"/>
      <w:divBdr>
        <w:top w:val="none" w:sz="0" w:space="0" w:color="auto"/>
        <w:left w:val="none" w:sz="0" w:space="0" w:color="auto"/>
        <w:bottom w:val="none" w:sz="0" w:space="0" w:color="auto"/>
        <w:right w:val="none" w:sz="0" w:space="0" w:color="auto"/>
      </w:divBdr>
    </w:div>
    <w:div w:id="1589464268">
      <w:bodyDiv w:val="1"/>
      <w:marLeft w:val="0"/>
      <w:marRight w:val="0"/>
      <w:marTop w:val="0"/>
      <w:marBottom w:val="0"/>
      <w:divBdr>
        <w:top w:val="none" w:sz="0" w:space="0" w:color="auto"/>
        <w:left w:val="none" w:sz="0" w:space="0" w:color="auto"/>
        <w:bottom w:val="none" w:sz="0" w:space="0" w:color="auto"/>
        <w:right w:val="none" w:sz="0" w:space="0" w:color="auto"/>
      </w:divBdr>
    </w:div>
    <w:div w:id="1605310710">
      <w:bodyDiv w:val="1"/>
      <w:marLeft w:val="0"/>
      <w:marRight w:val="0"/>
      <w:marTop w:val="0"/>
      <w:marBottom w:val="0"/>
      <w:divBdr>
        <w:top w:val="none" w:sz="0" w:space="0" w:color="auto"/>
        <w:left w:val="none" w:sz="0" w:space="0" w:color="auto"/>
        <w:bottom w:val="none" w:sz="0" w:space="0" w:color="auto"/>
        <w:right w:val="none" w:sz="0" w:space="0" w:color="auto"/>
      </w:divBdr>
    </w:div>
    <w:div w:id="1610309316">
      <w:bodyDiv w:val="1"/>
      <w:marLeft w:val="0"/>
      <w:marRight w:val="0"/>
      <w:marTop w:val="0"/>
      <w:marBottom w:val="0"/>
      <w:divBdr>
        <w:top w:val="none" w:sz="0" w:space="0" w:color="auto"/>
        <w:left w:val="none" w:sz="0" w:space="0" w:color="auto"/>
        <w:bottom w:val="none" w:sz="0" w:space="0" w:color="auto"/>
        <w:right w:val="none" w:sz="0" w:space="0" w:color="auto"/>
      </w:divBdr>
    </w:div>
    <w:div w:id="1622806309">
      <w:bodyDiv w:val="1"/>
      <w:marLeft w:val="0"/>
      <w:marRight w:val="0"/>
      <w:marTop w:val="0"/>
      <w:marBottom w:val="0"/>
      <w:divBdr>
        <w:top w:val="none" w:sz="0" w:space="0" w:color="auto"/>
        <w:left w:val="none" w:sz="0" w:space="0" w:color="auto"/>
        <w:bottom w:val="none" w:sz="0" w:space="0" w:color="auto"/>
        <w:right w:val="none" w:sz="0" w:space="0" w:color="auto"/>
      </w:divBdr>
    </w:div>
    <w:div w:id="1624271107">
      <w:bodyDiv w:val="1"/>
      <w:marLeft w:val="0"/>
      <w:marRight w:val="0"/>
      <w:marTop w:val="0"/>
      <w:marBottom w:val="0"/>
      <w:divBdr>
        <w:top w:val="none" w:sz="0" w:space="0" w:color="auto"/>
        <w:left w:val="none" w:sz="0" w:space="0" w:color="auto"/>
        <w:bottom w:val="none" w:sz="0" w:space="0" w:color="auto"/>
        <w:right w:val="none" w:sz="0" w:space="0" w:color="auto"/>
      </w:divBdr>
    </w:div>
    <w:div w:id="1630014323">
      <w:bodyDiv w:val="1"/>
      <w:marLeft w:val="0"/>
      <w:marRight w:val="0"/>
      <w:marTop w:val="0"/>
      <w:marBottom w:val="0"/>
      <w:divBdr>
        <w:top w:val="none" w:sz="0" w:space="0" w:color="auto"/>
        <w:left w:val="none" w:sz="0" w:space="0" w:color="auto"/>
        <w:bottom w:val="none" w:sz="0" w:space="0" w:color="auto"/>
        <w:right w:val="none" w:sz="0" w:space="0" w:color="auto"/>
      </w:divBdr>
    </w:div>
    <w:div w:id="1631860342">
      <w:bodyDiv w:val="1"/>
      <w:marLeft w:val="0"/>
      <w:marRight w:val="0"/>
      <w:marTop w:val="0"/>
      <w:marBottom w:val="0"/>
      <w:divBdr>
        <w:top w:val="none" w:sz="0" w:space="0" w:color="auto"/>
        <w:left w:val="none" w:sz="0" w:space="0" w:color="auto"/>
        <w:bottom w:val="none" w:sz="0" w:space="0" w:color="auto"/>
        <w:right w:val="none" w:sz="0" w:space="0" w:color="auto"/>
      </w:divBdr>
    </w:div>
    <w:div w:id="1631977949">
      <w:bodyDiv w:val="1"/>
      <w:marLeft w:val="0"/>
      <w:marRight w:val="0"/>
      <w:marTop w:val="0"/>
      <w:marBottom w:val="0"/>
      <w:divBdr>
        <w:top w:val="none" w:sz="0" w:space="0" w:color="auto"/>
        <w:left w:val="none" w:sz="0" w:space="0" w:color="auto"/>
        <w:bottom w:val="none" w:sz="0" w:space="0" w:color="auto"/>
        <w:right w:val="none" w:sz="0" w:space="0" w:color="auto"/>
      </w:divBdr>
    </w:div>
    <w:div w:id="1633831067">
      <w:bodyDiv w:val="1"/>
      <w:marLeft w:val="0"/>
      <w:marRight w:val="0"/>
      <w:marTop w:val="0"/>
      <w:marBottom w:val="0"/>
      <w:divBdr>
        <w:top w:val="none" w:sz="0" w:space="0" w:color="auto"/>
        <w:left w:val="none" w:sz="0" w:space="0" w:color="auto"/>
        <w:bottom w:val="none" w:sz="0" w:space="0" w:color="auto"/>
        <w:right w:val="none" w:sz="0" w:space="0" w:color="auto"/>
      </w:divBdr>
    </w:div>
    <w:div w:id="1636451468">
      <w:bodyDiv w:val="1"/>
      <w:marLeft w:val="0"/>
      <w:marRight w:val="0"/>
      <w:marTop w:val="0"/>
      <w:marBottom w:val="0"/>
      <w:divBdr>
        <w:top w:val="none" w:sz="0" w:space="0" w:color="auto"/>
        <w:left w:val="none" w:sz="0" w:space="0" w:color="auto"/>
        <w:bottom w:val="none" w:sz="0" w:space="0" w:color="auto"/>
        <w:right w:val="none" w:sz="0" w:space="0" w:color="auto"/>
      </w:divBdr>
    </w:div>
    <w:div w:id="1656256926">
      <w:bodyDiv w:val="1"/>
      <w:marLeft w:val="0"/>
      <w:marRight w:val="0"/>
      <w:marTop w:val="0"/>
      <w:marBottom w:val="0"/>
      <w:divBdr>
        <w:top w:val="none" w:sz="0" w:space="0" w:color="auto"/>
        <w:left w:val="none" w:sz="0" w:space="0" w:color="auto"/>
        <w:bottom w:val="none" w:sz="0" w:space="0" w:color="auto"/>
        <w:right w:val="none" w:sz="0" w:space="0" w:color="auto"/>
      </w:divBdr>
    </w:div>
    <w:div w:id="1659111631">
      <w:bodyDiv w:val="1"/>
      <w:marLeft w:val="0"/>
      <w:marRight w:val="0"/>
      <w:marTop w:val="0"/>
      <w:marBottom w:val="0"/>
      <w:divBdr>
        <w:top w:val="none" w:sz="0" w:space="0" w:color="auto"/>
        <w:left w:val="none" w:sz="0" w:space="0" w:color="auto"/>
        <w:bottom w:val="none" w:sz="0" w:space="0" w:color="auto"/>
        <w:right w:val="none" w:sz="0" w:space="0" w:color="auto"/>
      </w:divBdr>
    </w:div>
    <w:div w:id="1660813478">
      <w:bodyDiv w:val="1"/>
      <w:marLeft w:val="0"/>
      <w:marRight w:val="0"/>
      <w:marTop w:val="0"/>
      <w:marBottom w:val="0"/>
      <w:divBdr>
        <w:top w:val="none" w:sz="0" w:space="0" w:color="auto"/>
        <w:left w:val="none" w:sz="0" w:space="0" w:color="auto"/>
        <w:bottom w:val="none" w:sz="0" w:space="0" w:color="auto"/>
        <w:right w:val="none" w:sz="0" w:space="0" w:color="auto"/>
      </w:divBdr>
    </w:div>
    <w:div w:id="1662540219">
      <w:bodyDiv w:val="1"/>
      <w:marLeft w:val="0"/>
      <w:marRight w:val="0"/>
      <w:marTop w:val="0"/>
      <w:marBottom w:val="0"/>
      <w:divBdr>
        <w:top w:val="none" w:sz="0" w:space="0" w:color="auto"/>
        <w:left w:val="none" w:sz="0" w:space="0" w:color="auto"/>
        <w:bottom w:val="none" w:sz="0" w:space="0" w:color="auto"/>
        <w:right w:val="none" w:sz="0" w:space="0" w:color="auto"/>
      </w:divBdr>
    </w:div>
    <w:div w:id="1663923566">
      <w:bodyDiv w:val="1"/>
      <w:marLeft w:val="0"/>
      <w:marRight w:val="0"/>
      <w:marTop w:val="0"/>
      <w:marBottom w:val="0"/>
      <w:divBdr>
        <w:top w:val="none" w:sz="0" w:space="0" w:color="auto"/>
        <w:left w:val="none" w:sz="0" w:space="0" w:color="auto"/>
        <w:bottom w:val="none" w:sz="0" w:space="0" w:color="auto"/>
        <w:right w:val="none" w:sz="0" w:space="0" w:color="auto"/>
      </w:divBdr>
    </w:div>
    <w:div w:id="1670207233">
      <w:bodyDiv w:val="1"/>
      <w:marLeft w:val="0"/>
      <w:marRight w:val="0"/>
      <w:marTop w:val="0"/>
      <w:marBottom w:val="0"/>
      <w:divBdr>
        <w:top w:val="none" w:sz="0" w:space="0" w:color="auto"/>
        <w:left w:val="none" w:sz="0" w:space="0" w:color="auto"/>
        <w:bottom w:val="none" w:sz="0" w:space="0" w:color="auto"/>
        <w:right w:val="none" w:sz="0" w:space="0" w:color="auto"/>
      </w:divBdr>
    </w:div>
    <w:div w:id="1698389222">
      <w:bodyDiv w:val="1"/>
      <w:marLeft w:val="0"/>
      <w:marRight w:val="0"/>
      <w:marTop w:val="0"/>
      <w:marBottom w:val="0"/>
      <w:divBdr>
        <w:top w:val="none" w:sz="0" w:space="0" w:color="auto"/>
        <w:left w:val="none" w:sz="0" w:space="0" w:color="auto"/>
        <w:bottom w:val="none" w:sz="0" w:space="0" w:color="auto"/>
        <w:right w:val="none" w:sz="0" w:space="0" w:color="auto"/>
      </w:divBdr>
    </w:div>
    <w:div w:id="1703089765">
      <w:bodyDiv w:val="1"/>
      <w:marLeft w:val="0"/>
      <w:marRight w:val="0"/>
      <w:marTop w:val="0"/>
      <w:marBottom w:val="0"/>
      <w:divBdr>
        <w:top w:val="none" w:sz="0" w:space="0" w:color="auto"/>
        <w:left w:val="none" w:sz="0" w:space="0" w:color="auto"/>
        <w:bottom w:val="none" w:sz="0" w:space="0" w:color="auto"/>
        <w:right w:val="none" w:sz="0" w:space="0" w:color="auto"/>
      </w:divBdr>
    </w:div>
    <w:div w:id="1703434495">
      <w:bodyDiv w:val="1"/>
      <w:marLeft w:val="0"/>
      <w:marRight w:val="0"/>
      <w:marTop w:val="0"/>
      <w:marBottom w:val="0"/>
      <w:divBdr>
        <w:top w:val="none" w:sz="0" w:space="0" w:color="auto"/>
        <w:left w:val="none" w:sz="0" w:space="0" w:color="auto"/>
        <w:bottom w:val="none" w:sz="0" w:space="0" w:color="auto"/>
        <w:right w:val="none" w:sz="0" w:space="0" w:color="auto"/>
      </w:divBdr>
    </w:div>
    <w:div w:id="1721859201">
      <w:bodyDiv w:val="1"/>
      <w:marLeft w:val="0"/>
      <w:marRight w:val="0"/>
      <w:marTop w:val="0"/>
      <w:marBottom w:val="0"/>
      <w:divBdr>
        <w:top w:val="none" w:sz="0" w:space="0" w:color="auto"/>
        <w:left w:val="none" w:sz="0" w:space="0" w:color="auto"/>
        <w:bottom w:val="none" w:sz="0" w:space="0" w:color="auto"/>
        <w:right w:val="none" w:sz="0" w:space="0" w:color="auto"/>
      </w:divBdr>
    </w:div>
    <w:div w:id="1723212088">
      <w:bodyDiv w:val="1"/>
      <w:marLeft w:val="0"/>
      <w:marRight w:val="0"/>
      <w:marTop w:val="0"/>
      <w:marBottom w:val="0"/>
      <w:divBdr>
        <w:top w:val="none" w:sz="0" w:space="0" w:color="auto"/>
        <w:left w:val="none" w:sz="0" w:space="0" w:color="auto"/>
        <w:bottom w:val="none" w:sz="0" w:space="0" w:color="auto"/>
        <w:right w:val="none" w:sz="0" w:space="0" w:color="auto"/>
      </w:divBdr>
    </w:div>
    <w:div w:id="1723600420">
      <w:bodyDiv w:val="1"/>
      <w:marLeft w:val="0"/>
      <w:marRight w:val="0"/>
      <w:marTop w:val="0"/>
      <w:marBottom w:val="0"/>
      <w:divBdr>
        <w:top w:val="none" w:sz="0" w:space="0" w:color="auto"/>
        <w:left w:val="none" w:sz="0" w:space="0" w:color="auto"/>
        <w:bottom w:val="none" w:sz="0" w:space="0" w:color="auto"/>
        <w:right w:val="none" w:sz="0" w:space="0" w:color="auto"/>
      </w:divBdr>
    </w:div>
    <w:div w:id="1727102536">
      <w:bodyDiv w:val="1"/>
      <w:marLeft w:val="0"/>
      <w:marRight w:val="0"/>
      <w:marTop w:val="0"/>
      <w:marBottom w:val="0"/>
      <w:divBdr>
        <w:top w:val="none" w:sz="0" w:space="0" w:color="auto"/>
        <w:left w:val="none" w:sz="0" w:space="0" w:color="auto"/>
        <w:bottom w:val="none" w:sz="0" w:space="0" w:color="auto"/>
        <w:right w:val="none" w:sz="0" w:space="0" w:color="auto"/>
      </w:divBdr>
    </w:div>
    <w:div w:id="1728724166">
      <w:bodyDiv w:val="1"/>
      <w:marLeft w:val="0"/>
      <w:marRight w:val="0"/>
      <w:marTop w:val="0"/>
      <w:marBottom w:val="0"/>
      <w:divBdr>
        <w:top w:val="none" w:sz="0" w:space="0" w:color="auto"/>
        <w:left w:val="none" w:sz="0" w:space="0" w:color="auto"/>
        <w:bottom w:val="none" w:sz="0" w:space="0" w:color="auto"/>
        <w:right w:val="none" w:sz="0" w:space="0" w:color="auto"/>
      </w:divBdr>
    </w:div>
    <w:div w:id="1738746852">
      <w:bodyDiv w:val="1"/>
      <w:marLeft w:val="0"/>
      <w:marRight w:val="0"/>
      <w:marTop w:val="0"/>
      <w:marBottom w:val="0"/>
      <w:divBdr>
        <w:top w:val="none" w:sz="0" w:space="0" w:color="auto"/>
        <w:left w:val="none" w:sz="0" w:space="0" w:color="auto"/>
        <w:bottom w:val="none" w:sz="0" w:space="0" w:color="auto"/>
        <w:right w:val="none" w:sz="0" w:space="0" w:color="auto"/>
      </w:divBdr>
    </w:div>
    <w:div w:id="1750957667">
      <w:bodyDiv w:val="1"/>
      <w:marLeft w:val="0"/>
      <w:marRight w:val="0"/>
      <w:marTop w:val="0"/>
      <w:marBottom w:val="0"/>
      <w:divBdr>
        <w:top w:val="none" w:sz="0" w:space="0" w:color="auto"/>
        <w:left w:val="none" w:sz="0" w:space="0" w:color="auto"/>
        <w:bottom w:val="none" w:sz="0" w:space="0" w:color="auto"/>
        <w:right w:val="none" w:sz="0" w:space="0" w:color="auto"/>
      </w:divBdr>
    </w:div>
    <w:div w:id="1759251861">
      <w:bodyDiv w:val="1"/>
      <w:marLeft w:val="0"/>
      <w:marRight w:val="0"/>
      <w:marTop w:val="0"/>
      <w:marBottom w:val="0"/>
      <w:divBdr>
        <w:top w:val="none" w:sz="0" w:space="0" w:color="auto"/>
        <w:left w:val="none" w:sz="0" w:space="0" w:color="auto"/>
        <w:bottom w:val="none" w:sz="0" w:space="0" w:color="auto"/>
        <w:right w:val="none" w:sz="0" w:space="0" w:color="auto"/>
      </w:divBdr>
    </w:div>
    <w:div w:id="1777098237">
      <w:bodyDiv w:val="1"/>
      <w:marLeft w:val="0"/>
      <w:marRight w:val="0"/>
      <w:marTop w:val="0"/>
      <w:marBottom w:val="0"/>
      <w:divBdr>
        <w:top w:val="none" w:sz="0" w:space="0" w:color="auto"/>
        <w:left w:val="none" w:sz="0" w:space="0" w:color="auto"/>
        <w:bottom w:val="none" w:sz="0" w:space="0" w:color="auto"/>
        <w:right w:val="none" w:sz="0" w:space="0" w:color="auto"/>
      </w:divBdr>
    </w:div>
    <w:div w:id="1787038716">
      <w:bodyDiv w:val="1"/>
      <w:marLeft w:val="0"/>
      <w:marRight w:val="0"/>
      <w:marTop w:val="0"/>
      <w:marBottom w:val="0"/>
      <w:divBdr>
        <w:top w:val="none" w:sz="0" w:space="0" w:color="auto"/>
        <w:left w:val="none" w:sz="0" w:space="0" w:color="auto"/>
        <w:bottom w:val="none" w:sz="0" w:space="0" w:color="auto"/>
        <w:right w:val="none" w:sz="0" w:space="0" w:color="auto"/>
      </w:divBdr>
    </w:div>
    <w:div w:id="1793935207">
      <w:bodyDiv w:val="1"/>
      <w:marLeft w:val="0"/>
      <w:marRight w:val="0"/>
      <w:marTop w:val="0"/>
      <w:marBottom w:val="0"/>
      <w:divBdr>
        <w:top w:val="none" w:sz="0" w:space="0" w:color="auto"/>
        <w:left w:val="none" w:sz="0" w:space="0" w:color="auto"/>
        <w:bottom w:val="none" w:sz="0" w:space="0" w:color="auto"/>
        <w:right w:val="none" w:sz="0" w:space="0" w:color="auto"/>
      </w:divBdr>
    </w:div>
    <w:div w:id="1814256638">
      <w:bodyDiv w:val="1"/>
      <w:marLeft w:val="0"/>
      <w:marRight w:val="0"/>
      <w:marTop w:val="0"/>
      <w:marBottom w:val="0"/>
      <w:divBdr>
        <w:top w:val="none" w:sz="0" w:space="0" w:color="auto"/>
        <w:left w:val="none" w:sz="0" w:space="0" w:color="auto"/>
        <w:bottom w:val="none" w:sz="0" w:space="0" w:color="auto"/>
        <w:right w:val="none" w:sz="0" w:space="0" w:color="auto"/>
      </w:divBdr>
    </w:div>
    <w:div w:id="1817331962">
      <w:bodyDiv w:val="1"/>
      <w:marLeft w:val="0"/>
      <w:marRight w:val="0"/>
      <w:marTop w:val="0"/>
      <w:marBottom w:val="0"/>
      <w:divBdr>
        <w:top w:val="none" w:sz="0" w:space="0" w:color="auto"/>
        <w:left w:val="none" w:sz="0" w:space="0" w:color="auto"/>
        <w:bottom w:val="none" w:sz="0" w:space="0" w:color="auto"/>
        <w:right w:val="none" w:sz="0" w:space="0" w:color="auto"/>
      </w:divBdr>
    </w:div>
    <w:div w:id="1819112202">
      <w:bodyDiv w:val="1"/>
      <w:marLeft w:val="0"/>
      <w:marRight w:val="0"/>
      <w:marTop w:val="0"/>
      <w:marBottom w:val="0"/>
      <w:divBdr>
        <w:top w:val="none" w:sz="0" w:space="0" w:color="auto"/>
        <w:left w:val="none" w:sz="0" w:space="0" w:color="auto"/>
        <w:bottom w:val="none" w:sz="0" w:space="0" w:color="auto"/>
        <w:right w:val="none" w:sz="0" w:space="0" w:color="auto"/>
      </w:divBdr>
    </w:div>
    <w:div w:id="1823043065">
      <w:bodyDiv w:val="1"/>
      <w:marLeft w:val="0"/>
      <w:marRight w:val="0"/>
      <w:marTop w:val="0"/>
      <w:marBottom w:val="0"/>
      <w:divBdr>
        <w:top w:val="none" w:sz="0" w:space="0" w:color="auto"/>
        <w:left w:val="none" w:sz="0" w:space="0" w:color="auto"/>
        <w:bottom w:val="none" w:sz="0" w:space="0" w:color="auto"/>
        <w:right w:val="none" w:sz="0" w:space="0" w:color="auto"/>
      </w:divBdr>
    </w:div>
    <w:div w:id="1827478516">
      <w:bodyDiv w:val="1"/>
      <w:marLeft w:val="0"/>
      <w:marRight w:val="0"/>
      <w:marTop w:val="0"/>
      <w:marBottom w:val="0"/>
      <w:divBdr>
        <w:top w:val="none" w:sz="0" w:space="0" w:color="auto"/>
        <w:left w:val="none" w:sz="0" w:space="0" w:color="auto"/>
        <w:bottom w:val="none" w:sz="0" w:space="0" w:color="auto"/>
        <w:right w:val="none" w:sz="0" w:space="0" w:color="auto"/>
      </w:divBdr>
    </w:div>
    <w:div w:id="1833988128">
      <w:bodyDiv w:val="1"/>
      <w:marLeft w:val="0"/>
      <w:marRight w:val="0"/>
      <w:marTop w:val="0"/>
      <w:marBottom w:val="0"/>
      <w:divBdr>
        <w:top w:val="none" w:sz="0" w:space="0" w:color="auto"/>
        <w:left w:val="none" w:sz="0" w:space="0" w:color="auto"/>
        <w:bottom w:val="none" w:sz="0" w:space="0" w:color="auto"/>
        <w:right w:val="none" w:sz="0" w:space="0" w:color="auto"/>
      </w:divBdr>
    </w:div>
    <w:div w:id="1843858195">
      <w:bodyDiv w:val="1"/>
      <w:marLeft w:val="0"/>
      <w:marRight w:val="0"/>
      <w:marTop w:val="0"/>
      <w:marBottom w:val="0"/>
      <w:divBdr>
        <w:top w:val="none" w:sz="0" w:space="0" w:color="auto"/>
        <w:left w:val="none" w:sz="0" w:space="0" w:color="auto"/>
        <w:bottom w:val="none" w:sz="0" w:space="0" w:color="auto"/>
        <w:right w:val="none" w:sz="0" w:space="0" w:color="auto"/>
      </w:divBdr>
    </w:div>
    <w:div w:id="1846436869">
      <w:bodyDiv w:val="1"/>
      <w:marLeft w:val="0"/>
      <w:marRight w:val="0"/>
      <w:marTop w:val="0"/>
      <w:marBottom w:val="0"/>
      <w:divBdr>
        <w:top w:val="none" w:sz="0" w:space="0" w:color="auto"/>
        <w:left w:val="none" w:sz="0" w:space="0" w:color="auto"/>
        <w:bottom w:val="none" w:sz="0" w:space="0" w:color="auto"/>
        <w:right w:val="none" w:sz="0" w:space="0" w:color="auto"/>
      </w:divBdr>
    </w:div>
    <w:div w:id="1856310596">
      <w:bodyDiv w:val="1"/>
      <w:marLeft w:val="0"/>
      <w:marRight w:val="0"/>
      <w:marTop w:val="0"/>
      <w:marBottom w:val="0"/>
      <w:divBdr>
        <w:top w:val="none" w:sz="0" w:space="0" w:color="auto"/>
        <w:left w:val="none" w:sz="0" w:space="0" w:color="auto"/>
        <w:bottom w:val="none" w:sz="0" w:space="0" w:color="auto"/>
        <w:right w:val="none" w:sz="0" w:space="0" w:color="auto"/>
      </w:divBdr>
    </w:div>
    <w:div w:id="1859661339">
      <w:bodyDiv w:val="1"/>
      <w:marLeft w:val="0"/>
      <w:marRight w:val="0"/>
      <w:marTop w:val="0"/>
      <w:marBottom w:val="0"/>
      <w:divBdr>
        <w:top w:val="none" w:sz="0" w:space="0" w:color="auto"/>
        <w:left w:val="none" w:sz="0" w:space="0" w:color="auto"/>
        <w:bottom w:val="none" w:sz="0" w:space="0" w:color="auto"/>
        <w:right w:val="none" w:sz="0" w:space="0" w:color="auto"/>
      </w:divBdr>
    </w:div>
    <w:div w:id="1864514792">
      <w:bodyDiv w:val="1"/>
      <w:marLeft w:val="0"/>
      <w:marRight w:val="0"/>
      <w:marTop w:val="0"/>
      <w:marBottom w:val="0"/>
      <w:divBdr>
        <w:top w:val="none" w:sz="0" w:space="0" w:color="auto"/>
        <w:left w:val="none" w:sz="0" w:space="0" w:color="auto"/>
        <w:bottom w:val="none" w:sz="0" w:space="0" w:color="auto"/>
        <w:right w:val="none" w:sz="0" w:space="0" w:color="auto"/>
      </w:divBdr>
    </w:div>
    <w:div w:id="1865363089">
      <w:bodyDiv w:val="1"/>
      <w:marLeft w:val="0"/>
      <w:marRight w:val="0"/>
      <w:marTop w:val="0"/>
      <w:marBottom w:val="0"/>
      <w:divBdr>
        <w:top w:val="none" w:sz="0" w:space="0" w:color="auto"/>
        <w:left w:val="none" w:sz="0" w:space="0" w:color="auto"/>
        <w:bottom w:val="none" w:sz="0" w:space="0" w:color="auto"/>
        <w:right w:val="none" w:sz="0" w:space="0" w:color="auto"/>
      </w:divBdr>
    </w:div>
    <w:div w:id="1875262493">
      <w:bodyDiv w:val="1"/>
      <w:marLeft w:val="0"/>
      <w:marRight w:val="0"/>
      <w:marTop w:val="0"/>
      <w:marBottom w:val="0"/>
      <w:divBdr>
        <w:top w:val="none" w:sz="0" w:space="0" w:color="auto"/>
        <w:left w:val="none" w:sz="0" w:space="0" w:color="auto"/>
        <w:bottom w:val="none" w:sz="0" w:space="0" w:color="auto"/>
        <w:right w:val="none" w:sz="0" w:space="0" w:color="auto"/>
      </w:divBdr>
    </w:div>
    <w:div w:id="1878228238">
      <w:bodyDiv w:val="1"/>
      <w:marLeft w:val="0"/>
      <w:marRight w:val="0"/>
      <w:marTop w:val="0"/>
      <w:marBottom w:val="0"/>
      <w:divBdr>
        <w:top w:val="none" w:sz="0" w:space="0" w:color="auto"/>
        <w:left w:val="none" w:sz="0" w:space="0" w:color="auto"/>
        <w:bottom w:val="none" w:sz="0" w:space="0" w:color="auto"/>
        <w:right w:val="none" w:sz="0" w:space="0" w:color="auto"/>
      </w:divBdr>
    </w:div>
    <w:div w:id="1881866639">
      <w:bodyDiv w:val="1"/>
      <w:marLeft w:val="0"/>
      <w:marRight w:val="0"/>
      <w:marTop w:val="0"/>
      <w:marBottom w:val="0"/>
      <w:divBdr>
        <w:top w:val="none" w:sz="0" w:space="0" w:color="auto"/>
        <w:left w:val="none" w:sz="0" w:space="0" w:color="auto"/>
        <w:bottom w:val="none" w:sz="0" w:space="0" w:color="auto"/>
        <w:right w:val="none" w:sz="0" w:space="0" w:color="auto"/>
      </w:divBdr>
    </w:div>
    <w:div w:id="1883051113">
      <w:bodyDiv w:val="1"/>
      <w:marLeft w:val="0"/>
      <w:marRight w:val="0"/>
      <w:marTop w:val="0"/>
      <w:marBottom w:val="0"/>
      <w:divBdr>
        <w:top w:val="none" w:sz="0" w:space="0" w:color="auto"/>
        <w:left w:val="none" w:sz="0" w:space="0" w:color="auto"/>
        <w:bottom w:val="none" w:sz="0" w:space="0" w:color="auto"/>
        <w:right w:val="none" w:sz="0" w:space="0" w:color="auto"/>
      </w:divBdr>
    </w:div>
    <w:div w:id="1884559472">
      <w:bodyDiv w:val="1"/>
      <w:marLeft w:val="0"/>
      <w:marRight w:val="0"/>
      <w:marTop w:val="0"/>
      <w:marBottom w:val="0"/>
      <w:divBdr>
        <w:top w:val="none" w:sz="0" w:space="0" w:color="auto"/>
        <w:left w:val="none" w:sz="0" w:space="0" w:color="auto"/>
        <w:bottom w:val="none" w:sz="0" w:space="0" w:color="auto"/>
        <w:right w:val="none" w:sz="0" w:space="0" w:color="auto"/>
      </w:divBdr>
    </w:div>
    <w:div w:id="1890336093">
      <w:bodyDiv w:val="1"/>
      <w:marLeft w:val="0"/>
      <w:marRight w:val="0"/>
      <w:marTop w:val="0"/>
      <w:marBottom w:val="0"/>
      <w:divBdr>
        <w:top w:val="none" w:sz="0" w:space="0" w:color="auto"/>
        <w:left w:val="none" w:sz="0" w:space="0" w:color="auto"/>
        <w:bottom w:val="none" w:sz="0" w:space="0" w:color="auto"/>
        <w:right w:val="none" w:sz="0" w:space="0" w:color="auto"/>
      </w:divBdr>
    </w:div>
    <w:div w:id="1890729545">
      <w:bodyDiv w:val="1"/>
      <w:marLeft w:val="0"/>
      <w:marRight w:val="0"/>
      <w:marTop w:val="0"/>
      <w:marBottom w:val="0"/>
      <w:divBdr>
        <w:top w:val="none" w:sz="0" w:space="0" w:color="auto"/>
        <w:left w:val="none" w:sz="0" w:space="0" w:color="auto"/>
        <w:bottom w:val="none" w:sz="0" w:space="0" w:color="auto"/>
        <w:right w:val="none" w:sz="0" w:space="0" w:color="auto"/>
      </w:divBdr>
    </w:div>
    <w:div w:id="1897933263">
      <w:bodyDiv w:val="1"/>
      <w:marLeft w:val="0"/>
      <w:marRight w:val="0"/>
      <w:marTop w:val="0"/>
      <w:marBottom w:val="0"/>
      <w:divBdr>
        <w:top w:val="none" w:sz="0" w:space="0" w:color="auto"/>
        <w:left w:val="none" w:sz="0" w:space="0" w:color="auto"/>
        <w:bottom w:val="none" w:sz="0" w:space="0" w:color="auto"/>
        <w:right w:val="none" w:sz="0" w:space="0" w:color="auto"/>
      </w:divBdr>
    </w:div>
    <w:div w:id="1911696485">
      <w:bodyDiv w:val="1"/>
      <w:marLeft w:val="0"/>
      <w:marRight w:val="0"/>
      <w:marTop w:val="0"/>
      <w:marBottom w:val="0"/>
      <w:divBdr>
        <w:top w:val="none" w:sz="0" w:space="0" w:color="auto"/>
        <w:left w:val="none" w:sz="0" w:space="0" w:color="auto"/>
        <w:bottom w:val="none" w:sz="0" w:space="0" w:color="auto"/>
        <w:right w:val="none" w:sz="0" w:space="0" w:color="auto"/>
      </w:divBdr>
    </w:div>
    <w:div w:id="1921596080">
      <w:bodyDiv w:val="1"/>
      <w:marLeft w:val="0"/>
      <w:marRight w:val="0"/>
      <w:marTop w:val="0"/>
      <w:marBottom w:val="0"/>
      <w:divBdr>
        <w:top w:val="none" w:sz="0" w:space="0" w:color="auto"/>
        <w:left w:val="none" w:sz="0" w:space="0" w:color="auto"/>
        <w:bottom w:val="none" w:sz="0" w:space="0" w:color="auto"/>
        <w:right w:val="none" w:sz="0" w:space="0" w:color="auto"/>
      </w:divBdr>
    </w:div>
    <w:div w:id="1923250751">
      <w:bodyDiv w:val="1"/>
      <w:marLeft w:val="0"/>
      <w:marRight w:val="0"/>
      <w:marTop w:val="0"/>
      <w:marBottom w:val="0"/>
      <w:divBdr>
        <w:top w:val="none" w:sz="0" w:space="0" w:color="auto"/>
        <w:left w:val="none" w:sz="0" w:space="0" w:color="auto"/>
        <w:bottom w:val="none" w:sz="0" w:space="0" w:color="auto"/>
        <w:right w:val="none" w:sz="0" w:space="0" w:color="auto"/>
      </w:divBdr>
    </w:div>
    <w:div w:id="1932734424">
      <w:bodyDiv w:val="1"/>
      <w:marLeft w:val="0"/>
      <w:marRight w:val="0"/>
      <w:marTop w:val="0"/>
      <w:marBottom w:val="0"/>
      <w:divBdr>
        <w:top w:val="none" w:sz="0" w:space="0" w:color="auto"/>
        <w:left w:val="none" w:sz="0" w:space="0" w:color="auto"/>
        <w:bottom w:val="none" w:sz="0" w:space="0" w:color="auto"/>
        <w:right w:val="none" w:sz="0" w:space="0" w:color="auto"/>
      </w:divBdr>
    </w:div>
    <w:div w:id="1933582316">
      <w:bodyDiv w:val="1"/>
      <w:marLeft w:val="0"/>
      <w:marRight w:val="0"/>
      <w:marTop w:val="0"/>
      <w:marBottom w:val="0"/>
      <w:divBdr>
        <w:top w:val="none" w:sz="0" w:space="0" w:color="auto"/>
        <w:left w:val="none" w:sz="0" w:space="0" w:color="auto"/>
        <w:bottom w:val="none" w:sz="0" w:space="0" w:color="auto"/>
        <w:right w:val="none" w:sz="0" w:space="0" w:color="auto"/>
      </w:divBdr>
    </w:div>
    <w:div w:id="1944534531">
      <w:bodyDiv w:val="1"/>
      <w:marLeft w:val="0"/>
      <w:marRight w:val="0"/>
      <w:marTop w:val="0"/>
      <w:marBottom w:val="0"/>
      <w:divBdr>
        <w:top w:val="none" w:sz="0" w:space="0" w:color="auto"/>
        <w:left w:val="none" w:sz="0" w:space="0" w:color="auto"/>
        <w:bottom w:val="none" w:sz="0" w:space="0" w:color="auto"/>
        <w:right w:val="none" w:sz="0" w:space="0" w:color="auto"/>
      </w:divBdr>
    </w:div>
    <w:div w:id="1950046041">
      <w:bodyDiv w:val="1"/>
      <w:marLeft w:val="0"/>
      <w:marRight w:val="0"/>
      <w:marTop w:val="0"/>
      <w:marBottom w:val="0"/>
      <w:divBdr>
        <w:top w:val="none" w:sz="0" w:space="0" w:color="auto"/>
        <w:left w:val="none" w:sz="0" w:space="0" w:color="auto"/>
        <w:bottom w:val="none" w:sz="0" w:space="0" w:color="auto"/>
        <w:right w:val="none" w:sz="0" w:space="0" w:color="auto"/>
      </w:divBdr>
    </w:div>
    <w:div w:id="1952786937">
      <w:bodyDiv w:val="1"/>
      <w:marLeft w:val="0"/>
      <w:marRight w:val="0"/>
      <w:marTop w:val="0"/>
      <w:marBottom w:val="0"/>
      <w:divBdr>
        <w:top w:val="none" w:sz="0" w:space="0" w:color="auto"/>
        <w:left w:val="none" w:sz="0" w:space="0" w:color="auto"/>
        <w:bottom w:val="none" w:sz="0" w:space="0" w:color="auto"/>
        <w:right w:val="none" w:sz="0" w:space="0" w:color="auto"/>
      </w:divBdr>
    </w:div>
    <w:div w:id="1958637718">
      <w:bodyDiv w:val="1"/>
      <w:marLeft w:val="0"/>
      <w:marRight w:val="0"/>
      <w:marTop w:val="0"/>
      <w:marBottom w:val="0"/>
      <w:divBdr>
        <w:top w:val="none" w:sz="0" w:space="0" w:color="auto"/>
        <w:left w:val="none" w:sz="0" w:space="0" w:color="auto"/>
        <w:bottom w:val="none" w:sz="0" w:space="0" w:color="auto"/>
        <w:right w:val="none" w:sz="0" w:space="0" w:color="auto"/>
      </w:divBdr>
    </w:div>
    <w:div w:id="1962809374">
      <w:bodyDiv w:val="1"/>
      <w:marLeft w:val="0"/>
      <w:marRight w:val="0"/>
      <w:marTop w:val="0"/>
      <w:marBottom w:val="0"/>
      <w:divBdr>
        <w:top w:val="none" w:sz="0" w:space="0" w:color="auto"/>
        <w:left w:val="none" w:sz="0" w:space="0" w:color="auto"/>
        <w:bottom w:val="none" w:sz="0" w:space="0" w:color="auto"/>
        <w:right w:val="none" w:sz="0" w:space="0" w:color="auto"/>
      </w:divBdr>
    </w:div>
    <w:div w:id="1962883926">
      <w:bodyDiv w:val="1"/>
      <w:marLeft w:val="0"/>
      <w:marRight w:val="0"/>
      <w:marTop w:val="0"/>
      <w:marBottom w:val="0"/>
      <w:divBdr>
        <w:top w:val="none" w:sz="0" w:space="0" w:color="auto"/>
        <w:left w:val="none" w:sz="0" w:space="0" w:color="auto"/>
        <w:bottom w:val="none" w:sz="0" w:space="0" w:color="auto"/>
        <w:right w:val="none" w:sz="0" w:space="0" w:color="auto"/>
      </w:divBdr>
    </w:div>
    <w:div w:id="1967153335">
      <w:bodyDiv w:val="1"/>
      <w:marLeft w:val="0"/>
      <w:marRight w:val="0"/>
      <w:marTop w:val="0"/>
      <w:marBottom w:val="0"/>
      <w:divBdr>
        <w:top w:val="none" w:sz="0" w:space="0" w:color="auto"/>
        <w:left w:val="none" w:sz="0" w:space="0" w:color="auto"/>
        <w:bottom w:val="none" w:sz="0" w:space="0" w:color="auto"/>
        <w:right w:val="none" w:sz="0" w:space="0" w:color="auto"/>
      </w:divBdr>
    </w:div>
    <w:div w:id="1984502816">
      <w:bodyDiv w:val="1"/>
      <w:marLeft w:val="0"/>
      <w:marRight w:val="0"/>
      <w:marTop w:val="0"/>
      <w:marBottom w:val="0"/>
      <w:divBdr>
        <w:top w:val="none" w:sz="0" w:space="0" w:color="auto"/>
        <w:left w:val="none" w:sz="0" w:space="0" w:color="auto"/>
        <w:bottom w:val="none" w:sz="0" w:space="0" w:color="auto"/>
        <w:right w:val="none" w:sz="0" w:space="0" w:color="auto"/>
      </w:divBdr>
    </w:div>
    <w:div w:id="1990789320">
      <w:bodyDiv w:val="1"/>
      <w:marLeft w:val="0"/>
      <w:marRight w:val="0"/>
      <w:marTop w:val="0"/>
      <w:marBottom w:val="0"/>
      <w:divBdr>
        <w:top w:val="none" w:sz="0" w:space="0" w:color="auto"/>
        <w:left w:val="none" w:sz="0" w:space="0" w:color="auto"/>
        <w:bottom w:val="none" w:sz="0" w:space="0" w:color="auto"/>
        <w:right w:val="none" w:sz="0" w:space="0" w:color="auto"/>
      </w:divBdr>
    </w:div>
    <w:div w:id="1995062890">
      <w:bodyDiv w:val="1"/>
      <w:marLeft w:val="0"/>
      <w:marRight w:val="0"/>
      <w:marTop w:val="0"/>
      <w:marBottom w:val="0"/>
      <w:divBdr>
        <w:top w:val="none" w:sz="0" w:space="0" w:color="auto"/>
        <w:left w:val="none" w:sz="0" w:space="0" w:color="auto"/>
        <w:bottom w:val="none" w:sz="0" w:space="0" w:color="auto"/>
        <w:right w:val="none" w:sz="0" w:space="0" w:color="auto"/>
      </w:divBdr>
    </w:div>
    <w:div w:id="1998263553">
      <w:bodyDiv w:val="1"/>
      <w:marLeft w:val="0"/>
      <w:marRight w:val="0"/>
      <w:marTop w:val="0"/>
      <w:marBottom w:val="0"/>
      <w:divBdr>
        <w:top w:val="none" w:sz="0" w:space="0" w:color="auto"/>
        <w:left w:val="none" w:sz="0" w:space="0" w:color="auto"/>
        <w:bottom w:val="none" w:sz="0" w:space="0" w:color="auto"/>
        <w:right w:val="none" w:sz="0" w:space="0" w:color="auto"/>
      </w:divBdr>
    </w:div>
    <w:div w:id="2005622379">
      <w:bodyDiv w:val="1"/>
      <w:marLeft w:val="0"/>
      <w:marRight w:val="0"/>
      <w:marTop w:val="0"/>
      <w:marBottom w:val="0"/>
      <w:divBdr>
        <w:top w:val="none" w:sz="0" w:space="0" w:color="auto"/>
        <w:left w:val="none" w:sz="0" w:space="0" w:color="auto"/>
        <w:bottom w:val="none" w:sz="0" w:space="0" w:color="auto"/>
        <w:right w:val="none" w:sz="0" w:space="0" w:color="auto"/>
      </w:divBdr>
    </w:div>
    <w:div w:id="2006399940">
      <w:bodyDiv w:val="1"/>
      <w:marLeft w:val="0"/>
      <w:marRight w:val="0"/>
      <w:marTop w:val="0"/>
      <w:marBottom w:val="0"/>
      <w:divBdr>
        <w:top w:val="none" w:sz="0" w:space="0" w:color="auto"/>
        <w:left w:val="none" w:sz="0" w:space="0" w:color="auto"/>
        <w:bottom w:val="none" w:sz="0" w:space="0" w:color="auto"/>
        <w:right w:val="none" w:sz="0" w:space="0" w:color="auto"/>
      </w:divBdr>
    </w:div>
    <w:div w:id="2023893581">
      <w:bodyDiv w:val="1"/>
      <w:marLeft w:val="0"/>
      <w:marRight w:val="0"/>
      <w:marTop w:val="0"/>
      <w:marBottom w:val="0"/>
      <w:divBdr>
        <w:top w:val="none" w:sz="0" w:space="0" w:color="auto"/>
        <w:left w:val="none" w:sz="0" w:space="0" w:color="auto"/>
        <w:bottom w:val="none" w:sz="0" w:space="0" w:color="auto"/>
        <w:right w:val="none" w:sz="0" w:space="0" w:color="auto"/>
      </w:divBdr>
    </w:div>
    <w:div w:id="2024821011">
      <w:bodyDiv w:val="1"/>
      <w:marLeft w:val="0"/>
      <w:marRight w:val="0"/>
      <w:marTop w:val="0"/>
      <w:marBottom w:val="0"/>
      <w:divBdr>
        <w:top w:val="none" w:sz="0" w:space="0" w:color="auto"/>
        <w:left w:val="none" w:sz="0" w:space="0" w:color="auto"/>
        <w:bottom w:val="none" w:sz="0" w:space="0" w:color="auto"/>
        <w:right w:val="none" w:sz="0" w:space="0" w:color="auto"/>
      </w:divBdr>
    </w:div>
    <w:div w:id="2027442331">
      <w:bodyDiv w:val="1"/>
      <w:marLeft w:val="0"/>
      <w:marRight w:val="0"/>
      <w:marTop w:val="0"/>
      <w:marBottom w:val="0"/>
      <w:divBdr>
        <w:top w:val="none" w:sz="0" w:space="0" w:color="auto"/>
        <w:left w:val="none" w:sz="0" w:space="0" w:color="auto"/>
        <w:bottom w:val="none" w:sz="0" w:space="0" w:color="auto"/>
        <w:right w:val="none" w:sz="0" w:space="0" w:color="auto"/>
      </w:divBdr>
    </w:div>
    <w:div w:id="2033338970">
      <w:bodyDiv w:val="1"/>
      <w:marLeft w:val="0"/>
      <w:marRight w:val="0"/>
      <w:marTop w:val="0"/>
      <w:marBottom w:val="0"/>
      <w:divBdr>
        <w:top w:val="none" w:sz="0" w:space="0" w:color="auto"/>
        <w:left w:val="none" w:sz="0" w:space="0" w:color="auto"/>
        <w:bottom w:val="none" w:sz="0" w:space="0" w:color="auto"/>
        <w:right w:val="none" w:sz="0" w:space="0" w:color="auto"/>
      </w:divBdr>
    </w:div>
    <w:div w:id="2035694354">
      <w:bodyDiv w:val="1"/>
      <w:marLeft w:val="0"/>
      <w:marRight w:val="0"/>
      <w:marTop w:val="0"/>
      <w:marBottom w:val="0"/>
      <w:divBdr>
        <w:top w:val="none" w:sz="0" w:space="0" w:color="auto"/>
        <w:left w:val="none" w:sz="0" w:space="0" w:color="auto"/>
        <w:bottom w:val="none" w:sz="0" w:space="0" w:color="auto"/>
        <w:right w:val="none" w:sz="0" w:space="0" w:color="auto"/>
      </w:divBdr>
    </w:div>
    <w:div w:id="2037807426">
      <w:bodyDiv w:val="1"/>
      <w:marLeft w:val="0"/>
      <w:marRight w:val="0"/>
      <w:marTop w:val="0"/>
      <w:marBottom w:val="0"/>
      <w:divBdr>
        <w:top w:val="none" w:sz="0" w:space="0" w:color="auto"/>
        <w:left w:val="none" w:sz="0" w:space="0" w:color="auto"/>
        <w:bottom w:val="none" w:sz="0" w:space="0" w:color="auto"/>
        <w:right w:val="none" w:sz="0" w:space="0" w:color="auto"/>
      </w:divBdr>
    </w:div>
    <w:div w:id="2041785647">
      <w:bodyDiv w:val="1"/>
      <w:marLeft w:val="0"/>
      <w:marRight w:val="0"/>
      <w:marTop w:val="0"/>
      <w:marBottom w:val="0"/>
      <w:divBdr>
        <w:top w:val="none" w:sz="0" w:space="0" w:color="auto"/>
        <w:left w:val="none" w:sz="0" w:space="0" w:color="auto"/>
        <w:bottom w:val="none" w:sz="0" w:space="0" w:color="auto"/>
        <w:right w:val="none" w:sz="0" w:space="0" w:color="auto"/>
      </w:divBdr>
    </w:div>
    <w:div w:id="2041977261">
      <w:bodyDiv w:val="1"/>
      <w:marLeft w:val="0"/>
      <w:marRight w:val="0"/>
      <w:marTop w:val="0"/>
      <w:marBottom w:val="0"/>
      <w:divBdr>
        <w:top w:val="none" w:sz="0" w:space="0" w:color="auto"/>
        <w:left w:val="none" w:sz="0" w:space="0" w:color="auto"/>
        <w:bottom w:val="none" w:sz="0" w:space="0" w:color="auto"/>
        <w:right w:val="none" w:sz="0" w:space="0" w:color="auto"/>
      </w:divBdr>
    </w:div>
    <w:div w:id="2043625144">
      <w:bodyDiv w:val="1"/>
      <w:marLeft w:val="0"/>
      <w:marRight w:val="0"/>
      <w:marTop w:val="0"/>
      <w:marBottom w:val="0"/>
      <w:divBdr>
        <w:top w:val="none" w:sz="0" w:space="0" w:color="auto"/>
        <w:left w:val="none" w:sz="0" w:space="0" w:color="auto"/>
        <w:bottom w:val="none" w:sz="0" w:space="0" w:color="auto"/>
        <w:right w:val="none" w:sz="0" w:space="0" w:color="auto"/>
      </w:divBdr>
    </w:div>
    <w:div w:id="2064131147">
      <w:bodyDiv w:val="1"/>
      <w:marLeft w:val="0"/>
      <w:marRight w:val="0"/>
      <w:marTop w:val="0"/>
      <w:marBottom w:val="0"/>
      <w:divBdr>
        <w:top w:val="none" w:sz="0" w:space="0" w:color="auto"/>
        <w:left w:val="none" w:sz="0" w:space="0" w:color="auto"/>
        <w:bottom w:val="none" w:sz="0" w:space="0" w:color="auto"/>
        <w:right w:val="none" w:sz="0" w:space="0" w:color="auto"/>
      </w:divBdr>
    </w:div>
    <w:div w:id="2069986522">
      <w:bodyDiv w:val="1"/>
      <w:marLeft w:val="0"/>
      <w:marRight w:val="0"/>
      <w:marTop w:val="0"/>
      <w:marBottom w:val="0"/>
      <w:divBdr>
        <w:top w:val="none" w:sz="0" w:space="0" w:color="auto"/>
        <w:left w:val="none" w:sz="0" w:space="0" w:color="auto"/>
        <w:bottom w:val="none" w:sz="0" w:space="0" w:color="auto"/>
        <w:right w:val="none" w:sz="0" w:space="0" w:color="auto"/>
      </w:divBdr>
    </w:div>
    <w:div w:id="2070033014">
      <w:bodyDiv w:val="1"/>
      <w:marLeft w:val="0"/>
      <w:marRight w:val="0"/>
      <w:marTop w:val="0"/>
      <w:marBottom w:val="0"/>
      <w:divBdr>
        <w:top w:val="none" w:sz="0" w:space="0" w:color="auto"/>
        <w:left w:val="none" w:sz="0" w:space="0" w:color="auto"/>
        <w:bottom w:val="none" w:sz="0" w:space="0" w:color="auto"/>
        <w:right w:val="none" w:sz="0" w:space="0" w:color="auto"/>
      </w:divBdr>
    </w:div>
    <w:div w:id="2070642392">
      <w:bodyDiv w:val="1"/>
      <w:marLeft w:val="0"/>
      <w:marRight w:val="0"/>
      <w:marTop w:val="0"/>
      <w:marBottom w:val="0"/>
      <w:divBdr>
        <w:top w:val="none" w:sz="0" w:space="0" w:color="auto"/>
        <w:left w:val="none" w:sz="0" w:space="0" w:color="auto"/>
        <w:bottom w:val="none" w:sz="0" w:space="0" w:color="auto"/>
        <w:right w:val="none" w:sz="0" w:space="0" w:color="auto"/>
      </w:divBdr>
    </w:div>
    <w:div w:id="2071149390">
      <w:bodyDiv w:val="1"/>
      <w:marLeft w:val="0"/>
      <w:marRight w:val="0"/>
      <w:marTop w:val="0"/>
      <w:marBottom w:val="0"/>
      <w:divBdr>
        <w:top w:val="none" w:sz="0" w:space="0" w:color="auto"/>
        <w:left w:val="none" w:sz="0" w:space="0" w:color="auto"/>
        <w:bottom w:val="none" w:sz="0" w:space="0" w:color="auto"/>
        <w:right w:val="none" w:sz="0" w:space="0" w:color="auto"/>
      </w:divBdr>
    </w:div>
    <w:div w:id="2071490723">
      <w:bodyDiv w:val="1"/>
      <w:marLeft w:val="0"/>
      <w:marRight w:val="0"/>
      <w:marTop w:val="0"/>
      <w:marBottom w:val="0"/>
      <w:divBdr>
        <w:top w:val="none" w:sz="0" w:space="0" w:color="auto"/>
        <w:left w:val="none" w:sz="0" w:space="0" w:color="auto"/>
        <w:bottom w:val="none" w:sz="0" w:space="0" w:color="auto"/>
        <w:right w:val="none" w:sz="0" w:space="0" w:color="auto"/>
      </w:divBdr>
    </w:div>
    <w:div w:id="2073581511">
      <w:bodyDiv w:val="1"/>
      <w:marLeft w:val="0"/>
      <w:marRight w:val="0"/>
      <w:marTop w:val="0"/>
      <w:marBottom w:val="0"/>
      <w:divBdr>
        <w:top w:val="none" w:sz="0" w:space="0" w:color="auto"/>
        <w:left w:val="none" w:sz="0" w:space="0" w:color="auto"/>
        <w:bottom w:val="none" w:sz="0" w:space="0" w:color="auto"/>
        <w:right w:val="none" w:sz="0" w:space="0" w:color="auto"/>
      </w:divBdr>
    </w:div>
    <w:div w:id="2074159664">
      <w:bodyDiv w:val="1"/>
      <w:marLeft w:val="0"/>
      <w:marRight w:val="0"/>
      <w:marTop w:val="0"/>
      <w:marBottom w:val="0"/>
      <w:divBdr>
        <w:top w:val="none" w:sz="0" w:space="0" w:color="auto"/>
        <w:left w:val="none" w:sz="0" w:space="0" w:color="auto"/>
        <w:bottom w:val="none" w:sz="0" w:space="0" w:color="auto"/>
        <w:right w:val="none" w:sz="0" w:space="0" w:color="auto"/>
      </w:divBdr>
    </w:div>
    <w:div w:id="2080134865">
      <w:bodyDiv w:val="1"/>
      <w:marLeft w:val="0"/>
      <w:marRight w:val="0"/>
      <w:marTop w:val="0"/>
      <w:marBottom w:val="0"/>
      <w:divBdr>
        <w:top w:val="none" w:sz="0" w:space="0" w:color="auto"/>
        <w:left w:val="none" w:sz="0" w:space="0" w:color="auto"/>
        <w:bottom w:val="none" w:sz="0" w:space="0" w:color="auto"/>
        <w:right w:val="none" w:sz="0" w:space="0" w:color="auto"/>
      </w:divBdr>
    </w:div>
    <w:div w:id="2091265443">
      <w:bodyDiv w:val="1"/>
      <w:marLeft w:val="0"/>
      <w:marRight w:val="0"/>
      <w:marTop w:val="0"/>
      <w:marBottom w:val="0"/>
      <w:divBdr>
        <w:top w:val="none" w:sz="0" w:space="0" w:color="auto"/>
        <w:left w:val="none" w:sz="0" w:space="0" w:color="auto"/>
        <w:bottom w:val="none" w:sz="0" w:space="0" w:color="auto"/>
        <w:right w:val="none" w:sz="0" w:space="0" w:color="auto"/>
      </w:divBdr>
    </w:div>
    <w:div w:id="2116098373">
      <w:bodyDiv w:val="1"/>
      <w:marLeft w:val="0"/>
      <w:marRight w:val="0"/>
      <w:marTop w:val="0"/>
      <w:marBottom w:val="0"/>
      <w:divBdr>
        <w:top w:val="none" w:sz="0" w:space="0" w:color="auto"/>
        <w:left w:val="none" w:sz="0" w:space="0" w:color="auto"/>
        <w:bottom w:val="none" w:sz="0" w:space="0" w:color="auto"/>
        <w:right w:val="none" w:sz="0" w:space="0" w:color="auto"/>
      </w:divBdr>
    </w:div>
    <w:div w:id="2123571718">
      <w:bodyDiv w:val="1"/>
      <w:marLeft w:val="0"/>
      <w:marRight w:val="0"/>
      <w:marTop w:val="0"/>
      <w:marBottom w:val="0"/>
      <w:divBdr>
        <w:top w:val="none" w:sz="0" w:space="0" w:color="auto"/>
        <w:left w:val="none" w:sz="0" w:space="0" w:color="auto"/>
        <w:bottom w:val="none" w:sz="0" w:space="0" w:color="auto"/>
        <w:right w:val="none" w:sz="0" w:space="0" w:color="auto"/>
      </w:divBdr>
    </w:div>
    <w:div w:id="2128968702">
      <w:bodyDiv w:val="1"/>
      <w:marLeft w:val="0"/>
      <w:marRight w:val="0"/>
      <w:marTop w:val="0"/>
      <w:marBottom w:val="0"/>
      <w:divBdr>
        <w:top w:val="none" w:sz="0" w:space="0" w:color="auto"/>
        <w:left w:val="none" w:sz="0" w:space="0" w:color="auto"/>
        <w:bottom w:val="none" w:sz="0" w:space="0" w:color="auto"/>
        <w:right w:val="none" w:sz="0" w:space="0" w:color="auto"/>
      </w:divBdr>
    </w:div>
    <w:div w:id="21322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llot.ru/pochemu-fizicheskie-uprazhneniya-pomogayut-snyat-stress-ka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12sdQsySTx3FU23mmB_rPasv7dO8SEYdK/view?usp=sharing" TargetMode="External"/><Relationship Id="rId4" Type="http://schemas.openxmlformats.org/officeDocument/2006/relationships/settings" Target="settings.xml"/><Relationship Id="rId9" Type="http://schemas.openxmlformats.org/officeDocument/2006/relationships/hyperlink" Target="mailto:kdnz281@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56A2-BE4D-4B8C-8702-ED9E441B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69</Pages>
  <Words>21270</Words>
  <Characters>121242</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роо</Company>
  <LinksUpToDate>false</LinksUpToDate>
  <CharactersWithSpaces>142228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ната</dc:creator>
  <cp:lastModifiedBy>Admin</cp:lastModifiedBy>
  <cp:revision>41</cp:revision>
  <cp:lastPrinted>2024-09-04T12:09:00Z</cp:lastPrinted>
  <dcterms:created xsi:type="dcterms:W3CDTF">2023-08-30T10:38:00Z</dcterms:created>
  <dcterms:modified xsi:type="dcterms:W3CDTF">2024-09-23T13:13:00Z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